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93" w:rsidRPr="00255E71" w:rsidRDefault="000A1F93">
      <w:pPr>
        <w:pStyle w:val="a3"/>
        <w:ind w:left="0" w:firstLine="0"/>
        <w:jc w:val="left"/>
        <w:rPr>
          <w:sz w:val="20"/>
          <w:lang w:val="en-US"/>
        </w:rPr>
      </w:pPr>
    </w:p>
    <w:p w:rsidR="000A1F93" w:rsidRPr="00B259FE" w:rsidRDefault="000A1F93" w:rsidP="003F7511">
      <w:pPr>
        <w:pStyle w:val="a7"/>
        <w:spacing w:after="0"/>
        <w:jc w:val="left"/>
        <w:rPr>
          <w:rStyle w:val="a9"/>
          <w:rFonts w:ascii="Times New Roman" w:hAnsi="Times New Roman"/>
          <w:bCs/>
          <w:sz w:val="26"/>
          <w:szCs w:val="26"/>
          <w:u w:val="single"/>
        </w:rPr>
      </w:pPr>
      <w:bookmarkStart w:id="0" w:name="1.ОБЩИЕ_ПОЛОЖЕНИЯ"/>
      <w:bookmarkEnd w:id="0"/>
    </w:p>
    <w:p w:rsidR="000A1F93" w:rsidRDefault="000A1F93" w:rsidP="00B259FE">
      <w:pPr>
        <w:pStyle w:val="a7"/>
        <w:spacing w:after="0"/>
        <w:rPr>
          <w:rStyle w:val="a9"/>
          <w:rFonts w:ascii="Times New Roman" w:hAnsi="Times New Roman"/>
          <w:bCs/>
          <w:sz w:val="26"/>
          <w:szCs w:val="26"/>
        </w:rPr>
      </w:pPr>
    </w:p>
    <w:p w:rsidR="000A1F93" w:rsidRPr="00051092" w:rsidRDefault="000A1F93" w:rsidP="000521D1">
      <w:pPr>
        <w:pStyle w:val="a3"/>
        <w:spacing w:before="4"/>
        <w:ind w:left="0" w:firstLine="0"/>
        <w:jc w:val="left"/>
        <w:rPr>
          <w:sz w:val="20"/>
        </w:rPr>
      </w:pPr>
      <w:r w:rsidRPr="00051092">
        <w:rPr>
          <w:sz w:val="20"/>
        </w:rPr>
        <w:t xml:space="preserve">ПРИНЯТО:                                                                 </w:t>
      </w:r>
      <w:r w:rsidR="00E73DEE">
        <w:rPr>
          <w:sz w:val="20"/>
        </w:rPr>
        <w:t xml:space="preserve">                            </w:t>
      </w:r>
      <w:r>
        <w:rPr>
          <w:sz w:val="20"/>
        </w:rPr>
        <w:t xml:space="preserve"> </w:t>
      </w:r>
      <w:r w:rsidRPr="00051092">
        <w:rPr>
          <w:sz w:val="20"/>
        </w:rPr>
        <w:t>УТВЕРЖДЕНО:</w:t>
      </w:r>
    </w:p>
    <w:p w:rsidR="000A1F93" w:rsidRPr="00051092" w:rsidRDefault="000A1F93" w:rsidP="000521D1">
      <w:pPr>
        <w:pStyle w:val="a3"/>
        <w:spacing w:before="4"/>
        <w:ind w:left="0" w:firstLine="0"/>
        <w:jc w:val="left"/>
        <w:rPr>
          <w:sz w:val="20"/>
        </w:rPr>
      </w:pPr>
      <w:r w:rsidRPr="00051092">
        <w:rPr>
          <w:sz w:val="20"/>
        </w:rPr>
        <w:t xml:space="preserve">На общем собрании работников                                                        </w:t>
      </w:r>
      <w:r w:rsidR="00E73DEE">
        <w:rPr>
          <w:sz w:val="20"/>
        </w:rPr>
        <w:t xml:space="preserve"> </w:t>
      </w:r>
      <w:r>
        <w:rPr>
          <w:sz w:val="20"/>
        </w:rPr>
        <w:t xml:space="preserve">  </w:t>
      </w:r>
      <w:r w:rsidRPr="00051092">
        <w:rPr>
          <w:sz w:val="20"/>
        </w:rPr>
        <w:t xml:space="preserve"> Приказом заведующего</w:t>
      </w:r>
    </w:p>
    <w:p w:rsidR="000A1F93" w:rsidRPr="00051092" w:rsidRDefault="000A1F93" w:rsidP="000521D1">
      <w:pPr>
        <w:pStyle w:val="a3"/>
        <w:spacing w:before="4"/>
        <w:ind w:left="0" w:firstLine="0"/>
        <w:jc w:val="left"/>
        <w:rPr>
          <w:sz w:val="20"/>
        </w:rPr>
      </w:pPr>
      <w:r w:rsidRPr="00051092">
        <w:rPr>
          <w:sz w:val="20"/>
        </w:rPr>
        <w:t xml:space="preserve">МБДОУ </w:t>
      </w:r>
      <w:r w:rsidR="00E73DEE">
        <w:rPr>
          <w:sz w:val="20"/>
        </w:rPr>
        <w:t xml:space="preserve">№Незнамовский ДС </w:t>
      </w:r>
      <w:r w:rsidRPr="00051092">
        <w:rPr>
          <w:sz w:val="20"/>
        </w:rPr>
        <w:t xml:space="preserve"> «</w:t>
      </w:r>
      <w:r w:rsidR="00E73DEE">
        <w:rPr>
          <w:sz w:val="20"/>
        </w:rPr>
        <w:t>Боровичок</w:t>
      </w:r>
      <w:r w:rsidRPr="00051092">
        <w:rPr>
          <w:sz w:val="20"/>
        </w:rPr>
        <w:t xml:space="preserve">»                         </w:t>
      </w:r>
      <w:r w:rsidR="00E73DEE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051092">
        <w:rPr>
          <w:sz w:val="20"/>
        </w:rPr>
        <w:t xml:space="preserve"> МБДОУ </w:t>
      </w:r>
      <w:r w:rsidR="00E73DEE">
        <w:rPr>
          <w:sz w:val="20"/>
        </w:rPr>
        <w:t xml:space="preserve">«Незнамовский ДС </w:t>
      </w:r>
      <w:r w:rsidRPr="00051092">
        <w:rPr>
          <w:sz w:val="20"/>
        </w:rPr>
        <w:t xml:space="preserve"> «</w:t>
      </w:r>
      <w:r w:rsidR="00E73DEE">
        <w:rPr>
          <w:sz w:val="20"/>
        </w:rPr>
        <w:t>Боровичок</w:t>
      </w:r>
      <w:r w:rsidRPr="00051092">
        <w:rPr>
          <w:sz w:val="20"/>
        </w:rPr>
        <w:t>»</w:t>
      </w:r>
    </w:p>
    <w:p w:rsidR="000A1F93" w:rsidRPr="00BC1CDE" w:rsidRDefault="000A1F93" w:rsidP="000521D1">
      <w:pPr>
        <w:pStyle w:val="a3"/>
        <w:spacing w:before="4"/>
        <w:ind w:left="0" w:firstLine="0"/>
        <w:jc w:val="left"/>
        <w:rPr>
          <w:sz w:val="20"/>
        </w:rPr>
      </w:pPr>
      <w:r w:rsidRPr="00051092">
        <w:rPr>
          <w:sz w:val="20"/>
        </w:rPr>
        <w:t>Протокол</w:t>
      </w:r>
      <w:r>
        <w:rPr>
          <w:sz w:val="20"/>
        </w:rPr>
        <w:t xml:space="preserve"> </w:t>
      </w:r>
      <w:r w:rsidRPr="00051092">
        <w:rPr>
          <w:sz w:val="20"/>
        </w:rPr>
        <w:t xml:space="preserve"> от  «</w:t>
      </w:r>
      <w:r>
        <w:rPr>
          <w:sz w:val="20"/>
        </w:rPr>
        <w:t>31</w:t>
      </w:r>
      <w:r w:rsidRPr="00051092">
        <w:rPr>
          <w:sz w:val="20"/>
        </w:rPr>
        <w:t xml:space="preserve">» </w:t>
      </w:r>
      <w:r>
        <w:rPr>
          <w:sz w:val="20"/>
        </w:rPr>
        <w:t>августа</w:t>
      </w:r>
      <w:r w:rsidR="004E7242">
        <w:rPr>
          <w:sz w:val="20"/>
        </w:rPr>
        <w:t xml:space="preserve">  2022</w:t>
      </w:r>
      <w:r w:rsidRPr="00051092">
        <w:rPr>
          <w:sz w:val="20"/>
        </w:rPr>
        <w:t xml:space="preserve">г. </w:t>
      </w:r>
      <w:r w:rsidR="004E7242">
        <w:rPr>
          <w:sz w:val="20"/>
        </w:rPr>
        <w:t>№ 2</w:t>
      </w:r>
      <w:r w:rsidRPr="00051092">
        <w:rPr>
          <w:sz w:val="20"/>
        </w:rPr>
        <w:t xml:space="preserve"> </w:t>
      </w:r>
      <w:r w:rsidR="004E7242">
        <w:rPr>
          <w:sz w:val="20"/>
        </w:rPr>
        <w:t xml:space="preserve">  </w:t>
      </w:r>
      <w:r w:rsidRPr="00051092">
        <w:rPr>
          <w:sz w:val="20"/>
        </w:rPr>
        <w:t xml:space="preserve">            </w:t>
      </w:r>
      <w:r>
        <w:rPr>
          <w:sz w:val="20"/>
        </w:rPr>
        <w:t xml:space="preserve">             </w:t>
      </w:r>
      <w:r w:rsidR="004E7242">
        <w:rPr>
          <w:sz w:val="20"/>
        </w:rPr>
        <w:t xml:space="preserve">                 </w:t>
      </w:r>
      <w:r>
        <w:rPr>
          <w:sz w:val="20"/>
        </w:rPr>
        <w:t xml:space="preserve">  </w:t>
      </w:r>
      <w:r w:rsidRPr="00051092">
        <w:rPr>
          <w:sz w:val="20"/>
        </w:rPr>
        <w:t xml:space="preserve"> от «</w:t>
      </w:r>
      <w:r>
        <w:rPr>
          <w:sz w:val="20"/>
        </w:rPr>
        <w:t>31</w:t>
      </w:r>
      <w:r w:rsidRPr="00051092">
        <w:rPr>
          <w:sz w:val="20"/>
        </w:rPr>
        <w:t xml:space="preserve">» </w:t>
      </w:r>
      <w:r>
        <w:rPr>
          <w:sz w:val="20"/>
        </w:rPr>
        <w:t xml:space="preserve">августа </w:t>
      </w:r>
      <w:r w:rsidR="004E7242">
        <w:rPr>
          <w:sz w:val="20"/>
        </w:rPr>
        <w:t xml:space="preserve"> 2022</w:t>
      </w:r>
      <w:r w:rsidRPr="00051092">
        <w:rPr>
          <w:sz w:val="20"/>
        </w:rPr>
        <w:t>г.</w:t>
      </w:r>
      <w:r w:rsidR="004E7242">
        <w:rPr>
          <w:sz w:val="20"/>
        </w:rPr>
        <w:t xml:space="preserve"> </w:t>
      </w:r>
      <w:r w:rsidR="004E7242" w:rsidRPr="00BC1CDE">
        <w:rPr>
          <w:sz w:val="20"/>
        </w:rPr>
        <w:t>№</w:t>
      </w:r>
    </w:p>
    <w:p w:rsidR="000A1F93" w:rsidRPr="00713A17" w:rsidRDefault="000A1F93" w:rsidP="000521D1">
      <w:pPr>
        <w:pStyle w:val="a3"/>
        <w:spacing w:before="4"/>
        <w:ind w:left="0" w:firstLine="0"/>
        <w:jc w:val="left"/>
        <w:rPr>
          <w:sz w:val="20"/>
          <w:szCs w:val="27"/>
        </w:rPr>
      </w:pPr>
      <w:r w:rsidRPr="00051092">
        <w:rPr>
          <w:sz w:val="20"/>
        </w:rPr>
        <w:t xml:space="preserve">                                                                                      </w:t>
      </w:r>
      <w:r w:rsidR="004E7242">
        <w:rPr>
          <w:sz w:val="20"/>
        </w:rPr>
        <w:t xml:space="preserve">                              </w:t>
      </w:r>
    </w:p>
    <w:p w:rsidR="000A1F93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b/>
          <w:bCs/>
          <w:color w:val="1E2120"/>
          <w:sz w:val="39"/>
          <w:szCs w:val="39"/>
          <w:lang w:eastAsia="ru-RU"/>
        </w:rPr>
      </w:pPr>
    </w:p>
    <w:p w:rsidR="000A1F93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b/>
          <w:bCs/>
          <w:color w:val="1E2120"/>
          <w:sz w:val="32"/>
          <w:szCs w:val="39"/>
          <w:lang w:eastAsia="ru-RU"/>
        </w:rPr>
      </w:pPr>
    </w:p>
    <w:p w:rsidR="000A1F93" w:rsidRPr="00BE0662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b/>
          <w:bCs/>
          <w:color w:val="1E2120"/>
          <w:sz w:val="24"/>
          <w:szCs w:val="39"/>
          <w:lang w:eastAsia="ru-RU"/>
        </w:rPr>
      </w:pPr>
      <w:r w:rsidRPr="00BE0662">
        <w:rPr>
          <w:b/>
          <w:bCs/>
          <w:color w:val="1E2120"/>
          <w:sz w:val="24"/>
          <w:szCs w:val="39"/>
          <w:lang w:eastAsia="ru-RU"/>
        </w:rPr>
        <w:t>ПРАВИЛА</w:t>
      </w:r>
    </w:p>
    <w:p w:rsidR="000A1F93" w:rsidRPr="00BE0662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b/>
          <w:bCs/>
          <w:color w:val="1E2120"/>
          <w:sz w:val="24"/>
          <w:szCs w:val="39"/>
          <w:lang w:eastAsia="ru-RU"/>
        </w:rPr>
      </w:pPr>
      <w:r w:rsidRPr="00BE0662">
        <w:rPr>
          <w:b/>
          <w:bCs/>
          <w:color w:val="1E2120"/>
          <w:sz w:val="24"/>
          <w:szCs w:val="39"/>
          <w:lang w:eastAsia="ru-RU"/>
        </w:rPr>
        <w:t xml:space="preserve">ВНУТРЕННЕГО ТРУДОВОГО РАСПОРЯДКА РАБОТНИКОВ </w:t>
      </w:r>
    </w:p>
    <w:p w:rsidR="000A1F93" w:rsidRPr="00BE0662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b/>
          <w:bCs/>
          <w:color w:val="1E2120"/>
          <w:sz w:val="24"/>
          <w:szCs w:val="39"/>
          <w:lang w:eastAsia="ru-RU"/>
        </w:rPr>
      </w:pPr>
      <w:r w:rsidRPr="00BE0662">
        <w:rPr>
          <w:b/>
          <w:bCs/>
          <w:color w:val="1E2120"/>
          <w:sz w:val="24"/>
          <w:szCs w:val="39"/>
          <w:lang w:eastAsia="ru-RU"/>
        </w:rPr>
        <w:t>МУНИЦИПАЛЬНОГО БЮДЖЕТНОГО ДОШК</w:t>
      </w:r>
      <w:bookmarkStart w:id="1" w:name="_GoBack"/>
      <w:bookmarkEnd w:id="1"/>
      <w:r w:rsidRPr="00BE0662">
        <w:rPr>
          <w:b/>
          <w:bCs/>
          <w:color w:val="1E2120"/>
          <w:sz w:val="24"/>
          <w:szCs w:val="39"/>
          <w:lang w:eastAsia="ru-RU"/>
        </w:rPr>
        <w:t xml:space="preserve">ОЛЬНОГО ОБРАЗОВАТЕЛЬНОГО УЧРЕЖДЕНИЯ </w:t>
      </w:r>
      <w:r w:rsidR="004E7242">
        <w:rPr>
          <w:b/>
          <w:bCs/>
          <w:color w:val="1E2120"/>
          <w:sz w:val="24"/>
          <w:szCs w:val="39"/>
          <w:lang w:eastAsia="ru-RU"/>
        </w:rPr>
        <w:t xml:space="preserve">«НЕЗНАМОВСКИЙ ДЕТСКИЙ САД </w:t>
      </w:r>
      <w:r w:rsidRPr="00BE0662">
        <w:rPr>
          <w:b/>
          <w:bCs/>
          <w:color w:val="1E2120"/>
          <w:sz w:val="24"/>
          <w:szCs w:val="39"/>
          <w:lang w:eastAsia="ru-RU"/>
        </w:rPr>
        <w:t>«</w:t>
      </w:r>
      <w:r w:rsidR="004E7242">
        <w:rPr>
          <w:b/>
          <w:bCs/>
          <w:color w:val="1E2120"/>
          <w:sz w:val="24"/>
          <w:szCs w:val="39"/>
          <w:lang w:eastAsia="ru-RU"/>
        </w:rPr>
        <w:t>БОРОВИЧОК</w:t>
      </w:r>
      <w:r w:rsidRPr="00BE0662">
        <w:rPr>
          <w:b/>
          <w:bCs/>
          <w:color w:val="1E2120"/>
          <w:sz w:val="24"/>
          <w:szCs w:val="39"/>
          <w:lang w:eastAsia="ru-RU"/>
        </w:rPr>
        <w:t>» СТАРООСКОЛЬСКОГО ГОРОДСКОГО ОКРУГА</w:t>
      </w:r>
    </w:p>
    <w:p w:rsidR="000A1F93" w:rsidRPr="00BE0662" w:rsidRDefault="000A1F93" w:rsidP="000521D1">
      <w:pPr>
        <w:shd w:val="clear" w:color="auto" w:fill="FFFFFF"/>
        <w:spacing w:line="488" w:lineRule="atLeast"/>
        <w:jc w:val="center"/>
        <w:textAlignment w:val="baseline"/>
        <w:outlineLvl w:val="1"/>
        <w:rPr>
          <w:color w:val="1E2120"/>
          <w:sz w:val="18"/>
          <w:szCs w:val="27"/>
          <w:lang w:eastAsia="ru-RU"/>
        </w:rPr>
      </w:pPr>
    </w:p>
    <w:p w:rsidR="000A1F93" w:rsidRPr="00BE0662" w:rsidRDefault="000A1F93" w:rsidP="000521D1">
      <w:pPr>
        <w:shd w:val="clear" w:color="auto" w:fill="FFFFFF"/>
        <w:spacing w:line="351" w:lineRule="atLeast"/>
        <w:jc w:val="both"/>
        <w:textAlignment w:val="baseline"/>
        <w:rPr>
          <w:b/>
          <w:bCs/>
          <w:color w:val="1E2120"/>
          <w:sz w:val="26"/>
          <w:szCs w:val="26"/>
          <w:lang w:eastAsia="ru-RU"/>
        </w:rPr>
      </w:pPr>
      <w:r w:rsidRPr="00BE0662">
        <w:rPr>
          <w:color w:val="1E2120"/>
          <w:sz w:val="26"/>
          <w:szCs w:val="26"/>
          <w:lang w:eastAsia="ru-RU"/>
        </w:rPr>
        <w:t> </w:t>
      </w:r>
      <w:r w:rsidRPr="00BE0662">
        <w:rPr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0A1F93" w:rsidRPr="00BE0662" w:rsidRDefault="000A1F93" w:rsidP="000521D1">
      <w:pPr>
        <w:shd w:val="clear" w:color="auto" w:fill="FFFFFF"/>
        <w:spacing w:line="351" w:lineRule="atLeast"/>
        <w:jc w:val="both"/>
        <w:textAlignment w:val="baseline"/>
        <w:rPr>
          <w:b/>
          <w:bCs/>
          <w:color w:val="1E2120"/>
          <w:sz w:val="26"/>
          <w:szCs w:val="26"/>
          <w:lang w:eastAsia="ru-RU"/>
        </w:rPr>
      </w:pPr>
    </w:p>
    <w:p w:rsidR="000A1F93" w:rsidRPr="00BE0662" w:rsidRDefault="000A1F93" w:rsidP="000521D1">
      <w:pPr>
        <w:jc w:val="both"/>
        <w:rPr>
          <w:color w:val="1E2120"/>
          <w:sz w:val="26"/>
          <w:szCs w:val="26"/>
          <w:lang w:eastAsia="ru-RU"/>
        </w:rPr>
      </w:pPr>
      <w:r w:rsidRPr="00BE0662">
        <w:rPr>
          <w:color w:val="1E2120"/>
          <w:sz w:val="26"/>
          <w:szCs w:val="26"/>
          <w:lang w:eastAsia="ru-RU"/>
        </w:rPr>
        <w:t xml:space="preserve">1.1. </w:t>
      </w:r>
      <w:proofErr w:type="gramStart"/>
      <w:r w:rsidRPr="00BE0662">
        <w:rPr>
          <w:color w:val="1E2120"/>
          <w:sz w:val="26"/>
          <w:szCs w:val="26"/>
          <w:lang w:eastAsia="ru-RU"/>
        </w:rPr>
        <w:t>Настоящие </w:t>
      </w:r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Правила внутреннего трудового распорядка муниципального бюджетного дошкольного образовательного учреждения </w:t>
      </w:r>
      <w:r w:rsidR="004E724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«Незнамовский детский сад </w:t>
      </w:r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4E724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Боровичок</w:t>
      </w:r>
      <w:r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»</w:t>
      </w:r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Старооскольского городского округа (далее ДОУ)</w:t>
      </w:r>
      <w:r w:rsidRPr="00BE0662">
        <w:rPr>
          <w:color w:val="1E2120"/>
          <w:sz w:val="26"/>
          <w:szCs w:val="26"/>
          <w:lang w:eastAsia="ru-RU"/>
        </w:rPr>
        <w:t> разработаны в соответствии с Трудовым Кодексом Российской Федерации, Федеральным законом от 08.12.2020г №407-ФЗ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</w:t>
      </w:r>
      <w:proofErr w:type="gramEnd"/>
      <w:r w:rsidRPr="00BE0662">
        <w:rPr>
          <w:color w:val="1E2120"/>
          <w:sz w:val="26"/>
          <w:szCs w:val="26"/>
          <w:lang w:eastAsia="ru-RU"/>
        </w:rPr>
        <w:t xml:space="preserve"> </w:t>
      </w:r>
      <w:proofErr w:type="gramStart"/>
      <w:r w:rsidRPr="00BE0662">
        <w:rPr>
          <w:color w:val="1E2120"/>
          <w:sz w:val="26"/>
          <w:szCs w:val="26"/>
          <w:lang w:eastAsia="ru-RU"/>
        </w:rPr>
        <w:t>случаях», Федеральным законом № 273-ФЗ от 29.12.2012г "Об образовании в Российской Федерации" с изменениями от 2 июля 2021 года, Приказом Министерства Здравоохранения Российской Федерации от 28 января 2021 года №29н «Об утверждении порядка проведения обязательных предварительных и периодических медицинских осмотров работников...», Постановлением Правительства РФ № 466 от 14.05.2015г «О ежегодных основных удлиненных оплачиваемых отпусках" с изменениями от 7 апреля 2017г</w:t>
      </w:r>
      <w:proofErr w:type="gramEnd"/>
      <w:r w:rsidRPr="00BE0662">
        <w:rPr>
          <w:color w:val="1E2120"/>
          <w:sz w:val="26"/>
          <w:szCs w:val="26"/>
          <w:lang w:eastAsia="ru-RU"/>
        </w:rPr>
        <w:t>, </w:t>
      </w:r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СП</w:t>
      </w:r>
      <w:proofErr w:type="gramStart"/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BE0662">
        <w:rPr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.4.3648-20</w:t>
      </w:r>
      <w:r w:rsidRPr="00BE0662">
        <w:rPr>
          <w:color w:val="1E2120"/>
          <w:sz w:val="26"/>
          <w:szCs w:val="26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 и иными нормативно-правовыми актами, Гражданским кодексом РФ, Уставом дошкольного образовательного учреждения. Правила утверждены в соответствии со статьей 190 ТК Российской Федерации.</w:t>
      </w:r>
    </w:p>
    <w:p w:rsidR="000A1F93" w:rsidRPr="00BE0662" w:rsidRDefault="000A1F93" w:rsidP="00BE0662">
      <w:pPr>
        <w:jc w:val="both"/>
        <w:rPr>
          <w:sz w:val="26"/>
          <w:szCs w:val="26"/>
        </w:rPr>
      </w:pPr>
      <w:r w:rsidRPr="00BE0662">
        <w:rPr>
          <w:color w:val="1E2120"/>
          <w:sz w:val="26"/>
          <w:szCs w:val="26"/>
          <w:lang w:eastAsia="ru-RU"/>
        </w:rPr>
        <w:t xml:space="preserve">1.2. </w:t>
      </w:r>
      <w:proofErr w:type="gramStart"/>
      <w:r w:rsidRPr="00BE0662">
        <w:rPr>
          <w:color w:val="1E2120"/>
          <w:sz w:val="26"/>
          <w:szCs w:val="26"/>
          <w:lang w:eastAsia="ru-RU"/>
        </w:rPr>
        <w:t>Данные </w:t>
      </w:r>
      <w:r w:rsidRPr="00BE0662">
        <w:rPr>
          <w:iCs/>
          <w:color w:val="1E2120"/>
          <w:sz w:val="26"/>
          <w:szCs w:val="26"/>
          <w:bdr w:val="none" w:sz="0" w:space="0" w:color="auto" w:frame="1"/>
          <w:lang w:eastAsia="ru-RU"/>
        </w:rPr>
        <w:t>Правила внутреннего трудового распорядка в ДОУ</w:t>
      </w:r>
      <w:r w:rsidRPr="00BE0662">
        <w:rPr>
          <w:color w:val="1E2120"/>
          <w:sz w:val="26"/>
          <w:szCs w:val="26"/>
          <w:lang w:eastAsia="ru-RU"/>
        </w:rPr>
        <w:t> регламентируют порядок приёма, отказа в приеме на работу, перевода, отстранения и увольнения работников детского сада, основные права, обязанности и ответственность сторон трудового договора, режим работы и время отдыха, оплату труда,</w:t>
      </w:r>
      <w:r>
        <w:rPr>
          <w:color w:val="1E2120"/>
          <w:sz w:val="26"/>
          <w:szCs w:val="26"/>
          <w:lang w:eastAsia="ru-RU"/>
        </w:rPr>
        <w:t xml:space="preserve"> </w:t>
      </w:r>
      <w:r w:rsidRPr="00BE0662">
        <w:rPr>
          <w:color w:val="1D201F"/>
          <w:sz w:val="26"/>
          <w:szCs w:val="26"/>
        </w:rPr>
        <w:t>применяемые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вопросы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регулирования трудовых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отношений.</w:t>
      </w:r>
      <w:proofErr w:type="gramEnd"/>
    </w:p>
    <w:p w:rsidR="000A1F93" w:rsidRPr="00BE0662" w:rsidRDefault="000A1F93" w:rsidP="00AA1E13">
      <w:pPr>
        <w:pStyle w:val="a5"/>
        <w:numPr>
          <w:ilvl w:val="1"/>
          <w:numId w:val="43"/>
        </w:numPr>
        <w:tabs>
          <w:tab w:val="left" w:pos="744"/>
        </w:tabs>
        <w:spacing w:line="271" w:lineRule="auto"/>
        <w:ind w:right="12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Настоящие Правила внутреннего трудового распорядка работников в 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(далее - Правила) способствуют эффективной организации работы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коллектива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рациональному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использованию рабочего времени, повышению качества и эффективности 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укреплению трудовой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дисциплины.</w:t>
      </w:r>
    </w:p>
    <w:p w:rsidR="000A1F93" w:rsidRPr="00BE0662" w:rsidRDefault="000A1F93" w:rsidP="00AA1E13">
      <w:pPr>
        <w:pStyle w:val="a5"/>
        <w:numPr>
          <w:ilvl w:val="1"/>
          <w:numId w:val="43"/>
        </w:numPr>
        <w:tabs>
          <w:tab w:val="left" w:pos="955"/>
        </w:tabs>
        <w:spacing w:line="271" w:lineRule="auto"/>
        <w:ind w:right="117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Данный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приложением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Коллективному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договору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учреждения.</w:t>
      </w:r>
    </w:p>
    <w:p w:rsidR="000A1F93" w:rsidRPr="00BE0662" w:rsidRDefault="000A1F93" w:rsidP="00AA1E13">
      <w:pPr>
        <w:pStyle w:val="a5"/>
        <w:numPr>
          <w:ilvl w:val="1"/>
          <w:numId w:val="43"/>
        </w:numPr>
        <w:tabs>
          <w:tab w:val="left" w:pos="865"/>
        </w:tabs>
        <w:spacing w:line="271" w:lineRule="auto"/>
        <w:ind w:right="11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Правила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учётом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собрания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согласно </w:t>
      </w:r>
      <w:r w:rsidRPr="00BE0662">
        <w:rPr>
          <w:sz w:val="26"/>
          <w:szCs w:val="26"/>
        </w:rPr>
        <w:t>Положению</w:t>
      </w:r>
      <w:r w:rsidRPr="00BE0662">
        <w:rPr>
          <w:spacing w:val="1"/>
          <w:sz w:val="26"/>
          <w:szCs w:val="26"/>
        </w:rPr>
        <w:t xml:space="preserve"> </w:t>
      </w:r>
      <w:r w:rsidRPr="00BE0662">
        <w:rPr>
          <w:sz w:val="26"/>
          <w:szCs w:val="26"/>
        </w:rPr>
        <w:t>об</w:t>
      </w:r>
      <w:r w:rsidRPr="00BE0662">
        <w:rPr>
          <w:spacing w:val="1"/>
          <w:sz w:val="26"/>
          <w:szCs w:val="26"/>
        </w:rPr>
        <w:t xml:space="preserve"> </w:t>
      </w:r>
      <w:r w:rsidRPr="00BE0662">
        <w:rPr>
          <w:sz w:val="26"/>
          <w:szCs w:val="26"/>
        </w:rPr>
        <w:t>общем</w:t>
      </w:r>
      <w:r w:rsidRPr="00BE0662">
        <w:rPr>
          <w:spacing w:val="1"/>
          <w:sz w:val="26"/>
          <w:szCs w:val="26"/>
        </w:rPr>
        <w:t xml:space="preserve"> </w:t>
      </w:r>
      <w:r w:rsidRPr="00BE0662">
        <w:rPr>
          <w:sz w:val="26"/>
          <w:szCs w:val="26"/>
        </w:rPr>
        <w:t>собрании</w:t>
      </w:r>
      <w:r w:rsidRPr="00BE0662">
        <w:rPr>
          <w:spacing w:val="1"/>
          <w:sz w:val="26"/>
          <w:szCs w:val="26"/>
        </w:rPr>
        <w:t xml:space="preserve"> </w:t>
      </w:r>
      <w:r w:rsidRPr="00BE0662">
        <w:rPr>
          <w:sz w:val="26"/>
          <w:szCs w:val="26"/>
        </w:rPr>
        <w:t xml:space="preserve">работников ДОУ, </w:t>
      </w:r>
      <w:r w:rsidRPr="00BE0662">
        <w:rPr>
          <w:color w:val="1D201F"/>
          <w:sz w:val="26"/>
          <w:szCs w:val="26"/>
        </w:rPr>
        <w:t>и по согласованию с профсоюзным комитетом 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учреждения.</w:t>
      </w:r>
    </w:p>
    <w:p w:rsidR="000A1F93" w:rsidRPr="00BE0662" w:rsidRDefault="000A1F93" w:rsidP="00AA1E13">
      <w:pPr>
        <w:pStyle w:val="a5"/>
        <w:numPr>
          <w:ilvl w:val="1"/>
          <w:numId w:val="43"/>
        </w:numPr>
        <w:tabs>
          <w:tab w:val="left" w:pos="744"/>
        </w:tabs>
        <w:spacing w:before="2" w:line="271" w:lineRule="auto"/>
        <w:ind w:right="124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Ответственность за соблюдение настоящих Правил едины для всех членов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учреждения.</w:t>
      </w:r>
    </w:p>
    <w:p w:rsidR="000A1F93" w:rsidRPr="00BE0662" w:rsidRDefault="000A1F93" w:rsidP="000521D1">
      <w:pPr>
        <w:pStyle w:val="a3"/>
        <w:spacing w:before="6"/>
        <w:ind w:left="0" w:firstLine="0"/>
        <w:jc w:val="left"/>
      </w:pP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746"/>
        </w:tabs>
        <w:spacing w:line="242" w:lineRule="auto"/>
        <w:ind w:right="115" w:firstLine="0"/>
        <w:jc w:val="both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приема,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отказа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отстранения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 ДОУ</w:t>
      </w:r>
    </w:p>
    <w:p w:rsidR="000A1F93" w:rsidRPr="00713A17" w:rsidRDefault="000A1F93" w:rsidP="00AA1E13">
      <w:pPr>
        <w:pStyle w:val="2"/>
        <w:numPr>
          <w:ilvl w:val="1"/>
          <w:numId w:val="42"/>
        </w:numPr>
        <w:tabs>
          <w:tab w:val="left" w:pos="716"/>
        </w:tabs>
        <w:spacing w:before="34"/>
        <w:ind w:left="716" w:hanging="472"/>
        <w:jc w:val="both"/>
        <w:rPr>
          <w:color w:val="1D201F"/>
        </w:rPr>
      </w:pPr>
      <w:r w:rsidRPr="00713A17">
        <w:rPr>
          <w:color w:val="1D201F"/>
          <w:w w:val="120"/>
        </w:rPr>
        <w:t>Порядок приема</w:t>
      </w:r>
      <w:r w:rsidRPr="00713A17">
        <w:rPr>
          <w:color w:val="1D201F"/>
          <w:spacing w:val="1"/>
          <w:w w:val="120"/>
        </w:rPr>
        <w:t xml:space="preserve"> </w:t>
      </w:r>
      <w:r w:rsidRPr="00713A17">
        <w:rPr>
          <w:color w:val="1D201F"/>
          <w:w w:val="120"/>
        </w:rPr>
        <w:t>на</w:t>
      </w:r>
      <w:r w:rsidRPr="00713A17">
        <w:rPr>
          <w:color w:val="1D201F"/>
          <w:spacing w:val="3"/>
          <w:w w:val="120"/>
        </w:rPr>
        <w:t xml:space="preserve"> </w:t>
      </w:r>
      <w:r w:rsidRPr="00713A17">
        <w:rPr>
          <w:color w:val="1D201F"/>
          <w:w w:val="120"/>
        </w:rPr>
        <w:t>работу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75"/>
        </w:tabs>
        <w:spacing w:before="44"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Работники реализуют свое право на труд путем заключения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данном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7"/>
        </w:tabs>
        <w:spacing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Трудовой договор заключается в письменной форме (ст.57 ТК РФ) путем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составления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единого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отражающего их согласованную волю по всем существенным условиям 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Один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экземпляр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 учреждении,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73"/>
        </w:tabs>
        <w:spacing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срочного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допускается только в случаях, предусмотренных статьями 58 и 59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86"/>
        </w:tabs>
        <w:spacing w:before="1"/>
        <w:ind w:left="985" w:hanging="742"/>
        <w:rPr>
          <w:color w:val="1D201F"/>
          <w:sz w:val="26"/>
          <w:szCs w:val="26"/>
        </w:rPr>
      </w:pPr>
      <w:r w:rsidRPr="00BE0662">
        <w:rPr>
          <w:color w:val="161616"/>
          <w:sz w:val="26"/>
          <w:szCs w:val="26"/>
        </w:rPr>
        <w:t>При</w:t>
      </w:r>
      <w:r w:rsidRPr="00BE0662">
        <w:rPr>
          <w:color w:val="161616"/>
          <w:spacing w:val="-6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приёме</w:t>
      </w:r>
      <w:r w:rsidRPr="00BE0662">
        <w:rPr>
          <w:color w:val="161616"/>
          <w:spacing w:val="-5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на</w:t>
      </w:r>
      <w:r w:rsidRPr="00BE0662">
        <w:rPr>
          <w:color w:val="161616"/>
          <w:spacing w:val="-6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работу</w:t>
      </w:r>
      <w:r w:rsidRPr="00BE0662">
        <w:rPr>
          <w:color w:val="161616"/>
          <w:spacing w:val="-3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сотрудник</w:t>
      </w:r>
      <w:r w:rsidRPr="00BE0662">
        <w:rPr>
          <w:color w:val="161616"/>
          <w:spacing w:val="-4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обязан</w:t>
      </w:r>
      <w:r w:rsidRPr="00BE0662">
        <w:rPr>
          <w:color w:val="161616"/>
          <w:spacing w:val="-6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предъявить</w:t>
      </w:r>
      <w:r w:rsidRPr="00BE0662">
        <w:rPr>
          <w:color w:val="161616"/>
          <w:spacing w:val="-4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администрации</w:t>
      </w:r>
      <w:r w:rsidRPr="00BE0662">
        <w:rPr>
          <w:color w:val="161616"/>
          <w:spacing w:val="-4"/>
          <w:sz w:val="26"/>
          <w:szCs w:val="26"/>
        </w:rPr>
        <w:t xml:space="preserve"> </w:t>
      </w:r>
      <w:r w:rsidRPr="00BE0662">
        <w:rPr>
          <w:color w:val="161616"/>
          <w:sz w:val="26"/>
          <w:szCs w:val="26"/>
        </w:rPr>
        <w:t>ДОУ: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паспорт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удостоверяющий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личность;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трудовую книжку и (или) сведения о трудовой деятельности, за 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 если трудовой договор заключается впервые. Впервые принятым 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 сотрудникам не оформляются трудовые книжки в бумажном варианте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 2021 года). Сведения об их трудовой деятельности вносятся в базу ПФР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электронном виде (ст.66.1 ТК РФ). Лица, имеющие бумажную трудовую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состоянию на 01.01.2021 года, вправе потребовать от работодателя, чтобы 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приняли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продолжали заполнять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ст.66 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РФ.</w:t>
      </w:r>
    </w:p>
    <w:p w:rsidR="000A1F93" w:rsidRPr="006E6811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6E6811">
        <w:rPr>
          <w:color w:val="1D201F"/>
          <w:sz w:val="26"/>
          <w:szCs w:val="26"/>
        </w:rPr>
        <w:t>документ,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подтверждающий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регистрацию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в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системе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индивидуального</w:t>
      </w:r>
      <w:r w:rsidRPr="006E6811">
        <w:rPr>
          <w:color w:val="1D201F"/>
          <w:spacing w:val="1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(персонифицированного)</w:t>
      </w:r>
      <w:r w:rsidRPr="006E6811">
        <w:rPr>
          <w:color w:val="1D201F"/>
          <w:spacing w:val="-5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учета,</w:t>
      </w:r>
      <w:r w:rsidRPr="006E6811">
        <w:rPr>
          <w:color w:val="1D201F"/>
          <w:spacing w:val="-5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в</w:t>
      </w:r>
      <w:r w:rsidRPr="006E6811">
        <w:rPr>
          <w:color w:val="1D201F"/>
          <w:spacing w:val="-6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том</w:t>
      </w:r>
      <w:r w:rsidRPr="006E6811">
        <w:rPr>
          <w:color w:val="1D201F"/>
          <w:spacing w:val="-6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числе</w:t>
      </w:r>
      <w:r w:rsidRPr="006E6811">
        <w:rPr>
          <w:color w:val="1D201F"/>
          <w:spacing w:val="-6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в</w:t>
      </w:r>
      <w:r w:rsidRPr="006E6811">
        <w:rPr>
          <w:color w:val="1D201F"/>
          <w:spacing w:val="-4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форме</w:t>
      </w:r>
      <w:r w:rsidRPr="006E6811">
        <w:rPr>
          <w:color w:val="1D201F"/>
          <w:spacing w:val="-5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электронного</w:t>
      </w:r>
      <w:r w:rsidRPr="006E6811">
        <w:rPr>
          <w:color w:val="1D201F"/>
          <w:spacing w:val="-4"/>
          <w:sz w:val="26"/>
          <w:szCs w:val="26"/>
        </w:rPr>
        <w:t xml:space="preserve"> </w:t>
      </w:r>
      <w:proofErr w:type="spellStart"/>
      <w:r w:rsidRPr="006E6811">
        <w:rPr>
          <w:color w:val="1D201F"/>
          <w:sz w:val="26"/>
          <w:szCs w:val="26"/>
        </w:rPr>
        <w:t>документа</w:t>
      </w:r>
      <w:proofErr w:type="gramStart"/>
      <w:r w:rsidRPr="006E6811">
        <w:rPr>
          <w:color w:val="1D201F"/>
          <w:sz w:val="26"/>
          <w:szCs w:val="26"/>
        </w:rPr>
        <w:t>;д</w:t>
      </w:r>
      <w:proofErr w:type="gramEnd"/>
      <w:r w:rsidRPr="006E6811">
        <w:rPr>
          <w:color w:val="1D201F"/>
          <w:sz w:val="26"/>
          <w:szCs w:val="26"/>
        </w:rPr>
        <w:t>окумент</w:t>
      </w:r>
      <w:proofErr w:type="spellEnd"/>
      <w:r w:rsidRPr="006E6811">
        <w:rPr>
          <w:color w:val="1D201F"/>
          <w:sz w:val="26"/>
          <w:szCs w:val="26"/>
        </w:rPr>
        <w:t xml:space="preserve"> воинского учета - для военнообязанных и лиц, подлежащих призыву</w:t>
      </w:r>
      <w:r w:rsidRPr="006E6811">
        <w:rPr>
          <w:color w:val="1D201F"/>
          <w:spacing w:val="-65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на</w:t>
      </w:r>
      <w:r w:rsidRPr="006E6811">
        <w:rPr>
          <w:color w:val="1D201F"/>
          <w:spacing w:val="-2"/>
          <w:sz w:val="26"/>
          <w:szCs w:val="26"/>
        </w:rPr>
        <w:t xml:space="preserve"> </w:t>
      </w:r>
      <w:r w:rsidRPr="006E6811">
        <w:rPr>
          <w:color w:val="1D201F"/>
          <w:sz w:val="26"/>
          <w:szCs w:val="26"/>
        </w:rPr>
        <w:t>военную службу;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документ об образовании и (или) о квалификации или наличии специальных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знаний - при поступлении на работу, требующую специальных знаний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специальной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подготовки;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lastRenderedPageBreak/>
        <w:t>справку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(отсутствии)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судимости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факта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преследования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преследования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реабилитирующим основаниям,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выданную в порядке и по форме, которые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власти,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выработке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реализации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политики и нормативно-правовому регулированию в сфере внутренних дел, 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 поступлении на работу, связанную с деятельностью, к осуществлению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которой в соответствии с Трудовым Кодексом</w:t>
      </w:r>
      <w:proofErr w:type="gramEnd"/>
      <w:r w:rsidRPr="00BE0662">
        <w:rPr>
          <w:color w:val="1D201F"/>
          <w:sz w:val="26"/>
          <w:szCs w:val="26"/>
        </w:rPr>
        <w:t>, иным федеральным законом не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допускаются лица, имеющие или имевшие судимость, подвергающиеся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подвергавшиеся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преследованию;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заключение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(статья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49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пункт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9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Федерального закона № 273-ФЗ от 29.12.2012г "Об образовании в 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Федерации").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(лица,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поступающего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учитываются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диспансеризации,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подтвержденных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 полученных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путем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обмена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организациями,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выявления у него симптомов и синдромов заболеваний, свидетельствующих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наличии медицинских показаний для повторного проведения исследований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медицинских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мероприятий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рамках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проводящие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предварительные или периодические осмотры, вправе получать необходимую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 работника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поступающего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информационной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системы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медицинской организации, к которой работник прикреплен для медицинского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обслуживания.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Лицо,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поступающее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вправе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предоставить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выписку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карты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пациента,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получающего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помощь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амбулаторных условиях (медицинскую карту), медицинской организации, 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прикреплен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обслуживания,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диспансеризации (при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наличии);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идентификационный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номер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налогоплательщика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(ИНН);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полис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обязательного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(добровольного)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медицинского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страхования;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справку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прохождении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обучающихся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программам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высшего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59"/>
        </w:tabs>
        <w:spacing w:before="78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Лица, принимаемые на работу в ДОУ, требующую специальных знаний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(педагогические,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медицинские)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(требованиями)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Единым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тарифно-квалификационным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справочником,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утвержденными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стандартами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предъявить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подтверждающие</w:t>
      </w:r>
      <w:r w:rsidRPr="00BE0662">
        <w:rPr>
          <w:color w:val="1D201F"/>
          <w:spacing w:val="5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образовательный</w:t>
      </w:r>
      <w:r w:rsidRPr="00BE0662">
        <w:rPr>
          <w:color w:val="1D201F"/>
          <w:spacing w:val="5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уровень</w:t>
      </w:r>
      <w:r w:rsidRPr="00BE0662">
        <w:rPr>
          <w:color w:val="1D201F"/>
          <w:spacing w:val="5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5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профессиональную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подготовку.</w:t>
      </w:r>
    </w:p>
    <w:p w:rsidR="000A1F93" w:rsidRPr="00BE0662" w:rsidRDefault="000A1F93" w:rsidP="00AA1E13">
      <w:pPr>
        <w:pStyle w:val="a5"/>
        <w:numPr>
          <w:ilvl w:val="3"/>
          <w:numId w:val="42"/>
        </w:numPr>
        <w:tabs>
          <w:tab w:val="left" w:pos="1147"/>
        </w:tabs>
        <w:spacing w:line="271" w:lineRule="auto"/>
        <w:ind w:right="120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Право на занятие педагогической деятельностью имеют лица имеющие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отвечающие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квалификационным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справочниках, и (или) профессиональным стандартам, если иное не установлено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«Об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29.12.2012г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№273-ФЗ.</w:t>
      </w:r>
    </w:p>
    <w:p w:rsidR="000A1F93" w:rsidRPr="00BE0662" w:rsidRDefault="000A1F93" w:rsidP="00AA1E13">
      <w:pPr>
        <w:pStyle w:val="a5"/>
        <w:numPr>
          <w:ilvl w:val="3"/>
          <w:numId w:val="42"/>
        </w:numPr>
        <w:tabs>
          <w:tab w:val="left" w:pos="1325"/>
        </w:tabs>
        <w:spacing w:before="1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обучающиеся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специальностям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направлениям подготовки, соответствующим направленности дополнительных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общеобразовательных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успешно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прошедшие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промежуточную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аттестацию не менее чем за два года обучения. Соответствие 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направленности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общеобразовательной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программы определяется работодателем.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69"/>
        </w:tabs>
        <w:spacing w:before="1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предъявления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перечисленных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допускается.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Вместе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администрация детского сада не вправе требовать от работника предъявления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помимо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например,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характеристики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прежнего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места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работы,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справки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жилищных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условиях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т.д.</w:t>
      </w:r>
      <w:proofErr w:type="gramEnd"/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7"/>
        </w:tabs>
        <w:spacing w:before="2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Прием на работу оформляется приказом заведующего ДОУ, изданным 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соответствовать условиям заключенного трудового договора. Приказ о приеме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трехдневный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фактического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начала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копию указанного приказа.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53"/>
        </w:tabs>
        <w:spacing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 приеме на работу (до подписания трудового договора) 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 распорядка, Уставом, должностной инструкцией, инструкциями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пожарной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9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 заключении трудового договора в нем по соглашению сторон 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 предусмотрено условие об испытании работника в целях проверки 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соответствия поручаемой работе. Отсутствие в трудовом договоре условия 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испытании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означает,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что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испытания.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</w:p>
    <w:p w:rsidR="000A1F93" w:rsidRPr="00BE0662" w:rsidRDefault="000A1F93" w:rsidP="000521D1">
      <w:pPr>
        <w:pStyle w:val="a3"/>
        <w:spacing w:before="78" w:line="271" w:lineRule="auto"/>
        <w:ind w:left="244" w:right="118" w:firstLine="0"/>
      </w:pPr>
      <w:r w:rsidRPr="00BE0662">
        <w:rPr>
          <w:color w:val="1D201F"/>
        </w:rPr>
        <w:t>испытания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работника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распространяются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положения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трудового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законодательства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иных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нормативных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правовых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актов,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содержащих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нормы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трудового права, коллективного договора, соглашений, локальных нормативных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актов.</w:t>
      </w:r>
    </w:p>
    <w:p w:rsidR="000A1F93" w:rsidRPr="00BE0662" w:rsidRDefault="000A1F93" w:rsidP="000521D1">
      <w:pPr>
        <w:pStyle w:val="a3"/>
        <w:spacing w:before="1"/>
        <w:ind w:left="311" w:firstLine="0"/>
      </w:pPr>
      <w:r w:rsidRPr="00BE0662">
        <w:rPr>
          <w:color w:val="161616"/>
        </w:rPr>
        <w:t>Испытание</w:t>
      </w:r>
      <w:r w:rsidRPr="00BE0662">
        <w:rPr>
          <w:color w:val="161616"/>
          <w:spacing w:val="-5"/>
        </w:rPr>
        <w:t xml:space="preserve"> </w:t>
      </w:r>
      <w:r w:rsidRPr="00BE0662">
        <w:rPr>
          <w:color w:val="161616"/>
        </w:rPr>
        <w:t>при</w:t>
      </w:r>
      <w:r w:rsidRPr="00BE0662">
        <w:rPr>
          <w:color w:val="161616"/>
          <w:spacing w:val="-5"/>
        </w:rPr>
        <w:t xml:space="preserve"> </w:t>
      </w:r>
      <w:r w:rsidRPr="00BE0662">
        <w:rPr>
          <w:color w:val="161616"/>
        </w:rPr>
        <w:t>приёме</w:t>
      </w:r>
      <w:r w:rsidRPr="00BE0662">
        <w:rPr>
          <w:color w:val="161616"/>
          <w:spacing w:val="-2"/>
        </w:rPr>
        <w:t xml:space="preserve"> </w:t>
      </w:r>
      <w:r w:rsidRPr="00BE0662">
        <w:rPr>
          <w:color w:val="161616"/>
        </w:rPr>
        <w:t>на</w:t>
      </w:r>
      <w:r w:rsidRPr="00BE0662">
        <w:rPr>
          <w:color w:val="161616"/>
          <w:spacing w:val="-5"/>
        </w:rPr>
        <w:t xml:space="preserve"> </w:t>
      </w:r>
      <w:r w:rsidRPr="00BE0662">
        <w:rPr>
          <w:color w:val="161616"/>
        </w:rPr>
        <w:t>работу</w:t>
      </w:r>
      <w:r w:rsidRPr="00BE0662">
        <w:rPr>
          <w:color w:val="161616"/>
          <w:spacing w:val="-5"/>
        </w:rPr>
        <w:t xml:space="preserve"> </w:t>
      </w:r>
      <w:r w:rsidRPr="00BE0662">
        <w:rPr>
          <w:color w:val="161616"/>
        </w:rPr>
        <w:t>не</w:t>
      </w:r>
      <w:r w:rsidRPr="00BE0662">
        <w:rPr>
          <w:color w:val="161616"/>
          <w:spacing w:val="-4"/>
        </w:rPr>
        <w:t xml:space="preserve"> </w:t>
      </w:r>
      <w:r w:rsidRPr="00BE0662">
        <w:rPr>
          <w:color w:val="161616"/>
        </w:rPr>
        <w:t>устанавливаются</w:t>
      </w:r>
      <w:r w:rsidRPr="00BE0662">
        <w:rPr>
          <w:color w:val="161616"/>
          <w:spacing w:val="-7"/>
        </w:rPr>
        <w:t xml:space="preserve"> </w:t>
      </w:r>
      <w:proofErr w:type="gramStart"/>
      <w:r w:rsidRPr="00BE0662">
        <w:rPr>
          <w:color w:val="161616"/>
        </w:rPr>
        <w:t>для</w:t>
      </w:r>
      <w:proofErr w:type="gramEnd"/>
      <w:r w:rsidRPr="00BE0662">
        <w:rPr>
          <w:color w:val="161616"/>
        </w:rPr>
        <w:t>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беременных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женщин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женщин,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имеющих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возрасте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полутора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лиц,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получивших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образование по имеющим государственную аккредитацию 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программам и впервые поступающих на работу по полученной специальности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соответствующего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уровня;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лиц, приглашенных на работу в порядке перевода от другого работодателя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согласованию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лиц,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исполнилось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18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81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Срок испытания не может превышать трех месяцев, а для заместителей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главного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бухгалтера,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руководителей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филиалов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обособленных структурных подразделений учреждения - шести месяцев, 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4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шести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месяцев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испытание</w:t>
      </w:r>
      <w:r w:rsidRPr="00BE0662">
        <w:rPr>
          <w:color w:val="1D201F"/>
          <w:spacing w:val="5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5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превышать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недель.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засчитываются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нетрудоспособности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когда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фактически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отсутствовал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89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 неудовлетворительном результате испытания заведующий детским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садом имеет право до истечения срока испытания расторгнуть трудовой договор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 работником, предупредив его об этом в письменной форме не позднее, чем 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три дня с указанием причин, послуживших основанием для признания этого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 не выдержавшим испытание. Решение работодателя работник имеет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обжаловать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неудовлетворительном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расторжение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соответствующего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профсоюзного  органа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  выплаты</w:t>
      </w:r>
      <w:r w:rsidRPr="00BE0662">
        <w:rPr>
          <w:color w:val="1D201F"/>
          <w:spacing w:val="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выходного</w:t>
      </w:r>
      <w:r w:rsidRPr="00BE0662">
        <w:rPr>
          <w:color w:val="1D201F"/>
          <w:spacing w:val="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пособия.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51"/>
        </w:tabs>
        <w:spacing w:before="1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истек,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считается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выдержавшим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последующее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расторжение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 допускается только на общих основаниях. Если в период испытания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 придет к выводу, что предложенная ему работа не является для 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подходящей, то он имеет право расторгнуть трудовой договор по собственному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желанию,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предупредив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 в письменной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 за три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77"/>
        </w:tabs>
        <w:spacing w:before="78" w:line="271" w:lineRule="auto"/>
        <w:ind w:right="120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Трудовой договор вступает в силу со дня его подписания работником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заведующим</w:t>
      </w:r>
      <w:r w:rsidRPr="00BE0662">
        <w:rPr>
          <w:color w:val="1D201F"/>
          <w:spacing w:val="6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ДОУ.</w:t>
      </w:r>
      <w:r w:rsidRPr="00BE0662">
        <w:rPr>
          <w:color w:val="1D201F"/>
          <w:spacing w:val="6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5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6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приступить</w:t>
      </w:r>
      <w:r w:rsidRPr="00BE0662">
        <w:rPr>
          <w:color w:val="1D201F"/>
          <w:spacing w:val="5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5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исполнению</w:t>
      </w:r>
      <w:r w:rsidRPr="00BE0662">
        <w:rPr>
          <w:color w:val="1D201F"/>
          <w:spacing w:val="6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договоре не определен день начала работы, то работник должен приступить 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следующий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день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вступления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силу.</w:t>
      </w:r>
    </w:p>
    <w:p w:rsidR="000A1F93" w:rsidRPr="00BE0662" w:rsidRDefault="000A1F93" w:rsidP="000521D1">
      <w:pPr>
        <w:pStyle w:val="a3"/>
        <w:spacing w:line="271" w:lineRule="auto"/>
        <w:ind w:left="244" w:right="121" w:firstLine="101"/>
      </w:pPr>
      <w:r w:rsidRPr="00BE0662">
        <w:rPr>
          <w:color w:val="1D201F"/>
        </w:rPr>
        <w:t>Если работник не приступил к работе в день начала работы, то работодатель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имеет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право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аннулировать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трудовой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договор.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Аннулированный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трудовой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договор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считается незаключенным.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285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Трудовая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образца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документом о трудовой деятельности и трудовом стаже работника (ст.66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 На всех работников ДОУ, проработавших более 5 дней и в случае, когда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работа в данном дошкольном образовательном учреждении является основной,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оформляется трудовая книжка в соответствии с требованиями Инструкции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заполнению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книжек.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09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 трудовую книжку вносятся сведения о работнике, выполняемой 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работе, переводах на другую постоянную работу и об увольнении работника, 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2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2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награждениях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 успехи в работе. Сведения о взысканиях в трудовую книжку не вносятся, 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 случаев, когда дисциплинарным взысканием является увольнение.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желанию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совместительству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вносятся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подтверждающего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 совместительству.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63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Оформление трудовой книжки работнику осуществляется работодателем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 присутствии работника не позднее недельного срока со дня приема на работу.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 записи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 выполняемой работе,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постоянную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квалификации, увольнении, а также о награждении вносятся в трудовую книжку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 основании соответствующего приказа заведующего не позднее недельного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срока, а при увольнении - в день увольнения и должны точно соответствовать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тексту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69"/>
        </w:tabs>
        <w:spacing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 каждой вносимой в трудовую книжку записью о выполняемой работе,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 на другую постоянную работу и увольнении заведующий ДОУ 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владельца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карточке,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повторяется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запись,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внесенная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книжку.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247"/>
        </w:tabs>
        <w:spacing w:before="1" w:line="271" w:lineRule="auto"/>
        <w:ind w:right="11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формирует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 о трудовой деятельности и трудовом стаже каждого 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(далее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представляет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 законодательством Российской Федерации об индивидуальном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(персонифицированном)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системе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пенсионного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страхования, 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 информационных ресурсах Пенсионного фонда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93"/>
        </w:tabs>
        <w:spacing w:before="78" w:line="271" w:lineRule="auto"/>
        <w:ind w:right="120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работнике, месте его работы, его трудовой функции, переводах работника 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постоянную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указанием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причины прекращения трудового договора, другая предусмотренная 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 Российской Федерации (далее – Кодекс), иным федеральным законом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203"/>
        </w:tabs>
        <w:spacing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 лицо, поступающее на работу, предъявляет работодателю сведения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трудовой деятельности вместе с трудовой </w:t>
      </w:r>
      <w:r w:rsidRPr="00BE0662">
        <w:rPr>
          <w:color w:val="1D201F"/>
          <w:sz w:val="26"/>
          <w:szCs w:val="26"/>
        </w:rPr>
        <w:lastRenderedPageBreak/>
        <w:t>книжкой или взамен ее. Сведения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 деятельности могут использоваться также для исчисления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стажа работника, внесения записей в его трудовую книжку (в случаях, если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 с Кодексом, иным федеральным законом на работника ведется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трудовая книжка) и осуществления других целей в соответствии с законами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 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05"/>
        </w:tabs>
        <w:spacing w:before="1" w:line="271" w:lineRule="auto"/>
        <w:ind w:right="12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Лицо, имеющее стаж работы по трудовому договору, может получать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 работодателя по последнему месту работы (за период работы у данного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работодателя) на бумажном носителе, заверенные надлежащим образом, или в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 электронного документа, подписанного усиленной квалифицированной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подписью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(при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многофункциональном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центре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муниципальных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услуг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бумажном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носителе,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надлежащим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Пенсионном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фонде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бумажном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носителе,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подписанного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усиленной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квалифицированной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подписью;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 использованием единого портала государственных и муниципальных услуг в</w:t>
      </w:r>
      <w:r w:rsidRPr="00BE0662">
        <w:rPr>
          <w:color w:val="1D201F"/>
          <w:spacing w:val="-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 электронного документа, подписанного усиленной квалифицированной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подписью.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87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Работодатель обязан предоставить работнику (за исключением случаев,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 в соответствии с Кодексом, или иным федеральным законом на 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ведется трудовая книжка) сведения о трудовой деятельности за период работы 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бумажном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носителе,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усиленной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квалифицированной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поданном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письменной</w:t>
      </w:r>
      <w:proofErr w:type="gramEnd"/>
      <w:r w:rsidRPr="00BE0662">
        <w:rPr>
          <w:color w:val="1D201F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форме или направленном в порядке, установленном работодателем,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адресу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электронной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почты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работодателя:</w:t>
      </w:r>
      <w:proofErr w:type="gramEnd"/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8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позднее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дней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подачи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заявления;</w:t>
      </w:r>
    </w:p>
    <w:p w:rsidR="000A1F93" w:rsidRPr="009D09E4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день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договора.</w:t>
      </w:r>
    </w:p>
    <w:p w:rsidR="009D09E4" w:rsidRDefault="009D09E4" w:rsidP="009D09E4">
      <w:pPr>
        <w:pStyle w:val="a5"/>
        <w:tabs>
          <w:tab w:val="left" w:pos="468"/>
        </w:tabs>
        <w:spacing w:before="41"/>
        <w:rPr>
          <w:color w:val="1D201F"/>
          <w:sz w:val="26"/>
          <w:szCs w:val="26"/>
        </w:rPr>
      </w:pPr>
    </w:p>
    <w:p w:rsidR="009D09E4" w:rsidRPr="00BE0662" w:rsidRDefault="009D09E4" w:rsidP="009D09E4">
      <w:pPr>
        <w:pStyle w:val="11"/>
        <w:tabs>
          <w:tab w:val="left" w:pos="468"/>
        </w:tabs>
        <w:spacing w:before="41"/>
        <w:ind w:left="108" w:firstLine="0"/>
        <w:rPr>
          <w:rFonts w:ascii="Symbol" w:hAnsi="Symbol"/>
          <w:color w:val="1D201F"/>
          <w:sz w:val="26"/>
          <w:szCs w:val="26"/>
        </w:rPr>
      </w:pPr>
      <w:r>
        <w:rPr>
          <w:color w:val="1D201F"/>
          <w:sz w:val="26"/>
          <w:szCs w:val="26"/>
        </w:rPr>
        <w:t xml:space="preserve">2.1.23. Лица признанные </w:t>
      </w:r>
      <w:proofErr w:type="spellStart"/>
      <w:r>
        <w:rPr>
          <w:color w:val="1D201F"/>
          <w:sz w:val="26"/>
          <w:szCs w:val="26"/>
        </w:rPr>
        <w:t>иноагентами</w:t>
      </w:r>
      <w:proofErr w:type="spellEnd"/>
      <w:r>
        <w:rPr>
          <w:color w:val="1D201F"/>
          <w:sz w:val="26"/>
          <w:szCs w:val="26"/>
        </w:rPr>
        <w:t xml:space="preserve">, не имеют права осуществлять просветительскую деятельность в отношении несовершеннолетних и педагогическую </w:t>
      </w:r>
      <w:proofErr w:type="spellStart"/>
      <w:r>
        <w:rPr>
          <w:color w:val="1D201F"/>
          <w:sz w:val="26"/>
          <w:szCs w:val="26"/>
        </w:rPr>
        <w:t>деятельностьтв</w:t>
      </w:r>
      <w:proofErr w:type="spellEnd"/>
      <w:r>
        <w:rPr>
          <w:color w:val="1D201F"/>
          <w:sz w:val="26"/>
          <w:szCs w:val="26"/>
        </w:rPr>
        <w:t xml:space="preserve"> государственных и муниципальных образовательных организациях</w:t>
      </w:r>
      <w:proofErr w:type="gramStart"/>
      <w:r>
        <w:rPr>
          <w:color w:val="1D201F"/>
          <w:sz w:val="26"/>
          <w:szCs w:val="26"/>
        </w:rPr>
        <w:t xml:space="preserve"> .</w:t>
      </w:r>
      <w:proofErr w:type="gramEnd"/>
      <w:r>
        <w:rPr>
          <w:color w:val="1D201F"/>
          <w:sz w:val="26"/>
          <w:szCs w:val="26"/>
        </w:rPr>
        <w:t>(статья 5, часть 9ст. 11 ФЗ от 14.07.2022 №255-ФЗ , ч. 1.1 ст. 12.2,ч.4.1ст.46 Закона об образовании).</w:t>
      </w:r>
    </w:p>
    <w:p w:rsidR="009D09E4" w:rsidRPr="00BE0662" w:rsidRDefault="009D09E4" w:rsidP="009D09E4">
      <w:pPr>
        <w:pStyle w:val="11"/>
        <w:tabs>
          <w:tab w:val="left" w:pos="1083"/>
        </w:tabs>
        <w:spacing w:before="78" w:line="271" w:lineRule="auto"/>
        <w:ind w:left="-551" w:right="120" w:firstLine="0"/>
        <w:rPr>
          <w:sz w:val="26"/>
          <w:szCs w:val="26"/>
        </w:rPr>
      </w:pPr>
      <w:r>
        <w:rPr>
          <w:color w:val="1D201F"/>
          <w:sz w:val="26"/>
          <w:szCs w:val="26"/>
        </w:rPr>
        <w:t xml:space="preserve">         2.1.24. </w:t>
      </w:r>
      <w:proofErr w:type="gramStart"/>
      <w:r w:rsidRPr="00BE0662">
        <w:rPr>
          <w:color w:val="1D201F"/>
          <w:sz w:val="26"/>
          <w:szCs w:val="26"/>
        </w:rPr>
        <w:t>В случае выявления работником неверной или неполной информации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хранения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информационных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ресурсах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Пенсионного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фонда</w:t>
      </w:r>
      <w:r w:rsidRPr="00BE0662">
        <w:rPr>
          <w:color w:val="1D201F"/>
          <w:spacing w:val="4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исправить или дополнить сведения о </w:t>
      </w:r>
      <w:r w:rsidRPr="00BE0662">
        <w:rPr>
          <w:color w:val="1D201F"/>
          <w:sz w:val="26"/>
          <w:szCs w:val="26"/>
        </w:rPr>
        <w:lastRenderedPageBreak/>
        <w:t>трудовой деятельности и представить их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индивидуальном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(персонифицированном)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системе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страхования,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ресурсах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Пенсионного фонда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9D09E4" w:rsidRPr="00BE0662" w:rsidRDefault="009D09E4" w:rsidP="009D09E4">
      <w:pPr>
        <w:pStyle w:val="11"/>
        <w:tabs>
          <w:tab w:val="left" w:pos="1085"/>
        </w:tabs>
        <w:spacing w:before="181" w:line="271" w:lineRule="auto"/>
        <w:ind w:left="-551" w:right="123" w:firstLine="0"/>
        <w:rPr>
          <w:color w:val="1D201F"/>
          <w:sz w:val="26"/>
          <w:szCs w:val="26"/>
        </w:rPr>
      </w:pPr>
      <w:r>
        <w:rPr>
          <w:color w:val="1D201F"/>
          <w:sz w:val="26"/>
          <w:szCs w:val="26"/>
        </w:rPr>
        <w:t>2.1.25.</w:t>
      </w:r>
      <w:r w:rsidRPr="00BE0662">
        <w:rPr>
          <w:color w:val="1D201F"/>
          <w:sz w:val="26"/>
          <w:szCs w:val="26"/>
        </w:rPr>
        <w:t>Трудовые книжки работников хранятся в дошкольном образовательном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 как документы строгой отчетности. Трудовая книжка и личное дело</w:t>
      </w:r>
      <w:r w:rsidRPr="00BE0662">
        <w:rPr>
          <w:color w:val="1D201F"/>
          <w:spacing w:val="-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заведующего    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ДОУ    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хранится    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    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органах    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управления    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образованием.</w:t>
      </w:r>
    </w:p>
    <w:p w:rsidR="009D09E4" w:rsidRPr="00BE0662" w:rsidRDefault="009D09E4" w:rsidP="009D09E4">
      <w:pPr>
        <w:pStyle w:val="11"/>
        <w:numPr>
          <w:ilvl w:val="2"/>
          <w:numId w:val="44"/>
        </w:numPr>
        <w:tabs>
          <w:tab w:val="left" w:pos="1077"/>
        </w:tabs>
        <w:spacing w:line="271" w:lineRule="auto"/>
        <w:ind w:right="117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 каждого работника детского сада ведется личное дело, состоящее 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заверенной копии приказа о приеме на работу, копии документа об образовании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подготовке,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противопоказаний к работе в организации, осуществляющей 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предъявляемых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вместо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листа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работников).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Здесь  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же  </w:t>
      </w:r>
      <w:r w:rsidRPr="00BE0662">
        <w:rPr>
          <w:color w:val="1D201F"/>
          <w:spacing w:val="5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хранится  </w:t>
      </w:r>
      <w:r w:rsidRPr="00BE0662">
        <w:rPr>
          <w:color w:val="1D201F"/>
          <w:spacing w:val="5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один  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экземпляр  </w:t>
      </w:r>
      <w:r w:rsidRPr="00BE0662">
        <w:rPr>
          <w:color w:val="1D201F"/>
          <w:spacing w:val="5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письменного  </w:t>
      </w:r>
      <w:r w:rsidRPr="00BE0662">
        <w:rPr>
          <w:color w:val="1D201F"/>
          <w:spacing w:val="6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трудового  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договора.</w:t>
      </w:r>
    </w:p>
    <w:p w:rsidR="009D09E4" w:rsidRPr="00BE0662" w:rsidRDefault="009D09E4" w:rsidP="009D09E4">
      <w:pPr>
        <w:pStyle w:val="11"/>
        <w:numPr>
          <w:ilvl w:val="2"/>
          <w:numId w:val="44"/>
        </w:numPr>
        <w:tabs>
          <w:tab w:val="left" w:pos="1247"/>
        </w:tabs>
        <w:spacing w:before="1" w:line="271" w:lineRule="auto"/>
        <w:ind w:right="115" w:firstLine="0"/>
        <w:rPr>
          <w:color w:val="1D201F"/>
          <w:sz w:val="26"/>
          <w:szCs w:val="26"/>
        </w:rPr>
      </w:pP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вправе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предложить работнику заполнить листок по учету кадров, автобиографию 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приобщения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личному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делу,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вклеить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фотографию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личное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дело.</w:t>
      </w:r>
    </w:p>
    <w:p w:rsidR="009D09E4" w:rsidRPr="00BE0662" w:rsidRDefault="009D09E4" w:rsidP="009D09E4">
      <w:pPr>
        <w:pStyle w:val="11"/>
        <w:tabs>
          <w:tab w:val="left" w:pos="1193"/>
        </w:tabs>
        <w:spacing w:line="271" w:lineRule="auto"/>
        <w:ind w:left="170"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Личное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50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лет.</w:t>
      </w:r>
    </w:p>
    <w:p w:rsidR="000A1F93" w:rsidRPr="00BE0662" w:rsidRDefault="000A1F93" w:rsidP="00AA1E13">
      <w:pPr>
        <w:pStyle w:val="2"/>
        <w:numPr>
          <w:ilvl w:val="1"/>
          <w:numId w:val="42"/>
        </w:numPr>
        <w:tabs>
          <w:tab w:val="left" w:pos="716"/>
        </w:tabs>
        <w:spacing w:before="175"/>
        <w:ind w:left="716" w:hanging="472"/>
        <w:jc w:val="both"/>
        <w:rPr>
          <w:color w:val="1D201F"/>
        </w:rPr>
      </w:pPr>
      <w:r w:rsidRPr="00BE0662">
        <w:rPr>
          <w:color w:val="1D201F"/>
          <w:w w:val="120"/>
        </w:rPr>
        <w:t>Отказ</w:t>
      </w:r>
      <w:r w:rsidRPr="00BE0662">
        <w:rPr>
          <w:color w:val="1D201F"/>
          <w:spacing w:val="-7"/>
          <w:w w:val="120"/>
        </w:rPr>
        <w:t xml:space="preserve"> </w:t>
      </w:r>
      <w:r w:rsidRPr="00BE0662">
        <w:rPr>
          <w:color w:val="1D201F"/>
          <w:w w:val="120"/>
        </w:rPr>
        <w:t>в</w:t>
      </w:r>
      <w:r w:rsidRPr="00BE0662">
        <w:rPr>
          <w:color w:val="1D201F"/>
          <w:spacing w:val="-5"/>
          <w:w w:val="120"/>
        </w:rPr>
        <w:t xml:space="preserve"> </w:t>
      </w:r>
      <w:r w:rsidRPr="00BE0662">
        <w:rPr>
          <w:color w:val="1D201F"/>
          <w:w w:val="120"/>
        </w:rPr>
        <w:t>приеме</w:t>
      </w:r>
      <w:r w:rsidRPr="00BE0662">
        <w:rPr>
          <w:color w:val="1D201F"/>
          <w:spacing w:val="-5"/>
          <w:w w:val="120"/>
        </w:rPr>
        <w:t xml:space="preserve"> </w:t>
      </w:r>
      <w:r w:rsidRPr="00BE0662">
        <w:rPr>
          <w:color w:val="1D201F"/>
          <w:w w:val="120"/>
        </w:rPr>
        <w:t>на</w:t>
      </w:r>
      <w:r w:rsidRPr="00BE0662">
        <w:rPr>
          <w:color w:val="1D201F"/>
          <w:spacing w:val="-6"/>
          <w:w w:val="120"/>
        </w:rPr>
        <w:t xml:space="preserve"> </w:t>
      </w:r>
      <w:r w:rsidRPr="00BE0662">
        <w:rPr>
          <w:color w:val="1D201F"/>
          <w:w w:val="120"/>
        </w:rPr>
        <w:t>работу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7"/>
        </w:tabs>
        <w:spacing w:before="44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 допускается необоснованный отказ в 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z w:val="26"/>
          <w:szCs w:val="26"/>
        </w:rPr>
        <w:t xml:space="preserve"> трудового договора.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Какое бы то ни было прямое или косвенное ограничение прав или установление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прямых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косвенных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преимуществ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зависимости от пола, расы, цвета кожи, национальности, языка, происхождения,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имущественного, семейного, социального и должностного положения, возраста,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места жительства (в том числе наличия или отсутствия регистрации по месту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жительства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пребывания),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убеждений,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непринадлежности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общественным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объединениям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каким-либо социальным группам, а также других обстоятельств, не связанных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деловыми качествами работников, не допускается, за исключением случаев,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ограничения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преимущества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09"/>
        </w:tabs>
        <w:spacing w:before="2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профессиональное или высшее образование и отвечающие квалификационным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справочниках,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стандартах.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17"/>
        </w:tabs>
        <w:ind w:left="916" w:hanging="673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допускаются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лица:</w:t>
      </w:r>
    </w:p>
    <w:p w:rsidR="000A1F93" w:rsidRPr="00BE0662" w:rsidRDefault="000A1F93" w:rsidP="000521D1">
      <w:pPr>
        <w:pStyle w:val="a3"/>
        <w:spacing w:before="78" w:line="271" w:lineRule="auto"/>
        <w:ind w:left="244" w:right="124" w:firstLine="0"/>
      </w:pPr>
      <w:r w:rsidRPr="00BE0662">
        <w:rPr>
          <w:color w:val="1D201F"/>
        </w:rPr>
        <w:t>а) лишенные права заниматься педагогической деятельностью в соответствии с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вступившим в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законную</w:t>
      </w:r>
      <w:r w:rsidRPr="00BE0662">
        <w:rPr>
          <w:color w:val="1D201F"/>
          <w:spacing w:val="-1"/>
        </w:rPr>
        <w:t xml:space="preserve"> </w:t>
      </w:r>
      <w:r w:rsidRPr="00BE0662">
        <w:rPr>
          <w:color w:val="1D201F"/>
        </w:rPr>
        <w:t>силу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приговором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суда;</w:t>
      </w:r>
    </w:p>
    <w:p w:rsidR="000A1F93" w:rsidRPr="00BE0662" w:rsidRDefault="000A1F93" w:rsidP="000521D1">
      <w:pPr>
        <w:pStyle w:val="a3"/>
        <w:spacing w:line="271" w:lineRule="auto"/>
        <w:ind w:left="244" w:right="119" w:firstLine="0"/>
      </w:pPr>
      <w:proofErr w:type="gramStart"/>
      <w:r w:rsidRPr="00BE0662">
        <w:rPr>
          <w:color w:val="1D201F"/>
        </w:rPr>
        <w:t>б)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имеющие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или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имевшие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судимость,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подвергавшиеся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уголовному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преследованию (за исключением лиц, уголовное преследование в отношении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lastRenderedPageBreak/>
        <w:t>которых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прекращено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реабилитирующим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основаниям)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</w:t>
      </w:r>
      <w:r w:rsidRPr="00BE0662">
        <w:rPr>
          <w:color w:val="1D201F"/>
          <w:spacing w:val="68"/>
        </w:rPr>
        <w:t xml:space="preserve"> </w:t>
      </w:r>
      <w:r w:rsidRPr="00BE0662">
        <w:rPr>
          <w:color w:val="1D201F"/>
        </w:rPr>
        <w:t>преступления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против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жизни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здоровья,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свободы,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чести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достоинства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личности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(за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исключением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незаконной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госпитализации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медицинскую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организацию,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оказывающую психиатрическую помощь в стационарных условиях, и клеветы),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половой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неприкосновенности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половой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свободы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личности,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против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семьи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несовершеннолетних,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здоровья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населения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общественной</w:t>
      </w:r>
      <w:proofErr w:type="gramEnd"/>
      <w:r w:rsidRPr="00BE0662">
        <w:rPr>
          <w:color w:val="1D201F"/>
          <w:spacing w:val="1"/>
        </w:rPr>
        <w:t xml:space="preserve"> </w:t>
      </w:r>
      <w:proofErr w:type="gramStart"/>
      <w:r w:rsidRPr="00BE0662">
        <w:rPr>
          <w:color w:val="1D201F"/>
        </w:rPr>
        <w:t>нравственности,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основ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конституционного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строя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безопасности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государства,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мира</w:t>
      </w:r>
      <w:r w:rsidRPr="00BE0662">
        <w:rPr>
          <w:color w:val="1D201F"/>
          <w:spacing w:val="68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безопасности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человечества,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также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против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общественной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безопасности,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исключением</w:t>
      </w:r>
      <w:r w:rsidRPr="00BE0662">
        <w:rPr>
          <w:color w:val="1D201F"/>
          <w:spacing w:val="67"/>
        </w:rPr>
        <w:t xml:space="preserve"> </w:t>
      </w:r>
      <w:r w:rsidRPr="00BE0662">
        <w:rPr>
          <w:color w:val="1D201F"/>
        </w:rPr>
        <w:t>случаев,</w:t>
      </w:r>
      <w:r w:rsidRPr="00BE0662">
        <w:rPr>
          <w:color w:val="1D201F"/>
          <w:spacing w:val="68"/>
        </w:rPr>
        <w:t xml:space="preserve"> </w:t>
      </w:r>
      <w:r w:rsidRPr="00BE0662">
        <w:rPr>
          <w:color w:val="1D201F"/>
        </w:rPr>
        <w:t>предусмотренных</w:t>
      </w:r>
      <w:r w:rsidRPr="00BE0662">
        <w:rPr>
          <w:color w:val="1D201F"/>
          <w:spacing w:val="67"/>
        </w:rPr>
        <w:t xml:space="preserve"> </w:t>
      </w:r>
      <w:r w:rsidRPr="00BE0662">
        <w:rPr>
          <w:color w:val="1D201F"/>
        </w:rPr>
        <w:t>пунктом</w:t>
      </w:r>
      <w:r w:rsidRPr="00BE0662">
        <w:rPr>
          <w:color w:val="1D201F"/>
          <w:spacing w:val="68"/>
        </w:rPr>
        <w:t xml:space="preserve"> </w:t>
      </w:r>
      <w:r w:rsidRPr="00BE0662">
        <w:rPr>
          <w:color w:val="1D201F"/>
        </w:rPr>
        <w:t>2.2.4.</w:t>
      </w:r>
      <w:r w:rsidRPr="00BE0662">
        <w:rPr>
          <w:color w:val="1D201F"/>
          <w:spacing w:val="67"/>
        </w:rPr>
        <w:t xml:space="preserve"> </w:t>
      </w:r>
      <w:r w:rsidRPr="00BE0662">
        <w:rPr>
          <w:color w:val="1D201F"/>
        </w:rPr>
        <w:t>настоящих</w:t>
      </w:r>
      <w:r w:rsidRPr="00BE0662">
        <w:rPr>
          <w:color w:val="1D201F"/>
          <w:spacing w:val="68"/>
        </w:rPr>
        <w:t xml:space="preserve"> </w:t>
      </w:r>
      <w:r w:rsidRPr="00BE0662">
        <w:rPr>
          <w:color w:val="1D201F"/>
        </w:rPr>
        <w:t>Правил;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в)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имеющие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неснятую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или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непогашенную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судимость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иные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умышленные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 xml:space="preserve">тяжкие  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    особо    тяжкие    преступления,    не    указанные    в    пункте    б);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г)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признанные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недееспособными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установленном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федеральным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законом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порядке;</w:t>
      </w:r>
      <w:proofErr w:type="gramEnd"/>
    </w:p>
    <w:p w:rsidR="000A1F93" w:rsidRPr="00BE0662" w:rsidRDefault="000A1F93" w:rsidP="000521D1">
      <w:pPr>
        <w:pStyle w:val="a3"/>
        <w:spacing w:before="2" w:line="271" w:lineRule="auto"/>
        <w:ind w:left="244" w:right="117" w:firstLine="0"/>
      </w:pPr>
      <w:r w:rsidRPr="00BE0662">
        <w:rPr>
          <w:color w:val="1D201F"/>
        </w:rPr>
        <w:t>д)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имеющие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заболевания,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предусмотренные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перечнем,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утверждаемым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федеральным органом исполнительной власти, осуществляющим функции по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выработке государственной политики и нормативно-правовому</w:t>
      </w:r>
      <w:r w:rsidRPr="00BE0662">
        <w:rPr>
          <w:color w:val="1D201F"/>
          <w:spacing w:val="67"/>
        </w:rPr>
        <w:t xml:space="preserve"> </w:t>
      </w:r>
      <w:r w:rsidRPr="00BE0662">
        <w:rPr>
          <w:color w:val="1D201F"/>
        </w:rPr>
        <w:t>регулированию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-3"/>
        </w:rPr>
        <w:t xml:space="preserve"> </w:t>
      </w:r>
      <w:r w:rsidRPr="00BE0662">
        <w:rPr>
          <w:color w:val="1D201F"/>
        </w:rPr>
        <w:t>области</w:t>
      </w:r>
      <w:r w:rsidRPr="00BE0662">
        <w:rPr>
          <w:color w:val="1D201F"/>
          <w:spacing w:val="-1"/>
        </w:rPr>
        <w:t xml:space="preserve"> </w:t>
      </w:r>
      <w:r w:rsidRPr="00BE0662">
        <w:rPr>
          <w:color w:val="1D201F"/>
        </w:rPr>
        <w:t>здравоохранения.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9"/>
        </w:tabs>
        <w:spacing w:line="271" w:lineRule="auto"/>
        <w:ind w:right="118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Лица из числа указанных в пункте б), имевшие судимость за совершение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преступлений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небольшой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тяжести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преступлений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средней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тяжести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жизни и здоровья, свободы, чести и достоинства личности (за 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незаконной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госпитализации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оказывающую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психиатрическую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помощь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стационарных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клеветы),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семьи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несовершеннолетних,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населения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нравственности,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конституционного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строя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мира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 человечества</w:t>
      </w:r>
      <w:proofErr w:type="gramEnd"/>
      <w:r w:rsidRPr="00BE0662">
        <w:rPr>
          <w:color w:val="1D201F"/>
          <w:sz w:val="26"/>
          <w:szCs w:val="26"/>
        </w:rPr>
        <w:t xml:space="preserve">, </w:t>
      </w:r>
      <w:proofErr w:type="gramStart"/>
      <w:r w:rsidRPr="00BE0662">
        <w:rPr>
          <w:color w:val="1D201F"/>
          <w:sz w:val="26"/>
          <w:szCs w:val="26"/>
        </w:rPr>
        <w:t>а также против общественной безопасности, и лица,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уголовное преследование в отношении которых по обвинению в совершении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преступлений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реабилитирующим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могут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 допущены к педагогической деятельности при наличии решения комиссии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несовершеннолетних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высшим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исполнительным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власти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субъекта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допуске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деятельности.</w:t>
      </w:r>
      <w:proofErr w:type="gramEnd"/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47"/>
        </w:tabs>
        <w:spacing w:before="3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Запрещается отказывать в 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z w:val="26"/>
          <w:szCs w:val="26"/>
        </w:rPr>
        <w:t xml:space="preserve"> трудового договора женщинам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мотивам,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связанным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беременностью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наличием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73"/>
        </w:tabs>
        <w:spacing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Запрещается отказывать в 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z w:val="26"/>
          <w:szCs w:val="26"/>
        </w:rPr>
        <w:t xml:space="preserve"> трудового договора работникам,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приглашенным в письменной форме на работу в порядке перевода от другого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работодателя, в течение одного месяца со дня увольнения с прежнего места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07"/>
        </w:tabs>
        <w:spacing w:before="78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отказано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отказа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письменной форме в срок не позднее чем в течение семи рабочих дней со 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предъявления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Отказ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обжалован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судебном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порядке.</w:t>
      </w:r>
    </w:p>
    <w:p w:rsidR="000A1F93" w:rsidRPr="00BE0662" w:rsidRDefault="000A1F93" w:rsidP="000521D1">
      <w:pPr>
        <w:pStyle w:val="a3"/>
        <w:spacing w:before="11"/>
        <w:ind w:left="0" w:firstLine="0"/>
        <w:jc w:val="left"/>
      </w:pPr>
    </w:p>
    <w:p w:rsidR="000A1F93" w:rsidRPr="00BE0662" w:rsidRDefault="000A1F93" w:rsidP="00AA1E13">
      <w:pPr>
        <w:pStyle w:val="2"/>
        <w:numPr>
          <w:ilvl w:val="1"/>
          <w:numId w:val="42"/>
        </w:numPr>
        <w:tabs>
          <w:tab w:val="left" w:pos="716"/>
        </w:tabs>
        <w:ind w:left="716" w:hanging="472"/>
        <w:jc w:val="both"/>
        <w:rPr>
          <w:color w:val="1D201F"/>
        </w:rPr>
      </w:pPr>
      <w:r w:rsidRPr="00BE0662">
        <w:rPr>
          <w:color w:val="1D201F"/>
          <w:w w:val="120"/>
        </w:rPr>
        <w:t>Перевод</w:t>
      </w:r>
      <w:r w:rsidRPr="00BE0662">
        <w:rPr>
          <w:color w:val="1D201F"/>
          <w:spacing w:val="7"/>
          <w:w w:val="120"/>
        </w:rPr>
        <w:t xml:space="preserve"> </w:t>
      </w:r>
      <w:r w:rsidRPr="00BE0662">
        <w:rPr>
          <w:color w:val="1D201F"/>
          <w:w w:val="120"/>
        </w:rPr>
        <w:t>работника</w:t>
      </w:r>
      <w:r w:rsidRPr="00BE0662">
        <w:rPr>
          <w:color w:val="1D201F"/>
          <w:spacing w:val="7"/>
          <w:w w:val="120"/>
        </w:rPr>
        <w:t xml:space="preserve"> </w:t>
      </w:r>
      <w:r w:rsidRPr="00BE0662">
        <w:rPr>
          <w:color w:val="1D201F"/>
          <w:w w:val="120"/>
        </w:rPr>
        <w:t>на</w:t>
      </w:r>
      <w:r w:rsidRPr="00BE0662">
        <w:rPr>
          <w:color w:val="1D201F"/>
          <w:spacing w:val="7"/>
          <w:w w:val="120"/>
        </w:rPr>
        <w:t xml:space="preserve"> </w:t>
      </w:r>
      <w:r w:rsidRPr="00BE0662">
        <w:rPr>
          <w:color w:val="1D201F"/>
          <w:w w:val="120"/>
        </w:rPr>
        <w:t>другую</w:t>
      </w:r>
      <w:r w:rsidRPr="00BE0662">
        <w:rPr>
          <w:color w:val="1D201F"/>
          <w:spacing w:val="9"/>
          <w:w w:val="120"/>
        </w:rPr>
        <w:t xml:space="preserve"> </w:t>
      </w:r>
      <w:r w:rsidRPr="00BE0662">
        <w:rPr>
          <w:color w:val="1D201F"/>
          <w:w w:val="120"/>
        </w:rPr>
        <w:t>работу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55"/>
        </w:tabs>
        <w:spacing w:before="44" w:line="271" w:lineRule="auto"/>
        <w:ind w:right="11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Изменение определенных сторонами условий трудового договора, в 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 перевод на другую работу, допускается только по соглашению сторон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заключается</w:t>
      </w:r>
      <w:r w:rsidRPr="00BE0662">
        <w:rPr>
          <w:color w:val="1D201F"/>
          <w:spacing w:val="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6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письменной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29"/>
        </w:tabs>
        <w:spacing w:before="2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постоянное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 функции работника при продолжении работы у того же работодателя.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только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согласия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второй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третьей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72.2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 РФ.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9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 письменной просьбе работника или с его письменного согласия 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постоянную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другому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работодателю.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прежнему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прекращается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(пункт 5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1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77 ТК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59"/>
        </w:tabs>
        <w:spacing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Запрещается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перемещать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противопоказанную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81"/>
        </w:tabs>
        <w:spacing w:line="271" w:lineRule="auto"/>
        <w:ind w:right="121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По соглашению сторон, заключаемому в письменной форме, 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 быть временно переведен на другую работу в том же ДОУ на срок 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одного года, а в случае, когда такой перевод осуществляется для замещения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сохраняется место работы, - до выхода этого работника на работу.</w:t>
      </w:r>
      <w:proofErr w:type="gramEnd"/>
      <w:r w:rsidRPr="00BE0662">
        <w:rPr>
          <w:color w:val="1D201F"/>
          <w:sz w:val="26"/>
          <w:szCs w:val="26"/>
        </w:rPr>
        <w:t xml:space="preserve"> Если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окончании срока перевода прежняя работа работнику не предоставлена, а он 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потребовал ее предоставления и продолжает работать, то условие соглашения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характере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утрачивает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считается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постоянным.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9"/>
        </w:tabs>
        <w:spacing w:before="3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Работника, нуждающегося в переводе на другую работу в соответствии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имеющуюся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противопоказанную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состоянию здоровья.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23"/>
        </w:tabs>
        <w:spacing w:before="78" w:line="271" w:lineRule="auto"/>
        <w:ind w:right="117" w:firstLine="0"/>
        <w:rPr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катастрофы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природного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техногенного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характера,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аварии,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несчастного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производстве,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пожара,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наводнения,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землетрясения,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эпидемии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эпизоотии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любых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ставящих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угрозу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населения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переведен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обстоятельств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(случаев).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дошкольным образовательным учреждением также может быть </w:t>
      </w:r>
      <w:r w:rsidRPr="00BE0662">
        <w:rPr>
          <w:color w:val="1D201F"/>
          <w:sz w:val="26"/>
          <w:szCs w:val="26"/>
        </w:rPr>
        <w:lastRenderedPageBreak/>
        <w:t>осуществлен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 принятия соответствующего решения органом государственной власти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местного самоуправления.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5"/>
        </w:tabs>
        <w:spacing w:before="1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Согласие работника на такой перевод не требуется. При этом заведующий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переведенного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</w:t>
      </w:r>
      <w:proofErr w:type="gramStart"/>
      <w:r w:rsidRPr="00BE0662">
        <w:rPr>
          <w:color w:val="1D201F"/>
          <w:sz w:val="26"/>
          <w:szCs w:val="26"/>
        </w:rPr>
        <w:t>о-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выплачивает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принадлежащих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арендованных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программно-технических средств, средств защиты информации и иных средств,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возмещает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возмещает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 функции дистанционно. При необходимости работодатель проводит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программно-технических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средств, средств защиты информации и иных средств, рекомендованных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предоставленных работодателем.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5"/>
        </w:tabs>
        <w:spacing w:before="2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Работодатель с учетом мнения выборного органа первичной профсоюзной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 работу,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содержащий: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7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указание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обстоятельство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(случай)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настоящей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послужившее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решения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работу;</w:t>
      </w:r>
      <w:proofErr w:type="gramEnd"/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список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переводимых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срок, на который работники временно переводятся на дистанционную 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(но не более чем на период наличия обстоятельства (случая), послужившего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порядок обеспечения работников, временно переводимых на 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счет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 функции дистанционно оборудованием, программно-техническими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 средствами защиты информации и иными средствами, 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принадлежащего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арендованного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</w:t>
      </w:r>
      <w:proofErr w:type="gramStart"/>
      <w:r w:rsidRPr="00BE0662">
        <w:rPr>
          <w:color w:val="1D201F"/>
          <w:sz w:val="26"/>
          <w:szCs w:val="26"/>
        </w:rPr>
        <w:t>о-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выплаты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дистанционным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компенсации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принадлежащего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арендованного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</w:t>
      </w:r>
      <w:proofErr w:type="gramStart"/>
      <w:r w:rsidRPr="00BE0662">
        <w:rPr>
          <w:color w:val="1D201F"/>
          <w:sz w:val="26"/>
          <w:szCs w:val="26"/>
        </w:rPr>
        <w:t>о-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возмещения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возмещения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выполнением</w:t>
      </w:r>
      <w:r w:rsidRPr="00BE0662">
        <w:rPr>
          <w:color w:val="1D201F"/>
          <w:spacing w:val="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переводимых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определение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взаимодействие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пределах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установленного правилами внутреннего трудового распорядка или 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взаимодействия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взаимодействия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позволяют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достоверно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отправившее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сообщение</w:t>
      </w:r>
      <w:proofErr w:type="gramEnd"/>
      <w:r w:rsidRPr="00BE0662">
        <w:rPr>
          <w:color w:val="1D201F"/>
          <w:sz w:val="26"/>
          <w:szCs w:val="26"/>
        </w:rPr>
        <w:t>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данные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отчетов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работе);</w:t>
      </w:r>
      <w:proofErr w:type="gramEnd"/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положения,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переводимых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 дистанционную работу.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29"/>
        </w:tabs>
        <w:spacing w:before="1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переводимый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должен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ознакомлен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позволяющим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достоверно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такого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нормативного акта.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49"/>
        </w:tabs>
        <w:spacing w:before="180" w:line="271" w:lineRule="auto"/>
        <w:ind w:right="118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внесение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требуется.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77"/>
        </w:tabs>
        <w:spacing w:before="2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 окончании срока такого перевода (но не позднее окончания периода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наличия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обстоятельства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(случая),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послужившего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 решения о временном переводе работников на 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прежнюю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приступить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выполнению.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227"/>
        </w:tabs>
        <w:spacing w:before="78" w:line="271" w:lineRule="auto"/>
        <w:ind w:right="2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распространяются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гарантии,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08.12.2020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№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407-ФЗ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гарантии,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счет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</w:t>
      </w:r>
      <w:proofErr w:type="gramStart"/>
      <w:r w:rsidRPr="00BE0662">
        <w:rPr>
          <w:color w:val="1D201F"/>
          <w:sz w:val="26"/>
          <w:szCs w:val="26"/>
        </w:rPr>
        <w:t>о-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выплатой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принадлежащих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арендованных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программно-технических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средств,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средств,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 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возмещением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 выполнением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39"/>
        </w:tabs>
        <w:spacing w:before="180" w:line="271" w:lineRule="auto"/>
        <w:ind w:right="116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специфика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выполняемой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стационарном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позволяет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 дистанционно оборудованием, программно-техническими 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которого указанный работник не </w:t>
      </w:r>
      <w:r w:rsidRPr="00BE0662">
        <w:rPr>
          <w:color w:val="1D201F"/>
          <w:sz w:val="26"/>
          <w:szCs w:val="26"/>
        </w:rPr>
        <w:lastRenderedPageBreak/>
        <w:t>выполняет свою трудовую функцию, считается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временем простоя по причинам, не</w:t>
      </w:r>
      <w:proofErr w:type="gramEnd"/>
      <w:r w:rsidRPr="00BE0662">
        <w:rPr>
          <w:color w:val="1D201F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зависящим</w:t>
      </w:r>
      <w:proofErr w:type="gramEnd"/>
      <w:r w:rsidRPr="00BE0662">
        <w:rPr>
          <w:color w:val="1D201F"/>
          <w:sz w:val="26"/>
          <w:szCs w:val="26"/>
        </w:rPr>
        <w:t xml:space="preserve"> от работодателя и работника,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оплатой этого времени простоя согласно части второй статьи 157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больший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размер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договорами, соглашениями,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локальными нормативными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актами.</w:t>
      </w:r>
    </w:p>
    <w:p w:rsidR="000A1F93" w:rsidRPr="00BE0662" w:rsidRDefault="000A1F93" w:rsidP="00AA1E13">
      <w:pPr>
        <w:pStyle w:val="2"/>
        <w:numPr>
          <w:ilvl w:val="1"/>
          <w:numId w:val="42"/>
        </w:numPr>
        <w:tabs>
          <w:tab w:val="left" w:pos="716"/>
        </w:tabs>
        <w:spacing w:before="176"/>
        <w:ind w:left="716" w:hanging="472"/>
        <w:jc w:val="both"/>
        <w:rPr>
          <w:color w:val="1D201F"/>
        </w:rPr>
      </w:pPr>
      <w:r w:rsidRPr="00BE0662">
        <w:rPr>
          <w:color w:val="1D201F"/>
          <w:w w:val="120"/>
        </w:rPr>
        <w:t>Порядок</w:t>
      </w:r>
      <w:r w:rsidRPr="00BE0662">
        <w:rPr>
          <w:color w:val="1D201F"/>
          <w:spacing w:val="-4"/>
          <w:w w:val="120"/>
        </w:rPr>
        <w:t xml:space="preserve"> </w:t>
      </w:r>
      <w:r w:rsidRPr="00BE0662">
        <w:rPr>
          <w:color w:val="1D201F"/>
          <w:w w:val="120"/>
        </w:rPr>
        <w:t>отстранения</w:t>
      </w:r>
      <w:r w:rsidRPr="00BE0662">
        <w:rPr>
          <w:color w:val="1D201F"/>
          <w:spacing w:val="-3"/>
          <w:w w:val="120"/>
        </w:rPr>
        <w:t xml:space="preserve"> </w:t>
      </w:r>
      <w:r w:rsidRPr="00BE0662">
        <w:rPr>
          <w:color w:val="1D201F"/>
          <w:w w:val="120"/>
        </w:rPr>
        <w:t>от</w:t>
      </w:r>
      <w:r w:rsidRPr="00BE0662">
        <w:rPr>
          <w:color w:val="1D201F"/>
          <w:spacing w:val="-3"/>
          <w:w w:val="120"/>
        </w:rPr>
        <w:t xml:space="preserve"> </w:t>
      </w:r>
      <w:r w:rsidRPr="00BE0662">
        <w:rPr>
          <w:color w:val="1D201F"/>
          <w:w w:val="120"/>
        </w:rPr>
        <w:t>работы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15"/>
        </w:tabs>
        <w:spacing w:before="36" w:line="268" w:lineRule="auto"/>
        <w:ind w:right="114" w:firstLine="0"/>
        <w:rPr>
          <w:b/>
          <w:color w:val="1D201F"/>
          <w:sz w:val="26"/>
          <w:szCs w:val="26"/>
        </w:rPr>
      </w:pPr>
      <w:r w:rsidRPr="00BE0662">
        <w:rPr>
          <w:b/>
          <w:color w:val="1D201F"/>
          <w:w w:val="120"/>
          <w:sz w:val="26"/>
          <w:szCs w:val="26"/>
        </w:rPr>
        <w:t>Работник</w:t>
      </w:r>
      <w:r w:rsidRPr="00BE0662">
        <w:rPr>
          <w:b/>
          <w:color w:val="1D201F"/>
          <w:spacing w:val="33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отстраняется</w:t>
      </w:r>
      <w:r w:rsidRPr="00BE0662">
        <w:rPr>
          <w:b/>
          <w:color w:val="1D201F"/>
          <w:spacing w:val="33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от</w:t>
      </w:r>
      <w:r w:rsidRPr="00BE0662">
        <w:rPr>
          <w:b/>
          <w:color w:val="1D201F"/>
          <w:spacing w:val="32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работы</w:t>
      </w:r>
      <w:r w:rsidRPr="00BE0662">
        <w:rPr>
          <w:b/>
          <w:color w:val="1D201F"/>
          <w:spacing w:val="34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(не</w:t>
      </w:r>
      <w:r w:rsidRPr="00BE0662">
        <w:rPr>
          <w:b/>
          <w:color w:val="1D201F"/>
          <w:spacing w:val="33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допускается</w:t>
      </w:r>
      <w:r w:rsidRPr="00BE0662">
        <w:rPr>
          <w:b/>
          <w:color w:val="1D201F"/>
          <w:spacing w:val="33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к</w:t>
      </w:r>
      <w:r w:rsidRPr="00BE0662">
        <w:rPr>
          <w:b/>
          <w:color w:val="1D201F"/>
          <w:spacing w:val="-95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работе)</w:t>
      </w:r>
      <w:r w:rsidRPr="00BE0662">
        <w:rPr>
          <w:b/>
          <w:color w:val="1D201F"/>
          <w:spacing w:val="-5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в</w:t>
      </w:r>
      <w:r w:rsidRPr="00BE0662">
        <w:rPr>
          <w:b/>
          <w:color w:val="1D201F"/>
          <w:spacing w:val="-6"/>
          <w:w w:val="120"/>
          <w:sz w:val="26"/>
          <w:szCs w:val="26"/>
        </w:rPr>
        <w:t xml:space="preserve"> </w:t>
      </w:r>
      <w:r w:rsidRPr="00BE0662">
        <w:rPr>
          <w:b/>
          <w:color w:val="1D201F"/>
          <w:w w:val="120"/>
          <w:sz w:val="26"/>
          <w:szCs w:val="26"/>
        </w:rPr>
        <w:t>случаях: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появления на работе в состоянии алкогольного, наркотического или иного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токсического опьянения;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прохождения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проверки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навыков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 области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охраны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прохождения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психиатрического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освидетельствования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другими федеральными законами и иными нормативными правовыми 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выявлении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 актами Российской Федерации, противопоказаний для выполнения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 работы,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обусловленной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 договором;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уполномоченных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6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наряду с указанными выше случаями педагогический работник отстраняется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 работы (не допускается к работе) при получении от правоохранительных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подвергается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преследованию за преступления, указанные в подпунктах б) и в) пункта 2.2.3.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настоящих</w:t>
      </w:r>
      <w:r w:rsidRPr="00BE0662">
        <w:rPr>
          <w:color w:val="1D201F"/>
          <w:spacing w:val="2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ДОУ.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Педагогический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 отстраняется от работы (не допускается к работе) на весь 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производства по уголовному делу до его прекращения либо до вступления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 приговора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1"/>
        </w:tabs>
        <w:spacing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 отстраняется от работы (не допускается к работе) на весь период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 до устранения обстоятельств, явившихся основанием для отстранения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 работы или недопущения к работе, если иное не предусмотрено 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6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6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6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другими</w:t>
      </w:r>
      <w:r w:rsidRPr="00BE0662">
        <w:rPr>
          <w:color w:val="1D201F"/>
          <w:spacing w:val="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6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1"/>
        </w:tabs>
        <w:spacing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 период отстранения от работы (недопущения к работе) заработная плата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начисляется,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отстранения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прошел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проверку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навыков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области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обязательный</w:t>
      </w:r>
      <w:r w:rsidRPr="00BE0662">
        <w:rPr>
          <w:color w:val="1D201F"/>
          <w:spacing w:val="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медицинский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своей</w:t>
      </w:r>
      <w:r w:rsidRPr="00BE0662">
        <w:rPr>
          <w:color w:val="1D201F"/>
          <w:spacing w:val="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вине,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производится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отстранения от работы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как за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простой.</w:t>
      </w:r>
    </w:p>
    <w:p w:rsidR="000A1F93" w:rsidRPr="00BE0662" w:rsidRDefault="000A1F93" w:rsidP="00AA1E13">
      <w:pPr>
        <w:pStyle w:val="2"/>
        <w:numPr>
          <w:ilvl w:val="1"/>
          <w:numId w:val="42"/>
        </w:numPr>
        <w:tabs>
          <w:tab w:val="left" w:pos="716"/>
          <w:tab w:val="left" w:pos="2544"/>
          <w:tab w:val="left" w:pos="5794"/>
          <w:tab w:val="left" w:pos="7219"/>
          <w:tab w:val="left" w:pos="7952"/>
        </w:tabs>
        <w:spacing w:before="175" w:line="268" w:lineRule="auto"/>
        <w:ind w:right="113" w:firstLine="0"/>
        <w:rPr>
          <w:color w:val="1D201F"/>
        </w:rPr>
      </w:pPr>
      <w:r w:rsidRPr="00BE0662">
        <w:rPr>
          <w:color w:val="1D201F"/>
          <w:w w:val="120"/>
        </w:rPr>
        <w:t>Порядок прекращения трудового договора.</w:t>
      </w:r>
      <w:r w:rsidRPr="00BE0662">
        <w:rPr>
          <w:color w:val="1D201F"/>
          <w:spacing w:val="1"/>
          <w:w w:val="120"/>
        </w:rPr>
        <w:t xml:space="preserve"> </w:t>
      </w:r>
      <w:r w:rsidRPr="00BE0662">
        <w:rPr>
          <w:color w:val="1D201F"/>
          <w:w w:val="120"/>
        </w:rPr>
        <w:t>Прекращение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трудового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договора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может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иметь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место</w:t>
      </w:r>
      <w:r w:rsidRPr="00BE0662">
        <w:rPr>
          <w:color w:val="1D201F"/>
          <w:spacing w:val="43"/>
          <w:w w:val="120"/>
        </w:rPr>
        <w:t xml:space="preserve"> </w:t>
      </w:r>
      <w:r w:rsidRPr="00BE0662">
        <w:rPr>
          <w:color w:val="1D201F"/>
          <w:w w:val="120"/>
        </w:rPr>
        <w:t>по</w:t>
      </w:r>
      <w:r w:rsidRPr="00BE0662">
        <w:rPr>
          <w:color w:val="1D201F"/>
          <w:spacing w:val="-94"/>
          <w:w w:val="120"/>
        </w:rPr>
        <w:t xml:space="preserve"> </w:t>
      </w:r>
      <w:r w:rsidRPr="00BE0662">
        <w:rPr>
          <w:color w:val="1D201F"/>
          <w:w w:val="120"/>
        </w:rPr>
        <w:t>основаниям,</w:t>
      </w:r>
      <w:r w:rsidRPr="00BE0662">
        <w:rPr>
          <w:color w:val="1D201F"/>
          <w:w w:val="120"/>
        </w:rPr>
        <w:tab/>
        <w:t>предусмотренным</w:t>
      </w:r>
      <w:r w:rsidRPr="00BE0662">
        <w:rPr>
          <w:color w:val="1D201F"/>
          <w:w w:val="120"/>
        </w:rPr>
        <w:tab/>
        <w:t>главой</w:t>
      </w:r>
      <w:r w:rsidRPr="00BE0662">
        <w:rPr>
          <w:color w:val="1D201F"/>
          <w:w w:val="120"/>
        </w:rPr>
        <w:tab/>
        <w:t>13</w:t>
      </w:r>
      <w:r w:rsidRPr="00BE0662">
        <w:rPr>
          <w:color w:val="1D201F"/>
          <w:w w:val="120"/>
        </w:rPr>
        <w:tab/>
      </w:r>
      <w:r w:rsidRPr="00BE0662">
        <w:rPr>
          <w:color w:val="1D201F"/>
          <w:spacing w:val="-3"/>
          <w:w w:val="120"/>
        </w:rPr>
        <w:t>Трудового</w:t>
      </w:r>
      <w:r w:rsidRPr="00BE0662">
        <w:rPr>
          <w:color w:val="1D201F"/>
          <w:spacing w:val="-95"/>
          <w:w w:val="120"/>
        </w:rPr>
        <w:t xml:space="preserve"> </w:t>
      </w:r>
      <w:r w:rsidRPr="00BE0662">
        <w:rPr>
          <w:color w:val="1D201F"/>
          <w:w w:val="120"/>
        </w:rPr>
        <w:t>Кодекса</w:t>
      </w:r>
      <w:r w:rsidRPr="00BE0662">
        <w:rPr>
          <w:color w:val="1D201F"/>
          <w:spacing w:val="-5"/>
          <w:w w:val="120"/>
        </w:rPr>
        <w:t xml:space="preserve"> </w:t>
      </w:r>
      <w:r w:rsidRPr="00BE0662">
        <w:rPr>
          <w:color w:val="1D201F"/>
          <w:w w:val="120"/>
        </w:rPr>
        <w:t>Российской</w:t>
      </w:r>
      <w:r w:rsidRPr="00BE0662">
        <w:rPr>
          <w:color w:val="1D201F"/>
          <w:spacing w:val="-3"/>
          <w:w w:val="120"/>
        </w:rPr>
        <w:t xml:space="preserve"> </w:t>
      </w:r>
      <w:r w:rsidRPr="00BE0662">
        <w:rPr>
          <w:color w:val="1D201F"/>
          <w:w w:val="120"/>
        </w:rPr>
        <w:t>Федерации: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17"/>
        </w:tabs>
        <w:spacing w:before="7"/>
        <w:ind w:left="916" w:hanging="673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Соглашение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(статья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78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43"/>
        </w:tabs>
        <w:spacing w:before="39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Истечение срока трудового договора (статья 79 ТК РФ), за 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 когда трудовые отношения фактически продолжаются и ни одна 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потребовала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9"/>
        </w:tabs>
        <w:spacing w:before="78" w:line="271" w:lineRule="auto"/>
        <w:ind w:right="125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Расторжение трудового договора по инициативе работника (статья 80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позднее,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недели.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работником и работодателем трудовой </w:t>
      </w:r>
      <w:proofErr w:type="gramStart"/>
      <w:r w:rsidRPr="00BE0662">
        <w:rPr>
          <w:color w:val="1D201F"/>
          <w:sz w:val="26"/>
          <w:szCs w:val="26"/>
        </w:rPr>
        <w:t>договор</w:t>
      </w:r>
      <w:proofErr w:type="gramEnd"/>
      <w:r w:rsidRPr="00BE0662">
        <w:rPr>
          <w:color w:val="1D201F"/>
          <w:sz w:val="26"/>
          <w:szCs w:val="26"/>
        </w:rPr>
        <w:t xml:space="preserve"> может быть расторгнут и 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истечения срока предупреждения об увольнении. </w:t>
      </w:r>
      <w:proofErr w:type="gramStart"/>
      <w:r w:rsidRPr="00BE0662">
        <w:rPr>
          <w:color w:val="1D201F"/>
          <w:sz w:val="26"/>
          <w:szCs w:val="26"/>
        </w:rPr>
        <w:t>В случаях, когда заявление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собственному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желанию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обусловлено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невозможностью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(зачисление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случаи),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установленного нарушения работодателем трудового законодательства и 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нормативных правовых актов, содержащих нормы трудового права, локальных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 договора работодатель обязан расторгнуть трудовой договор в срок</w:t>
      </w:r>
      <w:proofErr w:type="gramEnd"/>
      <w:r w:rsidRPr="00BE0662">
        <w:rPr>
          <w:color w:val="1D201F"/>
          <w:sz w:val="26"/>
          <w:szCs w:val="26"/>
        </w:rPr>
        <w:t>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указанный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истечения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любое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отозвать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заявление.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Увольнение в этом случае не производится, если на его место не приглашен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письменной форме другой работник, которому в соответствии с ТК РФ и иными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отказано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</w:t>
      </w:r>
      <w:proofErr w:type="gramStart"/>
      <w:r w:rsidRPr="00BE0662">
        <w:rPr>
          <w:color w:val="1D201F"/>
          <w:sz w:val="26"/>
          <w:szCs w:val="26"/>
        </w:rPr>
        <w:t>и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договора.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истечении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срока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предупреждения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был</w:t>
      </w:r>
      <w:proofErr w:type="gramEnd"/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расторгнут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настаивает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 договора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продолжается.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852"/>
        </w:tabs>
        <w:spacing w:line="271" w:lineRule="auto"/>
        <w:ind w:right="12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Расторжение трудового договора по инициативе работодателя (статья 71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81 ТК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производится 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случаях:</w:t>
      </w:r>
    </w:p>
    <w:p w:rsidR="000A1F93" w:rsidRPr="00BE0662" w:rsidRDefault="000A1F93" w:rsidP="00AA1E13">
      <w:pPr>
        <w:pStyle w:val="a5"/>
        <w:numPr>
          <w:ilvl w:val="1"/>
          <w:numId w:val="41"/>
        </w:numPr>
        <w:tabs>
          <w:tab w:val="left" w:pos="496"/>
        </w:tabs>
        <w:spacing w:before="1" w:line="271" w:lineRule="auto"/>
        <w:ind w:right="120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неудовлетворительном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предупреждает работника об этом в письменной форме не позднее, чем за три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послуживших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признания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выдержавшим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испытание;</w:t>
      </w:r>
    </w:p>
    <w:p w:rsidR="000A1F93" w:rsidRPr="00BE0662" w:rsidRDefault="000A1F93" w:rsidP="00AA1E13">
      <w:pPr>
        <w:pStyle w:val="a5"/>
        <w:numPr>
          <w:ilvl w:val="1"/>
          <w:numId w:val="41"/>
        </w:numPr>
        <w:tabs>
          <w:tab w:val="left" w:pos="400"/>
        </w:tabs>
        <w:ind w:left="399" w:hanging="156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ликвидации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713A17">
      <w:pPr>
        <w:pStyle w:val="a5"/>
        <w:numPr>
          <w:ilvl w:val="1"/>
          <w:numId w:val="41"/>
        </w:numPr>
        <w:tabs>
          <w:tab w:val="left" w:pos="742"/>
          <w:tab w:val="left" w:pos="2386"/>
          <w:tab w:val="left" w:pos="3417"/>
          <w:tab w:val="left" w:pos="5142"/>
          <w:tab w:val="left" w:pos="6417"/>
          <w:tab w:val="left" w:pos="8490"/>
        </w:tabs>
        <w:spacing w:before="2" w:line="271" w:lineRule="auto"/>
        <w:ind w:right="12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сокращения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штата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несоответствия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занимаемой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должности или выполняемой работе вследствие недостаточной квалификации,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подтвержденной результатами аттестации; при этом увольнение допускается,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 невозможно перевести работника с его письменного согласия на 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имеющуюся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(как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вакантную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вакантную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нижестоящую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нижеоплачиваемую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выполнять</w:t>
      </w:r>
      <w:r w:rsidRPr="00BE0662">
        <w:rPr>
          <w:color w:val="1D201F"/>
          <w:sz w:val="26"/>
          <w:szCs w:val="26"/>
        </w:rPr>
        <w:tab/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учетом</w:t>
      </w:r>
      <w:r w:rsidRPr="00BE0662">
        <w:rPr>
          <w:color w:val="1D201F"/>
          <w:sz w:val="26"/>
          <w:szCs w:val="26"/>
        </w:rPr>
        <w:tab/>
        <w:t>его</w:t>
      </w:r>
      <w:r w:rsidRPr="00BE0662">
        <w:rPr>
          <w:color w:val="1D201F"/>
          <w:sz w:val="26"/>
          <w:szCs w:val="26"/>
        </w:rPr>
        <w:tab/>
        <w:t>состояния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здоровья;</w:t>
      </w:r>
    </w:p>
    <w:p w:rsidR="000A1F93" w:rsidRPr="00BE0662" w:rsidRDefault="000A1F93" w:rsidP="00AA1E13">
      <w:pPr>
        <w:pStyle w:val="a5"/>
        <w:numPr>
          <w:ilvl w:val="1"/>
          <w:numId w:val="41"/>
        </w:numPr>
        <w:tabs>
          <w:tab w:val="left" w:pos="742"/>
          <w:tab w:val="left" w:pos="2386"/>
          <w:tab w:val="left" w:pos="3417"/>
          <w:tab w:val="left" w:pos="5142"/>
          <w:tab w:val="left" w:pos="6417"/>
          <w:tab w:val="left" w:pos="8490"/>
        </w:tabs>
        <w:spacing w:before="2" w:line="271" w:lineRule="auto"/>
        <w:ind w:right="12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неоднократного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неисполнения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уважительных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взыскание;</w:t>
      </w:r>
    </w:p>
    <w:p w:rsidR="000A1F93" w:rsidRPr="00BE0662" w:rsidRDefault="000A1F93" w:rsidP="000521D1">
      <w:pPr>
        <w:pStyle w:val="a3"/>
        <w:spacing w:before="1"/>
        <w:ind w:left="244" w:firstLine="0"/>
      </w:pPr>
      <w:r w:rsidRPr="00BE0662">
        <w:rPr>
          <w:color w:val="1D201F"/>
        </w:rPr>
        <w:t>-однократного</w:t>
      </w:r>
      <w:r w:rsidRPr="00BE0662">
        <w:rPr>
          <w:color w:val="1D201F"/>
          <w:spacing w:val="-7"/>
        </w:rPr>
        <w:t xml:space="preserve"> </w:t>
      </w:r>
      <w:r w:rsidRPr="00BE0662">
        <w:rPr>
          <w:color w:val="1D201F"/>
        </w:rPr>
        <w:t>грубого</w:t>
      </w:r>
      <w:r w:rsidRPr="00BE0662">
        <w:rPr>
          <w:color w:val="1D201F"/>
          <w:spacing w:val="-6"/>
        </w:rPr>
        <w:t xml:space="preserve"> </w:t>
      </w:r>
      <w:r w:rsidRPr="00BE0662">
        <w:rPr>
          <w:color w:val="1D201F"/>
        </w:rPr>
        <w:t>нарушения</w:t>
      </w:r>
      <w:r w:rsidRPr="00BE0662">
        <w:rPr>
          <w:color w:val="1D201F"/>
          <w:spacing w:val="-6"/>
        </w:rPr>
        <w:t xml:space="preserve"> </w:t>
      </w:r>
      <w:r w:rsidRPr="00BE0662">
        <w:rPr>
          <w:color w:val="1D201F"/>
        </w:rPr>
        <w:t>работником</w:t>
      </w:r>
      <w:r w:rsidRPr="00BE0662">
        <w:rPr>
          <w:color w:val="1D201F"/>
          <w:spacing w:val="-8"/>
        </w:rPr>
        <w:t xml:space="preserve"> </w:t>
      </w:r>
      <w:r w:rsidRPr="00BE0662">
        <w:rPr>
          <w:color w:val="1D201F"/>
        </w:rPr>
        <w:t>трудовых</w:t>
      </w:r>
      <w:r w:rsidRPr="00BE0662">
        <w:rPr>
          <w:color w:val="1D201F"/>
          <w:spacing w:val="-6"/>
        </w:rPr>
        <w:t xml:space="preserve"> </w:t>
      </w:r>
      <w:r w:rsidRPr="00BE0662">
        <w:rPr>
          <w:color w:val="1D201F"/>
        </w:rPr>
        <w:t>обязанностей: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прогула, то есть отсутствия на рабочем месте без уважительных причин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(смены),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независимо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(ее)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уважительных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четырех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подряд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появления работника на работе (на своем рабочем месте либо на территории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алкогольного,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наркотического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токсического опьянения;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разглашения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охраняемой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тайны,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ставшей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известной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 с исполнением им трудовых обязанностей, в том числе разглашения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персональных данных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другого 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хищения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мелкого)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чужого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растраты,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умышленного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уничтожения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вступившим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приговором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постановлением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судьи,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уполномоченных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рассматривать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административных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правонарушениях;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установленного комиссией по охране труда или уполномоченным по охране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 нарушения работником требований охраны труда, если это 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повлекло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тяжкие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(несчастный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авария)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заведомо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создавало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реальную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угрозу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наступления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последствий;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аморального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несовместимого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продолжением данной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необоснованного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заместителями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главным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бухгалтером,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повлекшего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неправомерное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ущерб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однократного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грубого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заместителями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представления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подложных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предусмотренных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членами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коллегиального исполнительного органа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791"/>
          <w:tab w:val="left" w:pos="2155"/>
          <w:tab w:val="left" w:pos="2427"/>
          <w:tab w:val="left" w:pos="3270"/>
          <w:tab w:val="left" w:pos="3987"/>
          <w:tab w:val="left" w:pos="4988"/>
          <w:tab w:val="left" w:pos="5403"/>
          <w:tab w:val="left" w:pos="5916"/>
          <w:tab w:val="left" w:pos="5995"/>
          <w:tab w:val="left" w:pos="6468"/>
          <w:tab w:val="left" w:pos="7500"/>
          <w:tab w:val="left" w:pos="7631"/>
          <w:tab w:val="left" w:pos="8342"/>
          <w:tab w:val="left" w:pos="9263"/>
        </w:tabs>
        <w:spacing w:before="1" w:line="271" w:lineRule="auto"/>
        <w:ind w:left="244" w:right="121" w:hanging="136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sz w:val="26"/>
          <w:szCs w:val="26"/>
        </w:rPr>
        <w:tab/>
      </w:r>
      <w:r w:rsidRPr="00BE0662">
        <w:rPr>
          <w:color w:val="1D201F"/>
          <w:sz w:val="26"/>
          <w:szCs w:val="26"/>
        </w:rPr>
        <w:t>в других случаях, установленных ТК РФ и иными федеральными законами.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Не</w:t>
      </w:r>
      <w:r w:rsidRPr="00BE0662">
        <w:rPr>
          <w:color w:val="1D201F"/>
          <w:sz w:val="26"/>
          <w:szCs w:val="26"/>
        </w:rPr>
        <w:tab/>
        <w:t>допускается</w:t>
      </w:r>
      <w:r w:rsidRPr="00BE0662">
        <w:rPr>
          <w:color w:val="1D201F"/>
          <w:sz w:val="26"/>
          <w:szCs w:val="26"/>
        </w:rPr>
        <w:tab/>
        <w:t>увольнение</w:t>
      </w:r>
      <w:r w:rsidRPr="00BE0662">
        <w:rPr>
          <w:color w:val="1D201F"/>
          <w:sz w:val="26"/>
          <w:szCs w:val="26"/>
        </w:rPr>
        <w:tab/>
        <w:t>работника</w:t>
      </w:r>
      <w:r w:rsidRPr="00BE0662">
        <w:rPr>
          <w:color w:val="1D201F"/>
          <w:sz w:val="26"/>
          <w:szCs w:val="26"/>
        </w:rPr>
        <w:tab/>
        <w:t>по</w:t>
      </w:r>
      <w:r w:rsidRPr="00BE0662">
        <w:rPr>
          <w:color w:val="1D201F"/>
          <w:sz w:val="26"/>
          <w:szCs w:val="26"/>
        </w:rPr>
        <w:tab/>
        <w:t>инициативе</w:t>
      </w:r>
      <w:r w:rsidRPr="00BE0662">
        <w:rPr>
          <w:color w:val="1D201F"/>
          <w:sz w:val="26"/>
          <w:szCs w:val="26"/>
        </w:rPr>
        <w:tab/>
        <w:t>работодателя</w:t>
      </w:r>
      <w:r w:rsidRPr="00BE0662">
        <w:rPr>
          <w:color w:val="1D201F"/>
          <w:sz w:val="26"/>
          <w:szCs w:val="26"/>
        </w:rPr>
        <w:tab/>
        <w:t>(за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z w:val="26"/>
          <w:szCs w:val="26"/>
        </w:rPr>
        <w:tab/>
        <w:t>случая</w:t>
      </w:r>
      <w:r w:rsidRPr="00BE0662">
        <w:rPr>
          <w:color w:val="1D201F"/>
          <w:sz w:val="26"/>
          <w:szCs w:val="26"/>
        </w:rPr>
        <w:tab/>
        <w:t>ликвидации</w:t>
      </w:r>
      <w:r w:rsidRPr="00BE0662">
        <w:rPr>
          <w:color w:val="1D201F"/>
          <w:sz w:val="26"/>
          <w:szCs w:val="26"/>
        </w:rPr>
        <w:tab/>
        <w:t>ДОУ)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  <w:t>период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z w:val="26"/>
          <w:szCs w:val="26"/>
        </w:rPr>
        <w:tab/>
        <w:t>его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pacing w:val="-1"/>
          <w:sz w:val="26"/>
          <w:szCs w:val="26"/>
        </w:rPr>
        <w:t>временной</w:t>
      </w:r>
    </w:p>
    <w:p w:rsidR="000A1F93" w:rsidRPr="00BE0662" w:rsidRDefault="000A1F93" w:rsidP="000521D1">
      <w:pPr>
        <w:pStyle w:val="a3"/>
        <w:tabs>
          <w:tab w:val="left" w:pos="3185"/>
          <w:tab w:val="left" w:pos="3899"/>
          <w:tab w:val="left" w:pos="4594"/>
          <w:tab w:val="left" w:pos="5977"/>
          <w:tab w:val="left" w:pos="7921"/>
          <w:tab w:val="left" w:pos="8616"/>
        </w:tabs>
        <w:spacing w:line="310" w:lineRule="exact"/>
        <w:ind w:left="244" w:firstLine="0"/>
        <w:jc w:val="left"/>
      </w:pPr>
      <w:r w:rsidRPr="00BE0662">
        <w:rPr>
          <w:color w:val="1D201F"/>
        </w:rPr>
        <w:t>нетрудоспособности</w:t>
      </w:r>
      <w:r w:rsidRPr="00BE0662">
        <w:rPr>
          <w:color w:val="1D201F"/>
        </w:rPr>
        <w:tab/>
        <w:t>и</w:t>
      </w:r>
      <w:r w:rsidRPr="00BE0662">
        <w:rPr>
          <w:color w:val="1D201F"/>
        </w:rPr>
        <w:tab/>
        <w:t>в</w:t>
      </w:r>
      <w:r w:rsidRPr="00BE0662">
        <w:rPr>
          <w:color w:val="1D201F"/>
        </w:rPr>
        <w:tab/>
        <w:t>период</w:t>
      </w:r>
      <w:r w:rsidRPr="00BE0662">
        <w:rPr>
          <w:color w:val="1D201F"/>
        </w:rPr>
        <w:tab/>
        <w:t>пребывания</w:t>
      </w:r>
      <w:r w:rsidRPr="00BE0662">
        <w:rPr>
          <w:color w:val="1D201F"/>
        </w:rPr>
        <w:tab/>
        <w:t>в</w:t>
      </w:r>
      <w:r w:rsidRPr="00BE0662">
        <w:rPr>
          <w:color w:val="1D201F"/>
        </w:rPr>
        <w:tab/>
        <w:t>отпуске.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5"/>
        </w:tabs>
        <w:spacing w:before="4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Перевод работника по его просьбе или с его согласия на работу к другому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работодателю     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или     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переход     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на     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выборную     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работу     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(должность).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37"/>
        </w:tabs>
        <w:spacing w:before="1" w:line="271" w:lineRule="auto"/>
        <w:ind w:right="114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Отказ работника от продолжения работы в связи со сменой собственника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подведомственности (подчиненности) учреждения либо его реорганизацией,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изменением   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типа   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муниципального   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учреждения   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(статья   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75   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ТК   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73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Отказ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определенных сторонами условий трудового договора (часть 4 статьи 74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93"/>
        </w:tabs>
        <w:spacing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Отказ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(части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3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4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73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35"/>
        </w:tabs>
        <w:spacing w:before="2"/>
        <w:ind w:left="1034" w:hanging="791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Обстоятельства,</w:t>
      </w:r>
      <w:r w:rsidRPr="00BE0662">
        <w:rPr>
          <w:color w:val="1D201F"/>
          <w:spacing w:val="4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зависящие</w:t>
      </w:r>
      <w:r w:rsidRPr="00BE0662">
        <w:rPr>
          <w:color w:val="1D201F"/>
          <w:spacing w:val="1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воли</w:t>
      </w:r>
      <w:r w:rsidRPr="00BE0662">
        <w:rPr>
          <w:color w:val="1D201F"/>
          <w:spacing w:val="1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</w:t>
      </w:r>
      <w:r w:rsidRPr="00BE0662">
        <w:rPr>
          <w:color w:val="1D201F"/>
          <w:spacing w:val="1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(статья</w:t>
      </w:r>
      <w:r w:rsidRPr="00BE0662">
        <w:rPr>
          <w:color w:val="1D201F"/>
          <w:spacing w:val="1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83</w:t>
      </w:r>
      <w:r w:rsidRPr="00BE0662">
        <w:rPr>
          <w:color w:val="1D201F"/>
          <w:spacing w:val="1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83"/>
        </w:tabs>
        <w:spacing w:before="39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Нарушение установленных Трудовым Кодексом Российской Федерации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 иным федеральным законом правил заключения трудового договора, 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исключает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возможность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продолжения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(статья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84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65"/>
        </w:tabs>
        <w:spacing w:before="2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Помимо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главой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13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педагогическим работником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являются: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повторное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грубое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применение,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однократное,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физическим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насилием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69"/>
        </w:tabs>
        <w:spacing w:line="271" w:lineRule="auto"/>
        <w:ind w:right="119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Трудовой договор с дистанционным работником может быть расторгнут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дистанционно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уважительной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взаимодействует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вопросам,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подряд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соответствующего запроса работодателя (за исключением случая, если более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длительный срок для взаимодействия с работодателем не установлен порядком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взаимодействия работодателя и работника, </w:t>
      </w:r>
      <w:proofErr w:type="gramStart"/>
      <w:r w:rsidRPr="00BE0662">
        <w:rPr>
          <w:color w:val="1D201F"/>
          <w:sz w:val="26"/>
          <w:szCs w:val="26"/>
        </w:rPr>
        <w:t>предусмотренным</w:t>
      </w:r>
      <w:proofErr w:type="gramEnd"/>
      <w:r w:rsidRPr="00BE0662">
        <w:rPr>
          <w:color w:val="1D201F"/>
          <w:sz w:val="26"/>
          <w:szCs w:val="26"/>
        </w:rPr>
        <w:t xml:space="preserve"> частью девятой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3123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Кодекса).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135"/>
        </w:tabs>
        <w:spacing w:before="182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основаниям,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предусмотренным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</w:p>
    <w:p w:rsidR="000A1F93" w:rsidRPr="00BE0662" w:rsidRDefault="000A1F93" w:rsidP="00AA1E13">
      <w:pPr>
        <w:pStyle w:val="2"/>
        <w:numPr>
          <w:ilvl w:val="1"/>
          <w:numId w:val="42"/>
        </w:numPr>
        <w:tabs>
          <w:tab w:val="left" w:pos="716"/>
        </w:tabs>
        <w:spacing w:before="173" w:line="268" w:lineRule="auto"/>
        <w:ind w:right="111" w:firstLine="0"/>
        <w:jc w:val="both"/>
        <w:rPr>
          <w:color w:val="1D201F"/>
        </w:rPr>
      </w:pPr>
      <w:r w:rsidRPr="00BE0662">
        <w:rPr>
          <w:color w:val="1D201F"/>
          <w:w w:val="120"/>
        </w:rPr>
        <w:t>Порядок</w:t>
      </w:r>
      <w:r w:rsidRPr="00BE0662">
        <w:rPr>
          <w:color w:val="1D201F"/>
          <w:spacing w:val="1"/>
          <w:w w:val="120"/>
        </w:rPr>
        <w:t xml:space="preserve"> </w:t>
      </w:r>
      <w:r w:rsidRPr="00BE0662">
        <w:rPr>
          <w:color w:val="1D201F"/>
          <w:w w:val="120"/>
        </w:rPr>
        <w:t>оформления</w:t>
      </w:r>
      <w:r w:rsidRPr="00BE0662">
        <w:rPr>
          <w:color w:val="1D201F"/>
          <w:spacing w:val="1"/>
          <w:w w:val="120"/>
        </w:rPr>
        <w:t xml:space="preserve"> </w:t>
      </w:r>
      <w:r w:rsidRPr="00BE0662">
        <w:rPr>
          <w:color w:val="1D201F"/>
          <w:w w:val="120"/>
        </w:rPr>
        <w:t>прекращения</w:t>
      </w:r>
      <w:r w:rsidRPr="00BE0662">
        <w:rPr>
          <w:color w:val="1D201F"/>
          <w:spacing w:val="98"/>
          <w:w w:val="120"/>
        </w:rPr>
        <w:t xml:space="preserve"> </w:t>
      </w:r>
      <w:r w:rsidRPr="00BE0662">
        <w:rPr>
          <w:color w:val="1D201F"/>
          <w:w w:val="120"/>
        </w:rPr>
        <w:t>трудового</w:t>
      </w:r>
      <w:r w:rsidRPr="00BE0662">
        <w:rPr>
          <w:color w:val="1D201F"/>
          <w:spacing w:val="-95"/>
          <w:w w:val="120"/>
        </w:rPr>
        <w:t xml:space="preserve"> </w:t>
      </w:r>
      <w:r w:rsidRPr="00BE0662">
        <w:rPr>
          <w:color w:val="1D201F"/>
          <w:w w:val="120"/>
        </w:rPr>
        <w:t>договора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95"/>
        </w:tabs>
        <w:spacing w:before="7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Прекращение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оформляется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 образовательным учреждением, с которым работник должен 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ознакомлен под роспись. По требованию работника работодатель обязан выдать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надлежащим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образом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заверенную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копию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указанного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приказа.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67"/>
        </w:tabs>
        <w:spacing w:before="1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Днем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последний день работы работника, за исключением случаев, когда 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фактически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работал,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сохранялось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(должность).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79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 день прекращения трудового договора работнику выдается трудовая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книжка и производится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 ним расчет в соответствии со ст. 140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РФ.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письменному заявлению работника заведующий ДОУ также обязан выдать 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заверенные</w:t>
      </w:r>
      <w:r w:rsidRPr="00BE0662">
        <w:rPr>
          <w:color w:val="1D201F"/>
          <w:spacing w:val="2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надлежащим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образом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копии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документов,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работой.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39"/>
        </w:tabs>
        <w:spacing w:before="1" w:line="271" w:lineRule="auto"/>
        <w:ind w:right="122" w:firstLine="0"/>
        <w:rPr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Запись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прекращения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 договора производится в точном соответствии с формулировками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 или иного федерального закона и со ссылкой на соответствующие статью,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часть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статьи,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пункт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статьи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4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иного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федерального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закона.</w:t>
      </w:r>
      <w:proofErr w:type="gramEnd"/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1033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 расписывается в личной карточке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формы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Т-2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книге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учета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движения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книжек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вкладышей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ним.</w:t>
      </w:r>
    </w:p>
    <w:p w:rsidR="000A1F93" w:rsidRPr="00BE0662" w:rsidRDefault="000A1F93" w:rsidP="00AA1E13">
      <w:pPr>
        <w:pStyle w:val="a5"/>
        <w:numPr>
          <w:ilvl w:val="2"/>
          <w:numId w:val="42"/>
        </w:numPr>
        <w:tabs>
          <w:tab w:val="left" w:pos="929"/>
        </w:tabs>
        <w:spacing w:before="78" w:line="271" w:lineRule="auto"/>
        <w:ind w:right="116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В случае, когда в день прекращения трудового договора выдать трудовую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книжку работнику невозможно в связи с его отсутствием либо отказом от </w:t>
      </w:r>
      <w:proofErr w:type="gramStart"/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получения, заведующий детским садом направляет</w:t>
      </w:r>
      <w:proofErr w:type="gramEnd"/>
      <w:r w:rsidRPr="00BE0662">
        <w:rPr>
          <w:color w:val="1D201F"/>
          <w:sz w:val="26"/>
          <w:szCs w:val="26"/>
        </w:rPr>
        <w:t xml:space="preserve"> работнику уведомление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необходимости явиться за трудовой книжкой либо дать согласие на отправление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ее</w:t>
      </w:r>
      <w:r w:rsidRPr="00BE0662">
        <w:rPr>
          <w:color w:val="1D201F"/>
          <w:spacing w:val="12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почте.</w:t>
      </w:r>
      <w:r w:rsidRPr="00BE0662">
        <w:rPr>
          <w:color w:val="1D201F"/>
          <w:spacing w:val="1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направления</w:t>
      </w:r>
      <w:r w:rsidRPr="00BE0662">
        <w:rPr>
          <w:color w:val="1D201F"/>
          <w:spacing w:val="1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указанного</w:t>
      </w:r>
      <w:r w:rsidRPr="00BE0662">
        <w:rPr>
          <w:color w:val="1D201F"/>
          <w:spacing w:val="1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уведомления</w:t>
      </w:r>
      <w:r w:rsidRPr="00BE0662">
        <w:rPr>
          <w:color w:val="1D201F"/>
          <w:spacing w:val="1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работодатель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освобождается от ответственности за задержку выдачи трудовой книжки.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письменному обращению работника, не получившего трудовую книжку после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увольнения, работодатель обязан выдать ее не позднее трех рабочих дней со дня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обращения работника.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line="310" w:lineRule="exact"/>
        <w:ind w:left="543" w:right="0" w:hanging="30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Основные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34"/>
        </w:tabs>
        <w:spacing w:before="41" w:line="271" w:lineRule="auto"/>
        <w:ind w:right="124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Управление</w:t>
      </w:r>
      <w:r w:rsidRPr="00BE0662">
        <w:rPr>
          <w:color w:val="1D201F"/>
          <w:spacing w:val="4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6"/>
        </w:tabs>
        <w:ind w:left="715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 трудовое законодательство и иные нормативные правовые акты,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содержащие нормы трудового права, локальные нормативные акты, 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коллективного договора,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 договоров;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предоставлять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обусловленную трудовым договором;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государственным нормативным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 охраны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расследование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учёт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несчастных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воспитанниками, произошедших в дошкольном образовательном учреждении,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 территории, во время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прогулок,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экскурсий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т.п.;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инструментами,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технической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документацией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 обязанностей;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310" w:lineRule="exac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равную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оплату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равной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ценности;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выплачивать в полном размере и своевременно причитающуюся 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заработную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выплачивать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пособия,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льготы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вредными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совершенствовать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действующих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заработную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пособия;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льготы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компенсации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вредными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вести коллективные переговоры, а также заключать коллективный договор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предоставлять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достоверную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контроля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proofErr w:type="gramEnd"/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знакомить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принимаемыми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19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своевременно выполнять предписания федерального органа исполнительной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власти, уполномоченного на осуществление федерального государственного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надзора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 соблюдением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законодательства и иных нормативных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правовых актов, содержащих нормы трудового права, других федеральных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органов исполнительной власти, осуществляющих государственный контроль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(надзор)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сфере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уплачивать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штрафы,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наложенные за нарушения трудового законодательства и иных нормативных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правовых актов,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содержащих нормы трудового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права;</w:t>
      </w:r>
      <w:proofErr w:type="gramEnd"/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рассматривать представления соответствующих профсоюзных органов, 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избранных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выявленных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права, принимать меры по устранению выявленных нарушений и сообщать 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принятых мерах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представителям;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полномочий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целях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улучшения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образовательно-воспитательной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управлении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формах;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бытовые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нужды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 обязанностей;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осуществлять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обязательное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социальное страхование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 федеральными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возмещать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вред,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причиненный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 обязанностей, а также компенсировать моральный вред в порядке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 условиях, которые установлены ТК РФ, другими федеральными законами 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 правовыми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 систематического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повышения профессиональной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организовывать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компенсировать выходы на работу в установленный для данного сотрудника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выходной или праздничный день предоставлением другого дня отдыха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двойной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оплаты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отгулы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дежурства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нерабочее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утвержденным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 рассматривать критические замечания и сообщать о принятых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мерах;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28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исполнять иные обязанности, предусмотренные трудовым законодательством,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 том числе законодательством о специальной оценке условий труда, и иными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правовыми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актами,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содержащими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нормы</w:t>
      </w:r>
      <w:r w:rsidRPr="00BE0662">
        <w:rPr>
          <w:color w:val="1D201F"/>
          <w:spacing w:val="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права, коллективным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договором,</w:t>
      </w:r>
      <w:r w:rsidRPr="00BE0662">
        <w:rPr>
          <w:color w:val="1D201F"/>
          <w:spacing w:val="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соглашениями,</w:t>
      </w:r>
      <w:r w:rsidRPr="00BE0662">
        <w:rPr>
          <w:color w:val="1D201F"/>
          <w:spacing w:val="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локальными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договорами.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582"/>
        </w:tabs>
        <w:ind w:left="581" w:hanging="474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заключать,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расторгать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 в порядке и на условиях, которые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 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310" w:lineRule="exac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вести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переговоры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заключать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поощрять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добросовестный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эффективный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требовать от работников исполнения ими трудовых обязанностей и бережного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отношения к имуществу учреждения (в том числе к имуществу третьих лиц,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находящемуся у работодателя, если работодатель несет ответственность 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привлекать работников к дисциплинарной и материальной ответственности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 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 федеральными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принимать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взаимодействовать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органами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самоуправления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самостоятельно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планировать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каждый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учебный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утверждать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структуру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штатное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расписание,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финансово-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хозяйственной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бухгалтерскую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отчетность,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сетку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занятий;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планировать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организовывать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распределять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посещать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моменты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предупреждения;</w:t>
      </w:r>
    </w:p>
    <w:p w:rsidR="000A1F93" w:rsidRPr="00713A17" w:rsidRDefault="000A1F93" w:rsidP="00713A17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t>реализовывать права, предоставленные ему законодательством о специальной</w:t>
      </w:r>
      <w:r w:rsidRPr="00BE0662">
        <w:rPr>
          <w:spacing w:val="1"/>
        </w:rPr>
        <w:t xml:space="preserve"> </w:t>
      </w:r>
      <w:r w:rsidRPr="00BE0662">
        <w:t>оценке</w:t>
      </w:r>
      <w:r w:rsidRPr="00BE0662">
        <w:rPr>
          <w:spacing w:val="-4"/>
        </w:rPr>
        <w:t xml:space="preserve"> </w:t>
      </w:r>
      <w:r w:rsidRPr="00BE0662">
        <w:t>условий</w:t>
      </w:r>
      <w:r w:rsidRPr="00BE0662">
        <w:rPr>
          <w:spacing w:val="1"/>
        </w:rPr>
        <w:t xml:space="preserve"> </w:t>
      </w:r>
      <w:r w:rsidRPr="00BE0662">
        <w:t>труда.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8"/>
        </w:tabs>
        <w:spacing w:line="271" w:lineRule="auto"/>
        <w:ind w:right="12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Дошкольное</w:t>
      </w:r>
      <w:r w:rsidRPr="00BE0662">
        <w:rPr>
          <w:color w:val="1D201F"/>
          <w:spacing w:val="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образовательное</w:t>
      </w:r>
      <w:r w:rsidRPr="00BE0662">
        <w:rPr>
          <w:color w:val="1D201F"/>
          <w:spacing w:val="2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учреждение,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как</w:t>
      </w:r>
      <w:r w:rsidRPr="00BE0662">
        <w:rPr>
          <w:color w:val="1D201F"/>
          <w:spacing w:val="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юридическое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лицо,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представляет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несёт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перед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913"/>
          <w:tab w:val="left" w:pos="1932"/>
          <w:tab w:val="left" w:pos="3731"/>
          <w:tab w:val="left" w:pos="4077"/>
          <w:tab w:val="left" w:pos="5525"/>
          <w:tab w:val="left" w:pos="7167"/>
          <w:tab w:val="left" w:pos="8404"/>
        </w:tabs>
        <w:spacing w:line="271" w:lineRule="auto"/>
        <w:ind w:right="115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z w:val="26"/>
          <w:szCs w:val="26"/>
        </w:rPr>
        <w:tab/>
        <w:t>ущерб,</w:t>
      </w:r>
      <w:r w:rsidRPr="00BE0662">
        <w:rPr>
          <w:color w:val="1D201F"/>
          <w:sz w:val="26"/>
          <w:szCs w:val="26"/>
        </w:rPr>
        <w:tab/>
        <w:t>причиненный</w:t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  <w:t>результате</w:t>
      </w:r>
      <w:r w:rsidRPr="00BE0662">
        <w:rPr>
          <w:color w:val="1D201F"/>
          <w:sz w:val="26"/>
          <w:szCs w:val="26"/>
        </w:rPr>
        <w:tab/>
        <w:t>незаконного</w:t>
      </w:r>
      <w:r w:rsidRPr="00BE0662">
        <w:rPr>
          <w:color w:val="1D201F"/>
          <w:sz w:val="26"/>
          <w:szCs w:val="26"/>
        </w:rPr>
        <w:tab/>
        <w:t>лишения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работника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возможности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трудиться;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задержку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книжки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незаконное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отстранение</w:t>
      </w:r>
      <w:r w:rsidRPr="00BE0662">
        <w:rPr>
          <w:color w:val="1D201F"/>
          <w:spacing w:val="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работы,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незаконное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увольнение</w:t>
      </w:r>
      <w:r w:rsidRPr="00BE0662">
        <w:rPr>
          <w:color w:val="1D201F"/>
          <w:spacing w:val="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перевод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другую работу;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907"/>
          <w:tab w:val="left" w:pos="2191"/>
          <w:tab w:val="left" w:pos="3409"/>
          <w:tab w:val="left" w:pos="4917"/>
          <w:tab w:val="left" w:pos="5894"/>
          <w:tab w:val="left" w:pos="6941"/>
          <w:tab w:val="left" w:pos="8123"/>
          <w:tab w:val="left" w:pos="9162"/>
        </w:tabs>
        <w:spacing w:before="78" w:line="271" w:lineRule="auto"/>
        <w:ind w:right="11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z w:val="26"/>
          <w:szCs w:val="26"/>
        </w:rPr>
        <w:tab/>
        <w:t>задержку</w:t>
      </w:r>
      <w:r w:rsidRPr="00BE0662">
        <w:rPr>
          <w:color w:val="1D201F"/>
          <w:sz w:val="26"/>
          <w:szCs w:val="26"/>
        </w:rPr>
        <w:tab/>
        <w:t>выплаты</w:t>
      </w:r>
      <w:r w:rsidRPr="00BE0662">
        <w:rPr>
          <w:color w:val="1D201F"/>
          <w:sz w:val="26"/>
          <w:szCs w:val="26"/>
        </w:rPr>
        <w:tab/>
        <w:t>заработной</w:t>
      </w:r>
      <w:r w:rsidRPr="00BE0662">
        <w:rPr>
          <w:color w:val="1D201F"/>
          <w:sz w:val="26"/>
          <w:szCs w:val="26"/>
        </w:rPr>
        <w:tab/>
        <w:t>платы,</w:t>
      </w:r>
      <w:r w:rsidRPr="00BE0662">
        <w:rPr>
          <w:color w:val="1D201F"/>
          <w:sz w:val="26"/>
          <w:szCs w:val="26"/>
        </w:rPr>
        <w:tab/>
        <w:t>оплаты</w:t>
      </w:r>
      <w:r w:rsidRPr="00BE0662">
        <w:rPr>
          <w:color w:val="1D201F"/>
          <w:sz w:val="26"/>
          <w:szCs w:val="26"/>
        </w:rPr>
        <w:tab/>
        <w:t>отпуска,</w:t>
      </w:r>
      <w:r w:rsidRPr="00BE0662">
        <w:rPr>
          <w:color w:val="1D201F"/>
          <w:sz w:val="26"/>
          <w:szCs w:val="26"/>
        </w:rPr>
        <w:tab/>
        <w:t>выплат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при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увольнении 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 выплат, причитающихся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причинение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ущерба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877"/>
          <w:tab w:val="left" w:pos="1762"/>
          <w:tab w:val="left" w:pos="3014"/>
          <w:tab w:val="left" w:pos="5367"/>
          <w:tab w:val="left" w:pos="6836"/>
          <w:tab w:val="left" w:pos="8243"/>
        </w:tabs>
        <w:spacing w:before="40" w:line="271" w:lineRule="auto"/>
        <w:ind w:right="117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z w:val="26"/>
          <w:szCs w:val="26"/>
        </w:rPr>
        <w:tab/>
        <w:t>иных</w:t>
      </w:r>
      <w:r w:rsidRPr="00BE0662">
        <w:rPr>
          <w:color w:val="1D201F"/>
          <w:sz w:val="26"/>
          <w:szCs w:val="26"/>
        </w:rPr>
        <w:tab/>
        <w:t>случаях,</w:t>
      </w:r>
      <w:r w:rsidRPr="00BE0662">
        <w:rPr>
          <w:color w:val="1D201F"/>
          <w:sz w:val="26"/>
          <w:szCs w:val="26"/>
        </w:rPr>
        <w:tab/>
        <w:t>предусмотренных</w:t>
      </w:r>
      <w:r w:rsidRPr="00BE0662">
        <w:rPr>
          <w:color w:val="1D201F"/>
          <w:sz w:val="26"/>
          <w:szCs w:val="26"/>
        </w:rPr>
        <w:tab/>
        <w:t>Трудовым</w:t>
      </w:r>
      <w:r w:rsidRPr="00BE0662">
        <w:rPr>
          <w:color w:val="1D201F"/>
          <w:sz w:val="26"/>
          <w:szCs w:val="26"/>
        </w:rPr>
        <w:tab/>
        <w:t>Кодексом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Российской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 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</w:p>
    <w:p w:rsidR="000A1F93" w:rsidRPr="00BE0662" w:rsidRDefault="000A1F93" w:rsidP="000521D1">
      <w:pPr>
        <w:pStyle w:val="a3"/>
        <w:spacing w:before="6"/>
        <w:ind w:left="0" w:firstLine="0"/>
        <w:jc w:val="left"/>
      </w:pP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before="1" w:line="240" w:lineRule="auto"/>
        <w:ind w:left="543" w:right="0" w:hanging="300"/>
        <w:jc w:val="both"/>
        <w:rPr>
          <w:sz w:val="26"/>
          <w:szCs w:val="26"/>
        </w:rPr>
      </w:pPr>
      <w:bookmarkStart w:id="2" w:name="4._Обязанности_и_полномочия_администраци"/>
      <w:bookmarkEnd w:id="2"/>
      <w:r w:rsidRPr="00BE0662">
        <w:rPr>
          <w:color w:val="1D201F"/>
          <w:sz w:val="26"/>
          <w:szCs w:val="26"/>
        </w:rPr>
        <w:t>Обязанности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полномочия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администрации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94"/>
        </w:tabs>
        <w:spacing w:before="121"/>
        <w:ind w:left="693" w:hanging="450"/>
        <w:rPr>
          <w:color w:val="1D201F"/>
          <w:sz w:val="26"/>
          <w:szCs w:val="26"/>
        </w:rPr>
      </w:pPr>
      <w:bookmarkStart w:id="3" w:name="4.1.Администрация_ДОУ_обязана:"/>
      <w:bookmarkEnd w:id="3"/>
      <w:r w:rsidRPr="00BE0662">
        <w:rPr>
          <w:color w:val="1D201F"/>
          <w:sz w:val="26"/>
          <w:szCs w:val="26"/>
        </w:rPr>
        <w:t>Администрация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обязана: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31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обеспечить соблюдение требований Устава, Правил внутреннего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организовывать труд педагогических работников, учебно-вспомогательного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обслуживающего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специальностью,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квалификацией 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опытом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Закрепить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каждым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оборудование;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знакомить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сеткой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занятий,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создать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отвечающие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СанПиН,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чистоте,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нормальную температуру, освещение, создать условия для хранения верхней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одежды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сотрудников;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осуществлять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организаторскую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обеспечивающую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контроль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proofErr w:type="gramEnd"/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качеством </w:t>
      </w:r>
      <w:proofErr w:type="spellStart"/>
      <w:r w:rsidRPr="00BE0662">
        <w:rPr>
          <w:color w:val="1D201F"/>
          <w:sz w:val="26"/>
          <w:szCs w:val="26"/>
        </w:rPr>
        <w:t>воспитательно</w:t>
      </w:r>
      <w:proofErr w:type="spellEnd"/>
      <w:r w:rsidRPr="00BE0662">
        <w:rPr>
          <w:color w:val="1D201F"/>
          <w:sz w:val="26"/>
          <w:szCs w:val="26"/>
        </w:rPr>
        <w:t>-образовательной деятельности и направленную 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пожарной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профилактики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травматизма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sz w:val="26"/>
          <w:szCs w:val="26"/>
        </w:rPr>
      </w:pPr>
      <w:r w:rsidRPr="00BE0662">
        <w:rPr>
          <w:sz w:val="26"/>
          <w:szCs w:val="26"/>
        </w:rPr>
        <w:t>разработать</w:t>
      </w:r>
      <w:r w:rsidRPr="00BE0662">
        <w:rPr>
          <w:spacing w:val="-2"/>
          <w:sz w:val="26"/>
          <w:szCs w:val="26"/>
        </w:rPr>
        <w:t xml:space="preserve"> </w:t>
      </w:r>
      <w:r w:rsidRPr="00BE0662">
        <w:rPr>
          <w:sz w:val="26"/>
          <w:szCs w:val="26"/>
        </w:rPr>
        <w:t>Правила</w:t>
      </w:r>
      <w:r w:rsidRPr="00BE0662">
        <w:rPr>
          <w:spacing w:val="-5"/>
          <w:sz w:val="26"/>
          <w:szCs w:val="26"/>
        </w:rPr>
        <w:t xml:space="preserve"> </w:t>
      </w:r>
      <w:r w:rsidRPr="00BE0662">
        <w:rPr>
          <w:sz w:val="26"/>
          <w:szCs w:val="26"/>
        </w:rPr>
        <w:t>внутреннего</w:t>
      </w:r>
      <w:r w:rsidRPr="00BE0662">
        <w:rPr>
          <w:spacing w:val="-3"/>
          <w:sz w:val="26"/>
          <w:szCs w:val="26"/>
        </w:rPr>
        <w:t xml:space="preserve"> </w:t>
      </w:r>
      <w:r w:rsidRPr="00BE0662">
        <w:rPr>
          <w:sz w:val="26"/>
          <w:szCs w:val="26"/>
        </w:rPr>
        <w:t>распорядка</w:t>
      </w:r>
      <w:r w:rsidRPr="00BE0662">
        <w:rPr>
          <w:spacing w:val="-6"/>
          <w:sz w:val="26"/>
          <w:szCs w:val="26"/>
        </w:rPr>
        <w:t xml:space="preserve"> </w:t>
      </w:r>
      <w:r w:rsidRPr="00BE0662">
        <w:rPr>
          <w:sz w:val="26"/>
          <w:szCs w:val="26"/>
        </w:rPr>
        <w:t>воспитанников</w:t>
      </w:r>
      <w:r w:rsidRPr="00BE0662">
        <w:rPr>
          <w:spacing w:val="-4"/>
          <w:sz w:val="26"/>
          <w:szCs w:val="26"/>
        </w:rPr>
        <w:t xml:space="preserve"> </w:t>
      </w:r>
      <w:r w:rsidRPr="00BE0662">
        <w:rPr>
          <w:sz w:val="26"/>
          <w:szCs w:val="26"/>
        </w:rPr>
        <w:t>ДОУ;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совершенствовать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spellStart"/>
      <w:r w:rsidRPr="00BE0662">
        <w:rPr>
          <w:color w:val="1D201F"/>
          <w:sz w:val="26"/>
          <w:szCs w:val="26"/>
        </w:rPr>
        <w:t>воспитательно</w:t>
      </w:r>
      <w:proofErr w:type="spellEnd"/>
      <w:r w:rsidRPr="00BE0662">
        <w:rPr>
          <w:color w:val="1D201F"/>
          <w:sz w:val="26"/>
          <w:szCs w:val="26"/>
        </w:rPr>
        <w:t>-образовательную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совершенствования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творческого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потенциала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инновационной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пособиями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хозяйственным инвентарём для организации эффективной работы (по мере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необходимости),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оказывать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методическую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консультативную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помощь;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2349"/>
          <w:tab w:val="left" w:pos="3704"/>
          <w:tab w:val="left" w:pos="4407"/>
          <w:tab w:val="left" w:pos="5882"/>
        </w:tabs>
        <w:spacing w:before="78" w:line="271" w:lineRule="auto"/>
        <w:ind w:right="118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осуществлять</w:t>
      </w:r>
      <w:r w:rsidRPr="00BE0662">
        <w:rPr>
          <w:color w:val="1D201F"/>
          <w:sz w:val="26"/>
          <w:szCs w:val="26"/>
        </w:rPr>
        <w:tab/>
        <w:t>контроль</w:t>
      </w:r>
      <w:r w:rsidRPr="00BE0662">
        <w:rPr>
          <w:color w:val="1D201F"/>
          <w:sz w:val="26"/>
          <w:szCs w:val="26"/>
        </w:rPr>
        <w:tab/>
        <w:t>над</w:t>
      </w:r>
      <w:r w:rsidRPr="00BE0662">
        <w:rPr>
          <w:color w:val="1D201F"/>
          <w:sz w:val="26"/>
          <w:szCs w:val="26"/>
        </w:rPr>
        <w:tab/>
        <w:t>качеством</w:t>
      </w:r>
      <w:r w:rsidRPr="00BE0662">
        <w:rPr>
          <w:color w:val="1D201F"/>
          <w:sz w:val="26"/>
          <w:szCs w:val="26"/>
        </w:rPr>
        <w:tab/>
      </w:r>
      <w:proofErr w:type="spellStart"/>
      <w:r w:rsidRPr="00BE0662">
        <w:rPr>
          <w:color w:val="1D201F"/>
          <w:spacing w:val="-1"/>
          <w:sz w:val="26"/>
          <w:szCs w:val="26"/>
        </w:rPr>
        <w:t>воспитательно</w:t>
      </w:r>
      <w:proofErr w:type="spellEnd"/>
      <w:r w:rsidRPr="00BE0662">
        <w:rPr>
          <w:color w:val="1D201F"/>
          <w:spacing w:val="-1"/>
          <w:sz w:val="26"/>
          <w:szCs w:val="26"/>
        </w:rPr>
        <w:t>-образовательной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выполнением образовательных программ;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поддерживать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поощрять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лучших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2252"/>
          <w:tab w:val="left" w:pos="3414"/>
          <w:tab w:val="left" w:pos="4051"/>
          <w:tab w:val="left" w:pos="6353"/>
          <w:tab w:val="left" w:pos="7921"/>
        </w:tabs>
        <w:spacing w:before="1" w:line="271" w:lineRule="auto"/>
        <w:ind w:right="124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z w:val="26"/>
          <w:szCs w:val="26"/>
        </w:rPr>
        <w:tab/>
        <w:t>условия</w:t>
      </w:r>
      <w:r w:rsidRPr="00BE0662">
        <w:rPr>
          <w:color w:val="1D201F"/>
          <w:sz w:val="26"/>
          <w:szCs w:val="26"/>
        </w:rPr>
        <w:tab/>
        <w:t>для</w:t>
      </w:r>
      <w:r w:rsidRPr="00BE0662">
        <w:rPr>
          <w:color w:val="1D201F"/>
          <w:sz w:val="26"/>
          <w:szCs w:val="26"/>
        </w:rPr>
        <w:tab/>
        <w:t>систематического</w:t>
      </w:r>
      <w:r w:rsidRPr="00BE0662">
        <w:rPr>
          <w:color w:val="1D201F"/>
          <w:sz w:val="26"/>
          <w:szCs w:val="26"/>
        </w:rPr>
        <w:tab/>
        <w:t>повышения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квалификации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Администрация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представлять заведующему информацию о нарушениях трудовой дисциплины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давать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руководителям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структурных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подразделений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отдельным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специалистам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указания, обязательные для исполнения в соответствии с их должностными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инструкциями;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получать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должностных обязанностей;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подписывать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визировать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документы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пределах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компетенции;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повышать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профессиональную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1274"/>
          <w:tab w:val="left" w:pos="2202"/>
          <w:tab w:val="left" w:pos="4475"/>
          <w:tab w:val="left" w:pos="5832"/>
          <w:tab w:val="left" w:pos="8240"/>
        </w:tabs>
        <w:spacing w:before="42" w:line="271" w:lineRule="auto"/>
        <w:ind w:right="12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иные</w:t>
      </w:r>
      <w:r w:rsidRPr="00BE0662">
        <w:rPr>
          <w:color w:val="1D201F"/>
          <w:sz w:val="26"/>
          <w:szCs w:val="26"/>
        </w:rPr>
        <w:tab/>
        <w:t>права,</w:t>
      </w:r>
      <w:r w:rsidRPr="00BE0662">
        <w:rPr>
          <w:color w:val="1D201F"/>
          <w:sz w:val="26"/>
          <w:szCs w:val="26"/>
        </w:rPr>
        <w:tab/>
        <w:t>предусмотренные</w:t>
      </w:r>
      <w:r w:rsidRPr="00BE0662">
        <w:rPr>
          <w:color w:val="1D201F"/>
          <w:sz w:val="26"/>
          <w:szCs w:val="26"/>
        </w:rPr>
        <w:tab/>
        <w:t>трудовым</w:t>
      </w:r>
      <w:r w:rsidRPr="00BE0662">
        <w:rPr>
          <w:color w:val="1D201F"/>
          <w:sz w:val="26"/>
          <w:szCs w:val="26"/>
        </w:rPr>
        <w:tab/>
        <w:t>законодательством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Российской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bookmarkStart w:id="4" w:name="5._Основные_обязанности,_права_и_ответст"/>
      <w:bookmarkEnd w:id="4"/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инструкциями.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line="333" w:lineRule="exact"/>
        <w:ind w:left="543" w:right="0" w:hanging="30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Основные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обязанности,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49"/>
        </w:tabs>
        <w:spacing w:before="155"/>
        <w:ind w:left="648" w:hanging="405"/>
        <w:rPr>
          <w:color w:val="1D201F"/>
          <w:sz w:val="26"/>
          <w:szCs w:val="26"/>
        </w:rPr>
      </w:pPr>
      <w:bookmarkStart w:id="5" w:name="5.1.Работники_дошкольного_образовательно"/>
      <w:bookmarkEnd w:id="5"/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-1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обязаны: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31" w:line="271" w:lineRule="auto"/>
        <w:ind w:right="125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добросовестно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исполнять</w:t>
      </w:r>
      <w:r w:rsidRPr="00BE0662">
        <w:rPr>
          <w:color w:val="1D201F"/>
          <w:spacing w:val="4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</w:t>
      </w:r>
      <w:r w:rsidRPr="00BE0662">
        <w:rPr>
          <w:color w:val="1D201F"/>
          <w:spacing w:val="4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трудовые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обязанности,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возложенные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него</w:t>
      </w:r>
      <w:r w:rsidRPr="00BE0662">
        <w:rPr>
          <w:color w:val="1D201F"/>
          <w:spacing w:val="-6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6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соблюдать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Устав,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выполнять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нормы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2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 требования по охране труда и обеспечению безопасности 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пожарной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бережно относиться к имуществу дошкольного образовательного 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 том числе к имуществу воспитанников и их родителей, если ДОУ несет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имущества)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незамедлительно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–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лицу)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возникновении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ситуации,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представляющей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угрозу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 их родителей,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 учреждение несет ответственность 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этого имущества)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 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добросовестно работать, соблюдать дисциплину труда, своевременно и точно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исполнять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распоряжения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администрации</w:t>
      </w:r>
      <w:r w:rsidRPr="00BE0662">
        <w:rPr>
          <w:color w:val="1D201F"/>
          <w:spacing w:val="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полезного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отвлекать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сотрудников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незамедлительно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травматизма;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проходить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правила, гигиену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чистоту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закреплённых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экономно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расходовать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материалы,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тепло, электроэнергию,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воду;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проявлять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внимательными,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учитывать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индивидуальные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особенности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детей,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положение 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семьях;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соблюдать этические нормы поведения в коллективе, быть внимательными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доброжелательными в общении с родителями (законными представителями)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310" w:lineRule="exac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систематически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повышать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квалификацию.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spacing w:before="42"/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Педагогические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обязаны: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строго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(выполнять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п.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5.1);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осуществлять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высоком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уровне,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обеспечивать в полном объеме реализацию утвержденных образовательных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нести ответственность за жизнь, физическое и психическое здоровье ребёнка,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отвечать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контролировать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жизнедеятельности;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соблюдать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правовые,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нравственные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следовать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этики;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уважать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достоинство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развивать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познавательную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активность,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самостоятельность,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творческие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формировать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культуру здорового 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безопасного образа жизни;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применять педагогически обоснованные и обеспечивающие высокое качество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 формы,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учитывать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особенности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психофизического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развития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образования лицами с ограниченными возможностями здоровья,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взаимодействовать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необходимости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медицинскими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организациями;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выполнять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укреплением здоровья детей, четко следить за выполнением инструкций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охране жизни и здоровья детей в помещениях дошкольного 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прогулочных участках;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сотрудничать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семьёй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ребёнка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вопросам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1976"/>
          <w:tab w:val="left" w:pos="2427"/>
          <w:tab w:val="left" w:pos="4112"/>
          <w:tab w:val="left" w:pos="4547"/>
          <w:tab w:val="left" w:pos="6431"/>
          <w:tab w:val="left" w:pos="8000"/>
        </w:tabs>
        <w:spacing w:before="39" w:line="271" w:lineRule="auto"/>
        <w:ind w:right="124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проводить</w:t>
      </w:r>
      <w:r w:rsidRPr="00BE0662">
        <w:rPr>
          <w:color w:val="1D201F"/>
          <w:sz w:val="26"/>
          <w:szCs w:val="26"/>
        </w:rPr>
        <w:tab/>
        <w:t>и</w:t>
      </w:r>
      <w:r w:rsidRPr="00BE0662">
        <w:rPr>
          <w:color w:val="1D201F"/>
          <w:sz w:val="26"/>
          <w:szCs w:val="26"/>
        </w:rPr>
        <w:tab/>
        <w:t>участвовать</w:t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  <w:t>родительских</w:t>
      </w:r>
      <w:r w:rsidRPr="00BE0662">
        <w:rPr>
          <w:color w:val="1D201F"/>
          <w:sz w:val="26"/>
          <w:szCs w:val="26"/>
        </w:rPr>
        <w:tab/>
        <w:t>собраниях,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осуществлять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консультации,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посещать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заседания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Родительского комитета;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посещать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4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дому,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уважать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родителей</w:t>
      </w:r>
      <w:r w:rsidRPr="00BE0662">
        <w:rPr>
          <w:color w:val="1D201F"/>
          <w:spacing w:val="4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(законных</w:t>
      </w:r>
      <w:r w:rsidRPr="00BE0662">
        <w:rPr>
          <w:color w:val="1D201F"/>
          <w:spacing w:val="4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представителей)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видеть 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них партнеров;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2150"/>
          <w:tab w:val="left" w:pos="2512"/>
          <w:tab w:val="left" w:pos="3376"/>
          <w:tab w:val="left" w:pos="4698"/>
          <w:tab w:val="left" w:pos="6193"/>
          <w:tab w:val="left" w:pos="6551"/>
          <w:tab w:val="left" w:pos="8053"/>
        </w:tabs>
        <w:spacing w:line="271" w:lineRule="auto"/>
        <w:ind w:right="12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воспитывать</w:t>
      </w:r>
      <w:r w:rsidRPr="00BE0662">
        <w:rPr>
          <w:color w:val="1D201F"/>
          <w:sz w:val="26"/>
          <w:szCs w:val="26"/>
        </w:rPr>
        <w:tab/>
        <w:t>у</w:t>
      </w:r>
      <w:r w:rsidRPr="00BE0662">
        <w:rPr>
          <w:color w:val="1D201F"/>
          <w:sz w:val="26"/>
          <w:szCs w:val="26"/>
        </w:rPr>
        <w:tab/>
        <w:t>детей</w:t>
      </w:r>
      <w:r w:rsidRPr="00BE0662">
        <w:rPr>
          <w:color w:val="1D201F"/>
          <w:sz w:val="26"/>
          <w:szCs w:val="26"/>
        </w:rPr>
        <w:tab/>
        <w:t>бережное</w:t>
      </w:r>
      <w:r w:rsidRPr="00BE0662">
        <w:rPr>
          <w:color w:val="1D201F"/>
          <w:sz w:val="26"/>
          <w:szCs w:val="26"/>
        </w:rPr>
        <w:tab/>
        <w:t>отношение</w:t>
      </w:r>
      <w:r w:rsidRPr="00BE0662">
        <w:rPr>
          <w:color w:val="1D201F"/>
          <w:sz w:val="26"/>
          <w:szCs w:val="26"/>
        </w:rPr>
        <w:tab/>
        <w:t>к</w:t>
      </w:r>
      <w:r w:rsidRPr="00BE0662">
        <w:rPr>
          <w:color w:val="1D201F"/>
          <w:sz w:val="26"/>
          <w:szCs w:val="26"/>
        </w:rPr>
        <w:tab/>
        <w:t>имуществу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дошкольного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заранее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тщательно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готовиться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участвовать в работе педагогических советов ДОУ, изучать педагогическую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литературу,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знакомиться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опытом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методическом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кабинете,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готовить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выставки,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каталоги,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подбирать материал для практической работы с детьми, оформлять наглядную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агитацию, стенды;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совместно с музыкальным руководителем готовить развлечения, праздники,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праздничном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оформлении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организовывать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участвовать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оздоровительных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мероприятиях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медсестры;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четко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планировать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образовательно-воспитательную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держать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 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курсе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проводить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диагностики,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мониторинг,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ведения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уважать личность воспитанника детского сада, изучать его индивидуальные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особенности, знать его склонности и особенности характера, помогать ему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становлении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развитии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защищать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представлять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другими инстанциями;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допускать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(законных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общественности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договоренности;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воспитателям необходимо следить за посещаемостью воспитанников своей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группы,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отсутствующих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медсестре,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заведующему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заполнять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аккуратно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вести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установленную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документацию;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систематически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повышать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свой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профессиональный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уровень;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проходить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занимаемой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 законодательством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проходить в соответствии с трудовым законодательством предварительные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 поступлении на работу и периодические медицинские осмотры, а 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внеочередные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медицинские осмотры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направлению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проходить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проверку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знаний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навыков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области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имеют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на</w:t>
      </w:r>
      <w:proofErr w:type="gramEnd"/>
      <w:r w:rsidRPr="00BE0662">
        <w:rPr>
          <w:color w:val="1D201F"/>
          <w:sz w:val="26"/>
          <w:szCs w:val="26"/>
        </w:rPr>
        <w:t>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заключение, изменение и расторжение трудового договора в порядке и 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условиях, которые установлены Трудовым Кодексом Российской 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 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предоставление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работы,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обусловленной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рабочее место, соответствующее государственным нормативным требованиям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охраны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условиям,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своевременную и в полном объеме выплату заработной платы в 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сложностью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количеством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качеством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выполненной 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отдых,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обеспечиваемый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 времени, сокращенного рабочего времени для отдельных профессий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категорий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еженедельных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нерабочих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праздничных дней,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ежегодных отпусков;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полную достоверную информацию об условиях труда и требованиях охраны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специальной оценке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подготовку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 Российской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объединение,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союзов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вступление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свобод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интересов;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участие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управлении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 законами, Уставом и Коллективным договором 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формах;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ведение коллективных переговоров и заключение коллективных договоров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через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выполнении коллективного договора, соглашений;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защиту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свобод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интересов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запрещенными законом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способами;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разрешение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индивидуальных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споров,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забастовку,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 федеральными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возмещение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 и компенсацию морального вреда в порядке, 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Кодексом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2322"/>
          <w:tab w:val="left" w:pos="3980"/>
          <w:tab w:val="left" w:pos="5735"/>
          <w:tab w:val="left" w:pos="6203"/>
          <w:tab w:val="left" w:pos="7512"/>
        </w:tabs>
        <w:spacing w:before="78" w:line="271" w:lineRule="auto"/>
        <w:ind w:right="12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обязательное</w:t>
      </w:r>
      <w:r w:rsidRPr="00BE0662">
        <w:rPr>
          <w:color w:val="1D201F"/>
          <w:sz w:val="26"/>
          <w:szCs w:val="26"/>
        </w:rPr>
        <w:tab/>
        <w:t>социальное</w:t>
      </w:r>
      <w:r w:rsidRPr="00BE0662">
        <w:rPr>
          <w:color w:val="1D201F"/>
          <w:sz w:val="26"/>
          <w:szCs w:val="26"/>
        </w:rPr>
        <w:tab/>
        <w:t>страхование</w:t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  <w:t>случаях,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предусмотренных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 Российской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повышение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разряда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категории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результатам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моральное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материальное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результатам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совмещение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профессии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(должностей);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1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отстаивание своих профессиональных гражданских личностных интересов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авторитета,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ситуациях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поддержке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комитета,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48"/>
        </w:tabs>
        <w:ind w:left="647" w:hanging="405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Педагогические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имеют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на</w:t>
      </w:r>
      <w:proofErr w:type="gramEnd"/>
      <w:r w:rsidRPr="00BE0662">
        <w:rPr>
          <w:color w:val="1D201F"/>
          <w:sz w:val="26"/>
          <w:szCs w:val="26"/>
        </w:rPr>
        <w:t>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самостоятельное определение форм, средств и методов своей педагогической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рамках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концепции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учреждения, а также на обращение, при необходимости, 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родителям (законным представителям) воспитанников для усиления контроля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поведением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развитием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свободное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выражение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свободу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вмешательства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обращение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комиссию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урегулированию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споров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творческую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инициативу,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разработку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авторских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пределах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реализуемой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выбор учебных пособий, материалов и иных средств обучения и воспитания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 с образовательной программой ДОУ и в порядке, установленном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участие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разработке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учебных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планов,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методических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материалов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компонентов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образовательных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осуществление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научной,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творческой,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исследовательской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участие в экспериментальной и международной деятельности, разработках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внедрении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инноваций;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бесплатное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библиотеками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информационными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ресурсами,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 доступ в порядке, установленном локальными нормативными 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информационн</w:t>
      </w:r>
      <w:proofErr w:type="gramStart"/>
      <w:r w:rsidRPr="00BE0662">
        <w:rPr>
          <w:color w:val="1D201F"/>
          <w:sz w:val="26"/>
          <w:szCs w:val="26"/>
        </w:rPr>
        <w:t>о-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телекоммуникационным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сетям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базам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данных,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материально-техническим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качественного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исследовательской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саду;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участие в обсуждении вопросов, относящихся к деятельности детского сада,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через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управления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общественные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защиту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достоинства,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справедливое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объективное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расследование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нарушения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этики;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сокращенную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профилю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один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ежегодный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основной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удлиненный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оплачиваемый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2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длительный отпуск сроком до одного года не реже чем через каждые десять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непрерывной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досрочное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назначение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страховой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пенсии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старости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предоставление педагогическим работникам, состоящим на учете в качестве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нуждающихся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жилых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очереди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жилых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договорам социального найма, право на предоставление жилых помещений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специализированного жилищного</w:t>
      </w:r>
      <w:r w:rsidRPr="00BE0662">
        <w:rPr>
          <w:color w:val="1D201F"/>
          <w:spacing w:val="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фонда;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социальной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поддержки,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 законами и законодательными актами субъектов 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spacing w:line="310" w:lineRule="exact"/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влечет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 или общественного воздействия, а также применение 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 действующим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педагогические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несут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 Российской Федерации порядке за несоблюдение прав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свобод воспитанников, родителей (законных представителей) воспитанников,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программы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 с учебным планом, за качество обучения и соответствие ФГОС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жизнь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здоровье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территории,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прогулок,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экскурсий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т.п.,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разглашение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участников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spellStart"/>
      <w:r w:rsidRPr="00BE0662">
        <w:rPr>
          <w:color w:val="1D201F"/>
          <w:sz w:val="26"/>
          <w:szCs w:val="26"/>
        </w:rPr>
        <w:t>воспитательн</w:t>
      </w:r>
      <w:proofErr w:type="gramStart"/>
      <w:r w:rsidRPr="00BE0662">
        <w:rPr>
          <w:color w:val="1D201F"/>
          <w:sz w:val="26"/>
          <w:szCs w:val="26"/>
        </w:rPr>
        <w:t>о</w:t>
      </w:r>
      <w:proofErr w:type="spellEnd"/>
      <w:r w:rsidRPr="00BE0662">
        <w:rPr>
          <w:color w:val="1D201F"/>
          <w:sz w:val="26"/>
          <w:szCs w:val="26"/>
        </w:rPr>
        <w:t>-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образовательных отношений, неоказание первой помощи пострадавшему 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несчастном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педагогические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несут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неисполнение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ненадлежащее исполнение возложенных на них обязанностей в порядке и 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 которые установлены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законами;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неисполнение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ненадлежащее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учитывается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прохождении ими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несут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 ущерба имуществу ДОУ или третьих лиц, за имущество которых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отвечает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spacing w:line="310" w:lineRule="exact"/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Педагогическим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запрещается: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изменять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своему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усмотрению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расписание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занятий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нарушать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отменять,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удлинять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сокращать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 режимных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моментов;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оставлять детей без присмотра во время приема, мытья рук, приема пищи,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прогулку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возвращения с нее, во время проведения мероприятий во 2-й половине дня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физкультурных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занятиях,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кабинетах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дополнительного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посторонним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несовершеннолетним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родственникам,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нетрезвом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состоянии,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отпускать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одних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просьбе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родителей.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 xml:space="preserve">разглашать персональные данные участников </w:t>
      </w:r>
      <w:proofErr w:type="spellStart"/>
      <w:r w:rsidRPr="00BE0662">
        <w:rPr>
          <w:color w:val="1D201F"/>
          <w:sz w:val="26"/>
          <w:szCs w:val="26"/>
        </w:rPr>
        <w:t>воспитательно</w:t>
      </w:r>
      <w:proofErr w:type="spellEnd"/>
      <w:r w:rsidRPr="00BE0662">
        <w:rPr>
          <w:color w:val="1D201F"/>
          <w:sz w:val="26"/>
          <w:szCs w:val="26"/>
        </w:rPr>
        <w:t>-образовательной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 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применять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меры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физического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психического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насилия;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оказывать платные образовательные услуги воспитанникам в ДОУ, если это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приводит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конфликту интересов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педагогического 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6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использовать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политической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агитации,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принуждения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политических,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религиозных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иных убеждений либо отказу от них, для разжигания социальной, расовой,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национальной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религиозной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розни,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агитации,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пропагандирующей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исключительность,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превосходство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неполноценность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граждан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признаку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социальной,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расовой,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национальной,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религиозной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языковой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принадлежности,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посредством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сообщения детям недостоверных сведений об исторических, о национальных</w:t>
      </w:r>
      <w:proofErr w:type="gramEnd"/>
      <w:r w:rsidRPr="00BE0662">
        <w:rPr>
          <w:color w:val="1D201F"/>
          <w:sz w:val="26"/>
          <w:szCs w:val="26"/>
        </w:rPr>
        <w:t>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религиозных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культурных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традициях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народов,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побуждения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противоречащим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Конституции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5"/>
        </w:tabs>
        <w:ind w:left="714" w:hanging="472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помещениях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территории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запрещается: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 w:line="271" w:lineRule="auto"/>
        <w:ind w:right="12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отвлекать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5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5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присутствие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посторонних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группах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местах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3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сада,</w:t>
      </w:r>
      <w:r w:rsidRPr="00BE0662">
        <w:rPr>
          <w:color w:val="1D201F"/>
          <w:spacing w:val="3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-6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разрешения заведующего 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 заместителей;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разбирать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конфликтные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ситуации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присутствии</w:t>
      </w:r>
      <w:r w:rsidRPr="00BE0662">
        <w:rPr>
          <w:color w:val="1D201F"/>
          <w:spacing w:val="2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детей,</w:t>
      </w:r>
      <w:r w:rsidRPr="00BE0662">
        <w:rPr>
          <w:color w:val="1D201F"/>
          <w:spacing w:val="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родителей</w:t>
      </w:r>
      <w:r w:rsidRPr="00BE0662">
        <w:rPr>
          <w:color w:val="1D201F"/>
          <w:spacing w:val="2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(законных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4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говорить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недостатках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неудачах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</w:t>
      </w:r>
      <w:r w:rsidRPr="00BE0662">
        <w:rPr>
          <w:color w:val="1D201F"/>
          <w:spacing w:val="3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родителях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(законных представителях) 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детях;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громко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разговаривать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шуметь</w:t>
      </w:r>
      <w:r w:rsidRPr="00BE0662">
        <w:rPr>
          <w:color w:val="1D201F"/>
          <w:spacing w:val="2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коридорах,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особенно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проведения</w:t>
      </w:r>
      <w:r w:rsidRPr="00BE0662">
        <w:rPr>
          <w:color w:val="1D201F"/>
          <w:spacing w:val="-6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дневного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сна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детей;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находиться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верхней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одежде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4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головных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уборах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помещениях</w:t>
      </w:r>
      <w:r w:rsidRPr="00BE0662">
        <w:rPr>
          <w:color w:val="1D201F"/>
          <w:spacing w:val="4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пользоваться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громкой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связью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мобильных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телефонов;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  <w:tab w:val="left" w:pos="1462"/>
          <w:tab w:val="left" w:pos="1800"/>
          <w:tab w:val="left" w:pos="3453"/>
          <w:tab w:val="left" w:pos="3807"/>
          <w:tab w:val="left" w:pos="4281"/>
          <w:tab w:val="left" w:pos="5818"/>
          <w:tab w:val="left" w:pos="7554"/>
        </w:tabs>
        <w:spacing w:before="39" w:line="271" w:lineRule="auto"/>
        <w:ind w:right="116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курить</w:t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  <w:t>помещениях</w:t>
      </w:r>
      <w:r w:rsidRPr="00BE0662">
        <w:rPr>
          <w:color w:val="1D201F"/>
          <w:sz w:val="26"/>
          <w:szCs w:val="26"/>
        </w:rPr>
        <w:tab/>
        <w:t>и</w:t>
      </w:r>
      <w:r w:rsidRPr="00BE0662">
        <w:rPr>
          <w:color w:val="1D201F"/>
          <w:sz w:val="26"/>
          <w:szCs w:val="26"/>
        </w:rPr>
        <w:tab/>
        <w:t>на</w:t>
      </w:r>
      <w:r w:rsidRPr="00BE0662">
        <w:rPr>
          <w:color w:val="1D201F"/>
          <w:sz w:val="26"/>
          <w:szCs w:val="26"/>
        </w:rPr>
        <w:tab/>
        <w:t>территории</w:t>
      </w:r>
      <w:r w:rsidRPr="00BE0662">
        <w:rPr>
          <w:color w:val="1D201F"/>
          <w:sz w:val="26"/>
          <w:szCs w:val="26"/>
        </w:rPr>
        <w:tab/>
        <w:t>дошкольного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образовательного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распивать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спиртные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напитки,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приобретать,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хранить,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изготавливать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(перерабатывать)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употреблять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передавать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наркотические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средства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психотропные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вещества.</w:t>
      </w:r>
    </w:p>
    <w:p w:rsidR="000A1F93" w:rsidRPr="00BE0662" w:rsidRDefault="000A1F93" w:rsidP="000521D1">
      <w:pPr>
        <w:pStyle w:val="a3"/>
        <w:spacing w:before="5"/>
        <w:ind w:left="0" w:firstLine="0"/>
        <w:jc w:val="left"/>
      </w:pP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line="240" w:lineRule="auto"/>
        <w:ind w:left="543" w:right="0" w:hanging="300"/>
        <w:rPr>
          <w:sz w:val="26"/>
          <w:szCs w:val="26"/>
        </w:rPr>
      </w:pPr>
      <w:bookmarkStart w:id="6" w:name="6._Режим_работы_и_время_отдыха"/>
      <w:bookmarkEnd w:id="6"/>
      <w:r w:rsidRPr="00BE0662">
        <w:rPr>
          <w:color w:val="1D201F"/>
          <w:sz w:val="26"/>
          <w:szCs w:val="26"/>
        </w:rPr>
        <w:t>Режим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отдыха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4"/>
        </w:tabs>
        <w:spacing w:before="13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Дошкольное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образовательное</w:t>
      </w:r>
      <w:r w:rsidRPr="00BE0662">
        <w:rPr>
          <w:color w:val="1D201F"/>
          <w:spacing w:val="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</w:t>
      </w:r>
      <w:r w:rsidRPr="00BE0662">
        <w:rPr>
          <w:color w:val="1D201F"/>
          <w:spacing w:val="2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работает</w:t>
      </w:r>
      <w:r w:rsidRPr="00BE0662">
        <w:rPr>
          <w:color w:val="1D201F"/>
          <w:spacing w:val="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режиме</w:t>
      </w:r>
      <w:r w:rsidRPr="00BE0662">
        <w:rPr>
          <w:color w:val="1D201F"/>
          <w:spacing w:val="2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5-ти</w:t>
      </w:r>
      <w:r w:rsidRPr="00BE0662">
        <w:rPr>
          <w:color w:val="1D201F"/>
          <w:spacing w:val="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дневной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(выходные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суббота, воскресенье).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49"/>
        </w:tabs>
        <w:ind w:left="648" w:hanging="405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Продолжительность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6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воспитателей,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определяется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расчета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36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инструктора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физической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культуре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30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jc w:val="left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для</w:t>
      </w:r>
      <w:proofErr w:type="gramEnd"/>
      <w:r w:rsidRPr="00BE0662">
        <w:rPr>
          <w:color w:val="1D201F"/>
          <w:spacing w:val="-5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музыкальный</w:t>
      </w:r>
      <w:proofErr w:type="gramEnd"/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руководитель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24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неделю;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75"/>
        </w:tabs>
        <w:spacing w:before="39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Продолжительность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руководящего,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административно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хозяйственного,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обслуживающего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учебно-вспомогательного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определяется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расчета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40 -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недели.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27"/>
        </w:tabs>
        <w:spacing w:before="2"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занимающих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следующие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ненормированный</w:t>
      </w:r>
      <w:r w:rsidRPr="00BE0662">
        <w:rPr>
          <w:color w:val="1D201F"/>
          <w:spacing w:val="5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рабочий</w:t>
      </w:r>
      <w:r w:rsidRPr="00BE0662">
        <w:rPr>
          <w:color w:val="1D201F"/>
          <w:spacing w:val="5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день:</w:t>
      </w:r>
      <w:r w:rsidRPr="00BE0662">
        <w:rPr>
          <w:color w:val="1D201F"/>
          <w:spacing w:val="5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заведующий,</w:t>
      </w:r>
      <w:r w:rsidRPr="00BE0662">
        <w:rPr>
          <w:color w:val="1D201F"/>
          <w:spacing w:val="5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5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хозяйством.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4"/>
        </w:tabs>
        <w:spacing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Для сторожей дошкольного образовательного учреждения устанавливается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режим рабочего времени согласно графику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сменности.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19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Продолжительность рабочего дня, режим рабочего времени и время отдыха,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выходные дни для работников определяются графиками работы, составляемыми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 соблюдением установленной продолжительности рабочего времени за неделю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выборным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профсоюзным органом. Графики работы доводятся до сведения работников 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вывешиваются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месте.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56"/>
        </w:tabs>
        <w:spacing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Рабочее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расписанием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составляется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администрацией ДОУ с учетом обеспечения педагогической целесообразности,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соблюдения санитарно-гигиенических норм и максимальной экономии времени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педагога.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8"/>
          <w:tab w:val="left" w:pos="2667"/>
          <w:tab w:val="left" w:pos="4417"/>
          <w:tab w:val="left" w:pos="6709"/>
          <w:tab w:val="left" w:pos="8852"/>
        </w:tabs>
        <w:spacing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Установленный в начале учебного года объем учебной нагрузки не 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 уменьшен в течение учебного года по инициативе администрации ДОУ, 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z w:val="26"/>
          <w:szCs w:val="26"/>
        </w:rPr>
        <w:tab/>
        <w:t>случаев</w:t>
      </w:r>
      <w:r w:rsidRPr="00BE0662">
        <w:rPr>
          <w:color w:val="1D201F"/>
          <w:sz w:val="26"/>
          <w:szCs w:val="26"/>
        </w:rPr>
        <w:tab/>
        <w:t>уменьшения</w:t>
      </w:r>
      <w:r w:rsidRPr="00BE0662">
        <w:rPr>
          <w:color w:val="1D201F"/>
          <w:sz w:val="26"/>
          <w:szCs w:val="26"/>
        </w:rPr>
        <w:tab/>
        <w:t>количества</w:t>
      </w:r>
      <w:r w:rsidRPr="00BE0662">
        <w:rPr>
          <w:color w:val="1D201F"/>
          <w:sz w:val="26"/>
          <w:szCs w:val="26"/>
        </w:rPr>
        <w:lastRenderedPageBreak/>
        <w:tab/>
      </w:r>
      <w:r w:rsidRPr="00BE0662">
        <w:rPr>
          <w:color w:val="1D201F"/>
          <w:spacing w:val="-1"/>
          <w:sz w:val="26"/>
          <w:szCs w:val="26"/>
        </w:rPr>
        <w:t>групп.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79"/>
        </w:tabs>
        <w:spacing w:before="2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Администрация дошкольного образовательного учреждения строго ведет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соблюдения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времени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всеми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сотрудниками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71"/>
        </w:tabs>
        <w:spacing w:line="271" w:lineRule="auto"/>
        <w:ind w:right="11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неявки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болезни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известить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администрацию как можно раньше, а также предоставить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листок временной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нетрудоспособности       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       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первый       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день       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выхода       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на       </w:t>
      </w:r>
      <w:r w:rsidRPr="00BE0662">
        <w:rPr>
          <w:color w:val="1D201F"/>
          <w:spacing w:val="4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61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Общее собрание трудового коллектива, заседание Педагогического совета,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совещания</w:t>
      </w:r>
      <w:r w:rsidRPr="00BE0662">
        <w:rPr>
          <w:color w:val="1D201F"/>
          <w:spacing w:val="1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заведующем</w:t>
      </w:r>
      <w:r w:rsidRPr="00BE0662">
        <w:rPr>
          <w:color w:val="1D201F"/>
          <w:spacing w:val="1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должны</w:t>
      </w:r>
      <w:r w:rsidRPr="00BE0662">
        <w:rPr>
          <w:color w:val="1D201F"/>
          <w:spacing w:val="12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продолжаться</w:t>
      </w:r>
      <w:r w:rsidRPr="00BE0662">
        <w:rPr>
          <w:color w:val="1D201F"/>
          <w:spacing w:val="1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более</w:t>
      </w:r>
      <w:r w:rsidRPr="00BE0662">
        <w:rPr>
          <w:color w:val="1D201F"/>
          <w:spacing w:val="12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2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69"/>
        </w:tabs>
        <w:ind w:left="868" w:hanging="625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Привлечение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установленные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графиком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выходные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</w:p>
    <w:p w:rsidR="000A1F93" w:rsidRPr="00BE0662" w:rsidRDefault="000A1F93" w:rsidP="000521D1">
      <w:pPr>
        <w:pStyle w:val="a3"/>
        <w:spacing w:before="78" w:line="271" w:lineRule="auto"/>
        <w:ind w:left="244" w:right="128" w:firstLine="0"/>
      </w:pPr>
      <w:r w:rsidRPr="00BE0662">
        <w:rPr>
          <w:color w:val="1D201F"/>
        </w:rPr>
        <w:t>праздничные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дни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допускается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может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лишь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иметь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место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случаях,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предусмотренных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законодательством.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01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Дежурства в нерабочее время допускается в исключительных случаях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последующим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отгулов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дежурство или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оплате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двойном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размере.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119"/>
        </w:tabs>
        <w:spacing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собрания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коллектива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проводятся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необходимости, но не реже одного раза в год. Заседания педагогического совета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проводятся не реже 3-4 раз в год. Все заседания проводятся в нерабочее время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продолжаться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родительские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собрания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более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полутора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89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ежегодный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28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календарных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дней.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предоставляется удлиненный отпуск продолжительностью 42 </w:t>
      </w:r>
      <w:proofErr w:type="gramStart"/>
      <w:r w:rsidRPr="00BE0662">
        <w:rPr>
          <w:color w:val="1D201F"/>
          <w:sz w:val="26"/>
          <w:szCs w:val="26"/>
        </w:rPr>
        <w:t>календарных</w:t>
      </w:r>
      <w:proofErr w:type="gramEnd"/>
      <w:r w:rsidRPr="00BE0662">
        <w:rPr>
          <w:color w:val="1D201F"/>
          <w:sz w:val="26"/>
          <w:szCs w:val="26"/>
        </w:rPr>
        <w:t xml:space="preserve"> дня.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графиком,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утверждаемым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заведующим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учетом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мнения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выборного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профсоюзного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позднее,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чем за две недели до наступления календарного года. О времени начала отпуска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 должен быть извещен не позднее, чем за две недели до его начала.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оформляется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Управления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образования, другим работникам - приказом по дошкольному образовательному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учреждению.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49"/>
        </w:tabs>
        <w:spacing w:before="2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первый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возникает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 по истечении шести месяцев его непрерывной работы в ДОУ. 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соглашению сторон оплачиваемый отпуск работнику может быть предоставлен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истечения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шести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месяцев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(ч.2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ст.122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 РФ).</w:t>
      </w:r>
    </w:p>
    <w:p w:rsidR="000A1F93" w:rsidRPr="00BE0662" w:rsidRDefault="000A1F93" w:rsidP="000521D1">
      <w:pPr>
        <w:pStyle w:val="a3"/>
        <w:spacing w:before="1" w:line="271" w:lineRule="auto"/>
        <w:ind w:left="244" w:right="124" w:firstLine="0"/>
      </w:pPr>
      <w:r w:rsidRPr="00BE0662">
        <w:rPr>
          <w:color w:val="1D201F"/>
        </w:rPr>
        <w:t>До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истечения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шести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месяцев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непрерывной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работы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оплачиваемый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отпуск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по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заявлению</w:t>
      </w:r>
      <w:r w:rsidRPr="00BE0662">
        <w:rPr>
          <w:color w:val="1D201F"/>
          <w:spacing w:val="-1"/>
        </w:rPr>
        <w:t xml:space="preserve"> </w:t>
      </w:r>
      <w:r w:rsidRPr="00BE0662">
        <w:rPr>
          <w:color w:val="1D201F"/>
        </w:rPr>
        <w:t>работника</w:t>
      </w:r>
      <w:r w:rsidRPr="00BE0662">
        <w:rPr>
          <w:color w:val="1D201F"/>
          <w:spacing w:val="-1"/>
        </w:rPr>
        <w:t xml:space="preserve"> </w:t>
      </w:r>
      <w:r w:rsidRPr="00BE0662">
        <w:rPr>
          <w:color w:val="1D201F"/>
        </w:rPr>
        <w:t>должен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быть предоставлен: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6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женщинам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-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перед</w:t>
      </w:r>
      <w:r w:rsidRPr="00BE0662">
        <w:rPr>
          <w:color w:val="1D201F"/>
          <w:spacing w:val="3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отпуском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беременности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3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родам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3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него;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возрасте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восемнадцати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работникам,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усыновившим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ребенка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(детей)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возрасте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месяцев;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законами.</w:t>
      </w:r>
    </w:p>
    <w:p w:rsidR="000A1F93" w:rsidRPr="00BE0662" w:rsidRDefault="000A1F93" w:rsidP="000521D1">
      <w:pPr>
        <w:pStyle w:val="a3"/>
        <w:spacing w:before="39" w:line="271" w:lineRule="auto"/>
        <w:ind w:left="244" w:right="122" w:firstLine="0"/>
      </w:pPr>
      <w:r w:rsidRPr="00BE0662">
        <w:rPr>
          <w:color w:val="1D201F"/>
        </w:rPr>
        <w:t>Отпуск за второй и последующие годы работы может предоставляться в любое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время рабочего года в соответствии с очередностью предоставления ежегодных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lastRenderedPageBreak/>
        <w:t>оплачиваемых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отпусков,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установленной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дошкольном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образовательном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учреждении.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41"/>
        </w:tabs>
        <w:spacing w:before="1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ежегодный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оплачиваемый отпуск может быть разделен на части. При этом хотя бы одна из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частей этого отпуска должна быть не</w:t>
      </w:r>
      <w:r>
        <w:rPr>
          <w:color w:val="1D201F"/>
          <w:sz w:val="26"/>
          <w:szCs w:val="26"/>
        </w:rPr>
        <w:t xml:space="preserve"> менее 14 календарных дней (ч.1ст.125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55"/>
        </w:tabs>
        <w:spacing w:before="78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Ежегодный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продлевается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переносится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другой срок, определяемый заведующим с учётом желания работника в случаях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(ч.1 ст.124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ТКРФ):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310" w:lineRule="exac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временной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нетрудоспособности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18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исполнения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ежегодного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оплачиваемого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государственных обязанностей, если для этого трудовым законодательством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предусмотрено освобождение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08"/>
        </w:tabs>
        <w:spacing w:before="1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семейным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обстоятельствам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уважительным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заявлению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отпуск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заработной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определяется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соглашению</w:t>
      </w:r>
      <w:r w:rsidRPr="00BE0662">
        <w:rPr>
          <w:color w:val="1D201F"/>
          <w:spacing w:val="3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между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3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работодателем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(ч.1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</w:t>
      </w:r>
      <w:r w:rsidRPr="00BE0662">
        <w:rPr>
          <w:color w:val="1D201F"/>
          <w:spacing w:val="3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128</w:t>
      </w:r>
      <w:r w:rsidRPr="00BE0662">
        <w:rPr>
          <w:color w:val="1D201F"/>
          <w:spacing w:val="-6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69"/>
        </w:tabs>
        <w:spacing w:before="180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совмещении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(должностей),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 совместительства работнику производится оплата в соответствии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действующим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</w:t>
      </w:r>
      <w:r w:rsidRPr="00BE0662">
        <w:rPr>
          <w:color w:val="1D201F"/>
          <w:spacing w:val="1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фактически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отработанное</w:t>
      </w:r>
      <w:r w:rsidRPr="00BE0662">
        <w:rPr>
          <w:color w:val="1D201F"/>
          <w:spacing w:val="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28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Периоды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отмены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санитарно-эпидемиологическим, климатическим и другим основаниям являются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рабочим временем педагогических и других работников ДОУ. В эти периоды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педагогические работники привлекаются к методической, организационной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хозяйственной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устанавливаемом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принимаемым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учетом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мнения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выборного органа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первичной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before="170" w:line="240" w:lineRule="auto"/>
        <w:ind w:left="543" w:right="0" w:hanging="300"/>
        <w:jc w:val="both"/>
        <w:rPr>
          <w:sz w:val="26"/>
          <w:szCs w:val="26"/>
        </w:rPr>
      </w:pPr>
      <w:bookmarkStart w:id="7" w:name="7._Оплата_труда"/>
      <w:bookmarkEnd w:id="7"/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95"/>
        </w:tabs>
        <w:spacing w:before="131"/>
        <w:ind w:left="894" w:hanging="651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10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труда  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работников  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ДОУ  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осуществляется  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  </w:t>
      </w:r>
      <w:r w:rsidRPr="00BE0662">
        <w:rPr>
          <w:color w:val="1D201F"/>
          <w:spacing w:val="3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соответствии  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с</w:t>
      </w:r>
      <w:proofErr w:type="gramEnd"/>
    </w:p>
    <w:p w:rsidR="000A1F93" w:rsidRPr="00BE0662" w:rsidRDefault="000A1F93" w:rsidP="000521D1">
      <w:pPr>
        <w:pStyle w:val="a3"/>
        <w:spacing w:before="42" w:line="271" w:lineRule="auto"/>
        <w:ind w:left="244" w:right="118" w:firstLine="0"/>
      </w:pPr>
      <w:r w:rsidRPr="00BE0662">
        <w:rPr>
          <w:color w:val="1D201F"/>
        </w:rPr>
        <w:t>«Положением об оплате труда», разработанным и утвержденным в дошкольном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образовательном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учреждении,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в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соответствии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со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штатным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расписанием</w:t>
      </w:r>
      <w:r w:rsidRPr="00BE0662">
        <w:rPr>
          <w:color w:val="1D201F"/>
          <w:spacing w:val="67"/>
        </w:rPr>
        <w:t xml:space="preserve"> </w:t>
      </w:r>
      <w:r w:rsidRPr="00BE0662">
        <w:rPr>
          <w:color w:val="1D201F"/>
        </w:rPr>
        <w:t>и</w:t>
      </w:r>
      <w:r w:rsidRPr="00BE0662">
        <w:rPr>
          <w:color w:val="1D201F"/>
          <w:spacing w:val="1"/>
        </w:rPr>
        <w:t xml:space="preserve"> </w:t>
      </w:r>
      <w:r w:rsidRPr="00BE0662">
        <w:rPr>
          <w:color w:val="1D201F"/>
        </w:rPr>
        <w:t>сметой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расходов.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77"/>
        </w:tabs>
        <w:spacing w:before="179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Дошкольное образовательное учреждение обеспечивает гарантированный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законодательством Российской Федерации минимальный </w:t>
      </w:r>
      <w:proofErr w:type="gramStart"/>
      <w:r w:rsidRPr="00BE0662">
        <w:rPr>
          <w:color w:val="1D201F"/>
          <w:sz w:val="26"/>
          <w:szCs w:val="26"/>
        </w:rPr>
        <w:t>размер оплаты труда</w:t>
      </w:r>
      <w:proofErr w:type="gramEnd"/>
      <w:r w:rsidRPr="00BE0662">
        <w:rPr>
          <w:color w:val="1D201F"/>
          <w:sz w:val="26"/>
          <w:szCs w:val="26"/>
        </w:rPr>
        <w:t>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социальной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Верхний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предел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заработной платы не ограничен и определяется финансовыми возможностями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учреждения.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97"/>
        </w:tabs>
        <w:spacing w:before="78" w:line="271" w:lineRule="auto"/>
        <w:ind w:right="125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Ставки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заработной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платы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тарификационного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списка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тарифно-квалификационными</w:t>
      </w:r>
      <w:r>
        <w:rPr>
          <w:color w:val="1D201F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муниципальным правовым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актам.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57"/>
        </w:tabs>
        <w:spacing w:before="180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Оплата труда работников детского сада осуществляется в зависимости 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оклада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занимаемой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должностью,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уровнем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стажем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полученной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квалификационной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категорией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итогам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аттестации.</w:t>
      </w:r>
    </w:p>
    <w:p w:rsidR="000A1F93" w:rsidRPr="00BE0662" w:rsidRDefault="000A1F93" w:rsidP="0018721F">
      <w:pPr>
        <w:pStyle w:val="a5"/>
        <w:numPr>
          <w:ilvl w:val="1"/>
          <w:numId w:val="42"/>
        </w:numPr>
        <w:tabs>
          <w:tab w:val="left" w:pos="726"/>
        </w:tabs>
        <w:spacing w:line="271" w:lineRule="auto"/>
        <w:ind w:right="125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Оплата труда педагогическим работникам осуществляется в зависимости от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установленного количества часов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тарификации.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количества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 по тарификации меньшее количества часов за ставку допускается только с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письменного согласия педагогического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</w:p>
    <w:p w:rsidR="000A1F93" w:rsidRPr="00BE0662" w:rsidRDefault="000A1F93" w:rsidP="0018721F">
      <w:pPr>
        <w:pStyle w:val="a5"/>
        <w:numPr>
          <w:ilvl w:val="1"/>
          <w:numId w:val="42"/>
        </w:numPr>
        <w:tabs>
          <w:tab w:val="left" w:pos="722"/>
        </w:tabs>
        <w:spacing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Тарификация на новый учебный год утверждается заведующей не позднее 5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сентября текущего года по согласованию с профсоюзным комитетом на основе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предварительной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тарификации,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разработанной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доведенной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 под роспись.</w:t>
      </w:r>
    </w:p>
    <w:p w:rsidR="000A1F93" w:rsidRDefault="000A1F93" w:rsidP="0018721F">
      <w:pPr>
        <w:pStyle w:val="a5"/>
        <w:tabs>
          <w:tab w:val="left" w:pos="1665"/>
        </w:tabs>
        <w:spacing w:before="1"/>
        <w:ind w:right="529" w:firstLine="0"/>
        <w:rPr>
          <w:sz w:val="26"/>
        </w:rPr>
      </w:pPr>
      <w:r>
        <w:rPr>
          <w:color w:val="1D201F"/>
          <w:sz w:val="26"/>
          <w:szCs w:val="26"/>
        </w:rPr>
        <w:t xml:space="preserve">7.7 </w:t>
      </w:r>
      <w:r>
        <w:rPr>
          <w:sz w:val="26"/>
        </w:rPr>
        <w:t>Заработная плата выплачивается работнику два раза в месяц. За первую половину месяца зарплата выплачивается 25-го числа текущего месяца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пропорционально отработанному времени, за вторую половину месяца – 10-го числа месяца, следующего за </w:t>
      </w:r>
      <w:proofErr w:type="gramStart"/>
      <w:r>
        <w:rPr>
          <w:sz w:val="26"/>
        </w:rPr>
        <w:t>расчетным</w:t>
      </w:r>
      <w:proofErr w:type="gramEnd"/>
      <w:r>
        <w:rPr>
          <w:sz w:val="26"/>
        </w:rPr>
        <w:t>, согласно отработанному времени.</w:t>
      </w:r>
    </w:p>
    <w:p w:rsidR="000A1F93" w:rsidRPr="00BE0662" w:rsidRDefault="000A1F93" w:rsidP="0018721F">
      <w:pPr>
        <w:pStyle w:val="a5"/>
        <w:tabs>
          <w:tab w:val="left" w:pos="880"/>
        </w:tabs>
        <w:spacing w:before="180" w:line="271" w:lineRule="auto"/>
        <w:ind w:left="244" w:right="115" w:firstLine="0"/>
        <w:rPr>
          <w:color w:val="1D201F"/>
          <w:sz w:val="26"/>
          <w:szCs w:val="26"/>
        </w:rPr>
      </w:pPr>
      <w:r>
        <w:rPr>
          <w:color w:val="1D201F"/>
          <w:sz w:val="26"/>
          <w:szCs w:val="26"/>
        </w:rPr>
        <w:t xml:space="preserve">7.8. </w:t>
      </w:r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привлекаемых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выходные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праздничные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действующего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20"/>
        </w:tabs>
        <w:spacing w:before="180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работающих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совместительству,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осуществляется в соответствии с действующим трудовым законодательством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05"/>
        </w:tabs>
        <w:spacing w:before="18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Оплата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совмещающим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замещающих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отсутствующих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73"/>
        </w:tabs>
        <w:spacing w:before="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стимулирующие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премирование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«Положением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распределения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стимулирующих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выплат».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90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Работникам с условиями труда, отличающимися от нормальных условий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устанавливаются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доплаты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действующим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законодательством Российской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before="169" w:line="240" w:lineRule="auto"/>
        <w:ind w:left="543" w:right="0" w:hanging="300"/>
        <w:jc w:val="both"/>
        <w:rPr>
          <w:sz w:val="26"/>
          <w:szCs w:val="26"/>
        </w:rPr>
      </w:pPr>
      <w:bookmarkStart w:id="8" w:name="8._Поощрения_за_труд"/>
      <w:bookmarkEnd w:id="8"/>
      <w:r w:rsidRPr="00BE0662">
        <w:rPr>
          <w:color w:val="1D201F"/>
          <w:sz w:val="26"/>
          <w:szCs w:val="26"/>
        </w:rPr>
        <w:t>Поощрения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49"/>
        </w:tabs>
        <w:spacing w:before="155" w:line="290" w:lineRule="auto"/>
        <w:ind w:right="118" w:firstLine="0"/>
        <w:rPr>
          <w:color w:val="1D201F"/>
          <w:sz w:val="26"/>
          <w:szCs w:val="26"/>
        </w:rPr>
      </w:pPr>
      <w:bookmarkStart w:id="9" w:name="8.1.За_добросовестное_выполнение_работни"/>
      <w:bookmarkEnd w:id="9"/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добросовестное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безупречную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новаторство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lastRenderedPageBreak/>
        <w:t>достижения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применяется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следующие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(ст.191ТКРФ):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объявление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благодарности;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премирование;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награждение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ценным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подарком;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награждение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Почетной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грамотой;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2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виды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поощрений.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4"/>
        </w:tabs>
        <w:spacing w:before="39"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 отношении работника ДОУ могут применяться одновременно несколько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видов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36"/>
        </w:tabs>
        <w:spacing w:before="1" w:line="271" w:lineRule="auto"/>
        <w:ind w:right="10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Поощрения применяются администрацией совместно или по соглашению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уполномоченным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представителем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 сада, по согласованию с профсоюзным комитетом, осуществляющим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свою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</w:t>
      </w:r>
      <w:r w:rsidRPr="00BE0662">
        <w:rPr>
          <w:color w:val="1D201F"/>
          <w:spacing w:val="2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согласно</w:t>
      </w:r>
      <w:r w:rsidRPr="00BE0662">
        <w:rPr>
          <w:color w:val="1D201F"/>
          <w:spacing w:val="4"/>
          <w:sz w:val="26"/>
          <w:szCs w:val="26"/>
        </w:rPr>
        <w:t xml:space="preserve"> </w:t>
      </w:r>
      <w:r w:rsidRPr="00BE0662">
        <w:rPr>
          <w:sz w:val="26"/>
          <w:szCs w:val="26"/>
        </w:rPr>
        <w:t>Положению</w:t>
      </w:r>
      <w:r w:rsidRPr="00BE0662">
        <w:rPr>
          <w:spacing w:val="20"/>
          <w:sz w:val="26"/>
          <w:szCs w:val="26"/>
        </w:rPr>
        <w:t xml:space="preserve"> </w:t>
      </w:r>
      <w:r w:rsidRPr="00BE0662">
        <w:rPr>
          <w:sz w:val="26"/>
          <w:szCs w:val="26"/>
        </w:rPr>
        <w:t>о</w:t>
      </w:r>
      <w:r w:rsidRPr="00BE0662">
        <w:rPr>
          <w:spacing w:val="19"/>
          <w:sz w:val="26"/>
          <w:szCs w:val="26"/>
        </w:rPr>
        <w:t xml:space="preserve"> </w:t>
      </w:r>
      <w:r w:rsidRPr="00BE0662">
        <w:rPr>
          <w:sz w:val="26"/>
          <w:szCs w:val="26"/>
        </w:rPr>
        <w:t>профсоюзной</w:t>
      </w:r>
      <w:r w:rsidRPr="00BE0662">
        <w:rPr>
          <w:spacing w:val="19"/>
          <w:sz w:val="26"/>
          <w:szCs w:val="26"/>
        </w:rPr>
        <w:t xml:space="preserve"> </w:t>
      </w:r>
      <w:r w:rsidRPr="00BE0662">
        <w:rPr>
          <w:sz w:val="26"/>
          <w:szCs w:val="26"/>
        </w:rPr>
        <w:t>организации</w:t>
      </w:r>
      <w:r w:rsidRPr="00BE0662">
        <w:rPr>
          <w:spacing w:val="24"/>
          <w:sz w:val="26"/>
          <w:szCs w:val="26"/>
        </w:rPr>
        <w:t xml:space="preserve"> </w:t>
      </w:r>
      <w:r w:rsidRPr="00BE0662">
        <w:rPr>
          <w:sz w:val="26"/>
          <w:szCs w:val="26"/>
        </w:rPr>
        <w:t>ДОУ.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54"/>
        </w:tabs>
        <w:spacing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Поощрения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оформляются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(постановлением,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распоряжением)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доводятся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сведения коллектива. Сведения о поощрениях заносятся в трудовую книжку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87"/>
        </w:tabs>
        <w:spacing w:before="1"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особые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заслуги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вышестоящие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органы</w:t>
      </w:r>
      <w:r w:rsidRPr="00BE0662">
        <w:rPr>
          <w:color w:val="1D201F"/>
          <w:spacing w:val="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управления</w:t>
      </w:r>
      <w:r w:rsidRPr="00BE0662">
        <w:rPr>
          <w:color w:val="1D201F"/>
          <w:spacing w:val="1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образованием</w:t>
      </w:r>
      <w:r w:rsidRPr="00BE0662">
        <w:rPr>
          <w:color w:val="1D201F"/>
          <w:spacing w:val="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поощрению,</w:t>
      </w:r>
      <w:r w:rsidRPr="00BE0662">
        <w:rPr>
          <w:color w:val="1D201F"/>
          <w:spacing w:val="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наградам,</w:t>
      </w:r>
      <w:r w:rsidRPr="00BE0662">
        <w:rPr>
          <w:color w:val="1D201F"/>
          <w:spacing w:val="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присвоению</w:t>
      </w:r>
      <w:r w:rsidRPr="00BE0662">
        <w:rPr>
          <w:color w:val="1D201F"/>
          <w:spacing w:val="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званий.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70"/>
        </w:tabs>
        <w:spacing w:line="271" w:lineRule="auto"/>
        <w:ind w:right="113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могут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представляться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награждению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наградами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bookmarkStart w:id="10" w:name="9._Дисциплинарные_взыскания"/>
      <w:bookmarkEnd w:id="10"/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544"/>
        </w:tabs>
        <w:spacing w:line="334" w:lineRule="exact"/>
        <w:ind w:left="543" w:right="0" w:hanging="300"/>
        <w:jc w:val="both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Дисциплинарные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86"/>
          <w:tab w:val="left" w:pos="1700"/>
          <w:tab w:val="left" w:pos="4740"/>
          <w:tab w:val="left" w:pos="7329"/>
        </w:tabs>
        <w:spacing w:before="131" w:line="271" w:lineRule="auto"/>
        <w:ind w:right="116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т.е.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неисполнение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ненадлежащее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 вследствие умысла, самонадеянности, либо небрежности 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возложенных на него трудовых обязанностей, влечет за собой применения мер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 или общественного воздействия, а также применение 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мер,</w:t>
      </w:r>
      <w:r w:rsidRPr="00BE0662">
        <w:rPr>
          <w:color w:val="1D201F"/>
          <w:sz w:val="26"/>
          <w:szCs w:val="26"/>
        </w:rPr>
        <w:tab/>
        <w:t>предусмотренных</w:t>
      </w:r>
      <w:r w:rsidRPr="00BE0662">
        <w:rPr>
          <w:color w:val="1D201F"/>
          <w:sz w:val="26"/>
          <w:szCs w:val="26"/>
        </w:rPr>
        <w:tab/>
        <w:t>действующим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законодательством.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47"/>
        </w:tabs>
        <w:spacing w:before="2" w:line="271" w:lineRule="auto"/>
        <w:ind w:right="120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неисполнение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возложенных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следующие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(ст.192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 РФ):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8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замечание;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выговор;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увольнение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соответствующим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основаниям.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746"/>
        </w:tabs>
        <w:spacing w:before="40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 наложении дисциплинарного взыскания должны учитываться тяжесть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совершенного проступка и обстоятельства, при которых он был совершен (ч.5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ст.192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настоящими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 трудового распорядка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допускается.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649"/>
        </w:tabs>
        <w:spacing w:before="1" w:line="271" w:lineRule="auto"/>
        <w:ind w:right="12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Увольнение в качестве дисциплинарного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 может быть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соответствии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 ст.192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ТКРФ 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неоднократного неисполнения работником детского сада без уважительных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причин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однократного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грубого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прогула, т.е. отсутствия на рабочем месте без уважительных причин в течение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(смены),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независимо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(ее)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продолжительности,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также в случае отсутствия на рабочем месте без уважительных причин более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четырех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часов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подряд в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рабочего дня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(смены);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6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появления работника на работе (на своем рабочем месте либо на территории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объекта,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где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поручению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выполнять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функцию)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состоянии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алкогольного,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наркотического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 иного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токсического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опьянения;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разглашения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охраняемой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тайны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(государственной,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служебной</w:t>
      </w:r>
      <w:r w:rsidRPr="00BE0662">
        <w:rPr>
          <w:color w:val="1D201F"/>
          <w:spacing w:val="6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иной),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ставшей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известной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исполнением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обязанностей,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разглашения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персональных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2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хищения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мелкого)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чужого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растраты,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умышленного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уничтожения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повреждения,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установленных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вступившим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приговором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постановлением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судьи,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уполномоченных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рассматривать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дела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административных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правонарушениях;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2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установленного комиссией по охране труда или уполномоченным по охране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 нарушения работником требований охраны труда, если это 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повлекло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тяжкие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последствия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(несчастный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случай,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авария)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либо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заведомо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создавало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реальную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угрозу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наступления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таких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последствий;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виновных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непосредственно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обслуживающим денежные или товарные ценности, если эти действия дают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утраты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доверия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нему со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стороны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работодателя;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непринятия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предотвращению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урегулированию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конфликта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интересов,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стороной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которого он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выполняющим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воспитательные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аморального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несовместимого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продолжением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Аморальным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виновное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бездействие,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моральные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противоречит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(например,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поведение,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унижающее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человеческое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достоинство 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т.п.);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принятия необоснованного решения заведующим ДОУ, его заместителями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главным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бухгалтером,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повлекшего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сохранности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неправомерное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использование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ущерб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имуществу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1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представления работником заведующему ДОУ подложных документов 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заключении 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78" w:line="271" w:lineRule="auto"/>
        <w:ind w:right="120"/>
        <w:rPr>
          <w:rFonts w:ascii="Symbol" w:hAnsi="Symbol"/>
          <w:color w:val="1D201F"/>
          <w:sz w:val="26"/>
          <w:szCs w:val="26"/>
        </w:rPr>
      </w:pPr>
      <w:proofErr w:type="gramStart"/>
      <w:r w:rsidRPr="00BE0662">
        <w:rPr>
          <w:color w:val="1D201F"/>
          <w:sz w:val="26"/>
          <w:szCs w:val="26"/>
        </w:rPr>
        <w:t>предусмотренных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договором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детским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садом,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членами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коллегиального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left="277" w:right="121" w:hanging="170"/>
        <w:rPr>
          <w:rFonts w:ascii="Symbol" w:hAnsi="Symbol"/>
          <w:color w:val="1D201F"/>
          <w:sz w:val="26"/>
          <w:szCs w:val="26"/>
        </w:rPr>
      </w:pPr>
      <w:r w:rsidRPr="00BE0662">
        <w:rPr>
          <w:sz w:val="26"/>
          <w:szCs w:val="26"/>
        </w:rPr>
        <w:lastRenderedPageBreak/>
        <w:tab/>
      </w:r>
      <w:r w:rsidRPr="00BE0662">
        <w:rPr>
          <w:color w:val="1D201F"/>
          <w:sz w:val="26"/>
          <w:szCs w:val="26"/>
        </w:rPr>
        <w:t>в других случаях, установленных ТК РФ и иными федеральными законами.\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9.5.Дополнительными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основаниями</w:t>
      </w:r>
      <w:r w:rsidRPr="00BE0662">
        <w:rPr>
          <w:color w:val="1D201F"/>
          <w:spacing w:val="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увольнения</w:t>
      </w:r>
      <w:r w:rsidRPr="00BE0662">
        <w:rPr>
          <w:color w:val="1D201F"/>
          <w:spacing w:val="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педагогического</w:t>
      </w:r>
      <w:r w:rsidRPr="00BE0662">
        <w:rPr>
          <w:color w:val="1D201F"/>
          <w:spacing w:val="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</w:p>
    <w:p w:rsidR="000A1F93" w:rsidRPr="00BE0662" w:rsidRDefault="000A1F93" w:rsidP="000521D1">
      <w:pPr>
        <w:pStyle w:val="a3"/>
        <w:spacing w:before="1"/>
        <w:ind w:left="108" w:firstLine="0"/>
      </w:pPr>
      <w:r w:rsidRPr="00BE0662">
        <w:rPr>
          <w:color w:val="1D201F"/>
        </w:rPr>
        <w:t>ДОУ</w:t>
      </w:r>
      <w:r w:rsidRPr="00BE0662">
        <w:rPr>
          <w:color w:val="1D201F"/>
          <w:spacing w:val="-5"/>
        </w:rPr>
        <w:t xml:space="preserve"> </w:t>
      </w:r>
      <w:r w:rsidRPr="00BE0662">
        <w:rPr>
          <w:color w:val="1D201F"/>
        </w:rPr>
        <w:t>являются: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39"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повторное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грубое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Устава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применение,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числе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однократное,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методов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связанных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физическим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психическим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насилием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личностью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 сада. К подобным поступкам могут быть отнесены: рукоприкладство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отношениям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детям,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общественного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порядка,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морали,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явно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несоответствующие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статусу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педагога.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810"/>
        </w:tabs>
        <w:spacing w:before="2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расследование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нарушений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поведения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только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поступившей на него жалобе, поданной в письменной форме. Копия жалобы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вручена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педагогическому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работнику.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расследования и принятые по его результатам решения могут быть преданы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гласности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только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согласия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заинтересованного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 предусмотренных законом (запрещение педагогической деятельности,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защита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интересов воспитанников).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774"/>
        </w:tabs>
        <w:spacing w:before="2" w:line="271" w:lineRule="auto"/>
        <w:ind w:right="121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Ответственность педагогических работников устанавливаются статьёй 48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Федерального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закона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«Об</w:t>
      </w:r>
      <w:r w:rsidRPr="00BE0662">
        <w:rPr>
          <w:color w:val="1D201F"/>
          <w:spacing w:val="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образовании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Федерации».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810"/>
        </w:tabs>
        <w:spacing w:line="271" w:lineRule="auto"/>
        <w:ind w:right="120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должен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затребовать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письменное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объяснение.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истечении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рабочих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дней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объяснение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предоставлено,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составляется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(ч.1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ст.193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предоставление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объяснения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препятствием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 взыскания (ч.2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ст.193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 РФ).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748"/>
        </w:tabs>
        <w:spacing w:before="1" w:line="271" w:lineRule="auto"/>
        <w:ind w:right="119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Дисциплинарное взыскание применяется не позднее одного месяца со 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обнаружения проступка, не считая времени болезни работника, пребывания 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 отпуске, а также времени, необходимого на учет мнения представительного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 работников дошкольного образовательного учреждения (ч.3 ст.193 ТК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37"/>
        </w:tabs>
        <w:spacing w:line="271" w:lineRule="auto"/>
        <w:ind w:right="116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позднее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шести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месяцев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результатам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ревизии,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проверки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финансово-хозяйственной деятельности или аудиторской проверки – позднее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двух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совершения.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сроки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включается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производства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уголовному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делу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(ч.4</w:t>
      </w:r>
      <w:r w:rsidRPr="00BE0662">
        <w:rPr>
          <w:color w:val="1D201F"/>
          <w:spacing w:val="4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ст.193</w:t>
      </w:r>
      <w:r w:rsidRPr="00BE0662">
        <w:rPr>
          <w:color w:val="1D201F"/>
          <w:spacing w:val="4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28"/>
        </w:tabs>
        <w:spacing w:before="1" w:line="271" w:lineRule="auto"/>
        <w:ind w:right="124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каждый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проступок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только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одно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(ч.5 ст.193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1087"/>
          <w:tab w:val="left" w:pos="3391"/>
          <w:tab w:val="left" w:pos="4893"/>
          <w:tab w:val="left" w:pos="6740"/>
          <w:tab w:val="left" w:pos="8196"/>
          <w:tab w:val="left" w:pos="8627"/>
        </w:tabs>
        <w:spacing w:before="78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Дисциплинарные</w:t>
      </w:r>
      <w:r w:rsidRPr="00BE0662">
        <w:rPr>
          <w:color w:val="1D201F"/>
          <w:sz w:val="26"/>
          <w:szCs w:val="26"/>
        </w:rPr>
        <w:tab/>
        <w:t>взыскания</w:t>
      </w:r>
      <w:r w:rsidRPr="00BE0662">
        <w:rPr>
          <w:color w:val="1D201F"/>
          <w:sz w:val="26"/>
          <w:szCs w:val="26"/>
        </w:rPr>
        <w:tab/>
        <w:t>применяются</w:t>
      </w:r>
      <w:r w:rsidRPr="00BE0662">
        <w:rPr>
          <w:color w:val="1D201F"/>
          <w:sz w:val="26"/>
          <w:szCs w:val="26"/>
        </w:rPr>
        <w:tab/>
        <w:t>приказом,</w:t>
      </w:r>
      <w:r w:rsidRPr="00BE0662">
        <w:rPr>
          <w:color w:val="1D201F"/>
          <w:sz w:val="26"/>
          <w:szCs w:val="26"/>
        </w:rPr>
        <w:tab/>
        <w:t>в</w:t>
      </w:r>
      <w:r w:rsidRPr="00BE0662">
        <w:rPr>
          <w:color w:val="1D201F"/>
          <w:sz w:val="26"/>
          <w:szCs w:val="26"/>
        </w:rPr>
        <w:tab/>
      </w:r>
      <w:r w:rsidRPr="00BE0662">
        <w:rPr>
          <w:color w:val="1D201F"/>
          <w:spacing w:val="-1"/>
          <w:sz w:val="26"/>
          <w:szCs w:val="26"/>
        </w:rPr>
        <w:t>котором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отражается: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конкретное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указание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совершения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время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обнаружения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вид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применяемого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0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документы,</w:t>
      </w:r>
      <w:r w:rsidRPr="00BE0662">
        <w:rPr>
          <w:color w:val="1D201F"/>
          <w:spacing w:val="-1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подтверждающие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совершение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проступка;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/>
        <w:jc w:val="left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документы,</w:t>
      </w:r>
      <w:r w:rsidRPr="00BE0662">
        <w:rPr>
          <w:color w:val="1D201F"/>
          <w:spacing w:val="-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содержащие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объяснения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работника.</w:t>
      </w:r>
    </w:p>
    <w:p w:rsidR="000A1F93" w:rsidRPr="00BE0662" w:rsidRDefault="000A1F93" w:rsidP="000521D1">
      <w:pPr>
        <w:pStyle w:val="a3"/>
        <w:spacing w:before="40" w:line="271" w:lineRule="auto"/>
        <w:ind w:left="244" w:firstLine="0"/>
        <w:jc w:val="left"/>
      </w:pPr>
      <w:r w:rsidRPr="00BE0662">
        <w:rPr>
          <w:color w:val="1D201F"/>
        </w:rPr>
        <w:t>В</w:t>
      </w:r>
      <w:r w:rsidRPr="00BE0662">
        <w:rPr>
          <w:color w:val="1D201F"/>
          <w:spacing w:val="50"/>
        </w:rPr>
        <w:t xml:space="preserve"> </w:t>
      </w:r>
      <w:r w:rsidRPr="00BE0662">
        <w:rPr>
          <w:color w:val="1D201F"/>
        </w:rPr>
        <w:t>приказе</w:t>
      </w:r>
      <w:r w:rsidRPr="00BE0662">
        <w:rPr>
          <w:color w:val="1D201F"/>
          <w:spacing w:val="50"/>
        </w:rPr>
        <w:t xml:space="preserve"> </w:t>
      </w:r>
      <w:r w:rsidRPr="00BE0662">
        <w:rPr>
          <w:color w:val="1D201F"/>
        </w:rPr>
        <w:t>о</w:t>
      </w:r>
      <w:r w:rsidRPr="00BE0662">
        <w:rPr>
          <w:color w:val="1D201F"/>
          <w:spacing w:val="50"/>
        </w:rPr>
        <w:t xml:space="preserve"> </w:t>
      </w:r>
      <w:r w:rsidRPr="00BE0662">
        <w:rPr>
          <w:color w:val="1D201F"/>
        </w:rPr>
        <w:t>применении</w:t>
      </w:r>
      <w:r w:rsidRPr="00BE0662">
        <w:rPr>
          <w:color w:val="1D201F"/>
          <w:spacing w:val="51"/>
        </w:rPr>
        <w:t xml:space="preserve"> </w:t>
      </w:r>
      <w:r w:rsidRPr="00BE0662">
        <w:rPr>
          <w:color w:val="1D201F"/>
        </w:rPr>
        <w:t>дисциплинарного</w:t>
      </w:r>
      <w:r w:rsidRPr="00BE0662">
        <w:rPr>
          <w:color w:val="1D201F"/>
          <w:spacing w:val="54"/>
        </w:rPr>
        <w:t xml:space="preserve"> </w:t>
      </w:r>
      <w:r w:rsidRPr="00BE0662">
        <w:rPr>
          <w:color w:val="1D201F"/>
        </w:rPr>
        <w:t>взыскания</w:t>
      </w:r>
      <w:r w:rsidRPr="00BE0662">
        <w:rPr>
          <w:color w:val="1D201F"/>
          <w:spacing w:val="50"/>
        </w:rPr>
        <w:t xml:space="preserve"> </w:t>
      </w:r>
      <w:r w:rsidRPr="00BE0662">
        <w:rPr>
          <w:color w:val="1D201F"/>
        </w:rPr>
        <w:t>также</w:t>
      </w:r>
      <w:r w:rsidRPr="00BE0662">
        <w:rPr>
          <w:color w:val="1D201F"/>
          <w:spacing w:val="49"/>
        </w:rPr>
        <w:t xml:space="preserve"> </w:t>
      </w:r>
      <w:r w:rsidRPr="00BE0662">
        <w:rPr>
          <w:color w:val="1D201F"/>
        </w:rPr>
        <w:t>можно</w:t>
      </w:r>
      <w:r w:rsidRPr="00BE0662">
        <w:rPr>
          <w:color w:val="1D201F"/>
          <w:spacing w:val="51"/>
        </w:rPr>
        <w:t xml:space="preserve"> </w:t>
      </w:r>
      <w:r w:rsidRPr="00BE0662">
        <w:rPr>
          <w:color w:val="1D201F"/>
        </w:rPr>
        <w:t>привести</w:t>
      </w:r>
      <w:r w:rsidRPr="00BE0662">
        <w:rPr>
          <w:color w:val="1D201F"/>
          <w:spacing w:val="-64"/>
        </w:rPr>
        <w:t xml:space="preserve"> </w:t>
      </w:r>
      <w:r w:rsidRPr="00BE0662">
        <w:rPr>
          <w:color w:val="1D201F"/>
        </w:rPr>
        <w:t>краткое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изложение объяснений работника.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41"/>
        </w:tabs>
        <w:spacing w:before="180" w:line="271" w:lineRule="auto"/>
        <w:ind w:right="122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Приказ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объявляется работнику под роспись в течение трех рабочих дней со дня 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издания, не считая времени отсутствия работника на работе. Если 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 сада отказывается ознакомиться с указанным приказом под роспись, то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составляется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соответствующий акт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(ч.6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ст.193 ТК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РФ).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98"/>
        </w:tabs>
        <w:spacing w:before="182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Дисциплинарное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может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обжаловано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государственную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инспекцию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(или)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рассмотрению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индивидуальных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споров.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41"/>
        </w:tabs>
        <w:spacing w:before="179" w:line="271" w:lineRule="auto"/>
        <w:ind w:right="117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Если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дня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будет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подвергнут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новому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дисциплинарному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взысканию,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он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считается не имеющим дисциплинарного взыскания. Заведующий до истечения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года со дня применения дисциплинарного взыскания имеет право снять его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 по собственной инициативе, просьбе самого работника, ходатайству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заместителя заведующего (старшего воспитателя), курирующего его работу, или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19"/>
        </w:tabs>
        <w:spacing w:before="2" w:line="271" w:lineRule="auto"/>
        <w:ind w:right="123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Работникам,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имеющим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взыскание, меры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поощрения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 принимаются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течение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действия взыскания.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15"/>
        </w:tabs>
        <w:spacing w:before="180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Взыскание к заведующему дошкольным образовательным 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образования,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который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назначить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уволить.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881"/>
        </w:tabs>
        <w:spacing w:before="2" w:line="271" w:lineRule="auto"/>
        <w:ind w:right="118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Сведения о взысканиях в трудовую книжку не вносятся, за 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случаев,</w:t>
      </w:r>
      <w:r w:rsidRPr="00BE0662">
        <w:rPr>
          <w:color w:val="1D201F"/>
          <w:spacing w:val="5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когда</w:t>
      </w:r>
      <w:r w:rsidRPr="00BE0662">
        <w:rPr>
          <w:color w:val="1D201F"/>
          <w:spacing w:val="5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дисциплинарным</w:t>
      </w:r>
      <w:r w:rsidRPr="00BE0662">
        <w:rPr>
          <w:color w:val="1D201F"/>
          <w:spacing w:val="5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взысканием</w:t>
      </w:r>
      <w:r w:rsidRPr="00BE0662">
        <w:rPr>
          <w:color w:val="1D201F"/>
          <w:spacing w:val="5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является</w:t>
      </w:r>
      <w:r w:rsidRPr="00BE0662">
        <w:rPr>
          <w:color w:val="1D201F"/>
          <w:spacing w:val="5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увольнение.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65"/>
        </w:tabs>
        <w:spacing w:line="271" w:lineRule="auto"/>
        <w:ind w:right="117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Нарушение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дисциплины,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влечет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применение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дисциплинарного или общественного воздействия, а также применение иных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мер,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предусмотренных действующим законодательством.</w:t>
      </w:r>
    </w:p>
    <w:p w:rsidR="000A1F93" w:rsidRPr="00BE0662" w:rsidRDefault="000A1F93" w:rsidP="00AA1E13">
      <w:pPr>
        <w:pStyle w:val="a5"/>
        <w:numPr>
          <w:ilvl w:val="1"/>
          <w:numId w:val="40"/>
        </w:numPr>
        <w:tabs>
          <w:tab w:val="left" w:pos="941"/>
        </w:tabs>
        <w:spacing w:before="179" w:line="271" w:lineRule="auto"/>
        <w:ind w:right="123" w:firstLine="0"/>
        <w:rPr>
          <w:sz w:val="26"/>
          <w:szCs w:val="26"/>
        </w:rPr>
      </w:pP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имеет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привлекать</w:t>
      </w:r>
      <w:r w:rsidRPr="00BE0662">
        <w:rPr>
          <w:color w:val="1D201F"/>
          <w:spacing w:val="5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4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5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дисциплинарной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5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материальной</w:t>
      </w:r>
      <w:r w:rsidRPr="00BE0662">
        <w:rPr>
          <w:color w:val="1D201F"/>
          <w:spacing w:val="4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ответственности</w:t>
      </w:r>
      <w:r w:rsidRPr="00BE0662">
        <w:rPr>
          <w:color w:val="1D201F"/>
          <w:spacing w:val="48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в</w:t>
      </w:r>
      <w:proofErr w:type="gramEnd"/>
    </w:p>
    <w:p w:rsidR="000A1F93" w:rsidRPr="00BE0662" w:rsidRDefault="000A1F93" w:rsidP="000521D1">
      <w:pPr>
        <w:pStyle w:val="a3"/>
        <w:spacing w:before="78" w:line="271" w:lineRule="auto"/>
        <w:ind w:left="244" w:firstLine="0"/>
        <w:jc w:val="left"/>
      </w:pPr>
      <w:proofErr w:type="gramStart"/>
      <w:r w:rsidRPr="00BE0662">
        <w:rPr>
          <w:color w:val="1D201F"/>
        </w:rPr>
        <w:t>порядке</w:t>
      </w:r>
      <w:proofErr w:type="gramEnd"/>
      <w:r w:rsidRPr="00BE0662">
        <w:rPr>
          <w:color w:val="1D201F"/>
        </w:rPr>
        <w:t>,</w:t>
      </w:r>
      <w:r w:rsidRPr="00BE0662">
        <w:rPr>
          <w:color w:val="1D201F"/>
          <w:spacing w:val="1"/>
        </w:rPr>
        <w:t xml:space="preserve"> </w:t>
      </w:r>
      <w:r>
        <w:rPr>
          <w:color w:val="1D201F"/>
          <w:spacing w:val="1"/>
        </w:rPr>
        <w:t xml:space="preserve"> </w:t>
      </w:r>
      <w:r w:rsidRPr="00BE0662">
        <w:rPr>
          <w:color w:val="1D201F"/>
        </w:rPr>
        <w:t>установленном</w:t>
      </w:r>
      <w:r w:rsidRPr="00BE0662">
        <w:rPr>
          <w:color w:val="1D201F"/>
          <w:spacing w:val="2"/>
        </w:rPr>
        <w:t xml:space="preserve"> </w:t>
      </w:r>
      <w:r w:rsidRPr="00BE0662">
        <w:rPr>
          <w:color w:val="1D201F"/>
        </w:rPr>
        <w:t>Трудовым</w:t>
      </w:r>
      <w:r w:rsidRPr="00BE0662">
        <w:rPr>
          <w:color w:val="1D201F"/>
          <w:spacing w:val="2"/>
        </w:rPr>
        <w:t xml:space="preserve"> </w:t>
      </w:r>
      <w:r w:rsidRPr="00BE0662">
        <w:rPr>
          <w:color w:val="1D201F"/>
        </w:rPr>
        <w:t>кодексом</w:t>
      </w:r>
      <w:r w:rsidRPr="00BE0662">
        <w:rPr>
          <w:color w:val="1D201F"/>
          <w:spacing w:val="2"/>
        </w:rPr>
        <w:t xml:space="preserve"> </w:t>
      </w:r>
      <w:r w:rsidRPr="00BE0662">
        <w:rPr>
          <w:color w:val="1D201F"/>
        </w:rPr>
        <w:t>Российской</w:t>
      </w:r>
      <w:r w:rsidRPr="00BE0662">
        <w:rPr>
          <w:color w:val="1D201F"/>
          <w:spacing w:val="2"/>
        </w:rPr>
        <w:t xml:space="preserve"> </w:t>
      </w:r>
      <w:r w:rsidRPr="00BE0662">
        <w:rPr>
          <w:color w:val="1D201F"/>
        </w:rPr>
        <w:t>Федерации,</w:t>
      </w:r>
      <w:r w:rsidRPr="00BE0662">
        <w:rPr>
          <w:color w:val="1D201F"/>
          <w:spacing w:val="3"/>
        </w:rPr>
        <w:t xml:space="preserve"> </w:t>
      </w:r>
      <w:r w:rsidRPr="00BE0662">
        <w:rPr>
          <w:color w:val="1D201F"/>
        </w:rPr>
        <w:t>иными</w:t>
      </w:r>
      <w:r w:rsidRPr="00BE0662">
        <w:rPr>
          <w:color w:val="1D201F"/>
          <w:spacing w:val="-65"/>
        </w:rPr>
        <w:t xml:space="preserve"> </w:t>
      </w:r>
      <w:r w:rsidRPr="00BE0662">
        <w:rPr>
          <w:color w:val="1D201F"/>
        </w:rPr>
        <w:t>федеральными</w:t>
      </w:r>
      <w:r w:rsidRPr="00BE0662">
        <w:rPr>
          <w:color w:val="1D201F"/>
          <w:spacing w:val="-2"/>
        </w:rPr>
        <w:t xml:space="preserve"> </w:t>
      </w:r>
      <w:r w:rsidRPr="00BE0662">
        <w:rPr>
          <w:color w:val="1D201F"/>
        </w:rPr>
        <w:t>законами.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694"/>
        </w:tabs>
        <w:spacing w:before="195" w:line="240" w:lineRule="auto"/>
        <w:ind w:left="693" w:right="0" w:hanging="450"/>
        <w:jc w:val="both"/>
        <w:rPr>
          <w:sz w:val="26"/>
          <w:szCs w:val="26"/>
        </w:rPr>
      </w:pPr>
      <w:bookmarkStart w:id="11" w:name="10._Медицинские_осмотры._Личная_гигиена"/>
      <w:bookmarkEnd w:id="11"/>
      <w:r w:rsidRPr="00BE0662">
        <w:rPr>
          <w:color w:val="1D201F"/>
          <w:sz w:val="26"/>
          <w:szCs w:val="26"/>
        </w:rPr>
        <w:t>Медицинские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осмотры.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Личная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гигиена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63"/>
        </w:tabs>
        <w:spacing w:before="131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Работники проходят профилактические медицинские осмотры, соблюдают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личную гигиену, осуществляют трудовую деятельность в ДОУ в соответствии 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СП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2.4.3648-20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"Санитарно-эпидемиологические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организациям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воспитания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обучения,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отдыха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оздоровления детей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молодежи".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51"/>
        </w:tabs>
        <w:spacing w:before="1"/>
        <w:ind w:left="850" w:hanging="607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Заведующий</w:t>
      </w:r>
      <w:r w:rsidRPr="00BE0662">
        <w:rPr>
          <w:color w:val="1D201F"/>
          <w:spacing w:val="-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-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обеспечивает: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4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наличие в дошкольном образовательном учреждении Санитарных правил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доведение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содержания 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выполнение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детского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сада;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необходимые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условия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прием на работу лиц, имеющих допуск по состоянию здоровья, прошедших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профессиональную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гигиеническую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подготовку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аттестацию;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наличие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личных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книжек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каждого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 учреждения;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своевременное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прохождение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периодических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медицинских</w:t>
      </w:r>
      <w:r w:rsidRPr="00BE0662">
        <w:rPr>
          <w:color w:val="1D201F"/>
          <w:spacing w:val="6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обследований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всеми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организацию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гигиенической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подготовки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переподготовки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программе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гигиенического обучения;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4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условия труда работников в соответствии с действующим законодательством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гигиеническими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нормативами;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5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проведение при необходимости мероприятий по дезинфекции, дезинсекции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дератизации: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7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наличие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аптечек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для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оказания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первой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помощи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своевременное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пополнение;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19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организацию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санитарно-гигиенической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путем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проведения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семинаров, бесед,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лекций.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27"/>
        </w:tabs>
        <w:spacing w:line="271" w:lineRule="auto"/>
        <w:ind w:right="122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Медицинский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персонал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осуществляет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повседневный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контроль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соблюдением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требований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санитарных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учреждении.</w:t>
      </w:r>
    </w:p>
    <w:p w:rsidR="000A1F93" w:rsidRPr="00BE0662" w:rsidRDefault="000A1F93" w:rsidP="00AA1E13">
      <w:pPr>
        <w:pStyle w:val="1"/>
        <w:numPr>
          <w:ilvl w:val="0"/>
          <w:numId w:val="42"/>
        </w:numPr>
        <w:tabs>
          <w:tab w:val="left" w:pos="694"/>
        </w:tabs>
        <w:spacing w:before="170" w:line="240" w:lineRule="auto"/>
        <w:ind w:left="693" w:right="0" w:hanging="450"/>
        <w:jc w:val="both"/>
        <w:rPr>
          <w:sz w:val="26"/>
          <w:szCs w:val="26"/>
        </w:rPr>
      </w:pPr>
      <w:bookmarkStart w:id="12" w:name="11._Заключительные_положения"/>
      <w:bookmarkEnd w:id="12"/>
      <w:r w:rsidRPr="00BE0662">
        <w:rPr>
          <w:color w:val="1D201F"/>
          <w:sz w:val="26"/>
          <w:szCs w:val="26"/>
        </w:rPr>
        <w:t>Заключительные</w:t>
      </w:r>
      <w:r w:rsidRPr="00BE0662">
        <w:rPr>
          <w:color w:val="1D201F"/>
          <w:spacing w:val="-1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положения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39"/>
        </w:tabs>
        <w:spacing w:before="78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Конкретные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обязанности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определяются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должностными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инструкциями, разработанными с учетом условий работы администрацией ДОУ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совместно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профсоюзным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комитетом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основе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квалификационных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характеристик,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профессиональных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стандартов,</w:t>
      </w:r>
      <w:r w:rsidRPr="00BE0662">
        <w:rPr>
          <w:color w:val="1D201F"/>
          <w:spacing w:val="-3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Устава</w:t>
      </w:r>
      <w:r w:rsidRPr="00BE0662">
        <w:rPr>
          <w:color w:val="1D201F"/>
          <w:spacing w:val="-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-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настоящих</w:t>
      </w:r>
      <w:r w:rsidRPr="00BE0662">
        <w:rPr>
          <w:color w:val="1D201F"/>
          <w:spacing w:val="-4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25"/>
        </w:tabs>
        <w:spacing w:before="1" w:line="271" w:lineRule="auto"/>
        <w:ind w:right="119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осуществлении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функций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контролю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деятельностью</w:t>
      </w:r>
      <w:r w:rsidRPr="00BE0662">
        <w:rPr>
          <w:color w:val="1D201F"/>
          <w:spacing w:val="40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3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других</w:t>
      </w:r>
      <w:r w:rsidRPr="00BE0662">
        <w:rPr>
          <w:color w:val="1D201F"/>
          <w:spacing w:val="3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случаях</w:t>
      </w:r>
      <w:r w:rsidRPr="00BE0662">
        <w:rPr>
          <w:color w:val="1D201F"/>
          <w:spacing w:val="4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не</w:t>
      </w:r>
      <w:r w:rsidRPr="00BE0662">
        <w:rPr>
          <w:color w:val="1D201F"/>
          <w:spacing w:val="3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допускается:</w:t>
      </w:r>
    </w:p>
    <w:p w:rsidR="000A1F93" w:rsidRPr="00BE0662" w:rsidRDefault="000A1F93" w:rsidP="000521D1">
      <w:pPr>
        <w:pStyle w:val="a3"/>
        <w:spacing w:before="5"/>
        <w:ind w:left="0" w:firstLine="0"/>
        <w:jc w:val="left"/>
      </w:pP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3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присутствие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посторонних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лиц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без</w:t>
      </w:r>
      <w:r w:rsidRPr="00BE0662">
        <w:rPr>
          <w:color w:val="1D201F"/>
          <w:spacing w:val="1"/>
          <w:sz w:val="26"/>
          <w:szCs w:val="26"/>
        </w:rPr>
        <w:t xml:space="preserve"> </w:t>
      </w:r>
      <w:proofErr w:type="gramStart"/>
      <w:r w:rsidRPr="00BE0662">
        <w:rPr>
          <w:color w:val="1D201F"/>
          <w:sz w:val="26"/>
          <w:szCs w:val="26"/>
        </w:rPr>
        <w:t>разрешения</w:t>
      </w:r>
      <w:proofErr w:type="gramEnd"/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детским садом;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line="271" w:lineRule="auto"/>
        <w:ind w:right="120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входить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группу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после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начала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занятия,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исключением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-2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учреждением;</w:t>
      </w:r>
    </w:p>
    <w:p w:rsidR="000A1F93" w:rsidRPr="00BE0662" w:rsidRDefault="000A1F93" w:rsidP="00AA1E13">
      <w:pPr>
        <w:pStyle w:val="a5"/>
        <w:numPr>
          <w:ilvl w:val="0"/>
          <w:numId w:val="41"/>
        </w:numPr>
        <w:tabs>
          <w:tab w:val="left" w:pos="468"/>
        </w:tabs>
        <w:spacing w:before="1" w:line="271" w:lineRule="auto"/>
        <w:ind w:right="121"/>
        <w:rPr>
          <w:rFonts w:ascii="Symbol" w:hAnsi="Symbol"/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делать педагогическим работникам замечания по поводу их работы во время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проведения занятий и в присутствии воспитанников и их родителей (законных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представителей).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98"/>
        </w:tabs>
        <w:spacing w:before="1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lastRenderedPageBreak/>
        <w:t>Все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учреждения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обязаны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проявлять взаимную вежливость, уважение, терпимость, соблюдать трудовую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дисциплину и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профессиональную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этику.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45"/>
        </w:tabs>
        <w:spacing w:before="180"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Настоящие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являются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локальным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нормативным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актом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принимаются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Общем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собрании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работников, согласовываются с профсоюзным комитетом и утверждаются (либо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вводится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действие)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приказом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образовательной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организацией.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1063"/>
        </w:tabs>
        <w:spacing w:before="181" w:line="271" w:lineRule="auto"/>
        <w:ind w:right="118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должны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быть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ознакомлены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все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работники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ДОУ.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приеме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работу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(до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подписания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 договора) заведующий обязан ознакомить работника с настоящими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под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роспись.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Текст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данных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распорядка  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размещается  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  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детском  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саду  </w:t>
      </w:r>
      <w:r w:rsidRPr="00BE0662">
        <w:rPr>
          <w:color w:val="1D201F"/>
          <w:spacing w:val="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  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доступном  </w:t>
      </w:r>
      <w:r w:rsidRPr="00BE0662">
        <w:rPr>
          <w:color w:val="1D201F"/>
          <w:spacing w:val="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и  </w:t>
      </w:r>
      <w:r w:rsidRPr="00BE0662">
        <w:rPr>
          <w:color w:val="1D201F"/>
          <w:spacing w:val="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 xml:space="preserve">видном  </w:t>
      </w:r>
      <w:r w:rsidRPr="00BE0662">
        <w:rPr>
          <w:color w:val="1D201F"/>
          <w:spacing w:val="6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месте.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83"/>
        </w:tabs>
        <w:spacing w:line="271" w:lineRule="auto"/>
        <w:ind w:right="117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Настоящие Правила принимаются на неопределенный срок. Изменения 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дополнения к ним вносятся и принимаются в порядке, предусмотренном п.11.4.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настоящих</w:t>
      </w:r>
      <w:r w:rsidRPr="00BE0662">
        <w:rPr>
          <w:color w:val="1D201F"/>
          <w:spacing w:val="1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</w:t>
      </w:r>
      <w:r w:rsidRPr="00BE0662">
        <w:rPr>
          <w:color w:val="1D201F"/>
          <w:spacing w:val="1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ст.</w:t>
      </w:r>
      <w:r w:rsidRPr="00BE0662">
        <w:rPr>
          <w:color w:val="1D201F"/>
          <w:spacing w:val="117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372</w:t>
      </w:r>
      <w:r w:rsidRPr="00BE0662">
        <w:rPr>
          <w:color w:val="1D201F"/>
          <w:spacing w:val="119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Кодекса</w:t>
      </w:r>
      <w:r w:rsidRPr="00BE0662">
        <w:rPr>
          <w:color w:val="1D201F"/>
          <w:spacing w:val="1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Российской</w:t>
      </w:r>
      <w:r w:rsidRPr="00BE0662">
        <w:rPr>
          <w:color w:val="1D201F"/>
          <w:spacing w:val="118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Федерации.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863"/>
        </w:tabs>
        <w:spacing w:before="2" w:line="271" w:lineRule="auto"/>
        <w:ind w:right="124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После принятия Правил (или изменений и дополнений отдельных пунктов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 разделов) в новой редакции предыдущая редакция автоматически утрачивает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силу.</w:t>
      </w:r>
    </w:p>
    <w:p w:rsidR="000A1F93" w:rsidRPr="00BE0662" w:rsidRDefault="000A1F93" w:rsidP="00AA1E13">
      <w:pPr>
        <w:pStyle w:val="a5"/>
        <w:numPr>
          <w:ilvl w:val="1"/>
          <w:numId w:val="42"/>
        </w:numPr>
        <w:tabs>
          <w:tab w:val="left" w:pos="983"/>
        </w:tabs>
        <w:spacing w:line="271" w:lineRule="auto"/>
        <w:ind w:right="121" w:firstLine="0"/>
        <w:rPr>
          <w:color w:val="1D201F"/>
          <w:sz w:val="26"/>
          <w:szCs w:val="26"/>
        </w:rPr>
      </w:pPr>
      <w:r w:rsidRPr="00BE0662">
        <w:rPr>
          <w:color w:val="1D201F"/>
          <w:sz w:val="26"/>
          <w:szCs w:val="26"/>
        </w:rPr>
        <w:t>С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вновь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принятыми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Правилами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внутреннего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трудового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распорядка,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внесенными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в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них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изменениями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и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дополнениями,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заведующий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дошкольным</w:t>
      </w:r>
      <w:r w:rsidRPr="00BE0662">
        <w:rPr>
          <w:color w:val="1D201F"/>
          <w:spacing w:val="-65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образовательным учреждением знакомит работников под роспись с указанием</w:t>
      </w:r>
      <w:r w:rsidRPr="00BE0662">
        <w:rPr>
          <w:color w:val="1D201F"/>
          <w:spacing w:val="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даты</w:t>
      </w:r>
      <w:r w:rsidRPr="00BE0662">
        <w:rPr>
          <w:color w:val="1D201F"/>
          <w:spacing w:val="-1"/>
          <w:sz w:val="26"/>
          <w:szCs w:val="26"/>
        </w:rPr>
        <w:t xml:space="preserve"> </w:t>
      </w:r>
      <w:r w:rsidRPr="00BE0662">
        <w:rPr>
          <w:color w:val="1D201F"/>
          <w:sz w:val="26"/>
          <w:szCs w:val="26"/>
        </w:rPr>
        <w:t>ознакомления.</w:t>
      </w:r>
    </w:p>
    <w:p w:rsidR="000A1F93" w:rsidRPr="00BE0662" w:rsidRDefault="000A1F93" w:rsidP="000521D1">
      <w:pPr>
        <w:pStyle w:val="a7"/>
        <w:spacing w:after="0"/>
        <w:rPr>
          <w:rStyle w:val="a9"/>
          <w:rFonts w:ascii="Times New Roman" w:hAnsi="Times New Roman"/>
          <w:bCs/>
          <w:sz w:val="26"/>
          <w:szCs w:val="26"/>
        </w:rPr>
      </w:pPr>
    </w:p>
    <w:p w:rsidR="000A1F93" w:rsidRPr="00BE0662" w:rsidRDefault="000A1F93" w:rsidP="000521D1">
      <w:pPr>
        <w:pStyle w:val="a7"/>
        <w:spacing w:after="0"/>
        <w:rPr>
          <w:rStyle w:val="a9"/>
          <w:rFonts w:ascii="Times New Roman" w:hAnsi="Times New Roman"/>
          <w:bCs/>
          <w:sz w:val="26"/>
          <w:szCs w:val="26"/>
        </w:rPr>
      </w:pPr>
    </w:p>
    <w:sectPr w:rsidR="000A1F93" w:rsidRPr="00BE0662" w:rsidSect="00AA69C8">
      <w:headerReference w:type="default" r:id="rId8"/>
      <w:pgSz w:w="11910" w:h="16840"/>
      <w:pgMar w:top="1134" w:right="851" w:bottom="851" w:left="1701" w:header="0" w:footer="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75" w:rsidRDefault="00850175">
      <w:r>
        <w:separator/>
      </w:r>
    </w:p>
  </w:endnote>
  <w:endnote w:type="continuationSeparator" w:id="0">
    <w:p w:rsidR="00850175" w:rsidRDefault="0085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75" w:rsidRDefault="00850175">
      <w:r>
        <w:separator/>
      </w:r>
    </w:p>
  </w:footnote>
  <w:footnote w:type="continuationSeparator" w:id="0">
    <w:p w:rsidR="00850175" w:rsidRDefault="00850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71" w:rsidRDefault="00255E7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3">
      <w:start w:val="3"/>
      <w:numFmt w:val="decimal"/>
      <w:lvlText w:val="%4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4">
      <w:start w:val="3"/>
      <w:numFmt w:val="decimal"/>
      <w:lvlText w:val="%5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5">
      <w:start w:val="3"/>
      <w:numFmt w:val="decimal"/>
      <w:lvlText w:val="%6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6">
      <w:start w:val="3"/>
      <w:numFmt w:val="decimal"/>
      <w:lvlText w:val="%7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7">
      <w:start w:val="3"/>
      <w:numFmt w:val="decimal"/>
      <w:lvlText w:val="%8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  <w:lvl w:ilvl="8">
      <w:start w:val="3"/>
      <w:numFmt w:val="decimal"/>
      <w:lvlText w:val="%9."/>
      <w:lvlJc w:val="left"/>
      <w:pPr>
        <w:tabs>
          <w:tab w:val="num" w:pos="0"/>
        </w:tabs>
      </w:pPr>
      <w:rPr>
        <w:rFonts w:ascii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u w:val="none"/>
        <w:vertAlign w:val="baseline"/>
      </w:rPr>
    </w:lvl>
  </w:abstractNum>
  <w:abstractNum w:abstractNumId="6">
    <w:nsid w:val="01171043"/>
    <w:multiLevelType w:val="hybridMultilevel"/>
    <w:tmpl w:val="3FECD30A"/>
    <w:lvl w:ilvl="0" w:tplc="A4969054">
      <w:numFmt w:val="bullet"/>
      <w:lvlText w:val="-"/>
      <w:lvlJc w:val="left"/>
      <w:pPr>
        <w:ind w:left="122" w:hanging="197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68C8419E">
      <w:numFmt w:val="bullet"/>
      <w:lvlText w:val="•"/>
      <w:lvlJc w:val="left"/>
      <w:pPr>
        <w:ind w:left="1078" w:hanging="197"/>
      </w:pPr>
      <w:rPr>
        <w:rFonts w:hint="default"/>
      </w:rPr>
    </w:lvl>
    <w:lvl w:ilvl="2" w:tplc="DC961D6A">
      <w:numFmt w:val="bullet"/>
      <w:lvlText w:val="•"/>
      <w:lvlJc w:val="left"/>
      <w:pPr>
        <w:ind w:left="2037" w:hanging="197"/>
      </w:pPr>
      <w:rPr>
        <w:rFonts w:hint="default"/>
      </w:rPr>
    </w:lvl>
    <w:lvl w:ilvl="3" w:tplc="ADBEC3D0">
      <w:numFmt w:val="bullet"/>
      <w:lvlText w:val="•"/>
      <w:lvlJc w:val="left"/>
      <w:pPr>
        <w:ind w:left="2995" w:hanging="197"/>
      </w:pPr>
      <w:rPr>
        <w:rFonts w:hint="default"/>
      </w:rPr>
    </w:lvl>
    <w:lvl w:ilvl="4" w:tplc="9C585672">
      <w:numFmt w:val="bullet"/>
      <w:lvlText w:val="•"/>
      <w:lvlJc w:val="left"/>
      <w:pPr>
        <w:ind w:left="3954" w:hanging="197"/>
      </w:pPr>
      <w:rPr>
        <w:rFonts w:hint="default"/>
      </w:rPr>
    </w:lvl>
    <w:lvl w:ilvl="5" w:tplc="A4665DBA">
      <w:numFmt w:val="bullet"/>
      <w:lvlText w:val="•"/>
      <w:lvlJc w:val="left"/>
      <w:pPr>
        <w:ind w:left="4913" w:hanging="197"/>
      </w:pPr>
      <w:rPr>
        <w:rFonts w:hint="default"/>
      </w:rPr>
    </w:lvl>
    <w:lvl w:ilvl="6" w:tplc="1AEE6646">
      <w:numFmt w:val="bullet"/>
      <w:lvlText w:val="•"/>
      <w:lvlJc w:val="left"/>
      <w:pPr>
        <w:ind w:left="5871" w:hanging="197"/>
      </w:pPr>
      <w:rPr>
        <w:rFonts w:hint="default"/>
      </w:rPr>
    </w:lvl>
    <w:lvl w:ilvl="7" w:tplc="269A66E8">
      <w:numFmt w:val="bullet"/>
      <w:lvlText w:val="•"/>
      <w:lvlJc w:val="left"/>
      <w:pPr>
        <w:ind w:left="6830" w:hanging="197"/>
      </w:pPr>
      <w:rPr>
        <w:rFonts w:hint="default"/>
      </w:rPr>
    </w:lvl>
    <w:lvl w:ilvl="8" w:tplc="5FA47908">
      <w:numFmt w:val="bullet"/>
      <w:lvlText w:val="•"/>
      <w:lvlJc w:val="left"/>
      <w:pPr>
        <w:ind w:left="7789" w:hanging="197"/>
      </w:pPr>
      <w:rPr>
        <w:rFonts w:hint="default"/>
      </w:rPr>
    </w:lvl>
  </w:abstractNum>
  <w:abstractNum w:abstractNumId="7">
    <w:nsid w:val="029C5971"/>
    <w:multiLevelType w:val="multilevel"/>
    <w:tmpl w:val="D618075C"/>
    <w:lvl w:ilvl="0">
      <w:start w:val="1"/>
      <w:numFmt w:val="decimal"/>
      <w:lvlText w:val="%1"/>
      <w:lvlJc w:val="left"/>
      <w:pPr>
        <w:ind w:left="252" w:hanging="833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52" w:hanging="83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833"/>
      </w:pPr>
      <w:rPr>
        <w:rFonts w:hint="default"/>
      </w:rPr>
    </w:lvl>
    <w:lvl w:ilvl="4">
      <w:numFmt w:val="bullet"/>
      <w:lvlText w:val="•"/>
      <w:lvlJc w:val="left"/>
      <w:pPr>
        <w:ind w:left="4438" w:hanging="833"/>
      </w:pPr>
      <w:rPr>
        <w:rFonts w:hint="default"/>
      </w:rPr>
    </w:lvl>
    <w:lvl w:ilvl="5">
      <w:numFmt w:val="bullet"/>
      <w:lvlText w:val="•"/>
      <w:lvlJc w:val="left"/>
      <w:pPr>
        <w:ind w:left="5483" w:hanging="833"/>
      </w:pPr>
      <w:rPr>
        <w:rFonts w:hint="default"/>
      </w:rPr>
    </w:lvl>
    <w:lvl w:ilvl="6">
      <w:numFmt w:val="bullet"/>
      <w:lvlText w:val="•"/>
      <w:lvlJc w:val="left"/>
      <w:pPr>
        <w:ind w:left="6527" w:hanging="833"/>
      </w:pPr>
      <w:rPr>
        <w:rFonts w:hint="default"/>
      </w:rPr>
    </w:lvl>
    <w:lvl w:ilvl="7">
      <w:numFmt w:val="bullet"/>
      <w:lvlText w:val="•"/>
      <w:lvlJc w:val="left"/>
      <w:pPr>
        <w:ind w:left="7572" w:hanging="833"/>
      </w:pPr>
      <w:rPr>
        <w:rFonts w:hint="default"/>
      </w:rPr>
    </w:lvl>
    <w:lvl w:ilvl="8">
      <w:numFmt w:val="bullet"/>
      <w:lvlText w:val="•"/>
      <w:lvlJc w:val="left"/>
      <w:pPr>
        <w:ind w:left="8617" w:hanging="833"/>
      </w:pPr>
      <w:rPr>
        <w:rFonts w:hint="default"/>
      </w:rPr>
    </w:lvl>
  </w:abstractNum>
  <w:abstractNum w:abstractNumId="8">
    <w:nsid w:val="04695BCA"/>
    <w:multiLevelType w:val="multilevel"/>
    <w:tmpl w:val="CEFE6624"/>
    <w:lvl w:ilvl="0">
      <w:start w:val="4"/>
      <w:numFmt w:val="decimal"/>
      <w:lvlText w:val="%1"/>
      <w:lvlJc w:val="left"/>
      <w:pPr>
        <w:ind w:left="252" w:hanging="6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" w:hanging="6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670"/>
      </w:pPr>
      <w:rPr>
        <w:rFonts w:cs="Times New Roman" w:hint="default"/>
        <w:w w:val="99"/>
      </w:rPr>
    </w:lvl>
    <w:lvl w:ilvl="3">
      <w:numFmt w:val="bullet"/>
      <w:lvlText w:val="•"/>
      <w:lvlJc w:val="left"/>
      <w:pPr>
        <w:ind w:left="3393" w:hanging="670"/>
      </w:pPr>
      <w:rPr>
        <w:rFonts w:hint="default"/>
      </w:rPr>
    </w:lvl>
    <w:lvl w:ilvl="4">
      <w:numFmt w:val="bullet"/>
      <w:lvlText w:val="•"/>
      <w:lvlJc w:val="left"/>
      <w:pPr>
        <w:ind w:left="4438" w:hanging="670"/>
      </w:pPr>
      <w:rPr>
        <w:rFonts w:hint="default"/>
      </w:rPr>
    </w:lvl>
    <w:lvl w:ilvl="5">
      <w:numFmt w:val="bullet"/>
      <w:lvlText w:val="•"/>
      <w:lvlJc w:val="left"/>
      <w:pPr>
        <w:ind w:left="5483" w:hanging="670"/>
      </w:pPr>
      <w:rPr>
        <w:rFonts w:hint="default"/>
      </w:rPr>
    </w:lvl>
    <w:lvl w:ilvl="6">
      <w:numFmt w:val="bullet"/>
      <w:lvlText w:val="•"/>
      <w:lvlJc w:val="left"/>
      <w:pPr>
        <w:ind w:left="6527" w:hanging="670"/>
      </w:pPr>
      <w:rPr>
        <w:rFonts w:hint="default"/>
      </w:rPr>
    </w:lvl>
    <w:lvl w:ilvl="7">
      <w:numFmt w:val="bullet"/>
      <w:lvlText w:val="•"/>
      <w:lvlJc w:val="left"/>
      <w:pPr>
        <w:ind w:left="7572" w:hanging="670"/>
      </w:pPr>
      <w:rPr>
        <w:rFonts w:hint="default"/>
      </w:rPr>
    </w:lvl>
    <w:lvl w:ilvl="8">
      <w:numFmt w:val="bullet"/>
      <w:lvlText w:val="•"/>
      <w:lvlJc w:val="left"/>
      <w:pPr>
        <w:ind w:left="8617" w:hanging="670"/>
      </w:pPr>
      <w:rPr>
        <w:rFonts w:hint="default"/>
      </w:rPr>
    </w:lvl>
  </w:abstractNum>
  <w:abstractNum w:abstractNumId="9">
    <w:nsid w:val="074A5EBF"/>
    <w:multiLevelType w:val="multilevel"/>
    <w:tmpl w:val="610A2B12"/>
    <w:lvl w:ilvl="0">
      <w:start w:val="9"/>
      <w:numFmt w:val="decimal"/>
      <w:lvlText w:val="%1"/>
      <w:lvlJc w:val="left"/>
      <w:pPr>
        <w:ind w:left="244" w:hanging="56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44" w:hanging="566"/>
      </w:pPr>
      <w:rPr>
        <w:rFonts w:ascii="Times New Roman" w:eastAsia="Times New Roman" w:hAnsi="Times New Roman" w:cs="Times New Roman" w:hint="default"/>
        <w:color w:val="1D201F"/>
        <w:spacing w:val="-2"/>
        <w:w w:val="100"/>
        <w:sz w:val="27"/>
        <w:szCs w:val="27"/>
      </w:rPr>
    </w:lvl>
    <w:lvl w:ilvl="2">
      <w:numFmt w:val="bullet"/>
      <w:lvlText w:val="•"/>
      <w:lvlJc w:val="left"/>
      <w:pPr>
        <w:ind w:left="2133" w:hanging="566"/>
      </w:pPr>
      <w:rPr>
        <w:rFonts w:hint="default"/>
      </w:rPr>
    </w:lvl>
    <w:lvl w:ilvl="3">
      <w:numFmt w:val="bullet"/>
      <w:lvlText w:val="•"/>
      <w:lvlJc w:val="left"/>
      <w:pPr>
        <w:ind w:left="3079" w:hanging="566"/>
      </w:pPr>
      <w:rPr>
        <w:rFonts w:hint="default"/>
      </w:rPr>
    </w:lvl>
    <w:lvl w:ilvl="4">
      <w:numFmt w:val="bullet"/>
      <w:lvlText w:val="•"/>
      <w:lvlJc w:val="left"/>
      <w:pPr>
        <w:ind w:left="4026" w:hanging="566"/>
      </w:pPr>
      <w:rPr>
        <w:rFonts w:hint="default"/>
      </w:rPr>
    </w:lvl>
    <w:lvl w:ilvl="5">
      <w:numFmt w:val="bullet"/>
      <w:lvlText w:val="•"/>
      <w:lvlJc w:val="left"/>
      <w:pPr>
        <w:ind w:left="4973" w:hanging="566"/>
      </w:pPr>
      <w:rPr>
        <w:rFonts w:hint="default"/>
      </w:rPr>
    </w:lvl>
    <w:lvl w:ilvl="6">
      <w:numFmt w:val="bullet"/>
      <w:lvlText w:val="•"/>
      <w:lvlJc w:val="left"/>
      <w:pPr>
        <w:ind w:left="5919" w:hanging="566"/>
      </w:pPr>
      <w:rPr>
        <w:rFonts w:hint="default"/>
      </w:rPr>
    </w:lvl>
    <w:lvl w:ilvl="7">
      <w:numFmt w:val="bullet"/>
      <w:lvlText w:val="•"/>
      <w:lvlJc w:val="left"/>
      <w:pPr>
        <w:ind w:left="6866" w:hanging="566"/>
      </w:pPr>
      <w:rPr>
        <w:rFonts w:hint="default"/>
      </w:rPr>
    </w:lvl>
    <w:lvl w:ilvl="8">
      <w:numFmt w:val="bullet"/>
      <w:lvlText w:val="•"/>
      <w:lvlJc w:val="left"/>
      <w:pPr>
        <w:ind w:left="7812" w:hanging="566"/>
      </w:pPr>
      <w:rPr>
        <w:rFonts w:hint="default"/>
      </w:rPr>
    </w:lvl>
  </w:abstractNum>
  <w:abstractNum w:abstractNumId="10">
    <w:nsid w:val="07E921ED"/>
    <w:multiLevelType w:val="multilevel"/>
    <w:tmpl w:val="0F40478E"/>
    <w:lvl w:ilvl="0">
      <w:start w:val="2"/>
      <w:numFmt w:val="decimal"/>
      <w:lvlText w:val="%1"/>
      <w:lvlJc w:val="left"/>
      <w:pPr>
        <w:ind w:left="252" w:hanging="77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52" w:hanging="77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78"/>
      </w:pPr>
      <w:rPr>
        <w:rFonts w:hint="default"/>
      </w:rPr>
    </w:lvl>
    <w:lvl w:ilvl="4">
      <w:numFmt w:val="bullet"/>
      <w:lvlText w:val="•"/>
      <w:lvlJc w:val="left"/>
      <w:pPr>
        <w:ind w:left="4438" w:hanging="778"/>
      </w:pPr>
      <w:rPr>
        <w:rFonts w:hint="default"/>
      </w:rPr>
    </w:lvl>
    <w:lvl w:ilvl="5">
      <w:numFmt w:val="bullet"/>
      <w:lvlText w:val="•"/>
      <w:lvlJc w:val="left"/>
      <w:pPr>
        <w:ind w:left="5483" w:hanging="778"/>
      </w:pPr>
      <w:rPr>
        <w:rFonts w:hint="default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</w:rPr>
    </w:lvl>
    <w:lvl w:ilvl="7">
      <w:numFmt w:val="bullet"/>
      <w:lvlText w:val="•"/>
      <w:lvlJc w:val="left"/>
      <w:pPr>
        <w:ind w:left="7572" w:hanging="778"/>
      </w:pPr>
      <w:rPr>
        <w:rFonts w:hint="default"/>
      </w:rPr>
    </w:lvl>
    <w:lvl w:ilvl="8">
      <w:numFmt w:val="bullet"/>
      <w:lvlText w:val="•"/>
      <w:lvlJc w:val="left"/>
      <w:pPr>
        <w:ind w:left="8617" w:hanging="778"/>
      </w:pPr>
      <w:rPr>
        <w:rFonts w:hint="default"/>
      </w:rPr>
    </w:lvl>
  </w:abstractNum>
  <w:abstractNum w:abstractNumId="11">
    <w:nsid w:val="099F5105"/>
    <w:multiLevelType w:val="multilevel"/>
    <w:tmpl w:val="9AECC0EC"/>
    <w:lvl w:ilvl="0">
      <w:start w:val="7"/>
      <w:numFmt w:val="decimal"/>
      <w:lvlText w:val="%1"/>
      <w:lvlJc w:val="left"/>
      <w:pPr>
        <w:ind w:left="102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49" w:hanging="509"/>
      </w:pPr>
      <w:rPr>
        <w:rFonts w:hint="default"/>
      </w:rPr>
    </w:lvl>
    <w:lvl w:ilvl="3">
      <w:numFmt w:val="bullet"/>
      <w:lvlText w:val="•"/>
      <w:lvlJc w:val="left"/>
      <w:pPr>
        <w:ind w:left="3023" w:hanging="509"/>
      </w:pPr>
      <w:rPr>
        <w:rFonts w:hint="default"/>
      </w:rPr>
    </w:lvl>
    <w:lvl w:ilvl="4">
      <w:numFmt w:val="bullet"/>
      <w:lvlText w:val="•"/>
      <w:lvlJc w:val="left"/>
      <w:pPr>
        <w:ind w:left="3998" w:hanging="509"/>
      </w:pPr>
      <w:rPr>
        <w:rFonts w:hint="default"/>
      </w:rPr>
    </w:lvl>
    <w:lvl w:ilvl="5">
      <w:numFmt w:val="bullet"/>
      <w:lvlText w:val="•"/>
      <w:lvlJc w:val="left"/>
      <w:pPr>
        <w:ind w:left="4973" w:hanging="509"/>
      </w:pPr>
      <w:rPr>
        <w:rFonts w:hint="default"/>
      </w:rPr>
    </w:lvl>
    <w:lvl w:ilvl="6">
      <w:numFmt w:val="bullet"/>
      <w:lvlText w:val="•"/>
      <w:lvlJc w:val="left"/>
      <w:pPr>
        <w:ind w:left="5947" w:hanging="509"/>
      </w:pPr>
      <w:rPr>
        <w:rFonts w:hint="default"/>
      </w:rPr>
    </w:lvl>
    <w:lvl w:ilvl="7">
      <w:numFmt w:val="bullet"/>
      <w:lvlText w:val="•"/>
      <w:lvlJc w:val="left"/>
      <w:pPr>
        <w:ind w:left="6922" w:hanging="509"/>
      </w:pPr>
      <w:rPr>
        <w:rFonts w:hint="default"/>
      </w:rPr>
    </w:lvl>
    <w:lvl w:ilvl="8">
      <w:numFmt w:val="bullet"/>
      <w:lvlText w:val="•"/>
      <w:lvlJc w:val="left"/>
      <w:pPr>
        <w:ind w:left="7897" w:hanging="509"/>
      </w:pPr>
      <w:rPr>
        <w:rFonts w:hint="default"/>
      </w:rPr>
    </w:lvl>
  </w:abstractNum>
  <w:abstractNum w:abstractNumId="12">
    <w:nsid w:val="0C083C37"/>
    <w:multiLevelType w:val="multilevel"/>
    <w:tmpl w:val="9D3EF3CA"/>
    <w:lvl w:ilvl="0">
      <w:start w:val="1"/>
      <w:numFmt w:val="decimal"/>
      <w:lvlText w:val="%1"/>
      <w:lvlJc w:val="left"/>
      <w:pPr>
        <w:ind w:left="252" w:hanging="68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2" w:hanging="68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682"/>
      </w:pPr>
      <w:rPr>
        <w:rFonts w:hint="default"/>
      </w:rPr>
    </w:lvl>
    <w:lvl w:ilvl="4">
      <w:numFmt w:val="bullet"/>
      <w:lvlText w:val="•"/>
      <w:lvlJc w:val="left"/>
      <w:pPr>
        <w:ind w:left="4438" w:hanging="682"/>
      </w:pPr>
      <w:rPr>
        <w:rFonts w:hint="default"/>
      </w:rPr>
    </w:lvl>
    <w:lvl w:ilvl="5">
      <w:numFmt w:val="bullet"/>
      <w:lvlText w:val="•"/>
      <w:lvlJc w:val="left"/>
      <w:pPr>
        <w:ind w:left="5483" w:hanging="682"/>
      </w:pPr>
      <w:rPr>
        <w:rFonts w:hint="default"/>
      </w:rPr>
    </w:lvl>
    <w:lvl w:ilvl="6">
      <w:numFmt w:val="bullet"/>
      <w:lvlText w:val="•"/>
      <w:lvlJc w:val="left"/>
      <w:pPr>
        <w:ind w:left="6527" w:hanging="682"/>
      </w:pPr>
      <w:rPr>
        <w:rFonts w:hint="default"/>
      </w:rPr>
    </w:lvl>
    <w:lvl w:ilvl="7">
      <w:numFmt w:val="bullet"/>
      <w:lvlText w:val="•"/>
      <w:lvlJc w:val="left"/>
      <w:pPr>
        <w:ind w:left="7572" w:hanging="682"/>
      </w:pPr>
      <w:rPr>
        <w:rFonts w:hint="default"/>
      </w:rPr>
    </w:lvl>
    <w:lvl w:ilvl="8">
      <w:numFmt w:val="bullet"/>
      <w:lvlText w:val="•"/>
      <w:lvlJc w:val="left"/>
      <w:pPr>
        <w:ind w:left="8617" w:hanging="682"/>
      </w:pPr>
      <w:rPr>
        <w:rFonts w:hint="default"/>
      </w:rPr>
    </w:lvl>
  </w:abstractNum>
  <w:abstractNum w:abstractNumId="13">
    <w:nsid w:val="0E4F0D62"/>
    <w:multiLevelType w:val="multilevel"/>
    <w:tmpl w:val="BD340A52"/>
    <w:lvl w:ilvl="0">
      <w:start w:val="2"/>
      <w:numFmt w:val="decimal"/>
      <w:lvlText w:val="%1."/>
      <w:lvlJc w:val="left"/>
      <w:pPr>
        <w:ind w:left="244" w:hanging="502"/>
      </w:pPr>
      <w:rPr>
        <w:rFonts w:ascii="Times New Roman" w:eastAsia="Times New Roman" w:hAnsi="Times New Roman" w:cs="Times New Roman" w:hint="default"/>
        <w:b/>
        <w:bCs/>
        <w:color w:val="1D201F"/>
        <w:spacing w:val="-3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244" w:hanging="795"/>
      </w:pPr>
      <w:rPr>
        <w:rFonts w:cs="Times New Roman" w:hint="default"/>
        <w:spacing w:val="-2"/>
        <w:w w:val="100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cs="Times New Roman" w:hint="default"/>
        <w:spacing w:val="-2"/>
        <w:w w:val="100"/>
      </w:rPr>
    </w:lvl>
    <w:lvl w:ilvl="3">
      <w:start w:val="1"/>
      <w:numFmt w:val="decimal"/>
      <w:lvlText w:val="%1.%2.%3.%4."/>
      <w:lvlJc w:val="left"/>
      <w:pPr>
        <w:ind w:left="244" w:hanging="795"/>
      </w:pPr>
      <w:rPr>
        <w:rFonts w:ascii="Times New Roman" w:eastAsia="Times New Roman" w:hAnsi="Times New Roman" w:cs="Times New Roman" w:hint="default"/>
        <w:color w:val="1D201F"/>
        <w:spacing w:val="-2"/>
        <w:w w:val="100"/>
        <w:sz w:val="27"/>
        <w:szCs w:val="27"/>
      </w:rPr>
    </w:lvl>
    <w:lvl w:ilvl="4">
      <w:numFmt w:val="bullet"/>
      <w:lvlText w:val="•"/>
      <w:lvlJc w:val="left"/>
      <w:pPr>
        <w:ind w:left="900" w:hanging="795"/>
      </w:pPr>
      <w:rPr>
        <w:rFonts w:hint="default"/>
      </w:rPr>
    </w:lvl>
    <w:lvl w:ilvl="5">
      <w:numFmt w:val="bullet"/>
      <w:lvlText w:val="•"/>
      <w:lvlJc w:val="left"/>
      <w:pPr>
        <w:ind w:left="920" w:hanging="795"/>
      </w:pPr>
      <w:rPr>
        <w:rFonts w:hint="default"/>
      </w:rPr>
    </w:lvl>
    <w:lvl w:ilvl="6">
      <w:numFmt w:val="bullet"/>
      <w:lvlText w:val="•"/>
      <w:lvlJc w:val="left"/>
      <w:pPr>
        <w:ind w:left="2677" w:hanging="795"/>
      </w:pPr>
      <w:rPr>
        <w:rFonts w:hint="default"/>
      </w:rPr>
    </w:lvl>
    <w:lvl w:ilvl="7">
      <w:numFmt w:val="bullet"/>
      <w:lvlText w:val="•"/>
      <w:lvlJc w:val="left"/>
      <w:pPr>
        <w:ind w:left="4434" w:hanging="795"/>
      </w:pPr>
      <w:rPr>
        <w:rFonts w:hint="default"/>
      </w:rPr>
    </w:lvl>
    <w:lvl w:ilvl="8">
      <w:numFmt w:val="bullet"/>
      <w:lvlText w:val="•"/>
      <w:lvlJc w:val="left"/>
      <w:pPr>
        <w:ind w:left="6191" w:hanging="795"/>
      </w:pPr>
      <w:rPr>
        <w:rFonts w:hint="default"/>
      </w:rPr>
    </w:lvl>
  </w:abstractNum>
  <w:abstractNum w:abstractNumId="14">
    <w:nsid w:val="10C91159"/>
    <w:multiLevelType w:val="multilevel"/>
    <w:tmpl w:val="10F00A88"/>
    <w:lvl w:ilvl="0">
      <w:start w:val="4"/>
      <w:numFmt w:val="decimal"/>
      <w:lvlText w:val="%1"/>
      <w:lvlJc w:val="left"/>
      <w:pPr>
        <w:ind w:left="252" w:hanging="70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2" w:hanging="7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04"/>
      </w:pPr>
      <w:rPr>
        <w:rFonts w:hint="default"/>
      </w:rPr>
    </w:lvl>
    <w:lvl w:ilvl="4">
      <w:numFmt w:val="bullet"/>
      <w:lvlText w:val="•"/>
      <w:lvlJc w:val="left"/>
      <w:pPr>
        <w:ind w:left="4438" w:hanging="704"/>
      </w:pPr>
      <w:rPr>
        <w:rFonts w:hint="default"/>
      </w:rPr>
    </w:lvl>
    <w:lvl w:ilvl="5">
      <w:numFmt w:val="bullet"/>
      <w:lvlText w:val="•"/>
      <w:lvlJc w:val="left"/>
      <w:pPr>
        <w:ind w:left="5483" w:hanging="704"/>
      </w:pPr>
      <w:rPr>
        <w:rFonts w:hint="default"/>
      </w:rPr>
    </w:lvl>
    <w:lvl w:ilvl="6">
      <w:numFmt w:val="bullet"/>
      <w:lvlText w:val="•"/>
      <w:lvlJc w:val="left"/>
      <w:pPr>
        <w:ind w:left="6527" w:hanging="704"/>
      </w:pPr>
      <w:rPr>
        <w:rFonts w:hint="default"/>
      </w:rPr>
    </w:lvl>
    <w:lvl w:ilvl="7">
      <w:numFmt w:val="bullet"/>
      <w:lvlText w:val="•"/>
      <w:lvlJc w:val="left"/>
      <w:pPr>
        <w:ind w:left="7572" w:hanging="704"/>
      </w:pPr>
      <w:rPr>
        <w:rFonts w:hint="default"/>
      </w:rPr>
    </w:lvl>
    <w:lvl w:ilvl="8">
      <w:numFmt w:val="bullet"/>
      <w:lvlText w:val="•"/>
      <w:lvlJc w:val="left"/>
      <w:pPr>
        <w:ind w:left="8617" w:hanging="704"/>
      </w:pPr>
      <w:rPr>
        <w:rFonts w:hint="default"/>
      </w:rPr>
    </w:lvl>
  </w:abstractNum>
  <w:abstractNum w:abstractNumId="15">
    <w:nsid w:val="16102436"/>
    <w:multiLevelType w:val="multilevel"/>
    <w:tmpl w:val="EE12EE3C"/>
    <w:lvl w:ilvl="0">
      <w:start w:val="4"/>
      <w:numFmt w:val="decimal"/>
      <w:lvlText w:val="%1"/>
      <w:lvlJc w:val="left"/>
      <w:pPr>
        <w:ind w:left="3520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20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4957" w:hanging="454"/>
      </w:pPr>
      <w:rPr>
        <w:rFonts w:hint="default"/>
      </w:rPr>
    </w:lvl>
    <w:lvl w:ilvl="3">
      <w:numFmt w:val="bullet"/>
      <w:lvlText w:val="•"/>
      <w:lvlJc w:val="left"/>
      <w:pPr>
        <w:ind w:left="5675" w:hanging="454"/>
      </w:pPr>
      <w:rPr>
        <w:rFonts w:hint="default"/>
      </w:rPr>
    </w:lvl>
    <w:lvl w:ilvl="4">
      <w:numFmt w:val="bullet"/>
      <w:lvlText w:val="•"/>
      <w:lvlJc w:val="left"/>
      <w:pPr>
        <w:ind w:left="6394" w:hanging="454"/>
      </w:pPr>
      <w:rPr>
        <w:rFonts w:hint="default"/>
      </w:rPr>
    </w:lvl>
    <w:lvl w:ilvl="5">
      <w:numFmt w:val="bullet"/>
      <w:lvlText w:val="•"/>
      <w:lvlJc w:val="left"/>
      <w:pPr>
        <w:ind w:left="7113" w:hanging="454"/>
      </w:pPr>
      <w:rPr>
        <w:rFonts w:hint="default"/>
      </w:rPr>
    </w:lvl>
    <w:lvl w:ilvl="6">
      <w:numFmt w:val="bullet"/>
      <w:lvlText w:val="•"/>
      <w:lvlJc w:val="left"/>
      <w:pPr>
        <w:ind w:left="7831" w:hanging="454"/>
      </w:pPr>
      <w:rPr>
        <w:rFonts w:hint="default"/>
      </w:rPr>
    </w:lvl>
    <w:lvl w:ilvl="7">
      <w:numFmt w:val="bullet"/>
      <w:lvlText w:val="•"/>
      <w:lvlJc w:val="left"/>
      <w:pPr>
        <w:ind w:left="8550" w:hanging="454"/>
      </w:pPr>
      <w:rPr>
        <w:rFonts w:hint="default"/>
      </w:rPr>
    </w:lvl>
    <w:lvl w:ilvl="8">
      <w:numFmt w:val="bullet"/>
      <w:lvlText w:val="•"/>
      <w:lvlJc w:val="left"/>
      <w:pPr>
        <w:ind w:left="9269" w:hanging="454"/>
      </w:pPr>
      <w:rPr>
        <w:rFonts w:hint="default"/>
      </w:rPr>
    </w:lvl>
  </w:abstractNum>
  <w:abstractNum w:abstractNumId="16">
    <w:nsid w:val="1A4E69A4"/>
    <w:multiLevelType w:val="multilevel"/>
    <w:tmpl w:val="F74CD3BA"/>
    <w:lvl w:ilvl="0">
      <w:start w:val="2"/>
      <w:numFmt w:val="decimal"/>
      <w:lvlText w:val="%1"/>
      <w:lvlJc w:val="left"/>
      <w:pPr>
        <w:ind w:left="252" w:hanging="819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252" w:hanging="8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8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819"/>
      </w:pPr>
      <w:rPr>
        <w:rFonts w:hint="default"/>
      </w:rPr>
    </w:lvl>
    <w:lvl w:ilvl="4">
      <w:numFmt w:val="bullet"/>
      <w:lvlText w:val="•"/>
      <w:lvlJc w:val="left"/>
      <w:pPr>
        <w:ind w:left="4438" w:hanging="819"/>
      </w:pPr>
      <w:rPr>
        <w:rFonts w:hint="default"/>
      </w:rPr>
    </w:lvl>
    <w:lvl w:ilvl="5">
      <w:numFmt w:val="bullet"/>
      <w:lvlText w:val="•"/>
      <w:lvlJc w:val="left"/>
      <w:pPr>
        <w:ind w:left="5483" w:hanging="819"/>
      </w:pPr>
      <w:rPr>
        <w:rFonts w:hint="default"/>
      </w:rPr>
    </w:lvl>
    <w:lvl w:ilvl="6">
      <w:numFmt w:val="bullet"/>
      <w:lvlText w:val="•"/>
      <w:lvlJc w:val="left"/>
      <w:pPr>
        <w:ind w:left="6527" w:hanging="819"/>
      </w:pPr>
      <w:rPr>
        <w:rFonts w:hint="default"/>
      </w:rPr>
    </w:lvl>
    <w:lvl w:ilvl="7">
      <w:numFmt w:val="bullet"/>
      <w:lvlText w:val="•"/>
      <w:lvlJc w:val="left"/>
      <w:pPr>
        <w:ind w:left="7572" w:hanging="819"/>
      </w:pPr>
      <w:rPr>
        <w:rFonts w:hint="default"/>
      </w:rPr>
    </w:lvl>
    <w:lvl w:ilvl="8">
      <w:numFmt w:val="bullet"/>
      <w:lvlText w:val="•"/>
      <w:lvlJc w:val="left"/>
      <w:pPr>
        <w:ind w:left="8617" w:hanging="819"/>
      </w:pPr>
      <w:rPr>
        <w:rFonts w:hint="default"/>
      </w:rPr>
    </w:lvl>
  </w:abstractNum>
  <w:abstractNum w:abstractNumId="17">
    <w:nsid w:val="1AFE377B"/>
    <w:multiLevelType w:val="multilevel"/>
    <w:tmpl w:val="7AB2881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abstractNum w:abstractNumId="18">
    <w:nsid w:val="1F0E0CDA"/>
    <w:multiLevelType w:val="hybridMultilevel"/>
    <w:tmpl w:val="7BB68FEA"/>
    <w:lvl w:ilvl="0" w:tplc="A490C716">
      <w:numFmt w:val="bullet"/>
      <w:lvlText w:val=""/>
      <w:lvlJc w:val="left"/>
      <w:pPr>
        <w:ind w:left="820" w:hanging="348"/>
      </w:pPr>
      <w:rPr>
        <w:rFonts w:ascii="Symbol" w:eastAsia="Times New Roman" w:hAnsi="Symbol" w:hint="default"/>
        <w:w w:val="100"/>
      </w:rPr>
    </w:lvl>
    <w:lvl w:ilvl="1" w:tplc="179622C0">
      <w:numFmt w:val="bullet"/>
      <w:lvlText w:val="•"/>
      <w:lvlJc w:val="left"/>
      <w:pPr>
        <w:ind w:left="1722" w:hanging="348"/>
      </w:pPr>
      <w:rPr>
        <w:rFonts w:hint="default"/>
      </w:rPr>
    </w:lvl>
    <w:lvl w:ilvl="2" w:tplc="840061B0">
      <w:numFmt w:val="bullet"/>
      <w:lvlText w:val="•"/>
      <w:lvlJc w:val="left"/>
      <w:pPr>
        <w:ind w:left="2625" w:hanging="348"/>
      </w:pPr>
      <w:rPr>
        <w:rFonts w:hint="default"/>
      </w:rPr>
    </w:lvl>
    <w:lvl w:ilvl="3" w:tplc="FBEE5B3A">
      <w:numFmt w:val="bullet"/>
      <w:lvlText w:val="•"/>
      <w:lvlJc w:val="left"/>
      <w:pPr>
        <w:ind w:left="3527" w:hanging="348"/>
      </w:pPr>
      <w:rPr>
        <w:rFonts w:hint="default"/>
      </w:rPr>
    </w:lvl>
    <w:lvl w:ilvl="4" w:tplc="16E0CE20">
      <w:numFmt w:val="bullet"/>
      <w:lvlText w:val="•"/>
      <w:lvlJc w:val="left"/>
      <w:pPr>
        <w:ind w:left="4430" w:hanging="348"/>
      </w:pPr>
      <w:rPr>
        <w:rFonts w:hint="default"/>
      </w:rPr>
    </w:lvl>
    <w:lvl w:ilvl="5" w:tplc="43441566">
      <w:numFmt w:val="bullet"/>
      <w:lvlText w:val="•"/>
      <w:lvlJc w:val="left"/>
      <w:pPr>
        <w:ind w:left="5333" w:hanging="348"/>
      </w:pPr>
      <w:rPr>
        <w:rFonts w:hint="default"/>
      </w:rPr>
    </w:lvl>
    <w:lvl w:ilvl="6" w:tplc="71FEB622">
      <w:numFmt w:val="bullet"/>
      <w:lvlText w:val="•"/>
      <w:lvlJc w:val="left"/>
      <w:pPr>
        <w:ind w:left="6235" w:hanging="348"/>
      </w:pPr>
      <w:rPr>
        <w:rFonts w:hint="default"/>
      </w:rPr>
    </w:lvl>
    <w:lvl w:ilvl="7" w:tplc="C016B8F8">
      <w:numFmt w:val="bullet"/>
      <w:lvlText w:val="•"/>
      <w:lvlJc w:val="left"/>
      <w:pPr>
        <w:ind w:left="7138" w:hanging="348"/>
      </w:pPr>
      <w:rPr>
        <w:rFonts w:hint="default"/>
      </w:rPr>
    </w:lvl>
    <w:lvl w:ilvl="8" w:tplc="A4445F74">
      <w:numFmt w:val="bullet"/>
      <w:lvlText w:val="•"/>
      <w:lvlJc w:val="left"/>
      <w:pPr>
        <w:ind w:left="8041" w:hanging="348"/>
      </w:pPr>
      <w:rPr>
        <w:rFonts w:hint="default"/>
      </w:rPr>
    </w:lvl>
  </w:abstractNum>
  <w:abstractNum w:abstractNumId="19">
    <w:nsid w:val="1F80236D"/>
    <w:multiLevelType w:val="multilevel"/>
    <w:tmpl w:val="92FEC4A0"/>
    <w:lvl w:ilvl="0">
      <w:start w:val="1"/>
      <w:numFmt w:val="decimal"/>
      <w:lvlText w:val="%1."/>
      <w:lvlJc w:val="left"/>
      <w:pPr>
        <w:ind w:left="1189" w:hanging="196"/>
      </w:pPr>
      <w:rPr>
        <w:rFonts w:cs="Times New Roman" w:hint="default"/>
        <w:w w:val="99"/>
      </w:rPr>
    </w:lvl>
    <w:lvl w:ilvl="1">
      <w:start w:val="1"/>
      <w:numFmt w:val="decimal"/>
      <w:lvlText w:val="%1.%2."/>
      <w:lvlJc w:val="left"/>
      <w:pPr>
        <w:ind w:left="4726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25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4020" w:hanging="740"/>
      </w:pPr>
      <w:rPr>
        <w:rFonts w:hint="default"/>
      </w:rPr>
    </w:lvl>
    <w:lvl w:ilvl="4">
      <w:numFmt w:val="bullet"/>
      <w:lvlText w:val="•"/>
      <w:lvlJc w:val="left"/>
      <w:pPr>
        <w:ind w:left="4480" w:hanging="740"/>
      </w:pPr>
      <w:rPr>
        <w:rFonts w:hint="default"/>
      </w:rPr>
    </w:lvl>
    <w:lvl w:ilvl="5">
      <w:numFmt w:val="bullet"/>
      <w:lvlText w:val="•"/>
      <w:lvlJc w:val="left"/>
      <w:pPr>
        <w:ind w:left="4720" w:hanging="740"/>
      </w:pPr>
      <w:rPr>
        <w:rFonts w:hint="default"/>
      </w:rPr>
    </w:lvl>
    <w:lvl w:ilvl="6">
      <w:numFmt w:val="bullet"/>
      <w:lvlText w:val="•"/>
      <w:lvlJc w:val="left"/>
      <w:pPr>
        <w:ind w:left="5917" w:hanging="740"/>
      </w:pPr>
      <w:rPr>
        <w:rFonts w:hint="default"/>
      </w:rPr>
    </w:lvl>
    <w:lvl w:ilvl="7">
      <w:numFmt w:val="bullet"/>
      <w:lvlText w:val="•"/>
      <w:lvlJc w:val="left"/>
      <w:pPr>
        <w:ind w:left="7114" w:hanging="740"/>
      </w:pPr>
      <w:rPr>
        <w:rFonts w:hint="default"/>
      </w:rPr>
    </w:lvl>
    <w:lvl w:ilvl="8">
      <w:numFmt w:val="bullet"/>
      <w:lvlText w:val="•"/>
      <w:lvlJc w:val="left"/>
      <w:pPr>
        <w:ind w:left="8311" w:hanging="740"/>
      </w:pPr>
      <w:rPr>
        <w:rFonts w:hint="default"/>
      </w:rPr>
    </w:lvl>
  </w:abstractNum>
  <w:abstractNum w:abstractNumId="20">
    <w:nsid w:val="200D3BA0"/>
    <w:multiLevelType w:val="multilevel"/>
    <w:tmpl w:val="CE869F64"/>
    <w:lvl w:ilvl="0">
      <w:start w:val="7"/>
      <w:numFmt w:val="decimal"/>
      <w:lvlText w:val="%1"/>
      <w:lvlJc w:val="left"/>
      <w:pPr>
        <w:ind w:left="252" w:hanging="84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2" w:hanging="8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848"/>
      </w:pPr>
      <w:rPr>
        <w:rFonts w:hint="default"/>
      </w:rPr>
    </w:lvl>
    <w:lvl w:ilvl="4">
      <w:numFmt w:val="bullet"/>
      <w:lvlText w:val="•"/>
      <w:lvlJc w:val="left"/>
      <w:pPr>
        <w:ind w:left="4438" w:hanging="848"/>
      </w:pPr>
      <w:rPr>
        <w:rFonts w:hint="default"/>
      </w:rPr>
    </w:lvl>
    <w:lvl w:ilvl="5">
      <w:numFmt w:val="bullet"/>
      <w:lvlText w:val="•"/>
      <w:lvlJc w:val="left"/>
      <w:pPr>
        <w:ind w:left="5483" w:hanging="848"/>
      </w:pPr>
      <w:rPr>
        <w:rFonts w:hint="default"/>
      </w:rPr>
    </w:lvl>
    <w:lvl w:ilvl="6">
      <w:numFmt w:val="bullet"/>
      <w:lvlText w:val="•"/>
      <w:lvlJc w:val="left"/>
      <w:pPr>
        <w:ind w:left="6527" w:hanging="848"/>
      </w:pPr>
      <w:rPr>
        <w:rFonts w:hint="default"/>
      </w:rPr>
    </w:lvl>
    <w:lvl w:ilvl="7">
      <w:numFmt w:val="bullet"/>
      <w:lvlText w:val="•"/>
      <w:lvlJc w:val="left"/>
      <w:pPr>
        <w:ind w:left="7572" w:hanging="848"/>
      </w:pPr>
      <w:rPr>
        <w:rFonts w:hint="default"/>
      </w:rPr>
    </w:lvl>
    <w:lvl w:ilvl="8">
      <w:numFmt w:val="bullet"/>
      <w:lvlText w:val="•"/>
      <w:lvlJc w:val="left"/>
      <w:pPr>
        <w:ind w:left="8617" w:hanging="848"/>
      </w:pPr>
      <w:rPr>
        <w:rFonts w:hint="default"/>
      </w:rPr>
    </w:lvl>
  </w:abstractNum>
  <w:abstractNum w:abstractNumId="21">
    <w:nsid w:val="26C34C6E"/>
    <w:multiLevelType w:val="multilevel"/>
    <w:tmpl w:val="66425F48"/>
    <w:lvl w:ilvl="0">
      <w:start w:val="1"/>
      <w:numFmt w:val="decimal"/>
      <w:lvlText w:val="%1."/>
      <w:lvlJc w:val="left"/>
      <w:pPr>
        <w:ind w:left="2587" w:hanging="433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10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80" w:hanging="483"/>
      </w:pPr>
      <w:rPr>
        <w:rFonts w:hint="default"/>
      </w:rPr>
    </w:lvl>
    <w:lvl w:ilvl="3">
      <w:numFmt w:val="bullet"/>
      <w:lvlText w:val="•"/>
      <w:lvlJc w:val="left"/>
      <w:pPr>
        <w:ind w:left="3488" w:hanging="483"/>
      </w:pPr>
      <w:rPr>
        <w:rFonts w:hint="default"/>
      </w:rPr>
    </w:lvl>
    <w:lvl w:ilvl="4">
      <w:numFmt w:val="bullet"/>
      <w:lvlText w:val="•"/>
      <w:lvlJc w:val="left"/>
      <w:pPr>
        <w:ind w:left="4396" w:hanging="483"/>
      </w:pPr>
      <w:rPr>
        <w:rFonts w:hint="default"/>
      </w:rPr>
    </w:lvl>
    <w:lvl w:ilvl="5">
      <w:numFmt w:val="bullet"/>
      <w:lvlText w:val="•"/>
      <w:lvlJc w:val="left"/>
      <w:pPr>
        <w:ind w:left="5304" w:hanging="483"/>
      </w:pPr>
      <w:rPr>
        <w:rFonts w:hint="default"/>
      </w:rPr>
    </w:lvl>
    <w:lvl w:ilvl="6">
      <w:numFmt w:val="bullet"/>
      <w:lvlText w:val="•"/>
      <w:lvlJc w:val="left"/>
      <w:pPr>
        <w:ind w:left="6213" w:hanging="483"/>
      </w:pPr>
      <w:rPr>
        <w:rFonts w:hint="default"/>
      </w:rPr>
    </w:lvl>
    <w:lvl w:ilvl="7">
      <w:numFmt w:val="bullet"/>
      <w:lvlText w:val="•"/>
      <w:lvlJc w:val="left"/>
      <w:pPr>
        <w:ind w:left="7121" w:hanging="483"/>
      </w:pPr>
      <w:rPr>
        <w:rFonts w:hint="default"/>
      </w:rPr>
    </w:lvl>
    <w:lvl w:ilvl="8">
      <w:numFmt w:val="bullet"/>
      <w:lvlText w:val="•"/>
      <w:lvlJc w:val="left"/>
      <w:pPr>
        <w:ind w:left="8029" w:hanging="483"/>
      </w:pPr>
      <w:rPr>
        <w:rFonts w:hint="default"/>
      </w:rPr>
    </w:lvl>
  </w:abstractNum>
  <w:abstractNum w:abstractNumId="22">
    <w:nsid w:val="278843B0"/>
    <w:multiLevelType w:val="multilevel"/>
    <w:tmpl w:val="C05E6AA0"/>
    <w:lvl w:ilvl="0">
      <w:start w:val="2"/>
      <w:numFmt w:val="decimal"/>
      <w:lvlText w:val="%1"/>
      <w:lvlJc w:val="left"/>
      <w:pPr>
        <w:ind w:left="252" w:hanging="658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252" w:hanging="65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658"/>
      </w:pPr>
      <w:rPr>
        <w:rFonts w:cs="Times New Roman" w:hint="default"/>
        <w:w w:val="99"/>
      </w:rPr>
    </w:lvl>
    <w:lvl w:ilvl="3">
      <w:numFmt w:val="bullet"/>
      <w:lvlText w:val="•"/>
      <w:lvlJc w:val="left"/>
      <w:pPr>
        <w:ind w:left="3393" w:hanging="658"/>
      </w:pPr>
      <w:rPr>
        <w:rFonts w:hint="default"/>
      </w:rPr>
    </w:lvl>
    <w:lvl w:ilvl="4">
      <w:numFmt w:val="bullet"/>
      <w:lvlText w:val="•"/>
      <w:lvlJc w:val="left"/>
      <w:pPr>
        <w:ind w:left="4438" w:hanging="658"/>
      </w:pPr>
      <w:rPr>
        <w:rFonts w:hint="default"/>
      </w:rPr>
    </w:lvl>
    <w:lvl w:ilvl="5">
      <w:numFmt w:val="bullet"/>
      <w:lvlText w:val="•"/>
      <w:lvlJc w:val="left"/>
      <w:pPr>
        <w:ind w:left="5483" w:hanging="658"/>
      </w:pPr>
      <w:rPr>
        <w:rFonts w:hint="default"/>
      </w:rPr>
    </w:lvl>
    <w:lvl w:ilvl="6">
      <w:numFmt w:val="bullet"/>
      <w:lvlText w:val="•"/>
      <w:lvlJc w:val="left"/>
      <w:pPr>
        <w:ind w:left="6527" w:hanging="658"/>
      </w:pPr>
      <w:rPr>
        <w:rFonts w:hint="default"/>
      </w:rPr>
    </w:lvl>
    <w:lvl w:ilvl="7">
      <w:numFmt w:val="bullet"/>
      <w:lvlText w:val="•"/>
      <w:lvlJc w:val="left"/>
      <w:pPr>
        <w:ind w:left="7572" w:hanging="658"/>
      </w:pPr>
      <w:rPr>
        <w:rFonts w:hint="default"/>
      </w:rPr>
    </w:lvl>
    <w:lvl w:ilvl="8">
      <w:numFmt w:val="bullet"/>
      <w:lvlText w:val="•"/>
      <w:lvlJc w:val="left"/>
      <w:pPr>
        <w:ind w:left="8617" w:hanging="658"/>
      </w:pPr>
      <w:rPr>
        <w:rFonts w:hint="default"/>
      </w:rPr>
    </w:lvl>
  </w:abstractNum>
  <w:abstractNum w:abstractNumId="23">
    <w:nsid w:val="2B8B38EE"/>
    <w:multiLevelType w:val="multilevel"/>
    <w:tmpl w:val="E920F41C"/>
    <w:lvl w:ilvl="0">
      <w:start w:val="6"/>
      <w:numFmt w:val="decimal"/>
      <w:lvlText w:val="%1"/>
      <w:lvlJc w:val="left"/>
      <w:pPr>
        <w:ind w:left="141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3277" w:hanging="454"/>
      </w:pPr>
      <w:rPr>
        <w:rFonts w:hint="default"/>
      </w:rPr>
    </w:lvl>
    <w:lvl w:ilvl="3">
      <w:numFmt w:val="bullet"/>
      <w:lvlText w:val="•"/>
      <w:lvlJc w:val="left"/>
      <w:pPr>
        <w:ind w:left="4205" w:hanging="454"/>
      </w:pPr>
      <w:rPr>
        <w:rFonts w:hint="default"/>
      </w:rPr>
    </w:lvl>
    <w:lvl w:ilvl="4">
      <w:numFmt w:val="bullet"/>
      <w:lvlText w:val="•"/>
      <w:lvlJc w:val="left"/>
      <w:pPr>
        <w:ind w:left="5134" w:hanging="454"/>
      </w:pPr>
      <w:rPr>
        <w:rFonts w:hint="default"/>
      </w:rPr>
    </w:lvl>
    <w:lvl w:ilvl="5">
      <w:numFmt w:val="bullet"/>
      <w:lvlText w:val="•"/>
      <w:lvlJc w:val="left"/>
      <w:pPr>
        <w:ind w:left="6063" w:hanging="454"/>
      </w:pPr>
      <w:rPr>
        <w:rFonts w:hint="default"/>
      </w:rPr>
    </w:lvl>
    <w:lvl w:ilvl="6">
      <w:numFmt w:val="bullet"/>
      <w:lvlText w:val="•"/>
      <w:lvlJc w:val="left"/>
      <w:pPr>
        <w:ind w:left="6991" w:hanging="454"/>
      </w:pPr>
      <w:rPr>
        <w:rFonts w:hint="default"/>
      </w:rPr>
    </w:lvl>
    <w:lvl w:ilvl="7">
      <w:numFmt w:val="bullet"/>
      <w:lvlText w:val="•"/>
      <w:lvlJc w:val="left"/>
      <w:pPr>
        <w:ind w:left="7920" w:hanging="454"/>
      </w:pPr>
      <w:rPr>
        <w:rFonts w:hint="default"/>
      </w:rPr>
    </w:lvl>
    <w:lvl w:ilvl="8">
      <w:numFmt w:val="bullet"/>
      <w:lvlText w:val="•"/>
      <w:lvlJc w:val="left"/>
      <w:pPr>
        <w:ind w:left="8849" w:hanging="454"/>
      </w:pPr>
      <w:rPr>
        <w:rFonts w:hint="default"/>
      </w:rPr>
    </w:lvl>
  </w:abstractNum>
  <w:abstractNum w:abstractNumId="24">
    <w:nsid w:val="2DAE372A"/>
    <w:multiLevelType w:val="multilevel"/>
    <w:tmpl w:val="29F89DFA"/>
    <w:lvl w:ilvl="0">
      <w:start w:val="9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1800"/>
      </w:pPr>
      <w:rPr>
        <w:rFonts w:cs="Times New Roman" w:hint="default"/>
      </w:rPr>
    </w:lvl>
  </w:abstractNum>
  <w:abstractNum w:abstractNumId="25">
    <w:nsid w:val="335327BC"/>
    <w:multiLevelType w:val="multilevel"/>
    <w:tmpl w:val="82488EA6"/>
    <w:lvl w:ilvl="0">
      <w:start w:val="2"/>
      <w:numFmt w:val="decimal"/>
      <w:lvlText w:val="%1"/>
      <w:lvlJc w:val="left"/>
      <w:pPr>
        <w:ind w:left="252" w:hanging="68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2" w:hanging="6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684"/>
      </w:pPr>
      <w:rPr>
        <w:rFonts w:hint="default"/>
      </w:rPr>
    </w:lvl>
    <w:lvl w:ilvl="4">
      <w:numFmt w:val="bullet"/>
      <w:lvlText w:val="•"/>
      <w:lvlJc w:val="left"/>
      <w:pPr>
        <w:ind w:left="4438" w:hanging="684"/>
      </w:pPr>
      <w:rPr>
        <w:rFonts w:hint="default"/>
      </w:rPr>
    </w:lvl>
    <w:lvl w:ilvl="5">
      <w:numFmt w:val="bullet"/>
      <w:lvlText w:val="•"/>
      <w:lvlJc w:val="left"/>
      <w:pPr>
        <w:ind w:left="5483" w:hanging="684"/>
      </w:pPr>
      <w:rPr>
        <w:rFonts w:hint="default"/>
      </w:rPr>
    </w:lvl>
    <w:lvl w:ilvl="6">
      <w:numFmt w:val="bullet"/>
      <w:lvlText w:val="•"/>
      <w:lvlJc w:val="left"/>
      <w:pPr>
        <w:ind w:left="6527" w:hanging="684"/>
      </w:pPr>
      <w:rPr>
        <w:rFonts w:hint="default"/>
      </w:rPr>
    </w:lvl>
    <w:lvl w:ilvl="7">
      <w:numFmt w:val="bullet"/>
      <w:lvlText w:val="•"/>
      <w:lvlJc w:val="left"/>
      <w:pPr>
        <w:ind w:left="7572" w:hanging="684"/>
      </w:pPr>
      <w:rPr>
        <w:rFonts w:hint="default"/>
      </w:rPr>
    </w:lvl>
    <w:lvl w:ilvl="8">
      <w:numFmt w:val="bullet"/>
      <w:lvlText w:val="•"/>
      <w:lvlJc w:val="left"/>
      <w:pPr>
        <w:ind w:left="8617" w:hanging="684"/>
      </w:pPr>
      <w:rPr>
        <w:rFonts w:hint="default"/>
      </w:rPr>
    </w:lvl>
  </w:abstractNum>
  <w:abstractNum w:abstractNumId="26">
    <w:nsid w:val="33D701FF"/>
    <w:multiLevelType w:val="hybridMultilevel"/>
    <w:tmpl w:val="8BFCA998"/>
    <w:lvl w:ilvl="0" w:tplc="C9C894C4">
      <w:numFmt w:val="bullet"/>
      <w:lvlText w:val=""/>
      <w:lvlJc w:val="left"/>
      <w:pPr>
        <w:ind w:left="122" w:hanging="214"/>
      </w:pPr>
      <w:rPr>
        <w:rFonts w:ascii="Symbol" w:eastAsia="Times New Roman" w:hAnsi="Symbol" w:hint="default"/>
        <w:b w:val="0"/>
        <w:i w:val="0"/>
        <w:w w:val="99"/>
        <w:sz w:val="26"/>
      </w:rPr>
    </w:lvl>
    <w:lvl w:ilvl="1" w:tplc="D2187F5E">
      <w:numFmt w:val="bullet"/>
      <w:lvlText w:val="•"/>
      <w:lvlJc w:val="left"/>
      <w:pPr>
        <w:ind w:left="1078" w:hanging="214"/>
      </w:pPr>
      <w:rPr>
        <w:rFonts w:hint="default"/>
      </w:rPr>
    </w:lvl>
    <w:lvl w:ilvl="2" w:tplc="B78ACE3E">
      <w:numFmt w:val="bullet"/>
      <w:lvlText w:val="•"/>
      <w:lvlJc w:val="left"/>
      <w:pPr>
        <w:ind w:left="2037" w:hanging="214"/>
      </w:pPr>
      <w:rPr>
        <w:rFonts w:hint="default"/>
      </w:rPr>
    </w:lvl>
    <w:lvl w:ilvl="3" w:tplc="C83C29BE">
      <w:numFmt w:val="bullet"/>
      <w:lvlText w:val="•"/>
      <w:lvlJc w:val="left"/>
      <w:pPr>
        <w:ind w:left="2995" w:hanging="214"/>
      </w:pPr>
      <w:rPr>
        <w:rFonts w:hint="default"/>
      </w:rPr>
    </w:lvl>
    <w:lvl w:ilvl="4" w:tplc="A288B270">
      <w:numFmt w:val="bullet"/>
      <w:lvlText w:val="•"/>
      <w:lvlJc w:val="left"/>
      <w:pPr>
        <w:ind w:left="3954" w:hanging="214"/>
      </w:pPr>
      <w:rPr>
        <w:rFonts w:hint="default"/>
      </w:rPr>
    </w:lvl>
    <w:lvl w:ilvl="5" w:tplc="EF1EF410">
      <w:numFmt w:val="bullet"/>
      <w:lvlText w:val="•"/>
      <w:lvlJc w:val="left"/>
      <w:pPr>
        <w:ind w:left="4913" w:hanging="214"/>
      </w:pPr>
      <w:rPr>
        <w:rFonts w:hint="default"/>
      </w:rPr>
    </w:lvl>
    <w:lvl w:ilvl="6" w:tplc="8E524FF2">
      <w:numFmt w:val="bullet"/>
      <w:lvlText w:val="•"/>
      <w:lvlJc w:val="left"/>
      <w:pPr>
        <w:ind w:left="5871" w:hanging="214"/>
      </w:pPr>
      <w:rPr>
        <w:rFonts w:hint="default"/>
      </w:rPr>
    </w:lvl>
    <w:lvl w:ilvl="7" w:tplc="8A765E62">
      <w:numFmt w:val="bullet"/>
      <w:lvlText w:val="•"/>
      <w:lvlJc w:val="left"/>
      <w:pPr>
        <w:ind w:left="6830" w:hanging="214"/>
      </w:pPr>
      <w:rPr>
        <w:rFonts w:hint="default"/>
      </w:rPr>
    </w:lvl>
    <w:lvl w:ilvl="8" w:tplc="634495EA">
      <w:numFmt w:val="bullet"/>
      <w:lvlText w:val="•"/>
      <w:lvlJc w:val="left"/>
      <w:pPr>
        <w:ind w:left="7789" w:hanging="214"/>
      </w:pPr>
      <w:rPr>
        <w:rFonts w:hint="default"/>
      </w:rPr>
    </w:lvl>
  </w:abstractNum>
  <w:abstractNum w:abstractNumId="27">
    <w:nsid w:val="3B8A4F47"/>
    <w:multiLevelType w:val="multilevel"/>
    <w:tmpl w:val="23BC2AD2"/>
    <w:lvl w:ilvl="0">
      <w:start w:val="4"/>
      <w:numFmt w:val="decimal"/>
      <w:lvlText w:val="%1"/>
      <w:lvlJc w:val="left"/>
      <w:pPr>
        <w:ind w:left="252" w:hanging="797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52" w:hanging="7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97"/>
      </w:pPr>
      <w:rPr>
        <w:rFonts w:cs="Times New Roman" w:hint="default"/>
        <w:spacing w:val="-1"/>
        <w:w w:val="99"/>
      </w:rPr>
    </w:lvl>
    <w:lvl w:ilvl="3">
      <w:numFmt w:val="bullet"/>
      <w:lvlText w:val="•"/>
      <w:lvlJc w:val="left"/>
      <w:pPr>
        <w:ind w:left="3393" w:hanging="797"/>
      </w:pPr>
      <w:rPr>
        <w:rFonts w:hint="default"/>
      </w:rPr>
    </w:lvl>
    <w:lvl w:ilvl="4">
      <w:numFmt w:val="bullet"/>
      <w:lvlText w:val="•"/>
      <w:lvlJc w:val="left"/>
      <w:pPr>
        <w:ind w:left="4438" w:hanging="797"/>
      </w:pPr>
      <w:rPr>
        <w:rFonts w:hint="default"/>
      </w:rPr>
    </w:lvl>
    <w:lvl w:ilvl="5">
      <w:numFmt w:val="bullet"/>
      <w:lvlText w:val="•"/>
      <w:lvlJc w:val="left"/>
      <w:pPr>
        <w:ind w:left="5483" w:hanging="797"/>
      </w:pPr>
      <w:rPr>
        <w:rFonts w:hint="default"/>
      </w:rPr>
    </w:lvl>
    <w:lvl w:ilvl="6">
      <w:numFmt w:val="bullet"/>
      <w:lvlText w:val="•"/>
      <w:lvlJc w:val="left"/>
      <w:pPr>
        <w:ind w:left="6527" w:hanging="797"/>
      </w:pPr>
      <w:rPr>
        <w:rFonts w:hint="default"/>
      </w:rPr>
    </w:lvl>
    <w:lvl w:ilvl="7">
      <w:numFmt w:val="bullet"/>
      <w:lvlText w:val="•"/>
      <w:lvlJc w:val="left"/>
      <w:pPr>
        <w:ind w:left="7572" w:hanging="797"/>
      </w:pPr>
      <w:rPr>
        <w:rFonts w:hint="default"/>
      </w:rPr>
    </w:lvl>
    <w:lvl w:ilvl="8">
      <w:numFmt w:val="bullet"/>
      <w:lvlText w:val="•"/>
      <w:lvlJc w:val="left"/>
      <w:pPr>
        <w:ind w:left="8617" w:hanging="797"/>
      </w:pPr>
      <w:rPr>
        <w:rFonts w:hint="default"/>
      </w:rPr>
    </w:lvl>
  </w:abstractNum>
  <w:abstractNum w:abstractNumId="28">
    <w:nsid w:val="41330944"/>
    <w:multiLevelType w:val="multilevel"/>
    <w:tmpl w:val="19948CF6"/>
    <w:lvl w:ilvl="0">
      <w:start w:val="7"/>
      <w:numFmt w:val="decimal"/>
      <w:lvlText w:val="%1"/>
      <w:lvlJc w:val="left"/>
      <w:pPr>
        <w:ind w:left="252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" w:hanging="6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6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684"/>
      </w:pPr>
      <w:rPr>
        <w:rFonts w:hint="default"/>
      </w:rPr>
    </w:lvl>
    <w:lvl w:ilvl="4">
      <w:numFmt w:val="bullet"/>
      <w:lvlText w:val="•"/>
      <w:lvlJc w:val="left"/>
      <w:pPr>
        <w:ind w:left="4438" w:hanging="684"/>
      </w:pPr>
      <w:rPr>
        <w:rFonts w:hint="default"/>
      </w:rPr>
    </w:lvl>
    <w:lvl w:ilvl="5">
      <w:numFmt w:val="bullet"/>
      <w:lvlText w:val="•"/>
      <w:lvlJc w:val="left"/>
      <w:pPr>
        <w:ind w:left="5483" w:hanging="684"/>
      </w:pPr>
      <w:rPr>
        <w:rFonts w:hint="default"/>
      </w:rPr>
    </w:lvl>
    <w:lvl w:ilvl="6">
      <w:numFmt w:val="bullet"/>
      <w:lvlText w:val="•"/>
      <w:lvlJc w:val="left"/>
      <w:pPr>
        <w:ind w:left="6527" w:hanging="684"/>
      </w:pPr>
      <w:rPr>
        <w:rFonts w:hint="default"/>
      </w:rPr>
    </w:lvl>
    <w:lvl w:ilvl="7">
      <w:numFmt w:val="bullet"/>
      <w:lvlText w:val="•"/>
      <w:lvlJc w:val="left"/>
      <w:pPr>
        <w:ind w:left="7572" w:hanging="684"/>
      </w:pPr>
      <w:rPr>
        <w:rFonts w:hint="default"/>
      </w:rPr>
    </w:lvl>
    <w:lvl w:ilvl="8">
      <w:numFmt w:val="bullet"/>
      <w:lvlText w:val="•"/>
      <w:lvlJc w:val="left"/>
      <w:pPr>
        <w:ind w:left="8617" w:hanging="684"/>
      </w:pPr>
      <w:rPr>
        <w:rFonts w:hint="default"/>
      </w:rPr>
    </w:lvl>
  </w:abstractNum>
  <w:abstractNum w:abstractNumId="29">
    <w:nsid w:val="43BD72B6"/>
    <w:multiLevelType w:val="multilevel"/>
    <w:tmpl w:val="C64C084E"/>
    <w:lvl w:ilvl="0">
      <w:start w:val="5"/>
      <w:numFmt w:val="decimal"/>
      <w:lvlText w:val="%1"/>
      <w:lvlJc w:val="left"/>
      <w:pPr>
        <w:ind w:left="252" w:hanging="7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52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35"/>
      </w:pPr>
      <w:rPr>
        <w:rFonts w:hint="default"/>
      </w:rPr>
    </w:lvl>
    <w:lvl w:ilvl="4">
      <w:numFmt w:val="bullet"/>
      <w:lvlText w:val="•"/>
      <w:lvlJc w:val="left"/>
      <w:pPr>
        <w:ind w:left="4438" w:hanging="735"/>
      </w:pPr>
      <w:rPr>
        <w:rFonts w:hint="default"/>
      </w:rPr>
    </w:lvl>
    <w:lvl w:ilvl="5">
      <w:numFmt w:val="bullet"/>
      <w:lvlText w:val="•"/>
      <w:lvlJc w:val="left"/>
      <w:pPr>
        <w:ind w:left="5483" w:hanging="735"/>
      </w:pPr>
      <w:rPr>
        <w:rFonts w:hint="default"/>
      </w:rPr>
    </w:lvl>
    <w:lvl w:ilvl="6">
      <w:numFmt w:val="bullet"/>
      <w:lvlText w:val="•"/>
      <w:lvlJc w:val="left"/>
      <w:pPr>
        <w:ind w:left="6527" w:hanging="735"/>
      </w:pPr>
      <w:rPr>
        <w:rFonts w:hint="default"/>
      </w:rPr>
    </w:lvl>
    <w:lvl w:ilvl="7">
      <w:numFmt w:val="bullet"/>
      <w:lvlText w:val="•"/>
      <w:lvlJc w:val="left"/>
      <w:pPr>
        <w:ind w:left="7572" w:hanging="735"/>
      </w:pPr>
      <w:rPr>
        <w:rFonts w:hint="default"/>
      </w:rPr>
    </w:lvl>
    <w:lvl w:ilvl="8">
      <w:numFmt w:val="bullet"/>
      <w:lvlText w:val="•"/>
      <w:lvlJc w:val="left"/>
      <w:pPr>
        <w:ind w:left="8617" w:hanging="735"/>
      </w:pPr>
      <w:rPr>
        <w:rFonts w:hint="default"/>
      </w:rPr>
    </w:lvl>
  </w:abstractNum>
  <w:abstractNum w:abstractNumId="30">
    <w:nsid w:val="44C73BA0"/>
    <w:multiLevelType w:val="multilevel"/>
    <w:tmpl w:val="14869A8A"/>
    <w:lvl w:ilvl="0">
      <w:start w:val="7"/>
      <w:numFmt w:val="decimal"/>
      <w:lvlText w:val="%1"/>
      <w:lvlJc w:val="left"/>
      <w:pPr>
        <w:ind w:left="252" w:hanging="70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252" w:hanging="7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04"/>
      </w:pPr>
      <w:rPr>
        <w:rFonts w:hint="default"/>
      </w:rPr>
    </w:lvl>
    <w:lvl w:ilvl="4">
      <w:numFmt w:val="bullet"/>
      <w:lvlText w:val="•"/>
      <w:lvlJc w:val="left"/>
      <w:pPr>
        <w:ind w:left="4438" w:hanging="704"/>
      </w:pPr>
      <w:rPr>
        <w:rFonts w:hint="default"/>
      </w:rPr>
    </w:lvl>
    <w:lvl w:ilvl="5">
      <w:numFmt w:val="bullet"/>
      <w:lvlText w:val="•"/>
      <w:lvlJc w:val="left"/>
      <w:pPr>
        <w:ind w:left="5483" w:hanging="704"/>
      </w:pPr>
      <w:rPr>
        <w:rFonts w:hint="default"/>
      </w:rPr>
    </w:lvl>
    <w:lvl w:ilvl="6">
      <w:numFmt w:val="bullet"/>
      <w:lvlText w:val="•"/>
      <w:lvlJc w:val="left"/>
      <w:pPr>
        <w:ind w:left="6527" w:hanging="704"/>
      </w:pPr>
      <w:rPr>
        <w:rFonts w:hint="default"/>
      </w:rPr>
    </w:lvl>
    <w:lvl w:ilvl="7">
      <w:numFmt w:val="bullet"/>
      <w:lvlText w:val="•"/>
      <w:lvlJc w:val="left"/>
      <w:pPr>
        <w:ind w:left="7572" w:hanging="704"/>
      </w:pPr>
      <w:rPr>
        <w:rFonts w:hint="default"/>
      </w:rPr>
    </w:lvl>
    <w:lvl w:ilvl="8">
      <w:numFmt w:val="bullet"/>
      <w:lvlText w:val="•"/>
      <w:lvlJc w:val="left"/>
      <w:pPr>
        <w:ind w:left="8617" w:hanging="704"/>
      </w:pPr>
      <w:rPr>
        <w:rFonts w:hint="default"/>
      </w:rPr>
    </w:lvl>
  </w:abstractNum>
  <w:abstractNum w:abstractNumId="31">
    <w:nsid w:val="4CED7524"/>
    <w:multiLevelType w:val="hybridMultilevel"/>
    <w:tmpl w:val="A9FCC19E"/>
    <w:lvl w:ilvl="0" w:tplc="ECDA1218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</w:rPr>
    </w:lvl>
    <w:lvl w:ilvl="1" w:tplc="828CDD14">
      <w:start w:val="4"/>
      <w:numFmt w:val="decimal"/>
      <w:lvlText w:val="2.%2."/>
      <w:lvlJc w:val="left"/>
      <w:pPr>
        <w:tabs>
          <w:tab w:val="num" w:pos="2205"/>
        </w:tabs>
        <w:ind w:left="2205" w:hanging="112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817328"/>
    <w:multiLevelType w:val="hybridMultilevel"/>
    <w:tmpl w:val="2A600228"/>
    <w:lvl w:ilvl="0" w:tplc="0BA4F63A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98FCA262">
      <w:numFmt w:val="bullet"/>
      <w:lvlText w:val="•"/>
      <w:lvlJc w:val="left"/>
      <w:pPr>
        <w:ind w:left="760" w:hanging="152"/>
      </w:pPr>
      <w:rPr>
        <w:rFonts w:hint="default"/>
      </w:rPr>
    </w:lvl>
    <w:lvl w:ilvl="2" w:tplc="3AFA09E6">
      <w:numFmt w:val="bullet"/>
      <w:lvlText w:val="•"/>
      <w:lvlJc w:val="left"/>
      <w:pPr>
        <w:ind w:left="1261" w:hanging="152"/>
      </w:pPr>
      <w:rPr>
        <w:rFonts w:hint="default"/>
      </w:rPr>
    </w:lvl>
    <w:lvl w:ilvl="3" w:tplc="0B4A8046">
      <w:numFmt w:val="bullet"/>
      <w:lvlText w:val="•"/>
      <w:lvlJc w:val="left"/>
      <w:pPr>
        <w:ind w:left="1762" w:hanging="152"/>
      </w:pPr>
      <w:rPr>
        <w:rFonts w:hint="default"/>
      </w:rPr>
    </w:lvl>
    <w:lvl w:ilvl="4" w:tplc="801E5F72">
      <w:numFmt w:val="bullet"/>
      <w:lvlText w:val="•"/>
      <w:lvlJc w:val="left"/>
      <w:pPr>
        <w:ind w:left="2263" w:hanging="152"/>
      </w:pPr>
      <w:rPr>
        <w:rFonts w:hint="default"/>
      </w:rPr>
    </w:lvl>
    <w:lvl w:ilvl="5" w:tplc="22F8FDBC">
      <w:numFmt w:val="bullet"/>
      <w:lvlText w:val="•"/>
      <w:lvlJc w:val="left"/>
      <w:pPr>
        <w:ind w:left="2764" w:hanging="152"/>
      </w:pPr>
      <w:rPr>
        <w:rFonts w:hint="default"/>
      </w:rPr>
    </w:lvl>
    <w:lvl w:ilvl="6" w:tplc="A8266692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62AA9D2A">
      <w:numFmt w:val="bullet"/>
      <w:lvlText w:val="•"/>
      <w:lvlJc w:val="left"/>
      <w:pPr>
        <w:ind w:left="3766" w:hanging="152"/>
      </w:pPr>
      <w:rPr>
        <w:rFonts w:hint="default"/>
      </w:rPr>
    </w:lvl>
    <w:lvl w:ilvl="8" w:tplc="E2A2EA7E">
      <w:numFmt w:val="bullet"/>
      <w:lvlText w:val="•"/>
      <w:lvlJc w:val="left"/>
      <w:pPr>
        <w:ind w:left="4267" w:hanging="152"/>
      </w:pPr>
      <w:rPr>
        <w:rFonts w:hint="default"/>
      </w:rPr>
    </w:lvl>
  </w:abstractNum>
  <w:abstractNum w:abstractNumId="33">
    <w:nsid w:val="554B7851"/>
    <w:multiLevelType w:val="hybridMultilevel"/>
    <w:tmpl w:val="02ACEC70"/>
    <w:lvl w:ilvl="0" w:tplc="4D08B194">
      <w:start w:val="1"/>
      <w:numFmt w:val="decimal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A94FB36">
      <w:start w:val="1"/>
      <w:numFmt w:val="decimal"/>
      <w:lvlText w:val="%2."/>
      <w:lvlJc w:val="left"/>
      <w:pPr>
        <w:ind w:left="4218" w:hanging="348"/>
      </w:pPr>
      <w:rPr>
        <w:rFonts w:cs="Times New Roman" w:hint="default"/>
        <w:w w:val="100"/>
      </w:rPr>
    </w:lvl>
    <w:lvl w:ilvl="2" w:tplc="F29E3BCC">
      <w:numFmt w:val="bullet"/>
      <w:lvlText w:val="•"/>
      <w:lvlJc w:val="left"/>
      <w:pPr>
        <w:ind w:left="4940" w:hanging="348"/>
      </w:pPr>
      <w:rPr>
        <w:rFonts w:hint="default"/>
      </w:rPr>
    </w:lvl>
    <w:lvl w:ilvl="3" w:tplc="84CAD09A">
      <w:numFmt w:val="bullet"/>
      <w:lvlText w:val="•"/>
      <w:lvlJc w:val="left"/>
      <w:pPr>
        <w:ind w:left="5661" w:hanging="348"/>
      </w:pPr>
      <w:rPr>
        <w:rFonts w:hint="default"/>
      </w:rPr>
    </w:lvl>
    <w:lvl w:ilvl="4" w:tplc="63B8FCC8">
      <w:numFmt w:val="bullet"/>
      <w:lvlText w:val="•"/>
      <w:lvlJc w:val="left"/>
      <w:pPr>
        <w:ind w:left="6382" w:hanging="348"/>
      </w:pPr>
      <w:rPr>
        <w:rFonts w:hint="default"/>
      </w:rPr>
    </w:lvl>
    <w:lvl w:ilvl="5" w:tplc="07D8406C">
      <w:numFmt w:val="bullet"/>
      <w:lvlText w:val="•"/>
      <w:lvlJc w:val="left"/>
      <w:pPr>
        <w:ind w:left="7102" w:hanging="348"/>
      </w:pPr>
      <w:rPr>
        <w:rFonts w:hint="default"/>
      </w:rPr>
    </w:lvl>
    <w:lvl w:ilvl="6" w:tplc="CA06EF98">
      <w:numFmt w:val="bullet"/>
      <w:lvlText w:val="•"/>
      <w:lvlJc w:val="left"/>
      <w:pPr>
        <w:ind w:left="7823" w:hanging="348"/>
      </w:pPr>
      <w:rPr>
        <w:rFonts w:hint="default"/>
      </w:rPr>
    </w:lvl>
    <w:lvl w:ilvl="7" w:tplc="63367C22">
      <w:numFmt w:val="bullet"/>
      <w:lvlText w:val="•"/>
      <w:lvlJc w:val="left"/>
      <w:pPr>
        <w:ind w:left="8544" w:hanging="348"/>
      </w:pPr>
      <w:rPr>
        <w:rFonts w:hint="default"/>
      </w:rPr>
    </w:lvl>
    <w:lvl w:ilvl="8" w:tplc="AD18092C">
      <w:numFmt w:val="bullet"/>
      <w:lvlText w:val="•"/>
      <w:lvlJc w:val="left"/>
      <w:pPr>
        <w:ind w:left="9264" w:hanging="348"/>
      </w:pPr>
      <w:rPr>
        <w:rFonts w:hint="default"/>
      </w:rPr>
    </w:lvl>
  </w:abstractNum>
  <w:abstractNum w:abstractNumId="34">
    <w:nsid w:val="5F4B7B23"/>
    <w:multiLevelType w:val="hybridMultilevel"/>
    <w:tmpl w:val="79D2E110"/>
    <w:lvl w:ilvl="0" w:tplc="B23AF87A">
      <w:numFmt w:val="bullet"/>
      <w:lvlText w:val=""/>
      <w:lvlJc w:val="left"/>
      <w:pPr>
        <w:ind w:left="961" w:hanging="360"/>
      </w:pPr>
      <w:rPr>
        <w:rFonts w:ascii="Symbol" w:eastAsia="Times New Roman" w:hAnsi="Symbol" w:hint="default"/>
        <w:b w:val="0"/>
        <w:i w:val="0"/>
        <w:w w:val="99"/>
        <w:sz w:val="26"/>
      </w:rPr>
    </w:lvl>
    <w:lvl w:ilvl="1" w:tplc="E9B0A6B8">
      <w:numFmt w:val="bullet"/>
      <w:lvlText w:val="•"/>
      <w:lvlJc w:val="left"/>
      <w:pPr>
        <w:ind w:left="1934" w:hanging="360"/>
      </w:pPr>
      <w:rPr>
        <w:rFonts w:hint="default"/>
      </w:rPr>
    </w:lvl>
    <w:lvl w:ilvl="2" w:tplc="496C3D82"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074A13D8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9B4411C4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D032A2F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59DCBD58">
      <w:numFmt w:val="bullet"/>
      <w:lvlText w:val="•"/>
      <w:lvlJc w:val="left"/>
      <w:pPr>
        <w:ind w:left="6807" w:hanging="360"/>
      </w:pPr>
      <w:rPr>
        <w:rFonts w:hint="default"/>
      </w:rPr>
    </w:lvl>
    <w:lvl w:ilvl="7" w:tplc="7602A35A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1BD2A4B2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35">
    <w:nsid w:val="611959AC"/>
    <w:multiLevelType w:val="hybridMultilevel"/>
    <w:tmpl w:val="34680628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100"/>
      </w:rPr>
    </w:lvl>
    <w:lvl w:ilvl="1" w:tplc="86DAC4E4">
      <w:numFmt w:val="bullet"/>
      <w:lvlText w:val="-"/>
      <w:lvlJc w:val="left"/>
      <w:pPr>
        <w:ind w:left="244" w:hanging="252"/>
      </w:pPr>
      <w:rPr>
        <w:rFonts w:ascii="Times New Roman" w:eastAsia="Times New Roman" w:hAnsi="Times New Roman" w:hint="default"/>
        <w:color w:val="1D201F"/>
        <w:w w:val="100"/>
        <w:sz w:val="27"/>
      </w:rPr>
    </w:lvl>
    <w:lvl w:ilvl="2" w:tplc="D32E05AC">
      <w:numFmt w:val="bullet"/>
      <w:lvlText w:val="•"/>
      <w:lvlJc w:val="left"/>
      <w:pPr>
        <w:ind w:left="1487" w:hanging="252"/>
      </w:pPr>
      <w:rPr>
        <w:rFonts w:hint="default"/>
      </w:rPr>
    </w:lvl>
    <w:lvl w:ilvl="3" w:tplc="18D04D76">
      <w:numFmt w:val="bullet"/>
      <w:lvlText w:val="•"/>
      <w:lvlJc w:val="left"/>
      <w:pPr>
        <w:ind w:left="2514" w:hanging="252"/>
      </w:pPr>
      <w:rPr>
        <w:rFonts w:hint="default"/>
      </w:rPr>
    </w:lvl>
    <w:lvl w:ilvl="4" w:tplc="3B14DE9A">
      <w:numFmt w:val="bullet"/>
      <w:lvlText w:val="•"/>
      <w:lvlJc w:val="left"/>
      <w:pPr>
        <w:ind w:left="3542" w:hanging="252"/>
      </w:pPr>
      <w:rPr>
        <w:rFonts w:hint="default"/>
      </w:rPr>
    </w:lvl>
    <w:lvl w:ilvl="5" w:tplc="52563B32">
      <w:numFmt w:val="bullet"/>
      <w:lvlText w:val="•"/>
      <w:lvlJc w:val="left"/>
      <w:pPr>
        <w:ind w:left="4569" w:hanging="252"/>
      </w:pPr>
      <w:rPr>
        <w:rFonts w:hint="default"/>
      </w:rPr>
    </w:lvl>
    <w:lvl w:ilvl="6" w:tplc="4F8AD490">
      <w:numFmt w:val="bullet"/>
      <w:lvlText w:val="•"/>
      <w:lvlJc w:val="left"/>
      <w:pPr>
        <w:ind w:left="5596" w:hanging="252"/>
      </w:pPr>
      <w:rPr>
        <w:rFonts w:hint="default"/>
      </w:rPr>
    </w:lvl>
    <w:lvl w:ilvl="7" w:tplc="4C70BE6E">
      <w:numFmt w:val="bullet"/>
      <w:lvlText w:val="•"/>
      <w:lvlJc w:val="left"/>
      <w:pPr>
        <w:ind w:left="6624" w:hanging="252"/>
      </w:pPr>
      <w:rPr>
        <w:rFonts w:hint="default"/>
      </w:rPr>
    </w:lvl>
    <w:lvl w:ilvl="8" w:tplc="10B8A2C0">
      <w:numFmt w:val="bullet"/>
      <w:lvlText w:val="•"/>
      <w:lvlJc w:val="left"/>
      <w:pPr>
        <w:ind w:left="7651" w:hanging="252"/>
      </w:pPr>
      <w:rPr>
        <w:rFonts w:hint="default"/>
      </w:rPr>
    </w:lvl>
  </w:abstractNum>
  <w:abstractNum w:abstractNumId="36">
    <w:nsid w:val="68AA1EB6"/>
    <w:multiLevelType w:val="multilevel"/>
    <w:tmpl w:val="75A4805E"/>
    <w:lvl w:ilvl="0">
      <w:start w:val="8"/>
      <w:numFmt w:val="decimal"/>
      <w:lvlText w:val="%1"/>
      <w:lvlJc w:val="left"/>
      <w:pPr>
        <w:ind w:left="100" w:hanging="5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23" w:hanging="639"/>
      </w:pPr>
      <w:rPr>
        <w:rFonts w:hint="default"/>
      </w:rPr>
    </w:lvl>
    <w:lvl w:ilvl="4">
      <w:numFmt w:val="bullet"/>
      <w:lvlText w:val="•"/>
      <w:lvlJc w:val="left"/>
      <w:pPr>
        <w:ind w:left="3998" w:hanging="639"/>
      </w:pPr>
      <w:rPr>
        <w:rFonts w:hint="default"/>
      </w:rPr>
    </w:lvl>
    <w:lvl w:ilvl="5">
      <w:numFmt w:val="bullet"/>
      <w:lvlText w:val="•"/>
      <w:lvlJc w:val="left"/>
      <w:pPr>
        <w:ind w:left="4973" w:hanging="639"/>
      </w:pPr>
      <w:rPr>
        <w:rFonts w:hint="default"/>
      </w:rPr>
    </w:lvl>
    <w:lvl w:ilvl="6">
      <w:numFmt w:val="bullet"/>
      <w:lvlText w:val="•"/>
      <w:lvlJc w:val="left"/>
      <w:pPr>
        <w:ind w:left="5947" w:hanging="639"/>
      </w:pPr>
      <w:rPr>
        <w:rFonts w:hint="default"/>
      </w:rPr>
    </w:lvl>
    <w:lvl w:ilvl="7">
      <w:numFmt w:val="bullet"/>
      <w:lvlText w:val="•"/>
      <w:lvlJc w:val="left"/>
      <w:pPr>
        <w:ind w:left="6922" w:hanging="639"/>
      </w:pPr>
      <w:rPr>
        <w:rFonts w:hint="default"/>
      </w:rPr>
    </w:lvl>
    <w:lvl w:ilvl="8">
      <w:numFmt w:val="bullet"/>
      <w:lvlText w:val="•"/>
      <w:lvlJc w:val="left"/>
      <w:pPr>
        <w:ind w:left="7897" w:hanging="639"/>
      </w:pPr>
      <w:rPr>
        <w:rFonts w:hint="default"/>
      </w:rPr>
    </w:lvl>
  </w:abstractNum>
  <w:abstractNum w:abstractNumId="37">
    <w:nsid w:val="69082310"/>
    <w:multiLevelType w:val="hybridMultilevel"/>
    <w:tmpl w:val="CF42A9A0"/>
    <w:lvl w:ilvl="0" w:tplc="0CEAE886">
      <w:numFmt w:val="bullet"/>
      <w:lvlText w:val=""/>
      <w:lvlJc w:val="left"/>
      <w:pPr>
        <w:ind w:left="961" w:hanging="360"/>
      </w:pPr>
      <w:rPr>
        <w:rFonts w:ascii="Symbol" w:eastAsia="Times New Roman" w:hAnsi="Symbol" w:hint="default"/>
        <w:b w:val="0"/>
        <w:i w:val="0"/>
        <w:w w:val="99"/>
        <w:sz w:val="26"/>
      </w:rPr>
    </w:lvl>
    <w:lvl w:ilvl="1" w:tplc="E3909DA4">
      <w:numFmt w:val="bullet"/>
      <w:lvlText w:val="-"/>
      <w:lvlJc w:val="left"/>
      <w:pPr>
        <w:ind w:left="252" w:hanging="192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2" w:tplc="0BFACE66">
      <w:numFmt w:val="bullet"/>
      <w:lvlText w:val="•"/>
      <w:lvlJc w:val="left"/>
      <w:pPr>
        <w:ind w:left="2042" w:hanging="192"/>
      </w:pPr>
      <w:rPr>
        <w:rFonts w:hint="default"/>
      </w:rPr>
    </w:lvl>
    <w:lvl w:ilvl="3" w:tplc="BF9AFBBE">
      <w:numFmt w:val="bullet"/>
      <w:lvlText w:val="•"/>
      <w:lvlJc w:val="left"/>
      <w:pPr>
        <w:ind w:left="3125" w:hanging="192"/>
      </w:pPr>
      <w:rPr>
        <w:rFonts w:hint="default"/>
      </w:rPr>
    </w:lvl>
    <w:lvl w:ilvl="4" w:tplc="705E3592">
      <w:numFmt w:val="bullet"/>
      <w:lvlText w:val="•"/>
      <w:lvlJc w:val="left"/>
      <w:pPr>
        <w:ind w:left="4208" w:hanging="192"/>
      </w:pPr>
      <w:rPr>
        <w:rFonts w:hint="default"/>
      </w:rPr>
    </w:lvl>
    <w:lvl w:ilvl="5" w:tplc="9E8282E6">
      <w:numFmt w:val="bullet"/>
      <w:lvlText w:val="•"/>
      <w:lvlJc w:val="left"/>
      <w:pPr>
        <w:ind w:left="5291" w:hanging="192"/>
      </w:pPr>
      <w:rPr>
        <w:rFonts w:hint="default"/>
      </w:rPr>
    </w:lvl>
    <w:lvl w:ilvl="6" w:tplc="235AA66E">
      <w:numFmt w:val="bullet"/>
      <w:lvlText w:val="•"/>
      <w:lvlJc w:val="left"/>
      <w:pPr>
        <w:ind w:left="6374" w:hanging="192"/>
      </w:pPr>
      <w:rPr>
        <w:rFonts w:hint="default"/>
      </w:rPr>
    </w:lvl>
    <w:lvl w:ilvl="7" w:tplc="634EFE78">
      <w:numFmt w:val="bullet"/>
      <w:lvlText w:val="•"/>
      <w:lvlJc w:val="left"/>
      <w:pPr>
        <w:ind w:left="7457" w:hanging="192"/>
      </w:pPr>
      <w:rPr>
        <w:rFonts w:hint="default"/>
      </w:rPr>
    </w:lvl>
    <w:lvl w:ilvl="8" w:tplc="F848886A">
      <w:numFmt w:val="bullet"/>
      <w:lvlText w:val="•"/>
      <w:lvlJc w:val="left"/>
      <w:pPr>
        <w:ind w:left="8540" w:hanging="192"/>
      </w:pPr>
      <w:rPr>
        <w:rFonts w:hint="default"/>
      </w:rPr>
    </w:lvl>
  </w:abstractNum>
  <w:abstractNum w:abstractNumId="38">
    <w:nsid w:val="6C816459"/>
    <w:multiLevelType w:val="multilevel"/>
    <w:tmpl w:val="0C34973E"/>
    <w:lvl w:ilvl="0">
      <w:start w:val="2"/>
      <w:numFmt w:val="decimal"/>
      <w:lvlText w:val="%1"/>
      <w:lvlJc w:val="left"/>
      <w:pPr>
        <w:ind w:left="252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" w:hanging="70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06"/>
      </w:pPr>
      <w:rPr>
        <w:rFonts w:hint="default"/>
      </w:rPr>
    </w:lvl>
    <w:lvl w:ilvl="4">
      <w:numFmt w:val="bullet"/>
      <w:lvlText w:val="•"/>
      <w:lvlJc w:val="left"/>
      <w:pPr>
        <w:ind w:left="4438" w:hanging="706"/>
      </w:pPr>
      <w:rPr>
        <w:rFonts w:hint="default"/>
      </w:rPr>
    </w:lvl>
    <w:lvl w:ilvl="5">
      <w:numFmt w:val="bullet"/>
      <w:lvlText w:val="•"/>
      <w:lvlJc w:val="left"/>
      <w:pPr>
        <w:ind w:left="5483" w:hanging="706"/>
      </w:pPr>
      <w:rPr>
        <w:rFonts w:hint="default"/>
      </w:rPr>
    </w:lvl>
    <w:lvl w:ilvl="6">
      <w:numFmt w:val="bullet"/>
      <w:lvlText w:val="•"/>
      <w:lvlJc w:val="left"/>
      <w:pPr>
        <w:ind w:left="6527" w:hanging="706"/>
      </w:pPr>
      <w:rPr>
        <w:rFonts w:hint="default"/>
      </w:rPr>
    </w:lvl>
    <w:lvl w:ilvl="7">
      <w:numFmt w:val="bullet"/>
      <w:lvlText w:val="•"/>
      <w:lvlJc w:val="left"/>
      <w:pPr>
        <w:ind w:left="7572" w:hanging="706"/>
      </w:pPr>
      <w:rPr>
        <w:rFonts w:hint="default"/>
      </w:rPr>
    </w:lvl>
    <w:lvl w:ilvl="8">
      <w:numFmt w:val="bullet"/>
      <w:lvlText w:val="•"/>
      <w:lvlJc w:val="left"/>
      <w:pPr>
        <w:ind w:left="8617" w:hanging="706"/>
      </w:pPr>
      <w:rPr>
        <w:rFonts w:hint="default"/>
      </w:rPr>
    </w:lvl>
  </w:abstractNum>
  <w:abstractNum w:abstractNumId="39">
    <w:nsid w:val="71C600E0"/>
    <w:multiLevelType w:val="multilevel"/>
    <w:tmpl w:val="AC8AB830"/>
    <w:lvl w:ilvl="0">
      <w:start w:val="1"/>
      <w:numFmt w:val="decimal"/>
      <w:lvlText w:val="%1"/>
      <w:lvlJc w:val="left"/>
      <w:pPr>
        <w:ind w:left="252" w:hanging="7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2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735"/>
      </w:pPr>
      <w:rPr>
        <w:rFonts w:hint="default"/>
      </w:rPr>
    </w:lvl>
    <w:lvl w:ilvl="4">
      <w:numFmt w:val="bullet"/>
      <w:lvlText w:val="•"/>
      <w:lvlJc w:val="left"/>
      <w:pPr>
        <w:ind w:left="4438" w:hanging="735"/>
      </w:pPr>
      <w:rPr>
        <w:rFonts w:hint="default"/>
      </w:rPr>
    </w:lvl>
    <w:lvl w:ilvl="5">
      <w:numFmt w:val="bullet"/>
      <w:lvlText w:val="•"/>
      <w:lvlJc w:val="left"/>
      <w:pPr>
        <w:ind w:left="5483" w:hanging="735"/>
      </w:pPr>
      <w:rPr>
        <w:rFonts w:hint="default"/>
      </w:rPr>
    </w:lvl>
    <w:lvl w:ilvl="6">
      <w:numFmt w:val="bullet"/>
      <w:lvlText w:val="•"/>
      <w:lvlJc w:val="left"/>
      <w:pPr>
        <w:ind w:left="6527" w:hanging="735"/>
      </w:pPr>
      <w:rPr>
        <w:rFonts w:hint="default"/>
      </w:rPr>
    </w:lvl>
    <w:lvl w:ilvl="7">
      <w:numFmt w:val="bullet"/>
      <w:lvlText w:val="•"/>
      <w:lvlJc w:val="left"/>
      <w:pPr>
        <w:ind w:left="7572" w:hanging="735"/>
      </w:pPr>
      <w:rPr>
        <w:rFonts w:hint="default"/>
      </w:rPr>
    </w:lvl>
    <w:lvl w:ilvl="8">
      <w:numFmt w:val="bullet"/>
      <w:lvlText w:val="•"/>
      <w:lvlJc w:val="left"/>
      <w:pPr>
        <w:ind w:left="8617" w:hanging="735"/>
      </w:pPr>
      <w:rPr>
        <w:rFonts w:hint="default"/>
      </w:rPr>
    </w:lvl>
  </w:abstractNum>
  <w:abstractNum w:abstractNumId="40">
    <w:nsid w:val="71E0735E"/>
    <w:multiLevelType w:val="hybridMultilevel"/>
    <w:tmpl w:val="7A4054EA"/>
    <w:lvl w:ilvl="0" w:tplc="28C449F6">
      <w:numFmt w:val="bullet"/>
      <w:lvlText w:val="-"/>
      <w:lvlJc w:val="left"/>
      <w:pPr>
        <w:ind w:left="252" w:hanging="155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BEEE4344">
      <w:numFmt w:val="bullet"/>
      <w:lvlText w:val=""/>
      <w:lvlJc w:val="left"/>
      <w:pPr>
        <w:ind w:left="973" w:hanging="348"/>
      </w:pPr>
      <w:rPr>
        <w:rFonts w:ascii="Symbol" w:eastAsia="Times New Roman" w:hAnsi="Symbol" w:hint="default"/>
        <w:b w:val="0"/>
        <w:i w:val="0"/>
        <w:w w:val="99"/>
        <w:sz w:val="26"/>
      </w:rPr>
    </w:lvl>
    <w:lvl w:ilvl="2" w:tplc="D6ECBC44">
      <w:numFmt w:val="bullet"/>
      <w:lvlText w:val="•"/>
      <w:lvlJc w:val="left"/>
      <w:pPr>
        <w:ind w:left="2060" w:hanging="348"/>
      </w:pPr>
      <w:rPr>
        <w:rFonts w:hint="default"/>
      </w:rPr>
    </w:lvl>
    <w:lvl w:ilvl="3" w:tplc="EDC43896">
      <w:numFmt w:val="bullet"/>
      <w:lvlText w:val="•"/>
      <w:lvlJc w:val="left"/>
      <w:pPr>
        <w:ind w:left="3141" w:hanging="348"/>
      </w:pPr>
      <w:rPr>
        <w:rFonts w:hint="default"/>
      </w:rPr>
    </w:lvl>
    <w:lvl w:ilvl="4" w:tplc="3BA49674">
      <w:numFmt w:val="bullet"/>
      <w:lvlText w:val="•"/>
      <w:lvlJc w:val="left"/>
      <w:pPr>
        <w:ind w:left="4222" w:hanging="348"/>
      </w:pPr>
      <w:rPr>
        <w:rFonts w:hint="default"/>
      </w:rPr>
    </w:lvl>
    <w:lvl w:ilvl="5" w:tplc="57721852">
      <w:numFmt w:val="bullet"/>
      <w:lvlText w:val="•"/>
      <w:lvlJc w:val="left"/>
      <w:pPr>
        <w:ind w:left="5302" w:hanging="348"/>
      </w:pPr>
      <w:rPr>
        <w:rFonts w:hint="default"/>
      </w:rPr>
    </w:lvl>
    <w:lvl w:ilvl="6" w:tplc="8B2A44F8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F20A18C">
      <w:numFmt w:val="bullet"/>
      <w:lvlText w:val="•"/>
      <w:lvlJc w:val="left"/>
      <w:pPr>
        <w:ind w:left="7464" w:hanging="348"/>
      </w:pPr>
      <w:rPr>
        <w:rFonts w:hint="default"/>
      </w:rPr>
    </w:lvl>
    <w:lvl w:ilvl="8" w:tplc="0FCA1A9C">
      <w:numFmt w:val="bullet"/>
      <w:lvlText w:val="•"/>
      <w:lvlJc w:val="left"/>
      <w:pPr>
        <w:ind w:left="8544" w:hanging="348"/>
      </w:pPr>
      <w:rPr>
        <w:rFonts w:hint="default"/>
      </w:rPr>
    </w:lvl>
  </w:abstractNum>
  <w:abstractNum w:abstractNumId="41">
    <w:nsid w:val="75BC75EC"/>
    <w:multiLevelType w:val="multilevel"/>
    <w:tmpl w:val="4C141792"/>
    <w:lvl w:ilvl="0">
      <w:start w:val="2"/>
      <w:numFmt w:val="decimal"/>
      <w:lvlText w:val="%1"/>
      <w:lvlJc w:val="left"/>
      <w:pPr>
        <w:ind w:left="252" w:hanging="1088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52" w:hanging="1088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2" w:hanging="1088"/>
      </w:pPr>
      <w:rPr>
        <w:rFonts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93" w:hanging="1088"/>
      </w:pPr>
      <w:rPr>
        <w:rFonts w:hint="default"/>
      </w:rPr>
    </w:lvl>
    <w:lvl w:ilvl="4">
      <w:numFmt w:val="bullet"/>
      <w:lvlText w:val="•"/>
      <w:lvlJc w:val="left"/>
      <w:pPr>
        <w:ind w:left="4438" w:hanging="1088"/>
      </w:pPr>
      <w:rPr>
        <w:rFonts w:hint="default"/>
      </w:rPr>
    </w:lvl>
    <w:lvl w:ilvl="5">
      <w:numFmt w:val="bullet"/>
      <w:lvlText w:val="•"/>
      <w:lvlJc w:val="left"/>
      <w:pPr>
        <w:ind w:left="5483" w:hanging="1088"/>
      </w:pPr>
      <w:rPr>
        <w:rFonts w:hint="default"/>
      </w:rPr>
    </w:lvl>
    <w:lvl w:ilvl="6">
      <w:numFmt w:val="bullet"/>
      <w:lvlText w:val="•"/>
      <w:lvlJc w:val="left"/>
      <w:pPr>
        <w:ind w:left="6527" w:hanging="1088"/>
      </w:pPr>
      <w:rPr>
        <w:rFonts w:hint="default"/>
      </w:rPr>
    </w:lvl>
    <w:lvl w:ilvl="7">
      <w:numFmt w:val="bullet"/>
      <w:lvlText w:val="•"/>
      <w:lvlJc w:val="left"/>
      <w:pPr>
        <w:ind w:left="7572" w:hanging="1088"/>
      </w:pPr>
      <w:rPr>
        <w:rFonts w:hint="default"/>
      </w:rPr>
    </w:lvl>
    <w:lvl w:ilvl="8">
      <w:numFmt w:val="bullet"/>
      <w:lvlText w:val="•"/>
      <w:lvlJc w:val="left"/>
      <w:pPr>
        <w:ind w:left="8617" w:hanging="1088"/>
      </w:pPr>
      <w:rPr>
        <w:rFonts w:hint="default"/>
      </w:rPr>
    </w:lvl>
  </w:abstractNum>
  <w:abstractNum w:abstractNumId="42">
    <w:nsid w:val="7CFD4E20"/>
    <w:multiLevelType w:val="multilevel"/>
    <w:tmpl w:val="5386A952"/>
    <w:lvl w:ilvl="0">
      <w:start w:val="1"/>
      <w:numFmt w:val="decimal"/>
      <w:lvlText w:val="%1"/>
      <w:lvlJc w:val="left"/>
      <w:pPr>
        <w:ind w:left="244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44" w:hanging="500"/>
      </w:pPr>
      <w:rPr>
        <w:rFonts w:ascii="Times New Roman" w:eastAsia="Times New Roman" w:hAnsi="Times New Roman" w:cs="Times New Roman" w:hint="default"/>
        <w:color w:val="1D201F"/>
        <w:spacing w:val="-2"/>
        <w:w w:val="100"/>
        <w:sz w:val="27"/>
        <w:szCs w:val="27"/>
      </w:rPr>
    </w:lvl>
    <w:lvl w:ilvl="2">
      <w:numFmt w:val="bullet"/>
      <w:lvlText w:val="•"/>
      <w:lvlJc w:val="left"/>
      <w:pPr>
        <w:ind w:left="2133" w:hanging="500"/>
      </w:pPr>
      <w:rPr>
        <w:rFonts w:hint="default"/>
      </w:rPr>
    </w:lvl>
    <w:lvl w:ilvl="3">
      <w:numFmt w:val="bullet"/>
      <w:lvlText w:val="•"/>
      <w:lvlJc w:val="left"/>
      <w:pPr>
        <w:ind w:left="3079" w:hanging="500"/>
      </w:pPr>
      <w:rPr>
        <w:rFonts w:hint="default"/>
      </w:rPr>
    </w:lvl>
    <w:lvl w:ilvl="4">
      <w:numFmt w:val="bullet"/>
      <w:lvlText w:val="•"/>
      <w:lvlJc w:val="left"/>
      <w:pPr>
        <w:ind w:left="4026" w:hanging="500"/>
      </w:pPr>
      <w:rPr>
        <w:rFonts w:hint="default"/>
      </w:rPr>
    </w:lvl>
    <w:lvl w:ilvl="5">
      <w:numFmt w:val="bullet"/>
      <w:lvlText w:val="•"/>
      <w:lvlJc w:val="left"/>
      <w:pPr>
        <w:ind w:left="4973" w:hanging="500"/>
      </w:pPr>
      <w:rPr>
        <w:rFonts w:hint="default"/>
      </w:rPr>
    </w:lvl>
    <w:lvl w:ilvl="6">
      <w:numFmt w:val="bullet"/>
      <w:lvlText w:val="•"/>
      <w:lvlJc w:val="left"/>
      <w:pPr>
        <w:ind w:left="5919" w:hanging="500"/>
      </w:pPr>
      <w:rPr>
        <w:rFonts w:hint="default"/>
      </w:rPr>
    </w:lvl>
    <w:lvl w:ilvl="7">
      <w:numFmt w:val="bullet"/>
      <w:lvlText w:val="•"/>
      <w:lvlJc w:val="left"/>
      <w:pPr>
        <w:ind w:left="6866" w:hanging="500"/>
      </w:pPr>
      <w:rPr>
        <w:rFonts w:hint="default"/>
      </w:rPr>
    </w:lvl>
    <w:lvl w:ilvl="8">
      <w:numFmt w:val="bullet"/>
      <w:lvlText w:val="•"/>
      <w:lvlJc w:val="left"/>
      <w:pPr>
        <w:ind w:left="7812" w:hanging="500"/>
      </w:pPr>
      <w:rPr>
        <w:rFonts w:hint="default"/>
      </w:rPr>
    </w:lvl>
  </w:abstractNum>
  <w:abstractNum w:abstractNumId="43">
    <w:nsid w:val="7E2D504D"/>
    <w:multiLevelType w:val="multilevel"/>
    <w:tmpl w:val="964C62C2"/>
    <w:lvl w:ilvl="0">
      <w:start w:val="3"/>
      <w:numFmt w:val="decimal"/>
      <w:lvlText w:val="%1"/>
      <w:lvlJc w:val="left"/>
      <w:pPr>
        <w:ind w:left="25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" w:hanging="708"/>
      </w:pPr>
      <w:rPr>
        <w:rFonts w:cs="Times New Roman" w:hint="default"/>
        <w:w w:val="100"/>
        <w:position w:val="1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</w:rPr>
    </w:lvl>
    <w:lvl w:ilvl="3">
      <w:numFmt w:val="bullet"/>
      <w:lvlText w:val="•"/>
      <w:lvlJc w:val="left"/>
      <w:pPr>
        <w:ind w:left="3393" w:hanging="708"/>
      </w:pPr>
      <w:rPr>
        <w:rFonts w:hint="default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</w:rPr>
    </w:lvl>
    <w:lvl w:ilvl="8">
      <w:numFmt w:val="bullet"/>
      <w:lvlText w:val="•"/>
      <w:lvlJc w:val="left"/>
      <w:pPr>
        <w:ind w:left="8617" w:hanging="708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36"/>
  </w:num>
  <w:num w:numId="4">
    <w:abstractNumId w:val="11"/>
  </w:num>
  <w:num w:numId="5">
    <w:abstractNumId w:val="18"/>
  </w:num>
  <w:num w:numId="6">
    <w:abstractNumId w:val="21"/>
  </w:num>
  <w:num w:numId="7">
    <w:abstractNumId w:val="32"/>
  </w:num>
  <w:num w:numId="8">
    <w:abstractNumId w:val="33"/>
  </w:num>
  <w:num w:numId="9">
    <w:abstractNumId w:val="30"/>
  </w:num>
  <w:num w:numId="10">
    <w:abstractNumId w:val="20"/>
  </w:num>
  <w:num w:numId="11">
    <w:abstractNumId w:val="28"/>
  </w:num>
  <w:num w:numId="12">
    <w:abstractNumId w:val="23"/>
  </w:num>
  <w:num w:numId="13">
    <w:abstractNumId w:val="29"/>
  </w:num>
  <w:num w:numId="14">
    <w:abstractNumId w:val="27"/>
  </w:num>
  <w:num w:numId="15">
    <w:abstractNumId w:val="14"/>
  </w:num>
  <w:num w:numId="16">
    <w:abstractNumId w:val="8"/>
  </w:num>
  <w:num w:numId="17">
    <w:abstractNumId w:val="15"/>
  </w:num>
  <w:num w:numId="18">
    <w:abstractNumId w:val="43"/>
  </w:num>
  <w:num w:numId="19">
    <w:abstractNumId w:val="16"/>
  </w:num>
  <w:num w:numId="20">
    <w:abstractNumId w:val="22"/>
  </w:num>
  <w:num w:numId="21">
    <w:abstractNumId w:val="41"/>
  </w:num>
  <w:num w:numId="22">
    <w:abstractNumId w:val="10"/>
  </w:num>
  <w:num w:numId="23">
    <w:abstractNumId w:val="25"/>
  </w:num>
  <w:num w:numId="24">
    <w:abstractNumId w:val="38"/>
  </w:num>
  <w:num w:numId="25">
    <w:abstractNumId w:val="39"/>
  </w:num>
  <w:num w:numId="26">
    <w:abstractNumId w:val="7"/>
  </w:num>
  <w:num w:numId="27">
    <w:abstractNumId w:val="12"/>
  </w:num>
  <w:num w:numId="28">
    <w:abstractNumId w:val="40"/>
  </w:num>
  <w:num w:numId="29">
    <w:abstractNumId w:val="19"/>
  </w:num>
  <w:num w:numId="30">
    <w:abstractNumId w:val="0"/>
  </w:num>
  <w:num w:numId="31">
    <w:abstractNumId w:val="3"/>
  </w:num>
  <w:num w:numId="32">
    <w:abstractNumId w:val="4"/>
  </w:num>
  <w:num w:numId="33">
    <w:abstractNumId w:val="5"/>
  </w:num>
  <w:num w:numId="34">
    <w:abstractNumId w:val="1"/>
  </w:num>
  <w:num w:numId="35">
    <w:abstractNumId w:val="2"/>
  </w:num>
  <w:num w:numId="36">
    <w:abstractNumId w:val="6"/>
  </w:num>
  <w:num w:numId="37">
    <w:abstractNumId w:val="26"/>
  </w:num>
  <w:num w:numId="38">
    <w:abstractNumId w:val="24"/>
  </w:num>
  <w:num w:numId="39">
    <w:abstractNumId w:val="31"/>
  </w:num>
  <w:num w:numId="40">
    <w:abstractNumId w:val="9"/>
  </w:num>
  <w:num w:numId="41">
    <w:abstractNumId w:val="35"/>
  </w:num>
  <w:num w:numId="42">
    <w:abstractNumId w:val="13"/>
  </w:num>
  <w:num w:numId="43">
    <w:abstractNumId w:val="42"/>
  </w:num>
  <w:num w:numId="44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DBA"/>
    <w:rsid w:val="00051092"/>
    <w:rsid w:val="000521D1"/>
    <w:rsid w:val="000573BC"/>
    <w:rsid w:val="00064E96"/>
    <w:rsid w:val="000A1F93"/>
    <w:rsid w:val="000C1B09"/>
    <w:rsid w:val="000F7D62"/>
    <w:rsid w:val="00102712"/>
    <w:rsid w:val="00142D05"/>
    <w:rsid w:val="00185C26"/>
    <w:rsid w:val="0018721F"/>
    <w:rsid w:val="001C2D0B"/>
    <w:rsid w:val="001C7ACB"/>
    <w:rsid w:val="0023049A"/>
    <w:rsid w:val="00246FB8"/>
    <w:rsid w:val="0025135F"/>
    <w:rsid w:val="00255D35"/>
    <w:rsid w:val="00255E71"/>
    <w:rsid w:val="00302447"/>
    <w:rsid w:val="0032061F"/>
    <w:rsid w:val="00322C12"/>
    <w:rsid w:val="003576B2"/>
    <w:rsid w:val="003918D3"/>
    <w:rsid w:val="00395465"/>
    <w:rsid w:val="003A0EFF"/>
    <w:rsid w:val="003A4804"/>
    <w:rsid w:val="003A4942"/>
    <w:rsid w:val="003C1809"/>
    <w:rsid w:val="003C7036"/>
    <w:rsid w:val="003D2E92"/>
    <w:rsid w:val="003F7295"/>
    <w:rsid w:val="003F7511"/>
    <w:rsid w:val="00404B94"/>
    <w:rsid w:val="0040676C"/>
    <w:rsid w:val="00421A30"/>
    <w:rsid w:val="00425965"/>
    <w:rsid w:val="00447DBA"/>
    <w:rsid w:val="00480069"/>
    <w:rsid w:val="004A2EB0"/>
    <w:rsid w:val="004E7242"/>
    <w:rsid w:val="0052668F"/>
    <w:rsid w:val="0053014A"/>
    <w:rsid w:val="00537E39"/>
    <w:rsid w:val="00553F5E"/>
    <w:rsid w:val="00556141"/>
    <w:rsid w:val="005800B6"/>
    <w:rsid w:val="005869A5"/>
    <w:rsid w:val="005919A5"/>
    <w:rsid w:val="005C5683"/>
    <w:rsid w:val="00637B6F"/>
    <w:rsid w:val="00667B9E"/>
    <w:rsid w:val="00697DF7"/>
    <w:rsid w:val="006B7386"/>
    <w:rsid w:val="006D5C34"/>
    <w:rsid w:val="006D7F76"/>
    <w:rsid w:val="006E0F51"/>
    <w:rsid w:val="006E5CCF"/>
    <w:rsid w:val="006E6811"/>
    <w:rsid w:val="006F398B"/>
    <w:rsid w:val="006F6AE6"/>
    <w:rsid w:val="00703BCD"/>
    <w:rsid w:val="00713A17"/>
    <w:rsid w:val="007802C5"/>
    <w:rsid w:val="007E4AFD"/>
    <w:rsid w:val="00832CF9"/>
    <w:rsid w:val="00850175"/>
    <w:rsid w:val="008A537C"/>
    <w:rsid w:val="008A5501"/>
    <w:rsid w:val="008B75B1"/>
    <w:rsid w:val="008C0615"/>
    <w:rsid w:val="008D4935"/>
    <w:rsid w:val="008E734F"/>
    <w:rsid w:val="008F6F25"/>
    <w:rsid w:val="008F7327"/>
    <w:rsid w:val="009410DE"/>
    <w:rsid w:val="009B6238"/>
    <w:rsid w:val="009D09E4"/>
    <w:rsid w:val="009E3295"/>
    <w:rsid w:val="00A44BEF"/>
    <w:rsid w:val="00A935FE"/>
    <w:rsid w:val="00AA1E13"/>
    <w:rsid w:val="00AA69C8"/>
    <w:rsid w:val="00AB1D95"/>
    <w:rsid w:val="00AE4C32"/>
    <w:rsid w:val="00AF0E62"/>
    <w:rsid w:val="00AF3515"/>
    <w:rsid w:val="00B259FE"/>
    <w:rsid w:val="00B64B5B"/>
    <w:rsid w:val="00B821CE"/>
    <w:rsid w:val="00BA0B10"/>
    <w:rsid w:val="00BC1CDE"/>
    <w:rsid w:val="00BE0662"/>
    <w:rsid w:val="00C41E98"/>
    <w:rsid w:val="00C46690"/>
    <w:rsid w:val="00C46C69"/>
    <w:rsid w:val="00C572E1"/>
    <w:rsid w:val="00C6208C"/>
    <w:rsid w:val="00C6663B"/>
    <w:rsid w:val="00CC3B5F"/>
    <w:rsid w:val="00CE49B0"/>
    <w:rsid w:val="00D306F4"/>
    <w:rsid w:val="00D43616"/>
    <w:rsid w:val="00D56571"/>
    <w:rsid w:val="00DE1281"/>
    <w:rsid w:val="00DE2C39"/>
    <w:rsid w:val="00DE4877"/>
    <w:rsid w:val="00E10C94"/>
    <w:rsid w:val="00E1568E"/>
    <w:rsid w:val="00E43303"/>
    <w:rsid w:val="00E522C7"/>
    <w:rsid w:val="00E73DEE"/>
    <w:rsid w:val="00E804CF"/>
    <w:rsid w:val="00EC7148"/>
    <w:rsid w:val="00F142B7"/>
    <w:rsid w:val="00F178A1"/>
    <w:rsid w:val="00F204AC"/>
    <w:rsid w:val="00F27662"/>
    <w:rsid w:val="00F52DE8"/>
    <w:rsid w:val="00F64DCB"/>
    <w:rsid w:val="00F77909"/>
    <w:rsid w:val="00F8177F"/>
    <w:rsid w:val="00F94C9F"/>
    <w:rsid w:val="00F95E13"/>
    <w:rsid w:val="00FA3058"/>
    <w:rsid w:val="00FA39BC"/>
    <w:rsid w:val="00FA677D"/>
    <w:rsid w:val="00FE0640"/>
    <w:rsid w:val="00FF33A3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04AC"/>
    <w:pPr>
      <w:spacing w:line="368" w:lineRule="exact"/>
      <w:ind w:left="302" w:right="33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204AC"/>
    <w:pPr>
      <w:ind w:left="1227" w:hanging="2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04AC"/>
    <w:pPr>
      <w:ind w:left="1669" w:hanging="45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7ACB"/>
    <w:rPr>
      <w:rFonts w:ascii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link w:val="2"/>
    <w:uiPriority w:val="9"/>
    <w:semiHidden/>
    <w:rsid w:val="00B036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B036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F204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204AC"/>
    <w:pPr>
      <w:ind w:left="25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1C7ACB"/>
    <w:rPr>
      <w:rFonts w:ascii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99"/>
    <w:qFormat/>
    <w:rsid w:val="00F204AC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99"/>
    <w:rsid w:val="00F204AC"/>
  </w:style>
  <w:style w:type="paragraph" w:customStyle="1" w:styleId="ConsPlusNormal">
    <w:name w:val="ConsPlusNormal"/>
    <w:uiPriority w:val="99"/>
    <w:rsid w:val="00B259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Стиль"/>
    <w:uiPriority w:val="99"/>
    <w:rsid w:val="00B259FE"/>
    <w:pPr>
      <w:widowControl w:val="0"/>
      <w:suppressAutoHyphens/>
      <w:spacing w:line="100" w:lineRule="atLeast"/>
    </w:pPr>
    <w:rPr>
      <w:rFonts w:ascii="Arial" w:eastAsia="Times New Roman" w:hAnsi="Arial" w:cs="Arial"/>
      <w:kern w:val="1"/>
      <w:sz w:val="24"/>
      <w:szCs w:val="24"/>
      <w:lang w:val="en-US" w:eastAsia="ar-SA"/>
    </w:rPr>
  </w:style>
  <w:style w:type="paragraph" w:styleId="a7">
    <w:name w:val="Subtitle"/>
    <w:basedOn w:val="a"/>
    <w:next w:val="a"/>
    <w:link w:val="a8"/>
    <w:uiPriority w:val="99"/>
    <w:qFormat/>
    <w:rsid w:val="00B259FE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B259FE"/>
    <w:rPr>
      <w:rFonts w:ascii="Cambria" w:hAnsi="Cambria" w:cs="Times New Roman"/>
      <w:sz w:val="24"/>
      <w:szCs w:val="24"/>
      <w:lang w:val="ru-RU" w:eastAsia="ru-RU"/>
    </w:rPr>
  </w:style>
  <w:style w:type="character" w:styleId="a9">
    <w:name w:val="Strong"/>
    <w:uiPriority w:val="99"/>
    <w:qFormat/>
    <w:rsid w:val="00B259FE"/>
    <w:rPr>
      <w:rFonts w:cs="Times New Roman"/>
      <w:b/>
    </w:rPr>
  </w:style>
  <w:style w:type="table" w:styleId="aa">
    <w:name w:val="Table Grid"/>
    <w:basedOn w:val="a1"/>
    <w:uiPriority w:val="59"/>
    <w:rsid w:val="00B25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uiPriority w:val="99"/>
    <w:rsid w:val="00F178A1"/>
    <w:rPr>
      <w:rFonts w:ascii="TimesNewRomanPSMT" w:hAnsi="TimesNewRomanPSMT"/>
      <w:color w:val="000000"/>
      <w:sz w:val="28"/>
    </w:rPr>
  </w:style>
  <w:style w:type="paragraph" w:customStyle="1" w:styleId="ab">
    <w:name w:val="Содержимое таблицы"/>
    <w:basedOn w:val="a"/>
    <w:uiPriority w:val="99"/>
    <w:rsid w:val="00F142B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F142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F142B7"/>
    <w:rPr>
      <w:rFonts w:ascii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rsid w:val="00F142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142B7"/>
    <w:rPr>
      <w:rFonts w:ascii="Times New Roman" w:hAnsi="Times New Roman" w:cs="Times New Roman"/>
      <w:lang w:val="ru-RU"/>
    </w:rPr>
  </w:style>
  <w:style w:type="paragraph" w:styleId="af0">
    <w:name w:val="Normal (Web)"/>
    <w:basedOn w:val="a"/>
    <w:uiPriority w:val="99"/>
    <w:rsid w:val="00AF0E62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0F7D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0F7D62"/>
    <w:rPr>
      <w:rFonts w:ascii="Segoe UI" w:hAnsi="Segoe UI" w:cs="Segoe UI"/>
      <w:sz w:val="18"/>
      <w:szCs w:val="18"/>
      <w:lang w:val="ru-RU"/>
    </w:rPr>
  </w:style>
  <w:style w:type="character" w:styleId="af3">
    <w:name w:val="page number"/>
    <w:uiPriority w:val="99"/>
    <w:rsid w:val="003C1809"/>
    <w:rPr>
      <w:rFonts w:cs="Times New Roman"/>
    </w:rPr>
  </w:style>
  <w:style w:type="paragraph" w:customStyle="1" w:styleId="11">
    <w:name w:val="Абзац списка1"/>
    <w:basedOn w:val="a"/>
    <w:rsid w:val="009D09E4"/>
    <w:pPr>
      <w:ind w:left="252" w:firstLine="708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37</Pages>
  <Words>13420</Words>
  <Characters>76498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HP</cp:lastModifiedBy>
  <cp:revision>32</cp:revision>
  <cp:lastPrinted>2023-01-11T09:03:00Z</cp:lastPrinted>
  <dcterms:created xsi:type="dcterms:W3CDTF">2021-11-04T04:56:00Z</dcterms:created>
  <dcterms:modified xsi:type="dcterms:W3CDTF">2024-09-26T07:28:00Z</dcterms:modified>
</cp:coreProperties>
</file>