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F93" w:rsidRDefault="000A1F93">
      <w:pPr>
        <w:pStyle w:val="a3"/>
        <w:ind w:left="0" w:firstLine="0"/>
        <w:jc w:val="left"/>
        <w:rPr>
          <w:sz w:val="20"/>
        </w:rPr>
      </w:pPr>
    </w:p>
    <w:p w:rsidR="00D43616" w:rsidRDefault="0023049A" w:rsidP="00102712">
      <w:pPr>
        <w:pStyle w:val="2"/>
        <w:tabs>
          <w:tab w:val="left" w:pos="3850"/>
        </w:tabs>
        <w:spacing w:before="208"/>
        <w:ind w:left="0" w:right="280" w:firstLine="0"/>
        <w:rPr>
          <w:sz w:val="24"/>
        </w:rPr>
      </w:pPr>
      <w:bookmarkStart w:id="0" w:name="1.ОБЩИЕ_ПОЛОЖЕНИЯ"/>
      <w:bookmarkEnd w:id="0"/>
      <w:r w:rsidRPr="0023049A">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55pt;height:745.35pt">
            <v:imagedata r:id="rId7" o:title="Безымянный"/>
          </v:shape>
        </w:pict>
      </w:r>
    </w:p>
    <w:p w:rsidR="00D43616" w:rsidRDefault="00D43616" w:rsidP="00E1568E">
      <w:pPr>
        <w:pStyle w:val="2"/>
        <w:tabs>
          <w:tab w:val="left" w:pos="3850"/>
        </w:tabs>
        <w:spacing w:before="208"/>
        <w:ind w:left="3544" w:right="280" w:firstLine="0"/>
        <w:rPr>
          <w:sz w:val="24"/>
        </w:rPr>
      </w:pPr>
    </w:p>
    <w:p w:rsidR="00D43616" w:rsidRDefault="00D43616" w:rsidP="00E1568E">
      <w:pPr>
        <w:pStyle w:val="2"/>
        <w:tabs>
          <w:tab w:val="left" w:pos="3850"/>
        </w:tabs>
        <w:spacing w:before="208"/>
        <w:ind w:left="3544" w:right="280" w:firstLine="0"/>
        <w:rPr>
          <w:sz w:val="24"/>
        </w:rPr>
      </w:pPr>
    </w:p>
    <w:p w:rsidR="00D43616" w:rsidRDefault="00D43616" w:rsidP="00E1568E">
      <w:pPr>
        <w:pStyle w:val="2"/>
        <w:tabs>
          <w:tab w:val="left" w:pos="3850"/>
        </w:tabs>
        <w:spacing w:before="208"/>
        <w:ind w:left="3544" w:right="280" w:firstLine="0"/>
        <w:rPr>
          <w:sz w:val="24"/>
        </w:rPr>
      </w:pPr>
    </w:p>
    <w:p w:rsidR="00D43616" w:rsidRPr="00E1568E" w:rsidRDefault="00D43616" w:rsidP="00E1568E">
      <w:pPr>
        <w:pStyle w:val="2"/>
        <w:tabs>
          <w:tab w:val="left" w:pos="3850"/>
        </w:tabs>
        <w:spacing w:before="208"/>
        <w:ind w:left="3544" w:right="280" w:firstLine="0"/>
        <w:rPr>
          <w:sz w:val="24"/>
        </w:rPr>
      </w:pPr>
    </w:p>
    <w:tbl>
      <w:tblPr>
        <w:tblW w:w="0" w:type="auto"/>
        <w:tblLook w:val="00A0"/>
      </w:tblPr>
      <w:tblGrid>
        <w:gridCol w:w="4672"/>
        <w:gridCol w:w="4673"/>
      </w:tblGrid>
      <w:tr w:rsidR="00E1568E" w:rsidRPr="00C97AD7" w:rsidTr="00E10C94">
        <w:tc>
          <w:tcPr>
            <w:tcW w:w="4672" w:type="dxa"/>
          </w:tcPr>
          <w:p w:rsidR="00E1568E" w:rsidRPr="00C97AD7" w:rsidRDefault="00E1568E" w:rsidP="00E10C94">
            <w:pPr>
              <w:jc w:val="right"/>
              <w:rPr>
                <w:sz w:val="24"/>
              </w:rPr>
            </w:pPr>
          </w:p>
        </w:tc>
        <w:tc>
          <w:tcPr>
            <w:tcW w:w="4673" w:type="dxa"/>
          </w:tcPr>
          <w:p w:rsidR="00E1568E" w:rsidRPr="000114D2" w:rsidRDefault="00E1568E" w:rsidP="00E10C94">
            <w:pPr>
              <w:jc w:val="both"/>
              <w:rPr>
                <w:sz w:val="24"/>
              </w:rPr>
            </w:pPr>
            <w:r w:rsidRPr="000114D2">
              <w:rPr>
                <w:sz w:val="24"/>
              </w:rPr>
              <w:t xml:space="preserve">Принят на общем собрании работников муниципального бюджетного дошкольного образовательного учреждения </w:t>
            </w:r>
            <w:r>
              <w:rPr>
                <w:sz w:val="24"/>
              </w:rPr>
              <w:t>«Незнамовский детский сад  «Боровичок</w:t>
            </w:r>
            <w:r w:rsidRPr="000114D2">
              <w:rPr>
                <w:sz w:val="24"/>
              </w:rPr>
              <w:t>» Старооско</w:t>
            </w:r>
            <w:r>
              <w:rPr>
                <w:sz w:val="24"/>
              </w:rPr>
              <w:t>льского городского округа от «23» декабря 2022</w:t>
            </w:r>
            <w:r w:rsidRPr="000114D2">
              <w:rPr>
                <w:sz w:val="24"/>
              </w:rPr>
              <w:t xml:space="preserve"> г.</w:t>
            </w:r>
          </w:p>
          <w:p w:rsidR="00E1568E" w:rsidRPr="000114D2" w:rsidRDefault="00E1568E" w:rsidP="00E10C94">
            <w:pPr>
              <w:jc w:val="both"/>
              <w:rPr>
                <w:sz w:val="24"/>
              </w:rPr>
            </w:pPr>
            <w:r w:rsidRPr="000114D2">
              <w:rPr>
                <w:sz w:val="24"/>
              </w:rPr>
              <w:t xml:space="preserve">Протокол № </w:t>
            </w:r>
            <w:r>
              <w:rPr>
                <w:sz w:val="24"/>
              </w:rPr>
              <w:t>3</w:t>
            </w:r>
          </w:p>
        </w:tc>
      </w:tr>
    </w:tbl>
    <w:p w:rsidR="00E1568E" w:rsidRDefault="00E1568E" w:rsidP="00E1568E">
      <w:pPr>
        <w:jc w:val="right"/>
        <w:rPr>
          <w:sz w:val="24"/>
        </w:rPr>
      </w:pPr>
    </w:p>
    <w:p w:rsidR="00E1568E" w:rsidRDefault="00E1568E" w:rsidP="00E1568E">
      <w:pPr>
        <w:jc w:val="right"/>
        <w:rPr>
          <w:sz w:val="24"/>
        </w:rPr>
      </w:pPr>
    </w:p>
    <w:p w:rsidR="00E1568E" w:rsidRDefault="00E1568E" w:rsidP="00E1568E">
      <w:pPr>
        <w:jc w:val="right"/>
        <w:rPr>
          <w:sz w:val="24"/>
        </w:rPr>
      </w:pPr>
    </w:p>
    <w:p w:rsidR="00E1568E" w:rsidRDefault="00E1568E" w:rsidP="00E1568E">
      <w:pPr>
        <w:jc w:val="right"/>
        <w:rPr>
          <w:sz w:val="24"/>
        </w:rPr>
      </w:pPr>
    </w:p>
    <w:p w:rsidR="00E1568E" w:rsidRDefault="00E1568E" w:rsidP="00E1568E">
      <w:pPr>
        <w:jc w:val="right"/>
        <w:rPr>
          <w:sz w:val="24"/>
        </w:rPr>
      </w:pPr>
    </w:p>
    <w:p w:rsidR="00E1568E" w:rsidRDefault="00E1568E" w:rsidP="00E1568E">
      <w:pPr>
        <w:jc w:val="center"/>
        <w:rPr>
          <w:b/>
          <w:sz w:val="28"/>
          <w:szCs w:val="28"/>
        </w:rPr>
      </w:pPr>
      <w:r w:rsidRPr="00D13A50">
        <w:rPr>
          <w:b/>
          <w:sz w:val="28"/>
          <w:szCs w:val="28"/>
        </w:rPr>
        <w:t>КОЛЛЕКТИВНЫЙ ДОГОВОР</w:t>
      </w:r>
    </w:p>
    <w:p w:rsidR="00E1568E" w:rsidRPr="00D13A50" w:rsidRDefault="00E1568E" w:rsidP="00E1568E">
      <w:pPr>
        <w:jc w:val="center"/>
        <w:rPr>
          <w:b/>
          <w:sz w:val="28"/>
          <w:szCs w:val="28"/>
        </w:rPr>
      </w:pPr>
    </w:p>
    <w:p w:rsidR="00E1568E" w:rsidRDefault="00E1568E" w:rsidP="00E1568E">
      <w:pPr>
        <w:jc w:val="center"/>
        <w:rPr>
          <w:sz w:val="28"/>
          <w:szCs w:val="28"/>
        </w:rPr>
      </w:pPr>
      <w:r w:rsidRPr="00D13A50">
        <w:rPr>
          <w:sz w:val="28"/>
          <w:szCs w:val="28"/>
        </w:rPr>
        <w:t>Муни</w:t>
      </w:r>
      <w:r>
        <w:rPr>
          <w:sz w:val="28"/>
          <w:szCs w:val="28"/>
        </w:rPr>
        <w:t>ципальное бюджетное дошкольное образовательное учреждение «Незнамовский детский сад  «Боровичок» Старооскольского городского округа на 2023-2025 гг.</w:t>
      </w:r>
    </w:p>
    <w:p w:rsidR="00E1568E" w:rsidRDefault="00E1568E" w:rsidP="00E1568E">
      <w:pPr>
        <w:jc w:val="center"/>
        <w:rPr>
          <w:sz w:val="28"/>
          <w:szCs w:val="28"/>
        </w:rPr>
      </w:pPr>
    </w:p>
    <w:p w:rsidR="00E1568E" w:rsidRDefault="00E1568E" w:rsidP="00E1568E">
      <w:pPr>
        <w:jc w:val="center"/>
        <w:rPr>
          <w:sz w:val="28"/>
          <w:szCs w:val="28"/>
        </w:rPr>
      </w:pPr>
    </w:p>
    <w:p w:rsidR="00E1568E" w:rsidRDefault="00E1568E" w:rsidP="00E1568E">
      <w:pPr>
        <w:jc w:val="center"/>
        <w:rPr>
          <w:sz w:val="28"/>
          <w:szCs w:val="28"/>
        </w:rPr>
      </w:pPr>
    </w:p>
    <w:p w:rsidR="00E1568E" w:rsidRDefault="00E1568E" w:rsidP="00E1568E">
      <w:pPr>
        <w:jc w:val="center"/>
        <w:rPr>
          <w:sz w:val="28"/>
          <w:szCs w:val="28"/>
        </w:rPr>
      </w:pPr>
    </w:p>
    <w:p w:rsidR="00E1568E" w:rsidRDefault="00E1568E" w:rsidP="00E1568E">
      <w:pPr>
        <w:jc w:val="center"/>
        <w:rPr>
          <w:sz w:val="28"/>
          <w:szCs w:val="28"/>
        </w:rPr>
      </w:pPr>
    </w:p>
    <w:p w:rsidR="00E1568E" w:rsidRDefault="00E1568E" w:rsidP="00E1568E">
      <w:pPr>
        <w:jc w:val="center"/>
        <w:rPr>
          <w:sz w:val="28"/>
          <w:szCs w:val="28"/>
        </w:rPr>
      </w:pPr>
    </w:p>
    <w:tbl>
      <w:tblPr>
        <w:tblW w:w="0" w:type="auto"/>
        <w:tblLook w:val="00A0"/>
      </w:tblPr>
      <w:tblGrid>
        <w:gridCol w:w="5529"/>
        <w:gridCol w:w="3816"/>
      </w:tblGrid>
      <w:tr w:rsidR="00E1568E" w:rsidRPr="00C97AD7" w:rsidTr="00E10C94">
        <w:tc>
          <w:tcPr>
            <w:tcW w:w="5529" w:type="dxa"/>
          </w:tcPr>
          <w:p w:rsidR="00E1568E" w:rsidRPr="000114D2" w:rsidRDefault="00E1568E" w:rsidP="00E10C94">
            <w:pPr>
              <w:rPr>
                <w:sz w:val="24"/>
                <w:szCs w:val="28"/>
              </w:rPr>
            </w:pPr>
            <w:r w:rsidRPr="000114D2">
              <w:rPr>
                <w:sz w:val="24"/>
                <w:szCs w:val="28"/>
              </w:rPr>
              <w:t>От работодателя:</w:t>
            </w:r>
          </w:p>
          <w:p w:rsidR="00E1568E" w:rsidRPr="000114D2" w:rsidRDefault="00E1568E" w:rsidP="00E10C94">
            <w:pPr>
              <w:rPr>
                <w:sz w:val="24"/>
                <w:szCs w:val="28"/>
              </w:rPr>
            </w:pPr>
            <w:r w:rsidRPr="000114D2">
              <w:rPr>
                <w:sz w:val="24"/>
                <w:szCs w:val="28"/>
              </w:rPr>
              <w:t xml:space="preserve">Заведующий МБДОУ </w:t>
            </w:r>
          </w:p>
          <w:p w:rsidR="00E1568E" w:rsidRPr="000114D2" w:rsidRDefault="00E1568E" w:rsidP="00E10C94">
            <w:pPr>
              <w:rPr>
                <w:sz w:val="24"/>
                <w:szCs w:val="28"/>
              </w:rPr>
            </w:pPr>
            <w:r>
              <w:rPr>
                <w:sz w:val="24"/>
                <w:szCs w:val="28"/>
              </w:rPr>
              <w:t>«Незнамовский ДС  «Боровичок</w:t>
            </w:r>
            <w:r w:rsidRPr="000114D2">
              <w:rPr>
                <w:sz w:val="24"/>
                <w:szCs w:val="28"/>
              </w:rPr>
              <w:t>»</w:t>
            </w:r>
          </w:p>
          <w:p w:rsidR="00E1568E" w:rsidRPr="000114D2" w:rsidRDefault="00E1568E" w:rsidP="00E10C94">
            <w:pPr>
              <w:rPr>
                <w:sz w:val="24"/>
                <w:szCs w:val="28"/>
              </w:rPr>
            </w:pPr>
          </w:p>
          <w:p w:rsidR="00E1568E" w:rsidRPr="000114D2" w:rsidRDefault="00E1568E" w:rsidP="00E10C94">
            <w:pPr>
              <w:rPr>
                <w:sz w:val="24"/>
                <w:szCs w:val="28"/>
              </w:rPr>
            </w:pPr>
          </w:p>
          <w:p w:rsidR="00E1568E" w:rsidRPr="000114D2" w:rsidRDefault="00E1568E" w:rsidP="00E10C94">
            <w:pPr>
              <w:rPr>
                <w:sz w:val="24"/>
                <w:szCs w:val="28"/>
              </w:rPr>
            </w:pPr>
            <w:r>
              <w:rPr>
                <w:sz w:val="24"/>
                <w:szCs w:val="28"/>
              </w:rPr>
              <w:t>Базарова Л.И</w:t>
            </w:r>
            <w:r w:rsidRPr="000114D2">
              <w:rPr>
                <w:sz w:val="24"/>
                <w:szCs w:val="28"/>
              </w:rPr>
              <w:t>./ ______________</w:t>
            </w:r>
          </w:p>
          <w:p w:rsidR="00E1568E" w:rsidRPr="000114D2" w:rsidRDefault="00E1568E" w:rsidP="00E10C94">
            <w:pPr>
              <w:rPr>
                <w:sz w:val="24"/>
                <w:szCs w:val="28"/>
              </w:rPr>
            </w:pPr>
            <w:r>
              <w:rPr>
                <w:sz w:val="24"/>
                <w:szCs w:val="28"/>
              </w:rPr>
              <w:t>«23» декабря 2022</w:t>
            </w:r>
            <w:r w:rsidRPr="000114D2">
              <w:rPr>
                <w:sz w:val="24"/>
                <w:szCs w:val="28"/>
              </w:rPr>
              <w:t xml:space="preserve"> г.</w:t>
            </w:r>
          </w:p>
        </w:tc>
        <w:tc>
          <w:tcPr>
            <w:tcW w:w="3816" w:type="dxa"/>
          </w:tcPr>
          <w:p w:rsidR="00E1568E" w:rsidRPr="000114D2" w:rsidRDefault="00E1568E" w:rsidP="00E10C94">
            <w:pPr>
              <w:rPr>
                <w:sz w:val="24"/>
                <w:szCs w:val="28"/>
              </w:rPr>
            </w:pPr>
            <w:r w:rsidRPr="000114D2">
              <w:rPr>
                <w:sz w:val="24"/>
                <w:szCs w:val="28"/>
              </w:rPr>
              <w:t>От работников:</w:t>
            </w:r>
          </w:p>
          <w:p w:rsidR="00E1568E" w:rsidRPr="000114D2" w:rsidRDefault="00E1568E" w:rsidP="00E10C94">
            <w:pPr>
              <w:rPr>
                <w:sz w:val="24"/>
                <w:szCs w:val="28"/>
              </w:rPr>
            </w:pPr>
            <w:r w:rsidRPr="000114D2">
              <w:rPr>
                <w:sz w:val="24"/>
                <w:szCs w:val="28"/>
              </w:rPr>
              <w:t xml:space="preserve">Председатель первичной </w:t>
            </w:r>
          </w:p>
          <w:p w:rsidR="00E1568E" w:rsidRPr="000114D2" w:rsidRDefault="00E1568E" w:rsidP="00E10C94">
            <w:pPr>
              <w:rPr>
                <w:sz w:val="24"/>
                <w:szCs w:val="28"/>
              </w:rPr>
            </w:pPr>
            <w:r w:rsidRPr="000114D2">
              <w:rPr>
                <w:sz w:val="24"/>
                <w:szCs w:val="28"/>
              </w:rPr>
              <w:t xml:space="preserve">профсоюзной организации </w:t>
            </w:r>
          </w:p>
          <w:p w:rsidR="00E1568E" w:rsidRPr="000114D2" w:rsidRDefault="00E1568E" w:rsidP="00E10C94">
            <w:pPr>
              <w:rPr>
                <w:sz w:val="24"/>
                <w:szCs w:val="28"/>
              </w:rPr>
            </w:pPr>
            <w:r w:rsidRPr="000114D2">
              <w:rPr>
                <w:sz w:val="24"/>
                <w:szCs w:val="28"/>
              </w:rPr>
              <w:t xml:space="preserve">МБДОУ </w:t>
            </w:r>
            <w:r>
              <w:rPr>
                <w:sz w:val="24"/>
                <w:szCs w:val="28"/>
              </w:rPr>
              <w:t>«Незнамовский ДС «Боровичок</w:t>
            </w:r>
            <w:r w:rsidRPr="000114D2">
              <w:rPr>
                <w:sz w:val="24"/>
                <w:szCs w:val="28"/>
              </w:rPr>
              <w:t>»</w:t>
            </w:r>
          </w:p>
          <w:p w:rsidR="00E1568E" w:rsidRPr="000114D2" w:rsidRDefault="00E1568E" w:rsidP="00E10C94">
            <w:pPr>
              <w:rPr>
                <w:sz w:val="24"/>
                <w:szCs w:val="28"/>
              </w:rPr>
            </w:pPr>
            <w:r>
              <w:rPr>
                <w:sz w:val="24"/>
                <w:szCs w:val="28"/>
              </w:rPr>
              <w:t>Сергеева О.Г</w:t>
            </w:r>
            <w:r w:rsidRPr="000114D2">
              <w:rPr>
                <w:sz w:val="24"/>
                <w:szCs w:val="28"/>
              </w:rPr>
              <w:t>./ ________________</w:t>
            </w:r>
          </w:p>
          <w:p w:rsidR="00E1568E" w:rsidRPr="00C97AD7" w:rsidRDefault="00E1568E" w:rsidP="00E10C94">
            <w:pPr>
              <w:rPr>
                <w:sz w:val="24"/>
                <w:szCs w:val="28"/>
              </w:rPr>
            </w:pPr>
            <w:r>
              <w:rPr>
                <w:sz w:val="24"/>
                <w:szCs w:val="28"/>
              </w:rPr>
              <w:t>«23» декабря 2022</w:t>
            </w:r>
            <w:r w:rsidRPr="000114D2">
              <w:rPr>
                <w:sz w:val="24"/>
                <w:szCs w:val="28"/>
              </w:rPr>
              <w:t xml:space="preserve"> г.</w:t>
            </w:r>
          </w:p>
        </w:tc>
      </w:tr>
    </w:tbl>
    <w:p w:rsidR="00E1568E" w:rsidRDefault="00E1568E" w:rsidP="00E1568E">
      <w:pPr>
        <w:jc w:val="center"/>
        <w:rPr>
          <w:sz w:val="28"/>
          <w:szCs w:val="28"/>
        </w:rPr>
      </w:pPr>
    </w:p>
    <w:p w:rsidR="00E1568E" w:rsidRDefault="00E1568E" w:rsidP="00E1568E">
      <w:pPr>
        <w:jc w:val="center"/>
        <w:rPr>
          <w:sz w:val="28"/>
          <w:szCs w:val="28"/>
        </w:rPr>
      </w:pPr>
    </w:p>
    <w:p w:rsidR="00E1568E" w:rsidRDefault="00E1568E" w:rsidP="00E1568E">
      <w:pPr>
        <w:jc w:val="center"/>
        <w:rPr>
          <w:sz w:val="28"/>
          <w:szCs w:val="28"/>
        </w:rPr>
      </w:pPr>
    </w:p>
    <w:p w:rsidR="00E1568E" w:rsidRDefault="00E1568E" w:rsidP="00E1568E">
      <w:pPr>
        <w:jc w:val="center"/>
        <w:rPr>
          <w:sz w:val="28"/>
          <w:szCs w:val="28"/>
        </w:rPr>
      </w:pPr>
    </w:p>
    <w:p w:rsidR="00E1568E" w:rsidRPr="00D13A50" w:rsidRDefault="00E1568E" w:rsidP="00E1568E">
      <w:pPr>
        <w:rPr>
          <w:i/>
          <w:sz w:val="28"/>
          <w:szCs w:val="28"/>
        </w:rPr>
      </w:pPr>
      <w:r w:rsidRPr="00D13A50">
        <w:rPr>
          <w:i/>
          <w:sz w:val="28"/>
          <w:szCs w:val="28"/>
        </w:rPr>
        <w:t>Отметка отдела труда</w:t>
      </w:r>
    </w:p>
    <w:p w:rsidR="00E1568E" w:rsidRPr="00D13A50" w:rsidRDefault="00E1568E" w:rsidP="00E1568E">
      <w:pPr>
        <w:rPr>
          <w:i/>
          <w:sz w:val="28"/>
          <w:szCs w:val="28"/>
        </w:rPr>
      </w:pPr>
      <w:r w:rsidRPr="00D13A50">
        <w:rPr>
          <w:i/>
          <w:sz w:val="28"/>
          <w:szCs w:val="28"/>
        </w:rPr>
        <w:t>администрации Старооскольского городского округа</w:t>
      </w:r>
    </w:p>
    <w:p w:rsidR="00E1568E" w:rsidRDefault="00E1568E" w:rsidP="00E1568E">
      <w:pPr>
        <w:pStyle w:val="2"/>
        <w:tabs>
          <w:tab w:val="left" w:pos="3850"/>
        </w:tabs>
        <w:spacing w:before="208"/>
        <w:ind w:left="3544" w:right="280" w:firstLine="0"/>
        <w:rPr>
          <w:sz w:val="24"/>
        </w:rPr>
      </w:pPr>
    </w:p>
    <w:p w:rsidR="00E1568E" w:rsidRDefault="00E1568E" w:rsidP="00E1568E">
      <w:pPr>
        <w:pStyle w:val="2"/>
        <w:tabs>
          <w:tab w:val="left" w:pos="3850"/>
        </w:tabs>
        <w:spacing w:before="208"/>
        <w:ind w:left="3544" w:right="280" w:firstLine="0"/>
        <w:rPr>
          <w:sz w:val="24"/>
        </w:rPr>
      </w:pPr>
    </w:p>
    <w:p w:rsidR="00E1568E" w:rsidRDefault="00E1568E" w:rsidP="00E1568E">
      <w:pPr>
        <w:pStyle w:val="2"/>
        <w:tabs>
          <w:tab w:val="left" w:pos="3850"/>
        </w:tabs>
        <w:spacing w:before="208"/>
        <w:ind w:left="3544" w:right="280" w:firstLine="0"/>
        <w:rPr>
          <w:sz w:val="24"/>
        </w:rPr>
      </w:pPr>
    </w:p>
    <w:p w:rsidR="00E1568E" w:rsidRDefault="00E1568E" w:rsidP="00E1568E">
      <w:pPr>
        <w:pStyle w:val="2"/>
        <w:tabs>
          <w:tab w:val="left" w:pos="3850"/>
        </w:tabs>
        <w:spacing w:before="208"/>
        <w:ind w:left="3544" w:right="280" w:firstLine="0"/>
        <w:rPr>
          <w:sz w:val="24"/>
        </w:rPr>
      </w:pPr>
    </w:p>
    <w:p w:rsidR="00E1568E" w:rsidRDefault="00E1568E" w:rsidP="00E1568E">
      <w:pPr>
        <w:pStyle w:val="2"/>
        <w:tabs>
          <w:tab w:val="left" w:pos="3850"/>
        </w:tabs>
        <w:spacing w:before="208"/>
        <w:ind w:left="3544" w:right="280" w:firstLine="0"/>
        <w:rPr>
          <w:sz w:val="24"/>
        </w:rPr>
      </w:pPr>
    </w:p>
    <w:p w:rsidR="00E1568E" w:rsidRDefault="00E1568E" w:rsidP="00E1568E">
      <w:pPr>
        <w:pStyle w:val="2"/>
        <w:tabs>
          <w:tab w:val="left" w:pos="3850"/>
        </w:tabs>
        <w:spacing w:before="208"/>
        <w:ind w:left="3544" w:right="280" w:firstLine="0"/>
        <w:rPr>
          <w:sz w:val="24"/>
        </w:rPr>
      </w:pPr>
    </w:p>
    <w:p w:rsidR="00E1568E" w:rsidRDefault="00E1568E" w:rsidP="00E1568E">
      <w:pPr>
        <w:pStyle w:val="2"/>
        <w:tabs>
          <w:tab w:val="left" w:pos="3850"/>
        </w:tabs>
        <w:spacing w:before="208"/>
        <w:ind w:left="3544" w:right="280" w:firstLine="0"/>
        <w:rPr>
          <w:sz w:val="24"/>
        </w:rPr>
      </w:pPr>
    </w:p>
    <w:p w:rsidR="00E1568E" w:rsidRDefault="00E1568E" w:rsidP="00E1568E">
      <w:pPr>
        <w:pStyle w:val="2"/>
        <w:tabs>
          <w:tab w:val="left" w:pos="3850"/>
        </w:tabs>
        <w:spacing w:before="208"/>
        <w:ind w:left="3544" w:right="280" w:firstLine="0"/>
        <w:rPr>
          <w:sz w:val="24"/>
        </w:rPr>
      </w:pPr>
    </w:p>
    <w:p w:rsidR="00E1568E" w:rsidRDefault="00E1568E" w:rsidP="00E1568E">
      <w:pPr>
        <w:pStyle w:val="2"/>
        <w:tabs>
          <w:tab w:val="left" w:pos="3850"/>
        </w:tabs>
        <w:spacing w:before="208"/>
        <w:ind w:left="3544" w:right="280" w:firstLine="0"/>
        <w:rPr>
          <w:sz w:val="24"/>
        </w:rPr>
      </w:pPr>
    </w:p>
    <w:p w:rsidR="00E1568E" w:rsidRDefault="00E1568E" w:rsidP="00E1568E">
      <w:pPr>
        <w:pStyle w:val="2"/>
        <w:tabs>
          <w:tab w:val="left" w:pos="3850"/>
        </w:tabs>
        <w:spacing w:before="208"/>
        <w:ind w:left="3544" w:right="280" w:firstLine="0"/>
        <w:rPr>
          <w:sz w:val="24"/>
        </w:rPr>
      </w:pPr>
    </w:p>
    <w:p w:rsidR="00E1568E" w:rsidRPr="00E1568E" w:rsidRDefault="00E1568E" w:rsidP="00E1568E">
      <w:pPr>
        <w:pStyle w:val="2"/>
        <w:tabs>
          <w:tab w:val="left" w:pos="3850"/>
        </w:tabs>
        <w:spacing w:before="208"/>
        <w:ind w:left="3544" w:right="280" w:firstLine="0"/>
        <w:rPr>
          <w:sz w:val="24"/>
        </w:rPr>
      </w:pPr>
    </w:p>
    <w:p w:rsidR="000A1F93" w:rsidRDefault="000A1F93" w:rsidP="00AA1E13">
      <w:pPr>
        <w:pStyle w:val="2"/>
        <w:numPr>
          <w:ilvl w:val="0"/>
          <w:numId w:val="29"/>
        </w:numPr>
        <w:tabs>
          <w:tab w:val="left" w:pos="3850"/>
        </w:tabs>
        <w:spacing w:before="208"/>
        <w:ind w:right="280" w:firstLine="2355"/>
        <w:rPr>
          <w:sz w:val="24"/>
        </w:rPr>
      </w:pPr>
      <w:r>
        <w:t>ОБЩИЕ</w:t>
      </w:r>
      <w:r>
        <w:rPr>
          <w:spacing w:val="-11"/>
        </w:rPr>
        <w:t xml:space="preserve"> </w:t>
      </w:r>
      <w:r>
        <w:rPr>
          <w:spacing w:val="-2"/>
        </w:rPr>
        <w:t>ПОЛОЖЕНИЯ</w:t>
      </w:r>
    </w:p>
    <w:p w:rsidR="000A1F93" w:rsidRDefault="000A1F93">
      <w:pPr>
        <w:pStyle w:val="a3"/>
        <w:spacing w:before="3"/>
        <w:ind w:left="0" w:firstLine="0"/>
        <w:jc w:val="left"/>
        <w:rPr>
          <w:b/>
          <w:sz w:val="23"/>
        </w:rPr>
      </w:pPr>
    </w:p>
    <w:p w:rsidR="000A1F93" w:rsidRDefault="000A1F93" w:rsidP="00AA1E13">
      <w:pPr>
        <w:pStyle w:val="3"/>
        <w:numPr>
          <w:ilvl w:val="1"/>
          <w:numId w:val="29"/>
        </w:numPr>
        <w:tabs>
          <w:tab w:val="left" w:pos="4726"/>
        </w:tabs>
        <w:ind w:right="83" w:hanging="473"/>
      </w:pPr>
      <w:bookmarkStart w:id="1" w:name="1.1.Определения"/>
      <w:bookmarkEnd w:id="1"/>
      <w:r>
        <w:rPr>
          <w:spacing w:val="-2"/>
        </w:rPr>
        <w:t>Определения</w:t>
      </w:r>
    </w:p>
    <w:p w:rsidR="000A1F93" w:rsidRDefault="000A1F93">
      <w:pPr>
        <w:pStyle w:val="a3"/>
        <w:spacing w:before="143"/>
        <w:ind w:right="534" w:firstLine="720"/>
      </w:pPr>
      <w:r>
        <w:t xml:space="preserve">Для целей настоящего Коллективного договора применяются следующие </w:t>
      </w:r>
      <w:r>
        <w:rPr>
          <w:spacing w:val="-2"/>
        </w:rPr>
        <w:t>термины:</w:t>
      </w:r>
    </w:p>
    <w:p w:rsidR="000A1F93" w:rsidRDefault="000A1F93" w:rsidP="00DE1281">
      <w:pPr>
        <w:pStyle w:val="a3"/>
        <w:ind w:right="530" w:firstLine="720"/>
      </w:pPr>
      <w:r>
        <w:rPr>
          <w:b/>
        </w:rPr>
        <w:t xml:space="preserve">работодатель </w:t>
      </w:r>
      <w:r>
        <w:t>– Муниципальное бюджетное дошкольное образовательное учреждение</w:t>
      </w:r>
      <w:r>
        <w:rPr>
          <w:spacing w:val="77"/>
        </w:rPr>
        <w:t xml:space="preserve"> </w:t>
      </w:r>
      <w:r w:rsidR="00DE1281">
        <w:rPr>
          <w:spacing w:val="77"/>
        </w:rPr>
        <w:t xml:space="preserve">«Незнамовский </w:t>
      </w:r>
      <w:r>
        <w:t>детский</w:t>
      </w:r>
      <w:r>
        <w:rPr>
          <w:spacing w:val="6"/>
        </w:rPr>
        <w:t xml:space="preserve"> </w:t>
      </w:r>
      <w:r>
        <w:t>сад</w:t>
      </w:r>
      <w:r>
        <w:rPr>
          <w:spacing w:val="6"/>
        </w:rPr>
        <w:t xml:space="preserve"> </w:t>
      </w:r>
      <w:r>
        <w:rPr>
          <w:spacing w:val="9"/>
        </w:rPr>
        <w:t xml:space="preserve"> </w:t>
      </w:r>
      <w:r w:rsidR="00DE1281">
        <w:t>«Боровичок</w:t>
      </w:r>
      <w:r>
        <w:t>»</w:t>
      </w:r>
      <w:r>
        <w:rPr>
          <w:spacing w:val="6"/>
        </w:rPr>
        <w:t xml:space="preserve"> </w:t>
      </w:r>
      <w:r>
        <w:t>Старооскольского</w:t>
      </w:r>
      <w:r>
        <w:rPr>
          <w:spacing w:val="6"/>
        </w:rPr>
        <w:t xml:space="preserve"> </w:t>
      </w:r>
      <w:r>
        <w:t>городского</w:t>
      </w:r>
      <w:r>
        <w:rPr>
          <w:spacing w:val="5"/>
        </w:rPr>
        <w:t xml:space="preserve"> </w:t>
      </w:r>
      <w:r>
        <w:t>округа</w:t>
      </w:r>
      <w:r>
        <w:rPr>
          <w:spacing w:val="10"/>
        </w:rPr>
        <w:t xml:space="preserve"> </w:t>
      </w:r>
      <w:r>
        <w:rPr>
          <w:spacing w:val="-2"/>
        </w:rPr>
        <w:t>(далее</w:t>
      </w:r>
      <w:r w:rsidR="00DE1281">
        <w:rPr>
          <w:spacing w:val="-2"/>
        </w:rPr>
        <w:t xml:space="preserve"> </w:t>
      </w:r>
      <w:r>
        <w:t>учреждение)</w:t>
      </w:r>
      <w:r>
        <w:rPr>
          <w:spacing w:val="-7"/>
        </w:rPr>
        <w:t xml:space="preserve"> </w:t>
      </w:r>
      <w:r>
        <w:t>в</w:t>
      </w:r>
      <w:r>
        <w:rPr>
          <w:spacing w:val="-9"/>
        </w:rPr>
        <w:t xml:space="preserve"> </w:t>
      </w:r>
      <w:r>
        <w:t>лице</w:t>
      </w:r>
      <w:r>
        <w:rPr>
          <w:spacing w:val="-6"/>
        </w:rPr>
        <w:t xml:space="preserve"> </w:t>
      </w:r>
      <w:r>
        <w:rPr>
          <w:spacing w:val="-2"/>
        </w:rPr>
        <w:t>заведующего;</w:t>
      </w:r>
    </w:p>
    <w:p w:rsidR="000A1F93" w:rsidRDefault="000A1F93">
      <w:pPr>
        <w:pStyle w:val="a3"/>
        <w:spacing w:before="1" w:line="298" w:lineRule="exact"/>
        <w:ind w:left="973" w:firstLine="0"/>
      </w:pPr>
      <w:r>
        <w:rPr>
          <w:b/>
        </w:rPr>
        <w:t>работники</w:t>
      </w:r>
      <w:r>
        <w:rPr>
          <w:b/>
          <w:spacing w:val="-8"/>
        </w:rPr>
        <w:t xml:space="preserve"> </w:t>
      </w:r>
      <w:r>
        <w:t>–</w:t>
      </w:r>
      <w:r>
        <w:rPr>
          <w:spacing w:val="-8"/>
        </w:rPr>
        <w:t xml:space="preserve"> </w:t>
      </w:r>
      <w:r>
        <w:t>граждане,</w:t>
      </w:r>
      <w:r>
        <w:rPr>
          <w:spacing w:val="-8"/>
        </w:rPr>
        <w:t xml:space="preserve"> </w:t>
      </w:r>
      <w:r>
        <w:t>состоящие</w:t>
      </w:r>
      <w:r>
        <w:rPr>
          <w:spacing w:val="-5"/>
        </w:rPr>
        <w:t xml:space="preserve"> </w:t>
      </w:r>
      <w:r>
        <w:t>в</w:t>
      </w:r>
      <w:r>
        <w:rPr>
          <w:spacing w:val="-8"/>
        </w:rPr>
        <w:t xml:space="preserve"> </w:t>
      </w:r>
      <w:r>
        <w:t>трудовых</w:t>
      </w:r>
      <w:r>
        <w:rPr>
          <w:spacing w:val="-8"/>
        </w:rPr>
        <w:t xml:space="preserve"> </w:t>
      </w:r>
      <w:r>
        <w:t>отношениях</w:t>
      </w:r>
      <w:r>
        <w:rPr>
          <w:spacing w:val="-8"/>
        </w:rPr>
        <w:t xml:space="preserve"> </w:t>
      </w:r>
      <w:r>
        <w:t>с</w:t>
      </w:r>
      <w:r>
        <w:rPr>
          <w:spacing w:val="-3"/>
        </w:rPr>
        <w:t xml:space="preserve"> </w:t>
      </w:r>
      <w:r>
        <w:rPr>
          <w:spacing w:val="-2"/>
        </w:rPr>
        <w:t>учреждением;</w:t>
      </w:r>
    </w:p>
    <w:p w:rsidR="000A1F93" w:rsidRDefault="000A1F93">
      <w:pPr>
        <w:pStyle w:val="a3"/>
        <w:ind w:right="533" w:firstLine="720"/>
      </w:pPr>
      <w:r>
        <w:rPr>
          <w:b/>
        </w:rPr>
        <w:t xml:space="preserve">руководство </w:t>
      </w:r>
      <w:r>
        <w:t>– должностные лица учреждения, осуществляющие функции по управлению учреждением в соответствии с должностными обязанностями.</w:t>
      </w:r>
    </w:p>
    <w:p w:rsidR="000A1F93" w:rsidRDefault="000A1F93">
      <w:pPr>
        <w:pStyle w:val="a3"/>
        <w:ind w:right="528" w:firstLine="720"/>
      </w:pPr>
      <w:r>
        <w:rPr>
          <w:b/>
        </w:rPr>
        <w:t xml:space="preserve">Коллективный договор </w:t>
      </w:r>
      <w:r>
        <w:t xml:space="preserve">– правовой акт, регулирующий социально-трудовые отношения в учреждении и заключаемый работниками и работодателем в лице их </w:t>
      </w:r>
      <w:r>
        <w:rPr>
          <w:spacing w:val="-2"/>
        </w:rPr>
        <w:t>представителей.</w:t>
      </w:r>
    </w:p>
    <w:p w:rsidR="000A1F93" w:rsidRDefault="000A1F93">
      <w:pPr>
        <w:ind w:left="252" w:right="532" w:firstLine="720"/>
        <w:jc w:val="both"/>
        <w:rPr>
          <w:sz w:val="26"/>
        </w:rPr>
      </w:pPr>
      <w:r>
        <w:rPr>
          <w:b/>
          <w:sz w:val="26"/>
        </w:rPr>
        <w:t xml:space="preserve">Профком, Профсоюзный комитет </w:t>
      </w:r>
      <w:r>
        <w:rPr>
          <w:sz w:val="26"/>
        </w:rPr>
        <w:t>– комитет первичной профсоюзной организации работников учреждения.</w:t>
      </w:r>
    </w:p>
    <w:p w:rsidR="000A1F93" w:rsidRDefault="000A1F93">
      <w:pPr>
        <w:pStyle w:val="a3"/>
        <w:spacing w:before="8"/>
        <w:ind w:left="0" w:firstLine="0"/>
        <w:jc w:val="left"/>
      </w:pPr>
    </w:p>
    <w:p w:rsidR="000A1F93" w:rsidRDefault="000A1F93" w:rsidP="00AA1E13">
      <w:pPr>
        <w:pStyle w:val="3"/>
        <w:numPr>
          <w:ilvl w:val="1"/>
          <w:numId w:val="29"/>
        </w:numPr>
        <w:tabs>
          <w:tab w:val="left" w:pos="2951"/>
        </w:tabs>
        <w:ind w:left="2950" w:hanging="584"/>
      </w:pPr>
      <w:bookmarkStart w:id="2" w:name="1.2.___Стороны_и_статус_Коллективного_до"/>
      <w:bookmarkEnd w:id="2"/>
      <w:r>
        <w:t>Стороны</w:t>
      </w:r>
      <w:r>
        <w:rPr>
          <w:spacing w:val="-11"/>
        </w:rPr>
        <w:t xml:space="preserve"> </w:t>
      </w:r>
      <w:r>
        <w:t>и</w:t>
      </w:r>
      <w:r>
        <w:rPr>
          <w:spacing w:val="-9"/>
        </w:rPr>
        <w:t xml:space="preserve"> </w:t>
      </w:r>
      <w:r>
        <w:t>статус</w:t>
      </w:r>
      <w:r>
        <w:rPr>
          <w:spacing w:val="-11"/>
        </w:rPr>
        <w:t xml:space="preserve"> </w:t>
      </w:r>
      <w:r>
        <w:t>Коллективного</w:t>
      </w:r>
      <w:r>
        <w:rPr>
          <w:spacing w:val="-10"/>
        </w:rPr>
        <w:t xml:space="preserve"> </w:t>
      </w:r>
      <w:r>
        <w:rPr>
          <w:spacing w:val="-2"/>
        </w:rPr>
        <w:t>договора</w:t>
      </w:r>
    </w:p>
    <w:p w:rsidR="000A1F93" w:rsidRDefault="000A1F93">
      <w:pPr>
        <w:pStyle w:val="a3"/>
        <w:spacing w:before="4"/>
        <w:ind w:left="0" w:firstLine="0"/>
        <w:jc w:val="left"/>
        <w:rPr>
          <w:b/>
          <w:sz w:val="25"/>
        </w:rPr>
      </w:pPr>
    </w:p>
    <w:p w:rsidR="000A1F93" w:rsidRPr="00DE1281" w:rsidRDefault="000A1F93" w:rsidP="00DE1281">
      <w:pPr>
        <w:pStyle w:val="a5"/>
        <w:numPr>
          <w:ilvl w:val="2"/>
          <w:numId w:val="27"/>
        </w:numPr>
        <w:tabs>
          <w:tab w:val="left" w:pos="1655"/>
        </w:tabs>
        <w:spacing w:before="1"/>
        <w:ind w:right="530" w:firstLine="0"/>
        <w:rPr>
          <w:sz w:val="26"/>
          <w:szCs w:val="26"/>
        </w:rPr>
      </w:pPr>
      <w:r w:rsidRPr="00DE1281">
        <w:rPr>
          <w:sz w:val="26"/>
          <w:szCs w:val="26"/>
        </w:rPr>
        <w:t>Настоящий Коллективный договор заключен между работодателем в лице заведу</w:t>
      </w:r>
      <w:r w:rsidR="00DE1281" w:rsidRPr="00DE1281">
        <w:rPr>
          <w:sz w:val="26"/>
          <w:szCs w:val="26"/>
        </w:rPr>
        <w:t>ющего Базаровой Людмилы Ивановны</w:t>
      </w:r>
      <w:r w:rsidRPr="00DE1281">
        <w:rPr>
          <w:sz w:val="26"/>
          <w:szCs w:val="26"/>
        </w:rPr>
        <w:t xml:space="preserve"> действующего на основании Устава муниципального</w:t>
      </w:r>
      <w:r w:rsidRPr="00DE1281">
        <w:rPr>
          <w:spacing w:val="-11"/>
          <w:sz w:val="26"/>
          <w:szCs w:val="26"/>
        </w:rPr>
        <w:t xml:space="preserve"> </w:t>
      </w:r>
      <w:r w:rsidRPr="00DE1281">
        <w:rPr>
          <w:sz w:val="26"/>
          <w:szCs w:val="26"/>
        </w:rPr>
        <w:t>бюджетного</w:t>
      </w:r>
      <w:r w:rsidRPr="00DE1281">
        <w:rPr>
          <w:spacing w:val="-11"/>
          <w:sz w:val="26"/>
          <w:szCs w:val="26"/>
        </w:rPr>
        <w:t xml:space="preserve"> </w:t>
      </w:r>
      <w:r w:rsidRPr="00DE1281">
        <w:rPr>
          <w:sz w:val="26"/>
          <w:szCs w:val="26"/>
        </w:rPr>
        <w:t>дошкольного</w:t>
      </w:r>
      <w:r w:rsidRPr="00DE1281">
        <w:rPr>
          <w:spacing w:val="-9"/>
          <w:sz w:val="26"/>
          <w:szCs w:val="26"/>
        </w:rPr>
        <w:t xml:space="preserve"> </w:t>
      </w:r>
      <w:r w:rsidRPr="00DE1281">
        <w:rPr>
          <w:sz w:val="26"/>
          <w:szCs w:val="26"/>
        </w:rPr>
        <w:t>образовательного</w:t>
      </w:r>
      <w:r w:rsidRPr="00DE1281">
        <w:rPr>
          <w:spacing w:val="-7"/>
          <w:sz w:val="26"/>
          <w:szCs w:val="26"/>
        </w:rPr>
        <w:t xml:space="preserve"> </w:t>
      </w:r>
      <w:r w:rsidRPr="00DE1281">
        <w:rPr>
          <w:sz w:val="26"/>
          <w:szCs w:val="26"/>
        </w:rPr>
        <w:t>учреждения</w:t>
      </w:r>
      <w:r w:rsidRPr="00DE1281">
        <w:rPr>
          <w:spacing w:val="45"/>
          <w:sz w:val="26"/>
          <w:szCs w:val="26"/>
        </w:rPr>
        <w:t xml:space="preserve"> </w:t>
      </w:r>
      <w:r w:rsidR="00DE1281" w:rsidRPr="00DE1281">
        <w:rPr>
          <w:spacing w:val="45"/>
          <w:sz w:val="26"/>
          <w:szCs w:val="26"/>
        </w:rPr>
        <w:t xml:space="preserve">«Незнамовский </w:t>
      </w:r>
      <w:r w:rsidRPr="00DE1281">
        <w:rPr>
          <w:sz w:val="26"/>
          <w:szCs w:val="26"/>
        </w:rPr>
        <w:t>детск</w:t>
      </w:r>
      <w:r w:rsidR="00DE1281" w:rsidRPr="00DE1281">
        <w:rPr>
          <w:sz w:val="26"/>
          <w:szCs w:val="26"/>
        </w:rPr>
        <w:t>ий</w:t>
      </w:r>
      <w:r w:rsidRPr="00DE1281">
        <w:rPr>
          <w:spacing w:val="-10"/>
          <w:sz w:val="26"/>
          <w:szCs w:val="26"/>
        </w:rPr>
        <w:t xml:space="preserve"> </w:t>
      </w:r>
      <w:r w:rsidRPr="00DE1281">
        <w:rPr>
          <w:spacing w:val="-4"/>
          <w:sz w:val="26"/>
          <w:szCs w:val="26"/>
        </w:rPr>
        <w:t>сад</w:t>
      </w:r>
      <w:r w:rsidR="00DE1281" w:rsidRPr="00DE1281">
        <w:rPr>
          <w:spacing w:val="-4"/>
          <w:sz w:val="26"/>
          <w:szCs w:val="26"/>
        </w:rPr>
        <w:t xml:space="preserve"> </w:t>
      </w:r>
      <w:r w:rsidR="00DE1281" w:rsidRPr="00DE1281">
        <w:rPr>
          <w:sz w:val="26"/>
          <w:szCs w:val="26"/>
        </w:rPr>
        <w:t xml:space="preserve">  «Боровичок</w:t>
      </w:r>
      <w:r w:rsidRPr="00DE1281">
        <w:rPr>
          <w:sz w:val="26"/>
          <w:szCs w:val="26"/>
        </w:rPr>
        <w:t>» Старооскольского городского округа, и работниками учреждения, от имени которых выступает Профсоюзный комитет в лице председателя П</w:t>
      </w:r>
      <w:r w:rsidR="00DE1281" w:rsidRPr="00DE1281">
        <w:rPr>
          <w:sz w:val="26"/>
          <w:szCs w:val="26"/>
        </w:rPr>
        <w:t>рофкома Сергеевой Ольгой Геннадьевной</w:t>
      </w:r>
      <w:r w:rsidRPr="00DE1281">
        <w:rPr>
          <w:sz w:val="26"/>
          <w:szCs w:val="26"/>
        </w:rPr>
        <w:t>.</w:t>
      </w:r>
    </w:p>
    <w:p w:rsidR="000A1F93" w:rsidRDefault="000A1F93" w:rsidP="00AA1E13">
      <w:pPr>
        <w:pStyle w:val="a5"/>
        <w:numPr>
          <w:ilvl w:val="2"/>
          <w:numId w:val="27"/>
        </w:numPr>
        <w:tabs>
          <w:tab w:val="left" w:pos="1902"/>
        </w:tabs>
        <w:ind w:right="530" w:firstLine="720"/>
        <w:rPr>
          <w:sz w:val="26"/>
        </w:rPr>
      </w:pPr>
      <w:r>
        <w:rPr>
          <w:sz w:val="26"/>
        </w:rPr>
        <w:t>Настоящий Коллективный договор является правовым актом, регулирующим социально-трудовые и профессиональные отношения между работодателем</w:t>
      </w:r>
      <w:r>
        <w:rPr>
          <w:spacing w:val="-4"/>
          <w:sz w:val="26"/>
        </w:rPr>
        <w:t xml:space="preserve"> </w:t>
      </w:r>
      <w:r>
        <w:rPr>
          <w:sz w:val="26"/>
        </w:rPr>
        <w:t>и</w:t>
      </w:r>
      <w:r>
        <w:rPr>
          <w:spacing w:val="-4"/>
          <w:sz w:val="26"/>
        </w:rPr>
        <w:t xml:space="preserve"> </w:t>
      </w:r>
      <w:r>
        <w:rPr>
          <w:sz w:val="26"/>
        </w:rPr>
        <w:t>коллективом</w:t>
      </w:r>
      <w:r>
        <w:rPr>
          <w:spacing w:val="-5"/>
          <w:sz w:val="26"/>
        </w:rPr>
        <w:t xml:space="preserve"> </w:t>
      </w:r>
      <w:r>
        <w:rPr>
          <w:sz w:val="26"/>
        </w:rPr>
        <w:t>работников учреждения</w:t>
      </w:r>
      <w:r>
        <w:rPr>
          <w:spacing w:val="-3"/>
          <w:sz w:val="26"/>
        </w:rPr>
        <w:t xml:space="preserve"> </w:t>
      </w:r>
      <w:r>
        <w:rPr>
          <w:sz w:val="26"/>
        </w:rPr>
        <w:t>на</w:t>
      </w:r>
      <w:r>
        <w:rPr>
          <w:spacing w:val="-4"/>
          <w:sz w:val="26"/>
        </w:rPr>
        <w:t xml:space="preserve"> </w:t>
      </w:r>
      <w:r>
        <w:rPr>
          <w:sz w:val="26"/>
        </w:rPr>
        <w:t>основе</w:t>
      </w:r>
      <w:r>
        <w:rPr>
          <w:spacing w:val="-2"/>
          <w:sz w:val="26"/>
        </w:rPr>
        <w:t xml:space="preserve"> </w:t>
      </w:r>
      <w:r>
        <w:rPr>
          <w:sz w:val="26"/>
        </w:rPr>
        <w:t>согласования</w:t>
      </w:r>
      <w:r>
        <w:rPr>
          <w:spacing w:val="-4"/>
          <w:sz w:val="26"/>
        </w:rPr>
        <w:t xml:space="preserve"> </w:t>
      </w:r>
      <w:r>
        <w:rPr>
          <w:sz w:val="26"/>
        </w:rPr>
        <w:t>взаимных интересов сторон.</w:t>
      </w:r>
    </w:p>
    <w:p w:rsidR="000A1F93" w:rsidRDefault="000A1F93" w:rsidP="00AA1E13">
      <w:pPr>
        <w:pStyle w:val="a5"/>
        <w:numPr>
          <w:ilvl w:val="2"/>
          <w:numId w:val="27"/>
        </w:numPr>
        <w:tabs>
          <w:tab w:val="left" w:pos="1710"/>
        </w:tabs>
        <w:ind w:right="528" w:firstLine="720"/>
        <w:rPr>
          <w:sz w:val="26"/>
        </w:rPr>
      </w:pPr>
      <w:r>
        <w:rPr>
          <w:sz w:val="26"/>
        </w:rPr>
        <w:t>Законодательной базой Коллективного договора являются Конституция Российской Федерации, Трудовой кодекс Российской Федерации, федеральный закон от 21.12.1912г. №273-ФЗ</w:t>
      </w:r>
      <w:r>
        <w:rPr>
          <w:spacing w:val="40"/>
          <w:sz w:val="26"/>
        </w:rPr>
        <w:t xml:space="preserve"> </w:t>
      </w:r>
      <w:r>
        <w:rPr>
          <w:sz w:val="26"/>
        </w:rPr>
        <w:t>«Об образовании в Российской Федерации», Устав учреждения и другие нормативно-правовые акты.</w:t>
      </w:r>
    </w:p>
    <w:p w:rsidR="000A1F93" w:rsidRDefault="000A1F93" w:rsidP="00AA1E13">
      <w:pPr>
        <w:pStyle w:val="a5"/>
        <w:numPr>
          <w:ilvl w:val="2"/>
          <w:numId w:val="27"/>
        </w:numPr>
        <w:tabs>
          <w:tab w:val="left" w:pos="2030"/>
        </w:tabs>
        <w:ind w:right="529" w:firstLine="720"/>
        <w:rPr>
          <w:sz w:val="26"/>
        </w:rPr>
      </w:pPr>
      <w:r>
        <w:rPr>
          <w:sz w:val="26"/>
        </w:rPr>
        <w:t>Предметом настоящего Коллективного договора являются преимущественно дополнительные по сравнению с законодательством положения об условиях труда и его оплаты, социальных гарантиях и льготах, предоставляемых работодателем работникам.</w:t>
      </w:r>
      <w:r>
        <w:rPr>
          <w:spacing w:val="40"/>
          <w:sz w:val="26"/>
        </w:rPr>
        <w:t xml:space="preserve"> </w:t>
      </w:r>
      <w:r>
        <w:rPr>
          <w:sz w:val="26"/>
        </w:rPr>
        <w:t>В настоящем договоре также воспроизводятся основные положения законодательства о труде, имеющие наибольшее значение для работников.</w:t>
      </w:r>
    </w:p>
    <w:p w:rsidR="000A1F93" w:rsidRDefault="000A1F93" w:rsidP="00AA1E13">
      <w:pPr>
        <w:pStyle w:val="a5"/>
        <w:numPr>
          <w:ilvl w:val="2"/>
          <w:numId w:val="27"/>
        </w:numPr>
        <w:tabs>
          <w:tab w:val="left" w:pos="1814"/>
        </w:tabs>
        <w:ind w:right="532" w:firstLine="720"/>
        <w:rPr>
          <w:sz w:val="26"/>
        </w:rPr>
      </w:pPr>
      <w:r>
        <w:rPr>
          <w:sz w:val="26"/>
        </w:rPr>
        <w:t>Профком по поручению работников выступает их полномочным представителем при разработке и заключении Коллективного договора, при ведении переговоров по нему, контроле</w:t>
      </w:r>
      <w:r>
        <w:rPr>
          <w:spacing w:val="40"/>
          <w:sz w:val="26"/>
        </w:rPr>
        <w:t xml:space="preserve"> </w:t>
      </w:r>
      <w:r>
        <w:rPr>
          <w:sz w:val="26"/>
        </w:rPr>
        <w:t>его исполнения.</w:t>
      </w:r>
    </w:p>
    <w:p w:rsidR="000A1F93" w:rsidRDefault="000A1F93" w:rsidP="00AA1E13">
      <w:pPr>
        <w:pStyle w:val="a5"/>
        <w:numPr>
          <w:ilvl w:val="2"/>
          <w:numId w:val="27"/>
        </w:numPr>
        <w:tabs>
          <w:tab w:val="left" w:pos="1650"/>
        </w:tabs>
        <w:spacing w:before="1"/>
        <w:ind w:right="532" w:firstLine="720"/>
        <w:rPr>
          <w:sz w:val="26"/>
        </w:rPr>
      </w:pPr>
      <w:r>
        <w:rPr>
          <w:sz w:val="26"/>
        </w:rPr>
        <w:t>Настоящий Коллективный договор разработан и заключен равноправными сторонами добровольно на основе соблюдения норм законодательства, полномочности представителей сторон, свободы выбора, обсуждения и решения вопросов, составляющих его содержание, реальности обеспечения принятых обязательств. Стороны подтверждают обязательность исполнения условий настоящего договора.</w:t>
      </w:r>
    </w:p>
    <w:p w:rsidR="000A1F93" w:rsidRDefault="000A1F93" w:rsidP="00AA1E13">
      <w:pPr>
        <w:pStyle w:val="a5"/>
        <w:numPr>
          <w:ilvl w:val="2"/>
          <w:numId w:val="27"/>
        </w:numPr>
        <w:tabs>
          <w:tab w:val="left" w:pos="1938"/>
        </w:tabs>
        <w:ind w:right="531" w:firstLine="720"/>
        <w:rPr>
          <w:sz w:val="26"/>
        </w:rPr>
      </w:pPr>
      <w:r>
        <w:rPr>
          <w:sz w:val="26"/>
        </w:rPr>
        <w:t>Работодатель признает Профком единственным полномочным представителем работников учреждения в вопросах, связанных с трудовыми, экономическими и социальными отношениями в учреждении.</w:t>
      </w:r>
    </w:p>
    <w:p w:rsidR="000A1F93" w:rsidRDefault="000A1F93">
      <w:pPr>
        <w:jc w:val="both"/>
        <w:rPr>
          <w:sz w:val="26"/>
        </w:rPr>
        <w:sectPr w:rsidR="000A1F93" w:rsidSect="00DE4877">
          <w:headerReference w:type="even" r:id="rId8"/>
          <w:headerReference w:type="default" r:id="rId9"/>
          <w:footerReference w:type="even" r:id="rId10"/>
          <w:pgSz w:w="11910" w:h="16840"/>
          <w:pgMar w:top="520" w:right="320" w:bottom="280" w:left="880" w:header="268" w:footer="0" w:gutter="0"/>
          <w:pgNumType w:start="2"/>
          <w:cols w:space="720"/>
        </w:sectPr>
      </w:pPr>
    </w:p>
    <w:p w:rsidR="000A1F93" w:rsidRDefault="000A1F93">
      <w:pPr>
        <w:pStyle w:val="a3"/>
        <w:spacing w:before="2"/>
        <w:ind w:left="0" w:firstLine="0"/>
        <w:jc w:val="left"/>
        <w:rPr>
          <w:sz w:val="19"/>
        </w:rPr>
      </w:pPr>
    </w:p>
    <w:p w:rsidR="000A1F93" w:rsidRDefault="000A1F93" w:rsidP="00AA1E13">
      <w:pPr>
        <w:pStyle w:val="a5"/>
        <w:numPr>
          <w:ilvl w:val="2"/>
          <w:numId w:val="27"/>
        </w:numPr>
        <w:tabs>
          <w:tab w:val="left" w:pos="1643"/>
        </w:tabs>
        <w:spacing w:before="88"/>
        <w:ind w:right="528" w:firstLine="720"/>
        <w:rPr>
          <w:sz w:val="26"/>
        </w:rPr>
      </w:pPr>
      <w:r>
        <w:rPr>
          <w:sz w:val="26"/>
        </w:rPr>
        <w:t xml:space="preserve">Коллективный договор заключается от имени всех работников учреждения вне зависимости от членства в различных профсоюзах и распространяется на всех штатных работников независимо от времени вступления их в трудовые отношения с </w:t>
      </w:r>
      <w:r>
        <w:rPr>
          <w:spacing w:val="-2"/>
          <w:sz w:val="26"/>
        </w:rPr>
        <w:t>работодателем.</w:t>
      </w:r>
    </w:p>
    <w:p w:rsidR="000A1F93" w:rsidRDefault="000A1F93" w:rsidP="00AA1E13">
      <w:pPr>
        <w:pStyle w:val="a5"/>
        <w:numPr>
          <w:ilvl w:val="2"/>
          <w:numId w:val="27"/>
        </w:numPr>
        <w:tabs>
          <w:tab w:val="left" w:pos="1900"/>
        </w:tabs>
        <w:ind w:right="530" w:firstLine="720"/>
        <w:rPr>
          <w:sz w:val="26"/>
        </w:rPr>
      </w:pPr>
      <w:r>
        <w:rPr>
          <w:sz w:val="26"/>
        </w:rPr>
        <w:t>Работники, не являющиеся членами Профсоюзного комитета, уполномочивают Профком защищать их коллективные права и представлять их интересы перед работодателем.</w:t>
      </w:r>
    </w:p>
    <w:p w:rsidR="000A1F93" w:rsidRDefault="000A1F93" w:rsidP="00AA1E13">
      <w:pPr>
        <w:pStyle w:val="a5"/>
        <w:numPr>
          <w:ilvl w:val="2"/>
          <w:numId w:val="27"/>
        </w:numPr>
        <w:tabs>
          <w:tab w:val="left" w:pos="1845"/>
        </w:tabs>
        <w:ind w:right="532" w:firstLine="720"/>
        <w:rPr>
          <w:sz w:val="26"/>
        </w:rPr>
      </w:pPr>
      <w:r>
        <w:rPr>
          <w:sz w:val="26"/>
        </w:rPr>
        <w:t>Для подведения итогов выполнения коллективного договора стороны обязуются проводить конференцию трудового коллектива не реже одного раза в год.</w:t>
      </w:r>
    </w:p>
    <w:p w:rsidR="000A1F93" w:rsidRDefault="000A1F93" w:rsidP="00AA1E13">
      <w:pPr>
        <w:pStyle w:val="a5"/>
        <w:numPr>
          <w:ilvl w:val="2"/>
          <w:numId w:val="27"/>
        </w:numPr>
        <w:tabs>
          <w:tab w:val="left" w:pos="1895"/>
        </w:tabs>
        <w:ind w:right="536" w:firstLine="708"/>
        <w:rPr>
          <w:sz w:val="26"/>
        </w:rPr>
      </w:pPr>
      <w:r>
        <w:rPr>
          <w:sz w:val="26"/>
        </w:rPr>
        <w:t xml:space="preserve">Стороны Коллективного договора принимают на себя следующие </w:t>
      </w:r>
      <w:r>
        <w:rPr>
          <w:spacing w:val="-2"/>
          <w:sz w:val="26"/>
        </w:rPr>
        <w:t>обязательства:</w:t>
      </w:r>
    </w:p>
    <w:p w:rsidR="000A1F93" w:rsidRDefault="000A1F93">
      <w:pPr>
        <w:spacing w:line="298" w:lineRule="exact"/>
        <w:ind w:left="252"/>
        <w:jc w:val="both"/>
        <w:rPr>
          <w:sz w:val="26"/>
        </w:rPr>
      </w:pPr>
      <w:r>
        <w:rPr>
          <w:b/>
          <w:sz w:val="26"/>
        </w:rPr>
        <w:t>Работодатель</w:t>
      </w:r>
      <w:r>
        <w:rPr>
          <w:b/>
          <w:spacing w:val="-14"/>
          <w:sz w:val="26"/>
        </w:rPr>
        <w:t xml:space="preserve"> </w:t>
      </w:r>
      <w:r>
        <w:rPr>
          <w:spacing w:val="-2"/>
          <w:sz w:val="26"/>
        </w:rPr>
        <w:t>обязуется:</w:t>
      </w:r>
    </w:p>
    <w:p w:rsidR="000A1F93" w:rsidRDefault="000A1F93" w:rsidP="00AA1E13">
      <w:pPr>
        <w:pStyle w:val="a5"/>
        <w:numPr>
          <w:ilvl w:val="1"/>
          <w:numId w:val="28"/>
        </w:numPr>
        <w:tabs>
          <w:tab w:val="left" w:pos="962"/>
        </w:tabs>
        <w:ind w:right="530" w:hanging="360"/>
        <w:rPr>
          <w:sz w:val="26"/>
        </w:rPr>
      </w:pPr>
      <w:r>
        <w:rPr>
          <w:sz w:val="26"/>
        </w:rPr>
        <w:t xml:space="preserve">соблюдать законы и иные нормативные правовые акты, локальные нормативные акты, соглашения, действие которых распространяется на организацию в установленном законами порядке, условия Коллективного договора, трудовых </w:t>
      </w:r>
      <w:r>
        <w:rPr>
          <w:spacing w:val="-2"/>
          <w:sz w:val="26"/>
        </w:rPr>
        <w:t>договоров;</w:t>
      </w:r>
    </w:p>
    <w:p w:rsidR="000A1F93" w:rsidRDefault="000A1F93" w:rsidP="00AA1E13">
      <w:pPr>
        <w:pStyle w:val="a5"/>
        <w:numPr>
          <w:ilvl w:val="1"/>
          <w:numId w:val="28"/>
        </w:numPr>
        <w:tabs>
          <w:tab w:val="left" w:pos="962"/>
        </w:tabs>
        <w:spacing w:before="2" w:line="318" w:lineRule="exact"/>
        <w:ind w:left="961" w:hanging="349"/>
        <w:rPr>
          <w:sz w:val="26"/>
        </w:rPr>
      </w:pPr>
      <w:r>
        <w:rPr>
          <w:sz w:val="26"/>
        </w:rPr>
        <w:t>предоставлять</w:t>
      </w:r>
      <w:r>
        <w:rPr>
          <w:spacing w:val="-15"/>
          <w:sz w:val="26"/>
        </w:rPr>
        <w:t xml:space="preserve"> </w:t>
      </w:r>
      <w:r>
        <w:rPr>
          <w:sz w:val="26"/>
        </w:rPr>
        <w:t>работникам</w:t>
      </w:r>
      <w:r>
        <w:rPr>
          <w:spacing w:val="-13"/>
          <w:sz w:val="26"/>
        </w:rPr>
        <w:t xml:space="preserve"> </w:t>
      </w:r>
      <w:r>
        <w:rPr>
          <w:sz w:val="26"/>
        </w:rPr>
        <w:t>работу,</w:t>
      </w:r>
      <w:r>
        <w:rPr>
          <w:spacing w:val="-13"/>
          <w:sz w:val="26"/>
        </w:rPr>
        <w:t xml:space="preserve"> </w:t>
      </w:r>
      <w:r>
        <w:rPr>
          <w:sz w:val="26"/>
        </w:rPr>
        <w:t>обусловленную</w:t>
      </w:r>
      <w:r>
        <w:rPr>
          <w:spacing w:val="-12"/>
          <w:sz w:val="26"/>
        </w:rPr>
        <w:t xml:space="preserve"> </w:t>
      </w:r>
      <w:r>
        <w:rPr>
          <w:sz w:val="26"/>
        </w:rPr>
        <w:t>трудовым</w:t>
      </w:r>
      <w:r>
        <w:rPr>
          <w:spacing w:val="-14"/>
          <w:sz w:val="26"/>
        </w:rPr>
        <w:t xml:space="preserve"> </w:t>
      </w:r>
      <w:r>
        <w:rPr>
          <w:spacing w:val="-2"/>
          <w:sz w:val="26"/>
        </w:rPr>
        <w:t>договором;</w:t>
      </w:r>
    </w:p>
    <w:p w:rsidR="000A1F93" w:rsidRDefault="000A1F93" w:rsidP="00AA1E13">
      <w:pPr>
        <w:pStyle w:val="a5"/>
        <w:numPr>
          <w:ilvl w:val="1"/>
          <w:numId w:val="28"/>
        </w:numPr>
        <w:tabs>
          <w:tab w:val="left" w:pos="962"/>
        </w:tabs>
        <w:spacing w:line="317" w:lineRule="exact"/>
        <w:ind w:left="961" w:hanging="349"/>
        <w:rPr>
          <w:sz w:val="26"/>
        </w:rPr>
      </w:pPr>
      <w:r>
        <w:rPr>
          <w:sz w:val="26"/>
        </w:rPr>
        <w:t>обеспечивать</w:t>
      </w:r>
      <w:r>
        <w:rPr>
          <w:spacing w:val="-9"/>
          <w:sz w:val="26"/>
        </w:rPr>
        <w:t xml:space="preserve"> </w:t>
      </w:r>
      <w:r>
        <w:rPr>
          <w:sz w:val="26"/>
        </w:rPr>
        <w:t>работникам</w:t>
      </w:r>
      <w:r>
        <w:rPr>
          <w:spacing w:val="-6"/>
          <w:sz w:val="26"/>
        </w:rPr>
        <w:t xml:space="preserve"> </w:t>
      </w:r>
      <w:r>
        <w:rPr>
          <w:sz w:val="26"/>
        </w:rPr>
        <w:t>равную</w:t>
      </w:r>
      <w:r>
        <w:rPr>
          <w:spacing w:val="-8"/>
          <w:sz w:val="26"/>
        </w:rPr>
        <w:t xml:space="preserve"> </w:t>
      </w:r>
      <w:r>
        <w:rPr>
          <w:sz w:val="26"/>
        </w:rPr>
        <w:t>оплату</w:t>
      </w:r>
      <w:r>
        <w:rPr>
          <w:spacing w:val="-12"/>
          <w:sz w:val="26"/>
        </w:rPr>
        <w:t xml:space="preserve"> </w:t>
      </w:r>
      <w:r>
        <w:rPr>
          <w:sz w:val="26"/>
        </w:rPr>
        <w:t>за</w:t>
      </w:r>
      <w:r>
        <w:rPr>
          <w:spacing w:val="-5"/>
          <w:sz w:val="26"/>
        </w:rPr>
        <w:t xml:space="preserve"> </w:t>
      </w:r>
      <w:r>
        <w:rPr>
          <w:sz w:val="26"/>
        </w:rPr>
        <w:t>труд</w:t>
      </w:r>
      <w:r>
        <w:rPr>
          <w:spacing w:val="-8"/>
          <w:sz w:val="26"/>
        </w:rPr>
        <w:t xml:space="preserve"> </w:t>
      </w:r>
      <w:r>
        <w:rPr>
          <w:sz w:val="26"/>
        </w:rPr>
        <w:t>равной</w:t>
      </w:r>
      <w:r>
        <w:rPr>
          <w:spacing w:val="-7"/>
          <w:sz w:val="26"/>
        </w:rPr>
        <w:t xml:space="preserve"> </w:t>
      </w:r>
      <w:r>
        <w:rPr>
          <w:spacing w:val="-2"/>
          <w:sz w:val="26"/>
        </w:rPr>
        <w:t>ценности;</w:t>
      </w:r>
    </w:p>
    <w:p w:rsidR="000A1F93" w:rsidRDefault="000A1F93" w:rsidP="00AA1E13">
      <w:pPr>
        <w:pStyle w:val="a5"/>
        <w:numPr>
          <w:ilvl w:val="1"/>
          <w:numId w:val="28"/>
        </w:numPr>
        <w:tabs>
          <w:tab w:val="left" w:pos="962"/>
        </w:tabs>
        <w:ind w:right="538" w:hanging="360"/>
        <w:jc w:val="left"/>
        <w:rPr>
          <w:sz w:val="26"/>
        </w:rPr>
      </w:pPr>
      <w:r>
        <w:rPr>
          <w:sz w:val="26"/>
        </w:rPr>
        <w:t>выплачивать в полном размере причитающуюся работникам заработную плату в сроки, установленные настоящим Коллективным договором;</w:t>
      </w:r>
    </w:p>
    <w:p w:rsidR="000A1F93" w:rsidRDefault="000A1F93" w:rsidP="00AA1E13">
      <w:pPr>
        <w:pStyle w:val="a5"/>
        <w:numPr>
          <w:ilvl w:val="1"/>
          <w:numId w:val="28"/>
        </w:numPr>
        <w:tabs>
          <w:tab w:val="left" w:pos="962"/>
        </w:tabs>
        <w:ind w:right="537" w:hanging="360"/>
        <w:jc w:val="left"/>
        <w:rPr>
          <w:sz w:val="26"/>
        </w:rPr>
      </w:pPr>
      <w:r>
        <w:rPr>
          <w:sz w:val="26"/>
        </w:rPr>
        <w:t>создавать</w:t>
      </w:r>
      <w:r>
        <w:rPr>
          <w:spacing w:val="80"/>
          <w:sz w:val="26"/>
        </w:rPr>
        <w:t xml:space="preserve"> </w:t>
      </w:r>
      <w:r>
        <w:rPr>
          <w:sz w:val="26"/>
        </w:rPr>
        <w:t>условия</w:t>
      </w:r>
      <w:r>
        <w:rPr>
          <w:spacing w:val="80"/>
          <w:sz w:val="26"/>
        </w:rPr>
        <w:t xml:space="preserve"> </w:t>
      </w:r>
      <w:r>
        <w:rPr>
          <w:sz w:val="26"/>
        </w:rPr>
        <w:t>для</w:t>
      </w:r>
      <w:r>
        <w:rPr>
          <w:spacing w:val="80"/>
          <w:sz w:val="26"/>
        </w:rPr>
        <w:t xml:space="preserve"> </w:t>
      </w:r>
      <w:r>
        <w:rPr>
          <w:sz w:val="26"/>
        </w:rPr>
        <w:t>профессиональной</w:t>
      </w:r>
      <w:r>
        <w:rPr>
          <w:spacing w:val="80"/>
          <w:sz w:val="26"/>
        </w:rPr>
        <w:t xml:space="preserve"> </w:t>
      </w:r>
      <w:r>
        <w:rPr>
          <w:sz w:val="26"/>
        </w:rPr>
        <w:t>подготовки</w:t>
      </w:r>
      <w:r>
        <w:rPr>
          <w:spacing w:val="80"/>
          <w:sz w:val="26"/>
        </w:rPr>
        <w:t xml:space="preserve"> </w:t>
      </w:r>
      <w:r>
        <w:rPr>
          <w:sz w:val="26"/>
        </w:rPr>
        <w:t>кадров,</w:t>
      </w:r>
      <w:r>
        <w:rPr>
          <w:spacing w:val="80"/>
          <w:sz w:val="26"/>
        </w:rPr>
        <w:t xml:space="preserve"> </w:t>
      </w:r>
      <w:r>
        <w:rPr>
          <w:sz w:val="26"/>
        </w:rPr>
        <w:t>повышения</w:t>
      </w:r>
      <w:r>
        <w:rPr>
          <w:spacing w:val="80"/>
          <w:sz w:val="26"/>
        </w:rPr>
        <w:t xml:space="preserve"> </w:t>
      </w:r>
      <w:r>
        <w:rPr>
          <w:sz w:val="26"/>
        </w:rPr>
        <w:t>их квалификации (не реже одно раза в 3 года);</w:t>
      </w:r>
    </w:p>
    <w:p w:rsidR="000A1F93" w:rsidRDefault="000A1F93" w:rsidP="00AA1E13">
      <w:pPr>
        <w:pStyle w:val="a5"/>
        <w:numPr>
          <w:ilvl w:val="1"/>
          <w:numId w:val="28"/>
        </w:numPr>
        <w:tabs>
          <w:tab w:val="left" w:pos="962"/>
        </w:tabs>
        <w:spacing w:line="317" w:lineRule="exact"/>
        <w:ind w:left="961" w:hanging="349"/>
        <w:jc w:val="left"/>
        <w:rPr>
          <w:sz w:val="26"/>
        </w:rPr>
      </w:pPr>
      <w:r>
        <w:rPr>
          <w:sz w:val="26"/>
        </w:rPr>
        <w:t>подготавливать</w:t>
      </w:r>
      <w:r>
        <w:rPr>
          <w:spacing w:val="-13"/>
          <w:sz w:val="26"/>
        </w:rPr>
        <w:t xml:space="preserve"> </w:t>
      </w:r>
      <w:r>
        <w:rPr>
          <w:sz w:val="26"/>
        </w:rPr>
        <w:t>материалы</w:t>
      </w:r>
      <w:r>
        <w:rPr>
          <w:spacing w:val="-11"/>
          <w:sz w:val="26"/>
        </w:rPr>
        <w:t xml:space="preserve"> </w:t>
      </w:r>
      <w:r>
        <w:rPr>
          <w:sz w:val="26"/>
        </w:rPr>
        <w:t>для</w:t>
      </w:r>
      <w:r>
        <w:rPr>
          <w:spacing w:val="-11"/>
          <w:sz w:val="26"/>
        </w:rPr>
        <w:t xml:space="preserve"> </w:t>
      </w:r>
      <w:r>
        <w:rPr>
          <w:sz w:val="26"/>
        </w:rPr>
        <w:t>награждения</w:t>
      </w:r>
      <w:r>
        <w:rPr>
          <w:spacing w:val="-13"/>
          <w:sz w:val="26"/>
        </w:rPr>
        <w:t xml:space="preserve"> </w:t>
      </w:r>
      <w:r>
        <w:rPr>
          <w:sz w:val="26"/>
        </w:rPr>
        <w:t>и</w:t>
      </w:r>
      <w:r>
        <w:rPr>
          <w:spacing w:val="-11"/>
          <w:sz w:val="26"/>
        </w:rPr>
        <w:t xml:space="preserve"> </w:t>
      </w:r>
      <w:r>
        <w:rPr>
          <w:sz w:val="26"/>
        </w:rPr>
        <w:t>другого</w:t>
      </w:r>
      <w:r>
        <w:rPr>
          <w:spacing w:val="-12"/>
          <w:sz w:val="26"/>
        </w:rPr>
        <w:t xml:space="preserve"> </w:t>
      </w:r>
      <w:r>
        <w:rPr>
          <w:sz w:val="26"/>
        </w:rPr>
        <w:t>поощрения</w:t>
      </w:r>
      <w:r>
        <w:rPr>
          <w:spacing w:val="-12"/>
          <w:sz w:val="26"/>
        </w:rPr>
        <w:t xml:space="preserve"> </w:t>
      </w:r>
      <w:r>
        <w:rPr>
          <w:spacing w:val="-2"/>
          <w:sz w:val="26"/>
        </w:rPr>
        <w:t>работников;</w:t>
      </w:r>
    </w:p>
    <w:p w:rsidR="000A1F93" w:rsidRDefault="000A1F93" w:rsidP="00AA1E13">
      <w:pPr>
        <w:pStyle w:val="a5"/>
        <w:numPr>
          <w:ilvl w:val="1"/>
          <w:numId w:val="28"/>
        </w:numPr>
        <w:tabs>
          <w:tab w:val="left" w:pos="962"/>
        </w:tabs>
        <w:ind w:right="537" w:hanging="360"/>
        <w:rPr>
          <w:sz w:val="26"/>
        </w:rPr>
      </w:pPr>
      <w:r>
        <w:rPr>
          <w:sz w:val="26"/>
        </w:rPr>
        <w:t>создавать условия для профессионального и личностного роста работников, усиления мотивации производительного труда;</w:t>
      </w:r>
    </w:p>
    <w:p w:rsidR="000A1F93" w:rsidRDefault="000A1F93" w:rsidP="00AA1E13">
      <w:pPr>
        <w:pStyle w:val="a5"/>
        <w:numPr>
          <w:ilvl w:val="1"/>
          <w:numId w:val="28"/>
        </w:numPr>
        <w:tabs>
          <w:tab w:val="left" w:pos="962"/>
        </w:tabs>
        <w:ind w:right="533" w:hanging="360"/>
        <w:rPr>
          <w:sz w:val="26"/>
        </w:rPr>
      </w:pPr>
      <w:r>
        <w:rPr>
          <w:sz w:val="26"/>
        </w:rPr>
        <w:t>обеспечивать безопасность труда и условия, отвечающие требованиям охраны и гигиены труда;</w:t>
      </w:r>
    </w:p>
    <w:p w:rsidR="000A1F93" w:rsidRDefault="000A1F93" w:rsidP="00AA1E13">
      <w:pPr>
        <w:pStyle w:val="a5"/>
        <w:numPr>
          <w:ilvl w:val="1"/>
          <w:numId w:val="28"/>
        </w:numPr>
        <w:tabs>
          <w:tab w:val="left" w:pos="962"/>
        </w:tabs>
        <w:ind w:right="538" w:hanging="360"/>
        <w:rPr>
          <w:sz w:val="26"/>
        </w:rPr>
      </w:pPr>
      <w:r>
        <w:rPr>
          <w:sz w:val="26"/>
        </w:rPr>
        <w:t>обеспечивать работников оборудованием, технической документацией и иными средствами, необходимыми для исполнения ими трудовых обязанностей;</w:t>
      </w:r>
    </w:p>
    <w:p w:rsidR="000A1F93" w:rsidRDefault="000A1F93" w:rsidP="00AA1E13">
      <w:pPr>
        <w:pStyle w:val="a5"/>
        <w:numPr>
          <w:ilvl w:val="1"/>
          <w:numId w:val="28"/>
        </w:numPr>
        <w:tabs>
          <w:tab w:val="left" w:pos="962"/>
        </w:tabs>
        <w:ind w:right="531" w:hanging="360"/>
        <w:rPr>
          <w:sz w:val="26"/>
        </w:rPr>
      </w:pPr>
      <w:r>
        <w:rPr>
          <w:sz w:val="26"/>
        </w:rPr>
        <w:t>не препятствовать работникам в осуществлении ими самозащиты трудовых прав. Работник может отказаться от выполнения работы, не предусмотренной</w:t>
      </w:r>
      <w:r>
        <w:rPr>
          <w:spacing w:val="80"/>
          <w:sz w:val="26"/>
        </w:rPr>
        <w:t xml:space="preserve"> </w:t>
      </w:r>
      <w:r>
        <w:rPr>
          <w:sz w:val="26"/>
        </w:rPr>
        <w:t>трудовым договором, а также отказаться от выполнения работы, которая непосредственно угрожает его жизни и здоровью. На время отказа от указанной работы за работником сохраняются все права, предусмотренные Трудовым кодексом РФ, иными законами и другими нормативными актами, а также средняя заработная плата;</w:t>
      </w:r>
    </w:p>
    <w:p w:rsidR="000A1F93" w:rsidRDefault="000A1F93" w:rsidP="00AA1E13">
      <w:pPr>
        <w:pStyle w:val="a5"/>
        <w:numPr>
          <w:ilvl w:val="1"/>
          <w:numId w:val="28"/>
        </w:numPr>
        <w:tabs>
          <w:tab w:val="left" w:pos="962"/>
        </w:tabs>
        <w:ind w:right="537" w:hanging="360"/>
        <w:rPr>
          <w:sz w:val="26"/>
        </w:rPr>
      </w:pPr>
      <w:r>
        <w:rPr>
          <w:sz w:val="26"/>
        </w:rPr>
        <w:t>обеспечивать бытовые нужды работников, связанные с исполнением ими трудовых обязанностей;</w:t>
      </w:r>
    </w:p>
    <w:p w:rsidR="000A1F93" w:rsidRDefault="000A1F93" w:rsidP="00AA1E13">
      <w:pPr>
        <w:pStyle w:val="a5"/>
        <w:numPr>
          <w:ilvl w:val="1"/>
          <w:numId w:val="28"/>
        </w:numPr>
        <w:tabs>
          <w:tab w:val="left" w:pos="962"/>
        </w:tabs>
        <w:ind w:right="531" w:hanging="360"/>
        <w:rPr>
          <w:sz w:val="26"/>
        </w:rPr>
      </w:pPr>
      <w:r>
        <w:rPr>
          <w:sz w:val="26"/>
        </w:rPr>
        <w:t>осуществлять обязательное социальное страхование работников в порядке, установленном федеральными законами;</w:t>
      </w:r>
    </w:p>
    <w:p w:rsidR="000A1F93" w:rsidRDefault="000A1F93" w:rsidP="00AA1E13">
      <w:pPr>
        <w:pStyle w:val="a5"/>
        <w:numPr>
          <w:ilvl w:val="1"/>
          <w:numId w:val="28"/>
        </w:numPr>
        <w:tabs>
          <w:tab w:val="left" w:pos="962"/>
        </w:tabs>
        <w:ind w:right="534" w:hanging="360"/>
        <w:rPr>
          <w:sz w:val="26"/>
        </w:rPr>
      </w:pPr>
      <w:r>
        <w:rPr>
          <w:sz w:val="26"/>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федеральными законами и иными нормативными актами;</w:t>
      </w:r>
    </w:p>
    <w:p w:rsidR="000A1F93" w:rsidRDefault="000A1F93" w:rsidP="00AA1E13">
      <w:pPr>
        <w:pStyle w:val="a5"/>
        <w:numPr>
          <w:ilvl w:val="1"/>
          <w:numId w:val="28"/>
        </w:numPr>
        <w:tabs>
          <w:tab w:val="left" w:pos="962"/>
        </w:tabs>
        <w:ind w:right="532" w:hanging="360"/>
        <w:rPr>
          <w:sz w:val="26"/>
        </w:rPr>
      </w:pPr>
      <w:r>
        <w:rPr>
          <w:sz w:val="26"/>
        </w:rPr>
        <w:t>соблюдать общие требования при обработке персональных данных работников и гарантировать их защиту в целях обеспечения прав и свобод человека и гражданина (статья 86 Трудового кодекса РФ);</w:t>
      </w:r>
    </w:p>
    <w:p w:rsidR="000A1F93" w:rsidRDefault="000A1F93" w:rsidP="00AA1E13">
      <w:pPr>
        <w:pStyle w:val="a5"/>
        <w:numPr>
          <w:ilvl w:val="1"/>
          <w:numId w:val="28"/>
        </w:numPr>
        <w:tabs>
          <w:tab w:val="left" w:pos="962"/>
        </w:tabs>
        <w:ind w:right="534" w:hanging="360"/>
        <w:rPr>
          <w:sz w:val="26"/>
        </w:rPr>
      </w:pPr>
      <w:r>
        <w:rPr>
          <w:sz w:val="26"/>
        </w:rPr>
        <w:t>рассматривать</w:t>
      </w:r>
      <w:r>
        <w:rPr>
          <w:spacing w:val="-1"/>
          <w:sz w:val="26"/>
        </w:rPr>
        <w:t xml:space="preserve"> </w:t>
      </w:r>
      <w:r>
        <w:rPr>
          <w:sz w:val="26"/>
        </w:rPr>
        <w:t>представления Профсоюзного комитета о</w:t>
      </w:r>
      <w:r>
        <w:rPr>
          <w:spacing w:val="-1"/>
          <w:sz w:val="26"/>
        </w:rPr>
        <w:t xml:space="preserve"> </w:t>
      </w:r>
      <w:r>
        <w:rPr>
          <w:sz w:val="26"/>
        </w:rPr>
        <w:t>выявленных</w:t>
      </w:r>
      <w:r>
        <w:rPr>
          <w:spacing w:val="-1"/>
          <w:sz w:val="26"/>
        </w:rPr>
        <w:t xml:space="preserve"> </w:t>
      </w:r>
      <w:r>
        <w:rPr>
          <w:sz w:val="26"/>
        </w:rPr>
        <w:t>нарушениях законов</w:t>
      </w:r>
      <w:r>
        <w:rPr>
          <w:spacing w:val="71"/>
          <w:sz w:val="26"/>
        </w:rPr>
        <w:t xml:space="preserve"> </w:t>
      </w:r>
      <w:r>
        <w:rPr>
          <w:sz w:val="26"/>
        </w:rPr>
        <w:t>и</w:t>
      </w:r>
      <w:r>
        <w:rPr>
          <w:spacing w:val="70"/>
          <w:sz w:val="26"/>
        </w:rPr>
        <w:t xml:space="preserve"> </w:t>
      </w:r>
      <w:r>
        <w:rPr>
          <w:sz w:val="26"/>
        </w:rPr>
        <w:t>иных</w:t>
      </w:r>
      <w:r>
        <w:rPr>
          <w:spacing w:val="70"/>
          <w:sz w:val="26"/>
        </w:rPr>
        <w:t xml:space="preserve"> </w:t>
      </w:r>
      <w:r>
        <w:rPr>
          <w:sz w:val="26"/>
        </w:rPr>
        <w:t>нормативных</w:t>
      </w:r>
      <w:r>
        <w:rPr>
          <w:spacing w:val="70"/>
          <w:sz w:val="26"/>
        </w:rPr>
        <w:t xml:space="preserve"> </w:t>
      </w:r>
      <w:r>
        <w:rPr>
          <w:sz w:val="26"/>
        </w:rPr>
        <w:t>правовых</w:t>
      </w:r>
      <w:r>
        <w:rPr>
          <w:spacing w:val="72"/>
          <w:sz w:val="26"/>
        </w:rPr>
        <w:t xml:space="preserve"> </w:t>
      </w:r>
      <w:r>
        <w:rPr>
          <w:sz w:val="26"/>
        </w:rPr>
        <w:t>актов,</w:t>
      </w:r>
      <w:r>
        <w:rPr>
          <w:spacing w:val="70"/>
          <w:sz w:val="26"/>
        </w:rPr>
        <w:t xml:space="preserve"> </w:t>
      </w:r>
      <w:r>
        <w:rPr>
          <w:sz w:val="26"/>
        </w:rPr>
        <w:t>содержащих</w:t>
      </w:r>
      <w:r>
        <w:rPr>
          <w:spacing w:val="73"/>
          <w:sz w:val="26"/>
        </w:rPr>
        <w:t xml:space="preserve"> </w:t>
      </w:r>
      <w:r>
        <w:rPr>
          <w:sz w:val="26"/>
        </w:rPr>
        <w:t>нормы</w:t>
      </w:r>
      <w:r>
        <w:rPr>
          <w:spacing w:val="70"/>
          <w:sz w:val="26"/>
        </w:rPr>
        <w:t xml:space="preserve"> </w:t>
      </w:r>
      <w:r>
        <w:rPr>
          <w:sz w:val="26"/>
        </w:rPr>
        <w:t>трудового</w:t>
      </w:r>
    </w:p>
    <w:p w:rsidR="000A1F93" w:rsidRDefault="000A1F93">
      <w:pPr>
        <w:jc w:val="both"/>
        <w:rPr>
          <w:sz w:val="26"/>
        </w:rPr>
        <w:sectPr w:rsidR="000A1F93">
          <w:pgSz w:w="11910" w:h="16840"/>
          <w:pgMar w:top="520" w:right="320" w:bottom="280" w:left="880" w:header="268" w:footer="0" w:gutter="0"/>
          <w:cols w:space="720"/>
        </w:sectPr>
      </w:pPr>
    </w:p>
    <w:p w:rsidR="000A1F93" w:rsidRDefault="000A1F93">
      <w:pPr>
        <w:pStyle w:val="a3"/>
        <w:spacing w:before="2"/>
        <w:ind w:left="0" w:firstLine="0"/>
        <w:jc w:val="left"/>
        <w:rPr>
          <w:sz w:val="19"/>
        </w:rPr>
      </w:pPr>
    </w:p>
    <w:p w:rsidR="000A1F93" w:rsidRDefault="000A1F93">
      <w:pPr>
        <w:pStyle w:val="a3"/>
        <w:spacing w:before="88"/>
        <w:ind w:left="973" w:right="538" w:firstLine="0"/>
      </w:pPr>
      <w:r>
        <w:t>права, принимать меры по их устранению и сообщать о принятых мерах указанному органу и его представителям;</w:t>
      </w:r>
    </w:p>
    <w:p w:rsidR="000A1F93" w:rsidRDefault="000A1F93" w:rsidP="00AA1E13">
      <w:pPr>
        <w:pStyle w:val="a5"/>
        <w:numPr>
          <w:ilvl w:val="1"/>
          <w:numId w:val="28"/>
        </w:numPr>
        <w:tabs>
          <w:tab w:val="left" w:pos="962"/>
        </w:tabs>
        <w:spacing w:before="1"/>
        <w:ind w:right="530" w:hanging="360"/>
        <w:rPr>
          <w:sz w:val="26"/>
        </w:rPr>
      </w:pPr>
      <w:r>
        <w:rPr>
          <w:sz w:val="26"/>
        </w:rPr>
        <w:t>ознакомить с Коллективным договором, другими нормативными правовыми актами, принятыми в соответствии с ним, всех работников учреждения, а также всех вновь поступающих работников при их приёме на работу, обеспечивать гласность содержания и выполнения условий Коллективного договора (путем проведения собраний, конференций, отчетов ответственных работников, через информационные стенды и др.).</w:t>
      </w:r>
    </w:p>
    <w:p w:rsidR="000A1F93" w:rsidRDefault="000A1F93">
      <w:pPr>
        <w:spacing w:line="299" w:lineRule="exact"/>
        <w:ind w:left="252"/>
        <w:jc w:val="both"/>
        <w:rPr>
          <w:sz w:val="26"/>
        </w:rPr>
      </w:pPr>
      <w:r>
        <w:rPr>
          <w:b/>
          <w:sz w:val="26"/>
        </w:rPr>
        <w:t>Профсоюзный</w:t>
      </w:r>
      <w:r>
        <w:rPr>
          <w:b/>
          <w:spacing w:val="-12"/>
          <w:sz w:val="26"/>
        </w:rPr>
        <w:t xml:space="preserve"> </w:t>
      </w:r>
      <w:r>
        <w:rPr>
          <w:b/>
          <w:sz w:val="26"/>
        </w:rPr>
        <w:t>комитет,</w:t>
      </w:r>
      <w:r>
        <w:rPr>
          <w:b/>
          <w:spacing w:val="-12"/>
          <w:sz w:val="26"/>
        </w:rPr>
        <w:t xml:space="preserve"> </w:t>
      </w:r>
      <w:r>
        <w:rPr>
          <w:sz w:val="26"/>
        </w:rPr>
        <w:t>как</w:t>
      </w:r>
      <w:r>
        <w:rPr>
          <w:spacing w:val="-12"/>
          <w:sz w:val="26"/>
        </w:rPr>
        <w:t xml:space="preserve"> </w:t>
      </w:r>
      <w:r>
        <w:rPr>
          <w:sz w:val="26"/>
        </w:rPr>
        <w:t>представитель</w:t>
      </w:r>
      <w:r>
        <w:rPr>
          <w:spacing w:val="-12"/>
          <w:sz w:val="26"/>
        </w:rPr>
        <w:t xml:space="preserve"> </w:t>
      </w:r>
      <w:r>
        <w:rPr>
          <w:sz w:val="26"/>
        </w:rPr>
        <w:t>работников,</w:t>
      </w:r>
      <w:r>
        <w:rPr>
          <w:spacing w:val="-9"/>
          <w:sz w:val="26"/>
        </w:rPr>
        <w:t xml:space="preserve"> </w:t>
      </w:r>
      <w:r>
        <w:rPr>
          <w:spacing w:val="-2"/>
          <w:sz w:val="26"/>
        </w:rPr>
        <w:t>обязуется:</w:t>
      </w:r>
    </w:p>
    <w:p w:rsidR="000A1F93" w:rsidRDefault="000A1F93" w:rsidP="00AA1E13">
      <w:pPr>
        <w:pStyle w:val="a5"/>
        <w:numPr>
          <w:ilvl w:val="1"/>
          <w:numId w:val="28"/>
        </w:numPr>
        <w:tabs>
          <w:tab w:val="left" w:pos="962"/>
        </w:tabs>
        <w:spacing w:before="2" w:line="237" w:lineRule="auto"/>
        <w:ind w:right="531" w:hanging="360"/>
        <w:jc w:val="left"/>
        <w:rPr>
          <w:sz w:val="26"/>
        </w:rPr>
      </w:pPr>
      <w:r>
        <w:rPr>
          <w:sz w:val="26"/>
        </w:rPr>
        <w:t>способствовать</w:t>
      </w:r>
      <w:r>
        <w:rPr>
          <w:spacing w:val="40"/>
          <w:sz w:val="26"/>
        </w:rPr>
        <w:t xml:space="preserve"> </w:t>
      </w:r>
      <w:r>
        <w:rPr>
          <w:sz w:val="26"/>
        </w:rPr>
        <w:t>устойчивой</w:t>
      </w:r>
      <w:r>
        <w:rPr>
          <w:spacing w:val="40"/>
          <w:sz w:val="26"/>
        </w:rPr>
        <w:t xml:space="preserve"> </w:t>
      </w:r>
      <w:r>
        <w:rPr>
          <w:sz w:val="26"/>
        </w:rPr>
        <w:t>деятельности</w:t>
      </w:r>
      <w:r>
        <w:rPr>
          <w:spacing w:val="40"/>
          <w:sz w:val="26"/>
        </w:rPr>
        <w:t xml:space="preserve"> </w:t>
      </w:r>
      <w:r>
        <w:rPr>
          <w:sz w:val="26"/>
        </w:rPr>
        <w:t>учреждения</w:t>
      </w:r>
      <w:r>
        <w:rPr>
          <w:spacing w:val="40"/>
          <w:sz w:val="26"/>
        </w:rPr>
        <w:t xml:space="preserve"> </w:t>
      </w:r>
      <w:r>
        <w:rPr>
          <w:sz w:val="26"/>
        </w:rPr>
        <w:t>присущими</w:t>
      </w:r>
      <w:r>
        <w:rPr>
          <w:spacing w:val="40"/>
          <w:sz w:val="26"/>
        </w:rPr>
        <w:t xml:space="preserve"> </w:t>
      </w:r>
      <w:r>
        <w:rPr>
          <w:sz w:val="26"/>
        </w:rPr>
        <w:t xml:space="preserve">профсоюзам </w:t>
      </w:r>
      <w:r>
        <w:rPr>
          <w:spacing w:val="-2"/>
          <w:sz w:val="26"/>
        </w:rPr>
        <w:t>методами;</w:t>
      </w:r>
    </w:p>
    <w:p w:rsidR="000A1F93" w:rsidRDefault="000A1F93" w:rsidP="00AA1E13">
      <w:pPr>
        <w:pStyle w:val="a5"/>
        <w:numPr>
          <w:ilvl w:val="1"/>
          <w:numId w:val="28"/>
        </w:numPr>
        <w:tabs>
          <w:tab w:val="left" w:pos="962"/>
          <w:tab w:val="left" w:pos="2417"/>
          <w:tab w:val="left" w:pos="3906"/>
          <w:tab w:val="left" w:pos="4372"/>
          <w:tab w:val="left" w:pos="5926"/>
          <w:tab w:val="left" w:pos="7514"/>
          <w:tab w:val="left" w:pos="8850"/>
        </w:tabs>
        <w:spacing w:before="1"/>
        <w:ind w:right="536" w:hanging="360"/>
        <w:jc w:val="left"/>
        <w:rPr>
          <w:sz w:val="26"/>
        </w:rPr>
      </w:pPr>
      <w:r>
        <w:rPr>
          <w:spacing w:val="-2"/>
          <w:sz w:val="26"/>
        </w:rPr>
        <w:t>нацеливать</w:t>
      </w:r>
      <w:r>
        <w:rPr>
          <w:sz w:val="26"/>
        </w:rPr>
        <w:tab/>
      </w:r>
      <w:r>
        <w:rPr>
          <w:spacing w:val="-2"/>
          <w:sz w:val="26"/>
        </w:rPr>
        <w:t>работников</w:t>
      </w:r>
      <w:r>
        <w:rPr>
          <w:sz w:val="26"/>
        </w:rPr>
        <w:tab/>
      </w:r>
      <w:r>
        <w:rPr>
          <w:spacing w:val="-6"/>
          <w:sz w:val="26"/>
        </w:rPr>
        <w:t>на</w:t>
      </w:r>
      <w:r>
        <w:rPr>
          <w:sz w:val="26"/>
        </w:rPr>
        <w:tab/>
      </w:r>
      <w:r>
        <w:rPr>
          <w:spacing w:val="-2"/>
          <w:sz w:val="26"/>
        </w:rPr>
        <w:t>соблюдение</w:t>
      </w:r>
      <w:r>
        <w:rPr>
          <w:sz w:val="26"/>
        </w:rPr>
        <w:tab/>
      </w:r>
      <w:r>
        <w:rPr>
          <w:spacing w:val="-2"/>
          <w:sz w:val="26"/>
        </w:rPr>
        <w:t>внутреннего</w:t>
      </w:r>
      <w:r>
        <w:rPr>
          <w:sz w:val="26"/>
        </w:rPr>
        <w:tab/>
      </w:r>
      <w:r>
        <w:rPr>
          <w:spacing w:val="-2"/>
          <w:sz w:val="26"/>
        </w:rPr>
        <w:t>трудового</w:t>
      </w:r>
      <w:r>
        <w:rPr>
          <w:sz w:val="26"/>
        </w:rPr>
        <w:tab/>
      </w:r>
      <w:r>
        <w:rPr>
          <w:spacing w:val="-2"/>
          <w:sz w:val="26"/>
        </w:rPr>
        <w:t xml:space="preserve">распорядка, </w:t>
      </w:r>
      <w:r>
        <w:rPr>
          <w:sz w:val="26"/>
        </w:rPr>
        <w:t>полное, своевременное и качественное выполнение трудовых обязанностей;</w:t>
      </w:r>
    </w:p>
    <w:p w:rsidR="000A1F93" w:rsidRDefault="000A1F93" w:rsidP="00AA1E13">
      <w:pPr>
        <w:pStyle w:val="a5"/>
        <w:numPr>
          <w:ilvl w:val="1"/>
          <w:numId w:val="28"/>
        </w:numPr>
        <w:tabs>
          <w:tab w:val="left" w:pos="962"/>
        </w:tabs>
        <w:ind w:right="532" w:hanging="360"/>
        <w:jc w:val="left"/>
        <w:rPr>
          <w:sz w:val="26"/>
        </w:rPr>
      </w:pPr>
      <w:r>
        <w:rPr>
          <w:sz w:val="26"/>
        </w:rPr>
        <w:t>способствовать</w:t>
      </w:r>
      <w:r>
        <w:rPr>
          <w:spacing w:val="80"/>
          <w:sz w:val="26"/>
        </w:rPr>
        <w:t xml:space="preserve"> </w:t>
      </w:r>
      <w:r>
        <w:rPr>
          <w:sz w:val="26"/>
        </w:rPr>
        <w:t>росту</w:t>
      </w:r>
      <w:r>
        <w:rPr>
          <w:spacing w:val="80"/>
          <w:sz w:val="26"/>
        </w:rPr>
        <w:t xml:space="preserve"> </w:t>
      </w:r>
      <w:r>
        <w:rPr>
          <w:sz w:val="26"/>
        </w:rPr>
        <w:t>квалификации</w:t>
      </w:r>
      <w:r>
        <w:rPr>
          <w:spacing w:val="80"/>
          <w:sz w:val="26"/>
        </w:rPr>
        <w:t xml:space="preserve"> </w:t>
      </w:r>
      <w:r>
        <w:rPr>
          <w:sz w:val="26"/>
        </w:rPr>
        <w:t>работников,</w:t>
      </w:r>
      <w:r>
        <w:rPr>
          <w:spacing w:val="80"/>
          <w:sz w:val="26"/>
        </w:rPr>
        <w:t xml:space="preserve"> </w:t>
      </w:r>
      <w:r>
        <w:rPr>
          <w:sz w:val="26"/>
        </w:rPr>
        <w:t>содействовать</w:t>
      </w:r>
      <w:r>
        <w:rPr>
          <w:spacing w:val="80"/>
          <w:sz w:val="26"/>
        </w:rPr>
        <w:t xml:space="preserve"> </w:t>
      </w:r>
      <w:r>
        <w:rPr>
          <w:sz w:val="26"/>
        </w:rPr>
        <w:t>организации конкурсов профессионального мастерства;</w:t>
      </w:r>
    </w:p>
    <w:p w:rsidR="000A1F93" w:rsidRDefault="000A1F93" w:rsidP="00AA1E13">
      <w:pPr>
        <w:pStyle w:val="a5"/>
        <w:numPr>
          <w:ilvl w:val="1"/>
          <w:numId w:val="28"/>
        </w:numPr>
        <w:tabs>
          <w:tab w:val="left" w:pos="962"/>
        </w:tabs>
        <w:ind w:left="961" w:hanging="349"/>
        <w:jc w:val="left"/>
        <w:rPr>
          <w:sz w:val="26"/>
        </w:rPr>
      </w:pPr>
      <w:r>
        <w:rPr>
          <w:sz w:val="26"/>
        </w:rPr>
        <w:t>добиваться</w:t>
      </w:r>
      <w:r>
        <w:rPr>
          <w:spacing w:val="-11"/>
          <w:sz w:val="26"/>
        </w:rPr>
        <w:t xml:space="preserve"> </w:t>
      </w:r>
      <w:r>
        <w:rPr>
          <w:sz w:val="26"/>
        </w:rPr>
        <w:t>повышения</w:t>
      </w:r>
      <w:r>
        <w:rPr>
          <w:spacing w:val="-9"/>
          <w:sz w:val="26"/>
        </w:rPr>
        <w:t xml:space="preserve"> </w:t>
      </w:r>
      <w:r>
        <w:rPr>
          <w:sz w:val="26"/>
        </w:rPr>
        <w:t>уровня</w:t>
      </w:r>
      <w:r>
        <w:rPr>
          <w:spacing w:val="-11"/>
          <w:sz w:val="26"/>
        </w:rPr>
        <w:t xml:space="preserve"> </w:t>
      </w:r>
      <w:r>
        <w:rPr>
          <w:sz w:val="26"/>
        </w:rPr>
        <w:t>жизни</w:t>
      </w:r>
      <w:r>
        <w:rPr>
          <w:spacing w:val="-10"/>
          <w:sz w:val="26"/>
        </w:rPr>
        <w:t xml:space="preserve"> </w:t>
      </w:r>
      <w:r>
        <w:rPr>
          <w:sz w:val="26"/>
        </w:rPr>
        <w:t>работников,</w:t>
      </w:r>
      <w:r>
        <w:rPr>
          <w:spacing w:val="-9"/>
          <w:sz w:val="26"/>
        </w:rPr>
        <w:t xml:space="preserve"> </w:t>
      </w:r>
      <w:r>
        <w:rPr>
          <w:sz w:val="26"/>
        </w:rPr>
        <w:t>улучшения</w:t>
      </w:r>
      <w:r>
        <w:rPr>
          <w:spacing w:val="-6"/>
          <w:sz w:val="26"/>
        </w:rPr>
        <w:t xml:space="preserve"> </w:t>
      </w:r>
      <w:r>
        <w:rPr>
          <w:sz w:val="26"/>
        </w:rPr>
        <w:t>условий</w:t>
      </w:r>
      <w:r>
        <w:rPr>
          <w:spacing w:val="-11"/>
          <w:sz w:val="26"/>
        </w:rPr>
        <w:t xml:space="preserve"> </w:t>
      </w:r>
      <w:r>
        <w:rPr>
          <w:sz w:val="26"/>
        </w:rPr>
        <w:t>их</w:t>
      </w:r>
      <w:r>
        <w:rPr>
          <w:spacing w:val="-12"/>
          <w:sz w:val="26"/>
        </w:rPr>
        <w:t xml:space="preserve"> </w:t>
      </w:r>
      <w:r>
        <w:rPr>
          <w:spacing w:val="-2"/>
          <w:sz w:val="26"/>
        </w:rPr>
        <w:t>труда;</w:t>
      </w:r>
    </w:p>
    <w:p w:rsidR="000A1F93" w:rsidRDefault="000A1F93" w:rsidP="00AA1E13">
      <w:pPr>
        <w:pStyle w:val="a5"/>
        <w:numPr>
          <w:ilvl w:val="1"/>
          <w:numId w:val="28"/>
        </w:numPr>
        <w:tabs>
          <w:tab w:val="left" w:pos="962"/>
        </w:tabs>
        <w:ind w:right="530" w:hanging="360"/>
        <w:rPr>
          <w:sz w:val="26"/>
        </w:rPr>
      </w:pPr>
      <w:r>
        <w:rPr>
          <w:sz w:val="26"/>
        </w:rPr>
        <w:t>контролировать соблюдение работодателем законодательства о труде и об охране труда, соглашений, настоящего Коллективного договора, других актов, действующих в соответствии с законодательством в учреждении;</w:t>
      </w:r>
    </w:p>
    <w:p w:rsidR="000A1F93" w:rsidRDefault="000A1F93" w:rsidP="00AA1E13">
      <w:pPr>
        <w:pStyle w:val="a5"/>
        <w:numPr>
          <w:ilvl w:val="1"/>
          <w:numId w:val="28"/>
        </w:numPr>
        <w:tabs>
          <w:tab w:val="left" w:pos="962"/>
        </w:tabs>
        <w:ind w:right="529" w:hanging="360"/>
        <w:rPr>
          <w:sz w:val="26"/>
        </w:rPr>
      </w:pPr>
      <w:r>
        <w:rPr>
          <w:sz w:val="26"/>
        </w:rPr>
        <w:t>в период действия Коллективного договора при условии выполнения работодателем его положений не настаивать на пересмотре Коллективного договора, если выдвигаемые Профсоюзным комитетом предложения не</w:t>
      </w:r>
      <w:r>
        <w:rPr>
          <w:spacing w:val="40"/>
          <w:sz w:val="26"/>
        </w:rPr>
        <w:t xml:space="preserve"> </w:t>
      </w:r>
      <w:r>
        <w:rPr>
          <w:sz w:val="26"/>
        </w:rPr>
        <w:t>встречают согласия другой стороны, и не выступать организаторами коллективных действий с целью давления на работодателя.</w:t>
      </w:r>
    </w:p>
    <w:p w:rsidR="000A1F93" w:rsidRDefault="000A1F93">
      <w:pPr>
        <w:spacing w:line="298" w:lineRule="exact"/>
        <w:ind w:left="252"/>
        <w:jc w:val="both"/>
        <w:rPr>
          <w:sz w:val="26"/>
        </w:rPr>
      </w:pPr>
      <w:r>
        <w:rPr>
          <w:b/>
          <w:sz w:val="26"/>
        </w:rPr>
        <w:t>Работники</w:t>
      </w:r>
      <w:r>
        <w:rPr>
          <w:b/>
          <w:spacing w:val="-12"/>
          <w:sz w:val="26"/>
        </w:rPr>
        <w:t xml:space="preserve"> </w:t>
      </w:r>
      <w:r>
        <w:rPr>
          <w:spacing w:val="-2"/>
          <w:sz w:val="26"/>
        </w:rPr>
        <w:t>обязуются:</w:t>
      </w:r>
    </w:p>
    <w:p w:rsidR="000A1F93" w:rsidRDefault="000A1F93" w:rsidP="00AA1E13">
      <w:pPr>
        <w:pStyle w:val="a5"/>
        <w:numPr>
          <w:ilvl w:val="1"/>
          <w:numId w:val="28"/>
        </w:numPr>
        <w:tabs>
          <w:tab w:val="left" w:pos="962"/>
        </w:tabs>
        <w:ind w:right="538" w:hanging="360"/>
        <w:jc w:val="left"/>
        <w:rPr>
          <w:sz w:val="26"/>
        </w:rPr>
      </w:pPr>
      <w:r>
        <w:rPr>
          <w:sz w:val="26"/>
        </w:rPr>
        <w:t>полно,</w:t>
      </w:r>
      <w:r>
        <w:rPr>
          <w:spacing w:val="80"/>
          <w:sz w:val="26"/>
        </w:rPr>
        <w:t xml:space="preserve"> </w:t>
      </w:r>
      <w:r>
        <w:rPr>
          <w:sz w:val="26"/>
        </w:rPr>
        <w:t>качественно</w:t>
      </w:r>
      <w:r>
        <w:rPr>
          <w:spacing w:val="80"/>
          <w:sz w:val="26"/>
        </w:rPr>
        <w:t xml:space="preserve"> </w:t>
      </w:r>
      <w:r>
        <w:rPr>
          <w:sz w:val="26"/>
        </w:rPr>
        <w:t>и</w:t>
      </w:r>
      <w:r>
        <w:rPr>
          <w:spacing w:val="80"/>
          <w:sz w:val="26"/>
        </w:rPr>
        <w:t xml:space="preserve"> </w:t>
      </w:r>
      <w:r>
        <w:rPr>
          <w:sz w:val="26"/>
        </w:rPr>
        <w:t>своевременно</w:t>
      </w:r>
      <w:r>
        <w:rPr>
          <w:spacing w:val="80"/>
          <w:sz w:val="26"/>
        </w:rPr>
        <w:t xml:space="preserve"> </w:t>
      </w:r>
      <w:r>
        <w:rPr>
          <w:sz w:val="26"/>
        </w:rPr>
        <w:t>выполнять</w:t>
      </w:r>
      <w:r>
        <w:rPr>
          <w:spacing w:val="80"/>
          <w:sz w:val="26"/>
        </w:rPr>
        <w:t xml:space="preserve"> </w:t>
      </w:r>
      <w:r>
        <w:rPr>
          <w:sz w:val="26"/>
        </w:rPr>
        <w:t>свои</w:t>
      </w:r>
      <w:r>
        <w:rPr>
          <w:spacing w:val="80"/>
          <w:sz w:val="26"/>
        </w:rPr>
        <w:t xml:space="preserve"> </w:t>
      </w:r>
      <w:r>
        <w:rPr>
          <w:sz w:val="26"/>
        </w:rPr>
        <w:t>трудовые</w:t>
      </w:r>
      <w:r>
        <w:rPr>
          <w:spacing w:val="80"/>
          <w:sz w:val="26"/>
        </w:rPr>
        <w:t xml:space="preserve"> </w:t>
      </w:r>
      <w:r>
        <w:rPr>
          <w:sz w:val="26"/>
        </w:rPr>
        <w:t>обязанности, возложенные на них трудовым договором;</w:t>
      </w:r>
    </w:p>
    <w:p w:rsidR="000A1F93" w:rsidRDefault="000A1F93" w:rsidP="00AA1E13">
      <w:pPr>
        <w:pStyle w:val="a5"/>
        <w:numPr>
          <w:ilvl w:val="1"/>
          <w:numId w:val="28"/>
        </w:numPr>
        <w:tabs>
          <w:tab w:val="left" w:pos="962"/>
        </w:tabs>
        <w:ind w:right="537" w:hanging="360"/>
        <w:jc w:val="left"/>
        <w:rPr>
          <w:sz w:val="26"/>
        </w:rPr>
      </w:pPr>
      <w:r>
        <w:rPr>
          <w:sz w:val="26"/>
        </w:rPr>
        <w:t>соблюдать</w:t>
      </w:r>
      <w:r>
        <w:rPr>
          <w:spacing w:val="40"/>
          <w:sz w:val="26"/>
        </w:rPr>
        <w:t xml:space="preserve"> </w:t>
      </w:r>
      <w:r>
        <w:rPr>
          <w:sz w:val="26"/>
        </w:rPr>
        <w:t>правила</w:t>
      </w:r>
      <w:r>
        <w:rPr>
          <w:spacing w:val="40"/>
          <w:sz w:val="26"/>
        </w:rPr>
        <w:t xml:space="preserve"> </w:t>
      </w:r>
      <w:r>
        <w:rPr>
          <w:sz w:val="26"/>
        </w:rPr>
        <w:t>внутреннего</w:t>
      </w:r>
      <w:r>
        <w:rPr>
          <w:spacing w:val="40"/>
          <w:sz w:val="26"/>
        </w:rPr>
        <w:t xml:space="preserve"> </w:t>
      </w:r>
      <w:r>
        <w:rPr>
          <w:sz w:val="26"/>
        </w:rPr>
        <w:t>трудового</w:t>
      </w:r>
      <w:r>
        <w:rPr>
          <w:spacing w:val="40"/>
          <w:sz w:val="26"/>
        </w:rPr>
        <w:t xml:space="preserve"> </w:t>
      </w:r>
      <w:r>
        <w:rPr>
          <w:sz w:val="26"/>
        </w:rPr>
        <w:t>распорядка,</w:t>
      </w:r>
      <w:r>
        <w:rPr>
          <w:spacing w:val="40"/>
          <w:sz w:val="26"/>
        </w:rPr>
        <w:t xml:space="preserve"> </w:t>
      </w:r>
      <w:r>
        <w:rPr>
          <w:sz w:val="26"/>
        </w:rPr>
        <w:t>установленный</w:t>
      </w:r>
      <w:r>
        <w:rPr>
          <w:spacing w:val="40"/>
          <w:sz w:val="26"/>
        </w:rPr>
        <w:t xml:space="preserve"> </w:t>
      </w:r>
      <w:r>
        <w:rPr>
          <w:sz w:val="26"/>
        </w:rPr>
        <w:t>режим труда, правила и инструкции по охране труда;</w:t>
      </w:r>
    </w:p>
    <w:p w:rsidR="000A1F93" w:rsidRDefault="000A1F93" w:rsidP="00AA1E13">
      <w:pPr>
        <w:pStyle w:val="a5"/>
        <w:numPr>
          <w:ilvl w:val="1"/>
          <w:numId w:val="28"/>
        </w:numPr>
        <w:tabs>
          <w:tab w:val="left" w:pos="962"/>
        </w:tabs>
        <w:spacing w:line="318" w:lineRule="exact"/>
        <w:ind w:left="961" w:hanging="349"/>
        <w:jc w:val="left"/>
        <w:rPr>
          <w:sz w:val="26"/>
        </w:rPr>
      </w:pPr>
      <w:r>
        <w:rPr>
          <w:sz w:val="26"/>
        </w:rPr>
        <w:t>соблюдать</w:t>
      </w:r>
      <w:r>
        <w:rPr>
          <w:spacing w:val="-10"/>
          <w:sz w:val="26"/>
        </w:rPr>
        <w:t xml:space="preserve"> </w:t>
      </w:r>
      <w:r>
        <w:rPr>
          <w:sz w:val="26"/>
        </w:rPr>
        <w:t>трудовую</w:t>
      </w:r>
      <w:r>
        <w:rPr>
          <w:spacing w:val="-9"/>
          <w:sz w:val="26"/>
        </w:rPr>
        <w:t xml:space="preserve"> </w:t>
      </w:r>
      <w:r>
        <w:rPr>
          <w:spacing w:val="-2"/>
          <w:sz w:val="26"/>
        </w:rPr>
        <w:t>дисциплину;</w:t>
      </w:r>
    </w:p>
    <w:p w:rsidR="000A1F93" w:rsidRDefault="000A1F93" w:rsidP="00AA1E13">
      <w:pPr>
        <w:pStyle w:val="a5"/>
        <w:numPr>
          <w:ilvl w:val="1"/>
          <w:numId w:val="28"/>
        </w:numPr>
        <w:tabs>
          <w:tab w:val="left" w:pos="962"/>
        </w:tabs>
        <w:spacing w:line="318" w:lineRule="exact"/>
        <w:ind w:left="961" w:hanging="349"/>
        <w:jc w:val="left"/>
        <w:rPr>
          <w:sz w:val="26"/>
        </w:rPr>
      </w:pPr>
      <w:r>
        <w:rPr>
          <w:sz w:val="26"/>
        </w:rPr>
        <w:t>бережно</w:t>
      </w:r>
      <w:r>
        <w:rPr>
          <w:spacing w:val="-9"/>
          <w:sz w:val="26"/>
        </w:rPr>
        <w:t xml:space="preserve"> </w:t>
      </w:r>
      <w:r>
        <w:rPr>
          <w:sz w:val="26"/>
        </w:rPr>
        <w:t>относиться</w:t>
      </w:r>
      <w:r>
        <w:rPr>
          <w:spacing w:val="-5"/>
          <w:sz w:val="26"/>
        </w:rPr>
        <w:t xml:space="preserve"> </w:t>
      </w:r>
      <w:r>
        <w:rPr>
          <w:sz w:val="26"/>
        </w:rPr>
        <w:t>к</w:t>
      </w:r>
      <w:r>
        <w:rPr>
          <w:spacing w:val="-8"/>
          <w:sz w:val="26"/>
        </w:rPr>
        <w:t xml:space="preserve"> </w:t>
      </w:r>
      <w:r>
        <w:rPr>
          <w:sz w:val="26"/>
        </w:rPr>
        <w:t>имуществу</w:t>
      </w:r>
      <w:r>
        <w:rPr>
          <w:spacing w:val="-13"/>
          <w:sz w:val="26"/>
        </w:rPr>
        <w:t xml:space="preserve"> </w:t>
      </w:r>
      <w:r>
        <w:rPr>
          <w:sz w:val="26"/>
        </w:rPr>
        <w:t>работодателя</w:t>
      </w:r>
      <w:r>
        <w:rPr>
          <w:spacing w:val="-8"/>
          <w:sz w:val="26"/>
        </w:rPr>
        <w:t xml:space="preserve"> </w:t>
      </w:r>
      <w:r>
        <w:rPr>
          <w:sz w:val="26"/>
        </w:rPr>
        <w:t>и</w:t>
      </w:r>
      <w:r>
        <w:rPr>
          <w:spacing w:val="-7"/>
          <w:sz w:val="26"/>
        </w:rPr>
        <w:t xml:space="preserve"> </w:t>
      </w:r>
      <w:r>
        <w:rPr>
          <w:sz w:val="26"/>
        </w:rPr>
        <w:t>других</w:t>
      </w:r>
      <w:r>
        <w:rPr>
          <w:spacing w:val="-9"/>
          <w:sz w:val="26"/>
        </w:rPr>
        <w:t xml:space="preserve"> </w:t>
      </w:r>
      <w:r>
        <w:rPr>
          <w:spacing w:val="-2"/>
          <w:sz w:val="26"/>
        </w:rPr>
        <w:t>работников;</w:t>
      </w:r>
    </w:p>
    <w:p w:rsidR="000A1F93" w:rsidRDefault="000A1F93" w:rsidP="00AA1E13">
      <w:pPr>
        <w:pStyle w:val="a5"/>
        <w:numPr>
          <w:ilvl w:val="1"/>
          <w:numId w:val="28"/>
        </w:numPr>
        <w:tabs>
          <w:tab w:val="left" w:pos="962"/>
        </w:tabs>
        <w:ind w:right="536" w:hanging="360"/>
        <w:rPr>
          <w:sz w:val="26"/>
        </w:rPr>
      </w:pPr>
      <w:r>
        <w:rPr>
          <w:sz w:val="26"/>
        </w:rPr>
        <w:t xml:space="preserve">незамедлительно сообщать работодателю о возникновении ситуации, представляющей угрозу жизни и здоровью людей, сохранности имущества </w:t>
      </w:r>
      <w:r>
        <w:rPr>
          <w:spacing w:val="-2"/>
          <w:sz w:val="26"/>
        </w:rPr>
        <w:t>работодателя;</w:t>
      </w:r>
    </w:p>
    <w:p w:rsidR="000A1F93" w:rsidRDefault="000A1F93" w:rsidP="00AA1E13">
      <w:pPr>
        <w:pStyle w:val="a5"/>
        <w:numPr>
          <w:ilvl w:val="1"/>
          <w:numId w:val="28"/>
        </w:numPr>
        <w:tabs>
          <w:tab w:val="left" w:pos="962"/>
        </w:tabs>
        <w:ind w:right="535" w:hanging="360"/>
        <w:rPr>
          <w:sz w:val="26"/>
        </w:rPr>
      </w:pPr>
      <w:r>
        <w:rPr>
          <w:sz w:val="26"/>
        </w:rPr>
        <w:t>способствовать созданию благоприятного психологического климата в коллективе, уважать права друг друга.</w:t>
      </w:r>
    </w:p>
    <w:p w:rsidR="000A1F93" w:rsidRDefault="000A1F93" w:rsidP="00AA1E13">
      <w:pPr>
        <w:pStyle w:val="a5"/>
        <w:numPr>
          <w:ilvl w:val="2"/>
          <w:numId w:val="27"/>
        </w:numPr>
        <w:tabs>
          <w:tab w:val="left" w:pos="1809"/>
        </w:tabs>
        <w:ind w:right="536" w:firstLine="720"/>
        <w:rPr>
          <w:sz w:val="26"/>
        </w:rPr>
      </w:pPr>
      <w:r>
        <w:rPr>
          <w:sz w:val="26"/>
        </w:rPr>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 (статьи 54,55,419 Трудового кодекса РФ).</w:t>
      </w:r>
    </w:p>
    <w:p w:rsidR="000A1F93" w:rsidRDefault="000A1F93" w:rsidP="00AA1E13">
      <w:pPr>
        <w:pStyle w:val="a5"/>
        <w:numPr>
          <w:ilvl w:val="2"/>
          <w:numId w:val="27"/>
        </w:numPr>
        <w:tabs>
          <w:tab w:val="left" w:pos="1773"/>
        </w:tabs>
        <w:ind w:right="530" w:firstLine="720"/>
        <w:rPr>
          <w:sz w:val="26"/>
        </w:rPr>
      </w:pPr>
      <w:r>
        <w:rPr>
          <w:sz w:val="26"/>
        </w:rPr>
        <w:t>Стороны договорились, что представители</w:t>
      </w:r>
      <w:r>
        <w:rPr>
          <w:spacing w:val="40"/>
          <w:sz w:val="26"/>
        </w:rPr>
        <w:t xml:space="preserve"> </w:t>
      </w:r>
      <w:r>
        <w:rPr>
          <w:sz w:val="26"/>
        </w:rPr>
        <w:t>работников (Профком) имеют право получать от работодателя информацию по вопросам, непосредственно затрагивающим интересы работников, а также по вопросам, предусмотренным статьей 53 Трудового кодекса РФ.</w:t>
      </w:r>
    </w:p>
    <w:p w:rsidR="000A1F93" w:rsidRDefault="000A1F93">
      <w:pPr>
        <w:pStyle w:val="a3"/>
        <w:spacing w:before="7"/>
        <w:ind w:left="0" w:firstLine="0"/>
        <w:jc w:val="left"/>
        <w:rPr>
          <w:sz w:val="36"/>
        </w:rPr>
      </w:pPr>
    </w:p>
    <w:p w:rsidR="000A1F93" w:rsidRDefault="000A1F93" w:rsidP="00AA1E13">
      <w:pPr>
        <w:pStyle w:val="3"/>
        <w:numPr>
          <w:ilvl w:val="1"/>
          <w:numId w:val="29"/>
        </w:numPr>
        <w:tabs>
          <w:tab w:val="left" w:pos="3093"/>
        </w:tabs>
        <w:ind w:left="3093" w:hanging="455"/>
      </w:pPr>
      <w:bookmarkStart w:id="3" w:name="1.3._Цели_и_задачи_Коллективного_договор"/>
      <w:bookmarkEnd w:id="3"/>
      <w:r>
        <w:t>Цели</w:t>
      </w:r>
      <w:r>
        <w:rPr>
          <w:spacing w:val="-9"/>
        </w:rPr>
        <w:t xml:space="preserve"> </w:t>
      </w:r>
      <w:r>
        <w:t>и</w:t>
      </w:r>
      <w:r>
        <w:rPr>
          <w:spacing w:val="-9"/>
        </w:rPr>
        <w:t xml:space="preserve"> </w:t>
      </w:r>
      <w:r>
        <w:t>задачи</w:t>
      </w:r>
      <w:r>
        <w:rPr>
          <w:spacing w:val="-8"/>
        </w:rPr>
        <w:t xml:space="preserve"> </w:t>
      </w:r>
      <w:r>
        <w:t>Коллективного</w:t>
      </w:r>
      <w:r>
        <w:rPr>
          <w:spacing w:val="-10"/>
        </w:rPr>
        <w:t xml:space="preserve"> </w:t>
      </w:r>
      <w:r>
        <w:rPr>
          <w:spacing w:val="-2"/>
        </w:rPr>
        <w:t>договора</w:t>
      </w:r>
    </w:p>
    <w:p w:rsidR="000A1F93" w:rsidRDefault="000A1F93">
      <w:pPr>
        <w:pStyle w:val="a3"/>
        <w:spacing w:before="5"/>
        <w:ind w:left="0" w:firstLine="0"/>
        <w:jc w:val="left"/>
        <w:rPr>
          <w:b/>
          <w:sz w:val="23"/>
        </w:rPr>
      </w:pPr>
    </w:p>
    <w:p w:rsidR="000A1F93" w:rsidRDefault="000A1F93" w:rsidP="00AA1E13">
      <w:pPr>
        <w:pStyle w:val="a5"/>
        <w:numPr>
          <w:ilvl w:val="2"/>
          <w:numId w:val="26"/>
        </w:numPr>
        <w:tabs>
          <w:tab w:val="left" w:pos="1806"/>
        </w:tabs>
        <w:ind w:right="529" w:firstLine="720"/>
        <w:rPr>
          <w:sz w:val="26"/>
        </w:rPr>
      </w:pPr>
      <w:r>
        <w:rPr>
          <w:sz w:val="26"/>
        </w:rPr>
        <w:t>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w:t>
      </w:r>
      <w:r>
        <w:rPr>
          <w:spacing w:val="44"/>
          <w:sz w:val="26"/>
        </w:rPr>
        <w:t xml:space="preserve"> </w:t>
      </w:r>
      <w:r>
        <w:rPr>
          <w:sz w:val="26"/>
        </w:rPr>
        <w:t>интересов</w:t>
      </w:r>
      <w:r>
        <w:rPr>
          <w:spacing w:val="42"/>
          <w:sz w:val="26"/>
        </w:rPr>
        <w:t xml:space="preserve"> </w:t>
      </w:r>
      <w:r>
        <w:rPr>
          <w:sz w:val="26"/>
        </w:rPr>
        <w:t>работников</w:t>
      </w:r>
      <w:r>
        <w:rPr>
          <w:spacing w:val="47"/>
          <w:sz w:val="26"/>
        </w:rPr>
        <w:t xml:space="preserve"> </w:t>
      </w:r>
      <w:r>
        <w:rPr>
          <w:sz w:val="26"/>
        </w:rPr>
        <w:t>учреждения,</w:t>
      </w:r>
      <w:r>
        <w:rPr>
          <w:spacing w:val="48"/>
          <w:sz w:val="26"/>
        </w:rPr>
        <w:t xml:space="preserve"> </w:t>
      </w:r>
      <w:r>
        <w:rPr>
          <w:sz w:val="26"/>
        </w:rPr>
        <w:t>установления</w:t>
      </w:r>
      <w:r>
        <w:rPr>
          <w:spacing w:val="43"/>
          <w:sz w:val="26"/>
        </w:rPr>
        <w:t xml:space="preserve"> </w:t>
      </w:r>
      <w:r>
        <w:rPr>
          <w:spacing w:val="-2"/>
          <w:sz w:val="26"/>
        </w:rPr>
        <w:t>дополнительных</w:t>
      </w:r>
    </w:p>
    <w:p w:rsidR="000A1F93" w:rsidRDefault="000A1F93">
      <w:pPr>
        <w:jc w:val="both"/>
        <w:rPr>
          <w:sz w:val="26"/>
        </w:rPr>
        <w:sectPr w:rsidR="000A1F93">
          <w:pgSz w:w="11910" w:h="16840"/>
          <w:pgMar w:top="520" w:right="320" w:bottom="280" w:left="880" w:header="268" w:footer="0" w:gutter="0"/>
          <w:cols w:space="720"/>
        </w:sectPr>
      </w:pPr>
    </w:p>
    <w:p w:rsidR="000A1F93" w:rsidRDefault="000A1F93">
      <w:pPr>
        <w:pStyle w:val="a3"/>
        <w:spacing w:before="2"/>
        <w:ind w:left="0" w:firstLine="0"/>
        <w:jc w:val="left"/>
        <w:rPr>
          <w:sz w:val="19"/>
        </w:rPr>
      </w:pPr>
    </w:p>
    <w:p w:rsidR="000A1F93" w:rsidRDefault="000A1F93">
      <w:pPr>
        <w:pStyle w:val="a3"/>
        <w:spacing w:before="88"/>
        <w:ind w:right="527" w:firstLine="0"/>
      </w:pPr>
      <w:r>
        <w:t>социально-экономических, правовых и профессиональных гарантий, льгот и преимуществ работникам,</w:t>
      </w:r>
      <w:r>
        <w:rPr>
          <w:spacing w:val="-1"/>
        </w:rPr>
        <w:t xml:space="preserve"> </w:t>
      </w:r>
      <w:r>
        <w:t>создания более благоприятных условий труда по сравнению с установленными законами, иными нормативными правовыми актами.</w:t>
      </w:r>
    </w:p>
    <w:p w:rsidR="000A1F93" w:rsidRDefault="000A1F93" w:rsidP="00AA1E13">
      <w:pPr>
        <w:pStyle w:val="a5"/>
        <w:numPr>
          <w:ilvl w:val="2"/>
          <w:numId w:val="26"/>
        </w:numPr>
        <w:tabs>
          <w:tab w:val="left" w:pos="1622"/>
        </w:tabs>
        <w:spacing w:before="1" w:line="299" w:lineRule="exact"/>
        <w:ind w:left="1621" w:hanging="649"/>
        <w:rPr>
          <w:sz w:val="26"/>
        </w:rPr>
      </w:pPr>
      <w:r>
        <w:rPr>
          <w:sz w:val="26"/>
        </w:rPr>
        <w:t>Коллективный</w:t>
      </w:r>
      <w:r>
        <w:rPr>
          <w:spacing w:val="-11"/>
          <w:sz w:val="26"/>
        </w:rPr>
        <w:t xml:space="preserve"> </w:t>
      </w:r>
      <w:r>
        <w:rPr>
          <w:sz w:val="26"/>
        </w:rPr>
        <w:t>договор</w:t>
      </w:r>
      <w:r>
        <w:rPr>
          <w:spacing w:val="-11"/>
          <w:sz w:val="26"/>
        </w:rPr>
        <w:t xml:space="preserve"> </w:t>
      </w:r>
      <w:r>
        <w:rPr>
          <w:sz w:val="26"/>
        </w:rPr>
        <w:t>заключен</w:t>
      </w:r>
      <w:r>
        <w:rPr>
          <w:spacing w:val="-11"/>
          <w:sz w:val="26"/>
        </w:rPr>
        <w:t xml:space="preserve"> </w:t>
      </w:r>
      <w:r>
        <w:rPr>
          <w:sz w:val="26"/>
        </w:rPr>
        <w:t>для</w:t>
      </w:r>
      <w:r>
        <w:rPr>
          <w:spacing w:val="-8"/>
          <w:sz w:val="26"/>
        </w:rPr>
        <w:t xml:space="preserve"> </w:t>
      </w:r>
      <w:r>
        <w:rPr>
          <w:sz w:val="26"/>
        </w:rPr>
        <w:t>решения</w:t>
      </w:r>
      <w:r>
        <w:rPr>
          <w:spacing w:val="-11"/>
          <w:sz w:val="26"/>
        </w:rPr>
        <w:t xml:space="preserve"> </w:t>
      </w:r>
      <w:r>
        <w:rPr>
          <w:sz w:val="26"/>
        </w:rPr>
        <w:t>следующих</w:t>
      </w:r>
      <w:r>
        <w:rPr>
          <w:spacing w:val="-8"/>
          <w:sz w:val="26"/>
        </w:rPr>
        <w:t xml:space="preserve"> </w:t>
      </w:r>
      <w:r>
        <w:rPr>
          <w:spacing w:val="-2"/>
          <w:sz w:val="26"/>
        </w:rPr>
        <w:t>задач:</w:t>
      </w:r>
    </w:p>
    <w:p w:rsidR="000A1F93" w:rsidRDefault="000A1F93" w:rsidP="00AA1E13">
      <w:pPr>
        <w:pStyle w:val="a5"/>
        <w:numPr>
          <w:ilvl w:val="1"/>
          <w:numId w:val="28"/>
        </w:numPr>
        <w:tabs>
          <w:tab w:val="left" w:pos="962"/>
          <w:tab w:val="left" w:pos="2578"/>
          <w:tab w:val="left" w:pos="4283"/>
          <w:tab w:val="left" w:pos="6004"/>
          <w:tab w:val="left" w:pos="7626"/>
          <w:tab w:val="left" w:pos="9819"/>
        </w:tabs>
        <w:ind w:right="531" w:hanging="360"/>
        <w:jc w:val="left"/>
        <w:rPr>
          <w:sz w:val="26"/>
        </w:rPr>
      </w:pPr>
      <w:r>
        <w:rPr>
          <w:spacing w:val="-2"/>
          <w:sz w:val="26"/>
        </w:rPr>
        <w:t>обеспечение</w:t>
      </w:r>
      <w:r>
        <w:rPr>
          <w:sz w:val="26"/>
        </w:rPr>
        <w:tab/>
      </w:r>
      <w:r>
        <w:rPr>
          <w:spacing w:val="-2"/>
          <w:sz w:val="26"/>
        </w:rPr>
        <w:t>эффективной</w:t>
      </w:r>
      <w:r>
        <w:rPr>
          <w:sz w:val="26"/>
        </w:rPr>
        <w:tab/>
      </w:r>
      <w:r>
        <w:rPr>
          <w:spacing w:val="-2"/>
          <w:sz w:val="26"/>
        </w:rPr>
        <w:t>деятельности</w:t>
      </w:r>
      <w:r>
        <w:rPr>
          <w:sz w:val="26"/>
        </w:rPr>
        <w:tab/>
      </w:r>
      <w:r>
        <w:rPr>
          <w:spacing w:val="-2"/>
          <w:sz w:val="26"/>
        </w:rPr>
        <w:t>учреждения,</w:t>
      </w:r>
      <w:r>
        <w:rPr>
          <w:sz w:val="26"/>
        </w:rPr>
        <w:tab/>
      </w:r>
      <w:r>
        <w:rPr>
          <w:spacing w:val="-2"/>
          <w:sz w:val="26"/>
        </w:rPr>
        <w:t>предусмотренной</w:t>
      </w:r>
      <w:r>
        <w:rPr>
          <w:sz w:val="26"/>
        </w:rPr>
        <w:tab/>
      </w:r>
      <w:r>
        <w:rPr>
          <w:spacing w:val="-4"/>
          <w:sz w:val="26"/>
        </w:rPr>
        <w:t xml:space="preserve">его </w:t>
      </w:r>
      <w:r>
        <w:rPr>
          <w:spacing w:val="-2"/>
          <w:sz w:val="26"/>
        </w:rPr>
        <w:t>Уставом;</w:t>
      </w:r>
    </w:p>
    <w:p w:rsidR="000A1F93" w:rsidRDefault="000A1F93" w:rsidP="00AA1E13">
      <w:pPr>
        <w:pStyle w:val="a5"/>
        <w:numPr>
          <w:ilvl w:val="1"/>
          <w:numId w:val="28"/>
        </w:numPr>
        <w:tabs>
          <w:tab w:val="left" w:pos="962"/>
          <w:tab w:val="left" w:pos="2194"/>
          <w:tab w:val="left" w:pos="3957"/>
          <w:tab w:val="left" w:pos="5269"/>
          <w:tab w:val="left" w:pos="6417"/>
          <w:tab w:val="left" w:pos="7043"/>
          <w:tab w:val="left" w:pos="8614"/>
        </w:tabs>
        <w:ind w:right="528" w:hanging="360"/>
        <w:jc w:val="left"/>
        <w:rPr>
          <w:sz w:val="26"/>
        </w:rPr>
      </w:pPr>
      <w:r>
        <w:rPr>
          <w:spacing w:val="-2"/>
          <w:sz w:val="26"/>
        </w:rPr>
        <w:t>создание</w:t>
      </w:r>
      <w:r>
        <w:rPr>
          <w:sz w:val="26"/>
        </w:rPr>
        <w:tab/>
      </w:r>
      <w:r>
        <w:rPr>
          <w:spacing w:val="-2"/>
          <w:sz w:val="26"/>
        </w:rPr>
        <w:t>необходимых</w:t>
      </w:r>
      <w:r>
        <w:rPr>
          <w:sz w:val="26"/>
        </w:rPr>
        <w:tab/>
      </w:r>
      <w:r>
        <w:rPr>
          <w:spacing w:val="-2"/>
          <w:sz w:val="26"/>
        </w:rPr>
        <w:t>правовых</w:t>
      </w:r>
      <w:r>
        <w:rPr>
          <w:sz w:val="26"/>
        </w:rPr>
        <w:tab/>
      </w:r>
      <w:r>
        <w:rPr>
          <w:spacing w:val="-2"/>
          <w:sz w:val="26"/>
        </w:rPr>
        <w:t>условий</w:t>
      </w:r>
      <w:r>
        <w:rPr>
          <w:sz w:val="26"/>
        </w:rPr>
        <w:tab/>
      </w:r>
      <w:r>
        <w:rPr>
          <w:spacing w:val="-4"/>
          <w:sz w:val="26"/>
        </w:rPr>
        <w:t>для</w:t>
      </w:r>
      <w:r>
        <w:rPr>
          <w:sz w:val="26"/>
        </w:rPr>
        <w:tab/>
      </w:r>
      <w:r>
        <w:rPr>
          <w:spacing w:val="-2"/>
          <w:sz w:val="26"/>
        </w:rPr>
        <w:t>достижения</w:t>
      </w:r>
      <w:r>
        <w:rPr>
          <w:sz w:val="26"/>
        </w:rPr>
        <w:tab/>
      </w:r>
      <w:r>
        <w:rPr>
          <w:spacing w:val="-2"/>
          <w:sz w:val="26"/>
        </w:rPr>
        <w:t xml:space="preserve">оптимального </w:t>
      </w:r>
      <w:r>
        <w:rPr>
          <w:sz w:val="26"/>
        </w:rPr>
        <w:t>согласования интересов работников и работодателя;</w:t>
      </w:r>
    </w:p>
    <w:p w:rsidR="000A1F93" w:rsidRDefault="000A1F93" w:rsidP="00AA1E13">
      <w:pPr>
        <w:pStyle w:val="a5"/>
        <w:numPr>
          <w:ilvl w:val="1"/>
          <w:numId w:val="28"/>
        </w:numPr>
        <w:tabs>
          <w:tab w:val="left" w:pos="962"/>
        </w:tabs>
        <w:ind w:right="538" w:hanging="360"/>
        <w:jc w:val="left"/>
        <w:rPr>
          <w:sz w:val="26"/>
        </w:rPr>
      </w:pPr>
      <w:r>
        <w:rPr>
          <w:sz w:val="26"/>
        </w:rPr>
        <w:t>обеспечение</w:t>
      </w:r>
      <w:r>
        <w:rPr>
          <w:spacing w:val="40"/>
          <w:sz w:val="26"/>
        </w:rPr>
        <w:t xml:space="preserve"> </w:t>
      </w:r>
      <w:r>
        <w:rPr>
          <w:sz w:val="26"/>
        </w:rPr>
        <w:t>согласованных</w:t>
      </w:r>
      <w:r>
        <w:rPr>
          <w:spacing w:val="40"/>
          <w:sz w:val="26"/>
        </w:rPr>
        <w:t xml:space="preserve"> </w:t>
      </w:r>
      <w:r>
        <w:rPr>
          <w:sz w:val="26"/>
        </w:rPr>
        <w:t>условий</w:t>
      </w:r>
      <w:r>
        <w:rPr>
          <w:spacing w:val="40"/>
          <w:sz w:val="26"/>
        </w:rPr>
        <w:t xml:space="preserve"> </w:t>
      </w:r>
      <w:r>
        <w:rPr>
          <w:sz w:val="26"/>
        </w:rPr>
        <w:t>организации</w:t>
      </w:r>
      <w:r>
        <w:rPr>
          <w:spacing w:val="40"/>
          <w:sz w:val="26"/>
        </w:rPr>
        <w:t xml:space="preserve"> </w:t>
      </w:r>
      <w:r>
        <w:rPr>
          <w:sz w:val="26"/>
        </w:rPr>
        <w:t>и</w:t>
      </w:r>
      <w:r>
        <w:rPr>
          <w:spacing w:val="40"/>
          <w:sz w:val="26"/>
        </w:rPr>
        <w:t xml:space="preserve"> </w:t>
      </w:r>
      <w:r>
        <w:rPr>
          <w:sz w:val="26"/>
        </w:rPr>
        <w:t>оплаты</w:t>
      </w:r>
      <w:r>
        <w:rPr>
          <w:spacing w:val="40"/>
          <w:sz w:val="26"/>
        </w:rPr>
        <w:t xml:space="preserve"> </w:t>
      </w:r>
      <w:r>
        <w:rPr>
          <w:sz w:val="26"/>
        </w:rPr>
        <w:t>труда;</w:t>
      </w:r>
      <w:r>
        <w:rPr>
          <w:spacing w:val="40"/>
          <w:sz w:val="26"/>
        </w:rPr>
        <w:t xml:space="preserve"> </w:t>
      </w:r>
      <w:r>
        <w:rPr>
          <w:sz w:val="26"/>
        </w:rPr>
        <w:t>в</w:t>
      </w:r>
      <w:r>
        <w:rPr>
          <w:spacing w:val="40"/>
          <w:sz w:val="26"/>
        </w:rPr>
        <w:t xml:space="preserve"> </w:t>
      </w:r>
      <w:r>
        <w:rPr>
          <w:sz w:val="26"/>
        </w:rPr>
        <w:t>том</w:t>
      </w:r>
      <w:r>
        <w:rPr>
          <w:spacing w:val="40"/>
          <w:sz w:val="26"/>
        </w:rPr>
        <w:t xml:space="preserve"> </w:t>
      </w:r>
      <w:r>
        <w:rPr>
          <w:sz w:val="26"/>
        </w:rPr>
        <w:t>числе дополнительной оплаты труда в зависимости от его количества, качества;</w:t>
      </w:r>
    </w:p>
    <w:p w:rsidR="000A1F93" w:rsidRDefault="000A1F93" w:rsidP="00AA1E13">
      <w:pPr>
        <w:pStyle w:val="a5"/>
        <w:numPr>
          <w:ilvl w:val="1"/>
          <w:numId w:val="28"/>
        </w:numPr>
        <w:tabs>
          <w:tab w:val="left" w:pos="962"/>
          <w:tab w:val="left" w:pos="2290"/>
          <w:tab w:val="left" w:pos="4072"/>
          <w:tab w:val="left" w:pos="5349"/>
          <w:tab w:val="left" w:pos="7880"/>
          <w:tab w:val="left" w:pos="8890"/>
        </w:tabs>
        <w:ind w:right="536" w:hanging="360"/>
        <w:jc w:val="left"/>
        <w:rPr>
          <w:sz w:val="26"/>
        </w:rPr>
      </w:pPr>
      <w:r>
        <w:rPr>
          <w:spacing w:val="-2"/>
          <w:sz w:val="26"/>
        </w:rPr>
        <w:t>создание</w:t>
      </w:r>
      <w:r>
        <w:rPr>
          <w:sz w:val="26"/>
        </w:rPr>
        <w:tab/>
      </w:r>
      <w:r>
        <w:rPr>
          <w:spacing w:val="-2"/>
          <w:sz w:val="26"/>
        </w:rPr>
        <w:t>современной</w:t>
      </w:r>
      <w:r>
        <w:rPr>
          <w:sz w:val="26"/>
        </w:rPr>
        <w:tab/>
      </w:r>
      <w:r>
        <w:rPr>
          <w:spacing w:val="-2"/>
          <w:sz w:val="26"/>
        </w:rPr>
        <w:t>системы</w:t>
      </w:r>
      <w:r>
        <w:rPr>
          <w:sz w:val="26"/>
        </w:rPr>
        <w:tab/>
      </w:r>
      <w:r>
        <w:rPr>
          <w:spacing w:val="-2"/>
          <w:sz w:val="26"/>
        </w:rPr>
        <w:t>профессионального</w:t>
      </w:r>
      <w:r>
        <w:rPr>
          <w:sz w:val="26"/>
        </w:rPr>
        <w:tab/>
      </w:r>
      <w:r>
        <w:rPr>
          <w:spacing w:val="-2"/>
          <w:sz w:val="26"/>
        </w:rPr>
        <w:t>роста,</w:t>
      </w:r>
      <w:r>
        <w:rPr>
          <w:sz w:val="26"/>
        </w:rPr>
        <w:tab/>
      </w:r>
      <w:r>
        <w:rPr>
          <w:spacing w:val="-2"/>
          <w:sz w:val="26"/>
        </w:rPr>
        <w:t xml:space="preserve">повышения </w:t>
      </w:r>
      <w:r>
        <w:rPr>
          <w:sz w:val="26"/>
        </w:rPr>
        <w:t>квалификации и переподготовки работников;</w:t>
      </w:r>
    </w:p>
    <w:p w:rsidR="000A1F93" w:rsidRDefault="000A1F93" w:rsidP="00AA1E13">
      <w:pPr>
        <w:pStyle w:val="a5"/>
        <w:numPr>
          <w:ilvl w:val="1"/>
          <w:numId w:val="28"/>
        </w:numPr>
        <w:tabs>
          <w:tab w:val="left" w:pos="962"/>
        </w:tabs>
        <w:spacing w:line="237" w:lineRule="auto"/>
        <w:ind w:right="533" w:hanging="360"/>
        <w:jc w:val="left"/>
        <w:rPr>
          <w:sz w:val="26"/>
        </w:rPr>
      </w:pPr>
      <w:r>
        <w:rPr>
          <w:sz w:val="26"/>
        </w:rPr>
        <w:t>правовое</w:t>
      </w:r>
      <w:r>
        <w:rPr>
          <w:spacing w:val="80"/>
          <w:sz w:val="26"/>
        </w:rPr>
        <w:t xml:space="preserve"> </w:t>
      </w:r>
      <w:r>
        <w:rPr>
          <w:sz w:val="26"/>
        </w:rPr>
        <w:t>закрепление</w:t>
      </w:r>
      <w:r>
        <w:rPr>
          <w:spacing w:val="80"/>
          <w:sz w:val="26"/>
        </w:rPr>
        <w:t xml:space="preserve"> </w:t>
      </w:r>
      <w:r>
        <w:rPr>
          <w:sz w:val="26"/>
        </w:rPr>
        <w:t>норм</w:t>
      </w:r>
      <w:r>
        <w:rPr>
          <w:spacing w:val="80"/>
          <w:sz w:val="26"/>
        </w:rPr>
        <w:t xml:space="preserve"> </w:t>
      </w:r>
      <w:r>
        <w:rPr>
          <w:sz w:val="26"/>
        </w:rPr>
        <w:t>отношений</w:t>
      </w:r>
      <w:r>
        <w:rPr>
          <w:spacing w:val="80"/>
          <w:sz w:val="26"/>
        </w:rPr>
        <w:t xml:space="preserve"> </w:t>
      </w:r>
      <w:r>
        <w:rPr>
          <w:sz w:val="26"/>
        </w:rPr>
        <w:t>между</w:t>
      </w:r>
      <w:r>
        <w:rPr>
          <w:spacing w:val="80"/>
          <w:sz w:val="26"/>
        </w:rPr>
        <w:t xml:space="preserve"> </w:t>
      </w:r>
      <w:r>
        <w:rPr>
          <w:sz w:val="26"/>
        </w:rPr>
        <w:t>руководством,</w:t>
      </w:r>
      <w:r>
        <w:rPr>
          <w:spacing w:val="80"/>
          <w:sz w:val="26"/>
        </w:rPr>
        <w:t xml:space="preserve"> </w:t>
      </w:r>
      <w:r>
        <w:rPr>
          <w:sz w:val="26"/>
        </w:rPr>
        <w:t>коллективом</w:t>
      </w:r>
      <w:r>
        <w:rPr>
          <w:spacing w:val="80"/>
          <w:sz w:val="26"/>
        </w:rPr>
        <w:t xml:space="preserve"> </w:t>
      </w:r>
      <w:r>
        <w:rPr>
          <w:sz w:val="26"/>
        </w:rPr>
        <w:t>и отдельными работниками, Профкомом;</w:t>
      </w:r>
    </w:p>
    <w:p w:rsidR="000A1F93" w:rsidRDefault="000A1F93" w:rsidP="00AA1E13">
      <w:pPr>
        <w:pStyle w:val="a5"/>
        <w:numPr>
          <w:ilvl w:val="1"/>
          <w:numId w:val="28"/>
        </w:numPr>
        <w:tabs>
          <w:tab w:val="left" w:pos="962"/>
        </w:tabs>
        <w:spacing w:before="1"/>
        <w:ind w:right="531" w:hanging="360"/>
        <w:rPr>
          <w:sz w:val="26"/>
        </w:rPr>
      </w:pPr>
      <w:r>
        <w:rPr>
          <w:sz w:val="26"/>
        </w:rPr>
        <w:t>придание цивилизованных форм разрешения конфликтных ситуаций, возникающих на разных уровнях взаимоотношений между руководством, коллективом, отдельными работниками и Профсоюзным комитетом;</w:t>
      </w:r>
    </w:p>
    <w:p w:rsidR="000A1F93" w:rsidRDefault="000A1F93" w:rsidP="00AA1E13">
      <w:pPr>
        <w:pStyle w:val="a5"/>
        <w:numPr>
          <w:ilvl w:val="1"/>
          <w:numId w:val="28"/>
        </w:numPr>
        <w:tabs>
          <w:tab w:val="left" w:pos="962"/>
        </w:tabs>
        <w:ind w:right="537" w:hanging="360"/>
        <w:rPr>
          <w:sz w:val="26"/>
        </w:rPr>
      </w:pPr>
      <w:r>
        <w:rPr>
          <w:sz w:val="26"/>
        </w:rPr>
        <w:t>создания эффективной системы социальных гарантий, морального и материального поощрения работников.</w:t>
      </w:r>
    </w:p>
    <w:p w:rsidR="000A1F93" w:rsidRDefault="000A1F93" w:rsidP="00AA1E13">
      <w:pPr>
        <w:pStyle w:val="a5"/>
        <w:numPr>
          <w:ilvl w:val="2"/>
          <w:numId w:val="26"/>
        </w:numPr>
        <w:tabs>
          <w:tab w:val="left" w:pos="1638"/>
        </w:tabs>
        <w:ind w:right="528" w:firstLine="708"/>
        <w:rPr>
          <w:sz w:val="26"/>
        </w:rPr>
      </w:pPr>
      <w:r>
        <w:rPr>
          <w:sz w:val="26"/>
        </w:rPr>
        <w:t xml:space="preserve">Руководство обязуется согласовывать с Профкомом приказы, положения и мероприятия по вопросам установления условий, норм труда, заработной платы и форм материального поощрения, сокращения штатов, охраны труда, развития социальной </w:t>
      </w:r>
      <w:r>
        <w:rPr>
          <w:spacing w:val="-2"/>
          <w:sz w:val="26"/>
        </w:rPr>
        <w:t>сферы.</w:t>
      </w:r>
    </w:p>
    <w:p w:rsidR="000A1F93" w:rsidRDefault="000A1F93">
      <w:pPr>
        <w:pStyle w:val="a3"/>
        <w:spacing w:before="6"/>
        <w:ind w:left="0" w:firstLine="0"/>
        <w:jc w:val="left"/>
      </w:pPr>
    </w:p>
    <w:p w:rsidR="000A1F93" w:rsidRDefault="000A1F93" w:rsidP="00AA1E13">
      <w:pPr>
        <w:pStyle w:val="3"/>
        <w:numPr>
          <w:ilvl w:val="1"/>
          <w:numId w:val="29"/>
        </w:numPr>
        <w:tabs>
          <w:tab w:val="left" w:pos="2219"/>
        </w:tabs>
        <w:ind w:left="2218" w:hanging="454"/>
      </w:pPr>
      <w:bookmarkStart w:id="4" w:name="1.4._Обязательность_выполнения_Коллектив"/>
      <w:bookmarkEnd w:id="4"/>
      <w:r>
        <w:rPr>
          <w:w w:val="95"/>
        </w:rPr>
        <w:t>Обязательность</w:t>
      </w:r>
      <w:r>
        <w:rPr>
          <w:spacing w:val="65"/>
        </w:rPr>
        <w:t xml:space="preserve"> </w:t>
      </w:r>
      <w:r>
        <w:rPr>
          <w:w w:val="95"/>
        </w:rPr>
        <w:t>выполнения</w:t>
      </w:r>
      <w:r>
        <w:rPr>
          <w:spacing w:val="64"/>
        </w:rPr>
        <w:t xml:space="preserve"> </w:t>
      </w:r>
      <w:r>
        <w:rPr>
          <w:w w:val="95"/>
        </w:rPr>
        <w:t>Коллективного</w:t>
      </w:r>
      <w:r>
        <w:rPr>
          <w:spacing w:val="62"/>
        </w:rPr>
        <w:t xml:space="preserve"> </w:t>
      </w:r>
      <w:r>
        <w:rPr>
          <w:spacing w:val="-2"/>
          <w:w w:val="95"/>
        </w:rPr>
        <w:t>договора</w:t>
      </w:r>
    </w:p>
    <w:p w:rsidR="000A1F93" w:rsidRDefault="000A1F93">
      <w:pPr>
        <w:pStyle w:val="a3"/>
        <w:spacing w:before="4"/>
        <w:ind w:left="0" w:firstLine="0"/>
        <w:jc w:val="left"/>
        <w:rPr>
          <w:b/>
          <w:sz w:val="25"/>
        </w:rPr>
      </w:pPr>
    </w:p>
    <w:p w:rsidR="000A1F93" w:rsidRDefault="000A1F93">
      <w:pPr>
        <w:pStyle w:val="a3"/>
        <w:spacing w:before="1"/>
        <w:ind w:right="532" w:firstLine="720"/>
      </w:pPr>
      <w:r>
        <w:t>Все условия Коллективного договора являются обязательными для подписавших его сторон и распространяются на всех работников учреждения. Ни одна из сторон Коллективного договора не вправе прекратить в одностороннем порядке выполнение принятых на себя обязательств.</w:t>
      </w:r>
    </w:p>
    <w:p w:rsidR="000A1F93" w:rsidRDefault="000A1F93">
      <w:pPr>
        <w:pStyle w:val="a3"/>
        <w:spacing w:before="7"/>
        <w:ind w:left="0" w:firstLine="0"/>
        <w:jc w:val="left"/>
      </w:pPr>
    </w:p>
    <w:p w:rsidR="000A1F93" w:rsidRDefault="000A1F93" w:rsidP="00AA1E13">
      <w:pPr>
        <w:pStyle w:val="3"/>
        <w:numPr>
          <w:ilvl w:val="1"/>
          <w:numId w:val="29"/>
        </w:numPr>
        <w:tabs>
          <w:tab w:val="left" w:pos="3065"/>
        </w:tabs>
        <w:ind w:left="3064" w:hanging="455"/>
      </w:pPr>
      <w:bookmarkStart w:id="5" w:name="1.5._Срок_действия_Коллективного_договор"/>
      <w:bookmarkEnd w:id="5"/>
      <w:r>
        <w:t>Срок</w:t>
      </w:r>
      <w:r>
        <w:rPr>
          <w:spacing w:val="-13"/>
        </w:rPr>
        <w:t xml:space="preserve"> </w:t>
      </w:r>
      <w:r>
        <w:t>действия</w:t>
      </w:r>
      <w:r>
        <w:rPr>
          <w:spacing w:val="-13"/>
        </w:rPr>
        <w:t xml:space="preserve"> </w:t>
      </w:r>
      <w:r>
        <w:t>Коллективного</w:t>
      </w:r>
      <w:r>
        <w:rPr>
          <w:spacing w:val="-13"/>
        </w:rPr>
        <w:t xml:space="preserve"> </w:t>
      </w:r>
      <w:r>
        <w:rPr>
          <w:spacing w:val="-2"/>
        </w:rPr>
        <w:t>договора</w:t>
      </w:r>
    </w:p>
    <w:p w:rsidR="000A1F93" w:rsidRDefault="000A1F93">
      <w:pPr>
        <w:pStyle w:val="a3"/>
        <w:spacing w:before="4"/>
        <w:ind w:left="0" w:firstLine="0"/>
        <w:jc w:val="left"/>
        <w:rPr>
          <w:b/>
          <w:sz w:val="25"/>
        </w:rPr>
      </w:pPr>
    </w:p>
    <w:p w:rsidR="000A1F93" w:rsidRDefault="000A1F93" w:rsidP="00AA1E13">
      <w:pPr>
        <w:pStyle w:val="a5"/>
        <w:numPr>
          <w:ilvl w:val="2"/>
          <w:numId w:val="25"/>
        </w:numPr>
        <w:tabs>
          <w:tab w:val="left" w:pos="1840"/>
        </w:tabs>
        <w:ind w:right="536" w:firstLine="852"/>
        <w:rPr>
          <w:sz w:val="26"/>
        </w:rPr>
      </w:pPr>
      <w:r>
        <w:rPr>
          <w:sz w:val="26"/>
        </w:rPr>
        <w:t>Коллективный договор вступает в силу с момента его подписания и действует в течение трех лет</w:t>
      </w:r>
      <w:r>
        <w:rPr>
          <w:color w:val="FF0000"/>
          <w:sz w:val="26"/>
        </w:rPr>
        <w:t>.</w:t>
      </w:r>
    </w:p>
    <w:p w:rsidR="000A1F93" w:rsidRDefault="000A1F93" w:rsidP="00AA1E13">
      <w:pPr>
        <w:pStyle w:val="a5"/>
        <w:numPr>
          <w:ilvl w:val="2"/>
          <w:numId w:val="25"/>
        </w:numPr>
        <w:tabs>
          <w:tab w:val="left" w:pos="1838"/>
        </w:tabs>
        <w:spacing w:before="2"/>
        <w:ind w:right="534" w:firstLine="852"/>
        <w:rPr>
          <w:sz w:val="26"/>
        </w:rPr>
      </w:pPr>
      <w:r>
        <w:rPr>
          <w:sz w:val="26"/>
        </w:rPr>
        <w:t>В течение трех месяцев до окончания срока действия Коллективного договора любая из сторон вправе направить другой стороне письменное уведомление о начале переговоров по заключению нового Коллективного договора.</w:t>
      </w:r>
    </w:p>
    <w:p w:rsidR="000A1F93" w:rsidRDefault="000A1F93" w:rsidP="00AA1E13">
      <w:pPr>
        <w:pStyle w:val="a5"/>
        <w:numPr>
          <w:ilvl w:val="2"/>
          <w:numId w:val="25"/>
        </w:numPr>
        <w:tabs>
          <w:tab w:val="left" w:pos="1761"/>
        </w:tabs>
        <w:ind w:right="529" w:firstLine="852"/>
        <w:rPr>
          <w:sz w:val="26"/>
        </w:rPr>
      </w:pPr>
      <w:r>
        <w:rPr>
          <w:sz w:val="26"/>
        </w:rPr>
        <w:t>По истечении срока действия Коллективный договор действует до тех</w:t>
      </w:r>
      <w:r>
        <w:rPr>
          <w:spacing w:val="-1"/>
          <w:sz w:val="26"/>
        </w:rPr>
        <w:t xml:space="preserve"> </w:t>
      </w:r>
      <w:r>
        <w:rPr>
          <w:sz w:val="26"/>
        </w:rPr>
        <w:t>пор, пока стороны не заключат новый, но не более трех лет или в соответствии с формулировкой части 2 статьи 43 Трудового кодекса РФ.</w:t>
      </w:r>
    </w:p>
    <w:p w:rsidR="000A1F93" w:rsidRDefault="000A1F93">
      <w:pPr>
        <w:pStyle w:val="a3"/>
        <w:spacing w:before="8"/>
        <w:ind w:left="0" w:firstLine="0"/>
        <w:jc w:val="left"/>
      </w:pPr>
    </w:p>
    <w:p w:rsidR="000A1F93" w:rsidRDefault="000A1F93" w:rsidP="00AA1E13">
      <w:pPr>
        <w:pStyle w:val="3"/>
        <w:numPr>
          <w:ilvl w:val="1"/>
          <w:numId w:val="29"/>
        </w:numPr>
        <w:tabs>
          <w:tab w:val="left" w:pos="1406"/>
        </w:tabs>
        <w:spacing w:line="298" w:lineRule="exact"/>
        <w:ind w:left="1405" w:hanging="455"/>
      </w:pPr>
      <w:bookmarkStart w:id="6" w:name="1.6._Условия_заключения_Коллективного_до"/>
      <w:bookmarkEnd w:id="6"/>
      <w:r>
        <w:t>Условия</w:t>
      </w:r>
      <w:r>
        <w:rPr>
          <w:spacing w:val="-13"/>
        </w:rPr>
        <w:t xml:space="preserve"> </w:t>
      </w:r>
      <w:r>
        <w:t>заключения</w:t>
      </w:r>
      <w:r>
        <w:rPr>
          <w:spacing w:val="-14"/>
        </w:rPr>
        <w:t xml:space="preserve"> </w:t>
      </w:r>
      <w:r>
        <w:t>Коллективного</w:t>
      </w:r>
      <w:r>
        <w:rPr>
          <w:spacing w:val="-14"/>
        </w:rPr>
        <w:t xml:space="preserve"> </w:t>
      </w:r>
      <w:r>
        <w:t>договора,</w:t>
      </w:r>
      <w:r>
        <w:rPr>
          <w:spacing w:val="-12"/>
        </w:rPr>
        <w:t xml:space="preserve"> </w:t>
      </w:r>
      <w:r>
        <w:t>внесения</w:t>
      </w:r>
      <w:r>
        <w:rPr>
          <w:spacing w:val="-13"/>
        </w:rPr>
        <w:t xml:space="preserve"> </w:t>
      </w:r>
      <w:r>
        <w:t>изменений</w:t>
      </w:r>
      <w:r>
        <w:rPr>
          <w:spacing w:val="-14"/>
        </w:rPr>
        <w:t xml:space="preserve"> </w:t>
      </w:r>
      <w:r>
        <w:rPr>
          <w:spacing w:val="-10"/>
        </w:rPr>
        <w:t>и</w:t>
      </w:r>
    </w:p>
    <w:p w:rsidR="000A1F93" w:rsidRDefault="000A1F93">
      <w:pPr>
        <w:spacing w:line="298" w:lineRule="exact"/>
        <w:ind w:left="4801"/>
        <w:rPr>
          <w:b/>
          <w:sz w:val="26"/>
        </w:rPr>
      </w:pPr>
      <w:r>
        <w:rPr>
          <w:b/>
          <w:spacing w:val="-2"/>
          <w:sz w:val="26"/>
        </w:rPr>
        <w:t>дополнений</w:t>
      </w:r>
    </w:p>
    <w:p w:rsidR="000A1F93" w:rsidRDefault="000A1F93">
      <w:pPr>
        <w:pStyle w:val="a3"/>
        <w:spacing w:before="4"/>
        <w:ind w:left="0" w:firstLine="0"/>
        <w:jc w:val="left"/>
        <w:rPr>
          <w:b/>
          <w:sz w:val="25"/>
        </w:rPr>
      </w:pPr>
    </w:p>
    <w:p w:rsidR="000A1F93" w:rsidRDefault="000A1F93" w:rsidP="00AA1E13">
      <w:pPr>
        <w:pStyle w:val="a5"/>
        <w:numPr>
          <w:ilvl w:val="2"/>
          <w:numId w:val="29"/>
        </w:numPr>
        <w:tabs>
          <w:tab w:val="left" w:pos="1713"/>
        </w:tabs>
        <w:ind w:right="532" w:firstLine="720"/>
        <w:rPr>
          <w:sz w:val="26"/>
        </w:rPr>
      </w:pPr>
      <w:r>
        <w:rPr>
          <w:sz w:val="26"/>
        </w:rPr>
        <w:t>Основные положения Коллективного договора вырабатываются в ходе демократических переговоров руководства и Профсоюзного комитета, основанных на принципах социального партнерства, закрепленных в Трудовом кодексе РФ.</w:t>
      </w:r>
    </w:p>
    <w:p w:rsidR="000A1F93" w:rsidRDefault="000A1F93">
      <w:pPr>
        <w:jc w:val="both"/>
        <w:rPr>
          <w:sz w:val="26"/>
        </w:rPr>
        <w:sectPr w:rsidR="000A1F93">
          <w:pgSz w:w="11910" w:h="16840"/>
          <w:pgMar w:top="520" w:right="320" w:bottom="280" w:left="880" w:header="268" w:footer="0" w:gutter="0"/>
          <w:cols w:space="720"/>
        </w:sectPr>
      </w:pPr>
    </w:p>
    <w:p w:rsidR="000A1F93" w:rsidRDefault="000A1F93">
      <w:pPr>
        <w:pStyle w:val="a3"/>
        <w:spacing w:before="2"/>
        <w:ind w:left="0" w:firstLine="0"/>
        <w:jc w:val="left"/>
        <w:rPr>
          <w:sz w:val="19"/>
        </w:rPr>
      </w:pPr>
    </w:p>
    <w:p w:rsidR="000A1F93" w:rsidRDefault="000A1F93" w:rsidP="00AA1E13">
      <w:pPr>
        <w:pStyle w:val="a5"/>
        <w:numPr>
          <w:ilvl w:val="2"/>
          <w:numId w:val="29"/>
        </w:numPr>
        <w:tabs>
          <w:tab w:val="left" w:pos="1701"/>
        </w:tabs>
        <w:spacing w:before="88"/>
        <w:ind w:right="531" w:firstLine="720"/>
        <w:rPr>
          <w:sz w:val="26"/>
        </w:rPr>
      </w:pPr>
      <w:r>
        <w:rPr>
          <w:sz w:val="26"/>
        </w:rPr>
        <w:t>Изменения и дополнения Коллективного договора в течение срока его действия производятся по согласованию сторон в порядке, установленном Трудовым кодексом РФ (статья 44 Трудового кодекса РФ).</w:t>
      </w:r>
    </w:p>
    <w:p w:rsidR="000A1F93" w:rsidRDefault="000A1F93" w:rsidP="00AA1E13">
      <w:pPr>
        <w:pStyle w:val="a5"/>
        <w:numPr>
          <w:ilvl w:val="2"/>
          <w:numId w:val="29"/>
        </w:numPr>
        <w:tabs>
          <w:tab w:val="left" w:pos="1806"/>
        </w:tabs>
        <w:spacing w:before="1"/>
        <w:ind w:right="533" w:firstLine="720"/>
        <w:rPr>
          <w:sz w:val="26"/>
        </w:rPr>
      </w:pPr>
      <w:r>
        <w:rPr>
          <w:sz w:val="26"/>
        </w:rPr>
        <w:t>Неурегулированные разногласия становятся предметом дальнейших коллективных переговоров или разрешаются в соответствии с Трудовым кодексом РФ (глава 61), иными федеральными законами.</w:t>
      </w:r>
    </w:p>
    <w:p w:rsidR="000A1F93" w:rsidRDefault="000A1F93" w:rsidP="00AA1E13">
      <w:pPr>
        <w:pStyle w:val="a5"/>
        <w:numPr>
          <w:ilvl w:val="2"/>
          <w:numId w:val="29"/>
        </w:numPr>
        <w:tabs>
          <w:tab w:val="left" w:pos="1722"/>
        </w:tabs>
        <w:spacing w:before="1"/>
        <w:ind w:right="528" w:firstLine="720"/>
        <w:rPr>
          <w:sz w:val="26"/>
        </w:rPr>
      </w:pPr>
      <w:r>
        <w:rPr>
          <w:sz w:val="26"/>
        </w:rPr>
        <w:t>Представители Профсоюзного комитета, участвующие в коллективных переговорах, в период их ведения не могут быть подвергнуты дисциплинарному взысканию, переведены на другую работу, перемещены по инициативе руководства без предварительного согласия уполномочившего их на представительство органа.</w:t>
      </w:r>
    </w:p>
    <w:p w:rsidR="000A1F93" w:rsidRDefault="000A1F93">
      <w:pPr>
        <w:pStyle w:val="a3"/>
        <w:spacing w:before="1"/>
        <w:ind w:left="0" w:firstLine="0"/>
        <w:jc w:val="left"/>
        <w:rPr>
          <w:sz w:val="37"/>
        </w:rPr>
      </w:pPr>
    </w:p>
    <w:p w:rsidR="000A1F93" w:rsidRDefault="000A1F93" w:rsidP="00AA1E13">
      <w:pPr>
        <w:pStyle w:val="2"/>
        <w:numPr>
          <w:ilvl w:val="0"/>
          <w:numId w:val="29"/>
        </w:numPr>
        <w:tabs>
          <w:tab w:val="left" w:pos="3643"/>
        </w:tabs>
        <w:ind w:left="3642" w:hanging="260"/>
      </w:pPr>
      <w:bookmarkStart w:id="7" w:name="2._ТРУДОВЫЕ_ОТНОШЕНИЯ"/>
      <w:bookmarkEnd w:id="7"/>
      <w:r>
        <w:t>ТРУДОВЫЕ</w:t>
      </w:r>
      <w:r>
        <w:rPr>
          <w:spacing w:val="-15"/>
        </w:rPr>
        <w:t xml:space="preserve"> </w:t>
      </w:r>
      <w:r>
        <w:rPr>
          <w:spacing w:val="-2"/>
        </w:rPr>
        <w:t>ОТНОШЕНИЯ</w:t>
      </w:r>
    </w:p>
    <w:p w:rsidR="000A1F93" w:rsidRDefault="000A1F93">
      <w:pPr>
        <w:pStyle w:val="a3"/>
        <w:spacing w:before="5"/>
        <w:ind w:left="0" w:firstLine="0"/>
        <w:jc w:val="left"/>
        <w:rPr>
          <w:b/>
          <w:sz w:val="23"/>
        </w:rPr>
      </w:pPr>
    </w:p>
    <w:p w:rsidR="000A1F93" w:rsidRDefault="000A1F93" w:rsidP="00AA1E13">
      <w:pPr>
        <w:pStyle w:val="3"/>
        <w:numPr>
          <w:ilvl w:val="1"/>
          <w:numId w:val="29"/>
        </w:numPr>
        <w:tabs>
          <w:tab w:val="left" w:pos="4478"/>
        </w:tabs>
        <w:ind w:left="4477" w:hanging="454"/>
        <w:jc w:val="both"/>
      </w:pPr>
      <w:bookmarkStart w:id="8" w:name="2.1._Трудовой_договор"/>
      <w:bookmarkEnd w:id="8"/>
      <w:r>
        <w:t>Трудовой</w:t>
      </w:r>
      <w:r>
        <w:rPr>
          <w:spacing w:val="-11"/>
        </w:rPr>
        <w:t xml:space="preserve"> </w:t>
      </w:r>
      <w:r>
        <w:rPr>
          <w:spacing w:val="-2"/>
        </w:rPr>
        <w:t>договор</w:t>
      </w:r>
    </w:p>
    <w:p w:rsidR="000A1F93" w:rsidRDefault="000A1F93" w:rsidP="00AA1E13">
      <w:pPr>
        <w:pStyle w:val="a5"/>
        <w:numPr>
          <w:ilvl w:val="2"/>
          <w:numId w:val="24"/>
        </w:numPr>
        <w:tabs>
          <w:tab w:val="left" w:pos="1667"/>
        </w:tabs>
        <w:spacing w:before="141"/>
        <w:ind w:right="529" w:firstLine="708"/>
        <w:rPr>
          <w:sz w:val="26"/>
        </w:rPr>
      </w:pPr>
      <w:r>
        <w:rPr>
          <w:sz w:val="26"/>
        </w:rPr>
        <w:t>Стороны исходят из того, что трудовые отношения при поступлении на работу</w:t>
      </w:r>
      <w:r>
        <w:rPr>
          <w:spacing w:val="80"/>
          <w:sz w:val="26"/>
        </w:rPr>
        <w:t xml:space="preserve">  </w:t>
      </w:r>
      <w:r>
        <w:rPr>
          <w:sz w:val="26"/>
        </w:rPr>
        <w:t>оформляются</w:t>
      </w:r>
      <w:r>
        <w:rPr>
          <w:spacing w:val="80"/>
          <w:sz w:val="26"/>
        </w:rPr>
        <w:t xml:space="preserve">  </w:t>
      </w:r>
      <w:r>
        <w:rPr>
          <w:sz w:val="26"/>
        </w:rPr>
        <w:t>заключением</w:t>
      </w:r>
      <w:r>
        <w:rPr>
          <w:spacing w:val="80"/>
          <w:sz w:val="26"/>
        </w:rPr>
        <w:t xml:space="preserve">  </w:t>
      </w:r>
      <w:r>
        <w:rPr>
          <w:sz w:val="26"/>
        </w:rPr>
        <w:t>письменного</w:t>
      </w:r>
      <w:r>
        <w:rPr>
          <w:spacing w:val="80"/>
          <w:sz w:val="26"/>
        </w:rPr>
        <w:t xml:space="preserve">  </w:t>
      </w:r>
      <w:r>
        <w:rPr>
          <w:sz w:val="26"/>
        </w:rPr>
        <w:t>трудового</w:t>
      </w:r>
      <w:r>
        <w:rPr>
          <w:spacing w:val="80"/>
          <w:sz w:val="26"/>
        </w:rPr>
        <w:t xml:space="preserve">  </w:t>
      </w:r>
      <w:r>
        <w:rPr>
          <w:sz w:val="26"/>
        </w:rPr>
        <w:t>договора</w:t>
      </w:r>
      <w:r>
        <w:rPr>
          <w:rFonts w:ascii="Tahoma" w:hAnsi="Tahoma"/>
          <w:color w:val="000087"/>
          <w:sz w:val="18"/>
        </w:rPr>
        <w:t xml:space="preserve">. </w:t>
      </w:r>
      <w:r>
        <w:rPr>
          <w:sz w:val="26"/>
        </w:rPr>
        <w:t>Содержание трудового договора, порядок его заключения, изменения и расторжения определяются в соответствии с Трудовым кодексом</w:t>
      </w:r>
      <w:r>
        <w:rPr>
          <w:spacing w:val="-1"/>
          <w:sz w:val="26"/>
        </w:rPr>
        <w:t xml:space="preserve"> </w:t>
      </w:r>
      <w:r>
        <w:rPr>
          <w:sz w:val="26"/>
        </w:rPr>
        <w:t>РФ, Уставом учреждения и другими законодательными</w:t>
      </w:r>
      <w:r>
        <w:rPr>
          <w:spacing w:val="-1"/>
          <w:sz w:val="26"/>
        </w:rPr>
        <w:t xml:space="preserve"> </w:t>
      </w:r>
      <w:r>
        <w:rPr>
          <w:sz w:val="26"/>
        </w:rPr>
        <w:t>и нормативными</w:t>
      </w:r>
      <w:r>
        <w:rPr>
          <w:spacing w:val="-1"/>
          <w:sz w:val="26"/>
        </w:rPr>
        <w:t xml:space="preserve"> </w:t>
      </w:r>
      <w:r>
        <w:rPr>
          <w:sz w:val="26"/>
        </w:rPr>
        <w:t>правовыми</w:t>
      </w:r>
      <w:r>
        <w:rPr>
          <w:spacing w:val="-1"/>
          <w:sz w:val="26"/>
        </w:rPr>
        <w:t xml:space="preserve"> </w:t>
      </w:r>
      <w:r>
        <w:rPr>
          <w:sz w:val="26"/>
        </w:rPr>
        <w:t>актами,</w:t>
      </w:r>
      <w:r>
        <w:rPr>
          <w:spacing w:val="-1"/>
          <w:sz w:val="26"/>
        </w:rPr>
        <w:t xml:space="preserve"> </w:t>
      </w:r>
      <w:r>
        <w:rPr>
          <w:sz w:val="26"/>
        </w:rPr>
        <w:t>и</w:t>
      </w:r>
      <w:r>
        <w:rPr>
          <w:spacing w:val="-1"/>
          <w:sz w:val="26"/>
        </w:rPr>
        <w:t xml:space="preserve"> </w:t>
      </w:r>
      <w:r>
        <w:rPr>
          <w:sz w:val="26"/>
        </w:rPr>
        <w:t>не могут ухудшать</w:t>
      </w:r>
      <w:r>
        <w:rPr>
          <w:spacing w:val="-2"/>
          <w:sz w:val="26"/>
        </w:rPr>
        <w:t xml:space="preserve"> </w:t>
      </w:r>
      <w:r>
        <w:rPr>
          <w:sz w:val="26"/>
        </w:rPr>
        <w:t>положение работников по сравнению с действующим трудовым законодательством, отраслевыми, региональными и территориальными тарифными соглашениями, данным Коллективным договором. Трудовой договор хранится у каждой из сторон (статья 57 и статья 67 Трудового кодекса РФ).</w:t>
      </w:r>
    </w:p>
    <w:p w:rsidR="000A1F93" w:rsidRDefault="000A1F93" w:rsidP="00AA1E13">
      <w:pPr>
        <w:pStyle w:val="a5"/>
        <w:numPr>
          <w:ilvl w:val="2"/>
          <w:numId w:val="24"/>
        </w:numPr>
        <w:tabs>
          <w:tab w:val="left" w:pos="1665"/>
        </w:tabs>
        <w:ind w:right="538" w:firstLine="720"/>
        <w:rPr>
          <w:sz w:val="26"/>
        </w:rPr>
      </w:pPr>
      <w:r>
        <w:rPr>
          <w:sz w:val="26"/>
        </w:rPr>
        <w:t xml:space="preserve">Трудовой договор является основанием для издания приказа о приеме на </w:t>
      </w:r>
      <w:r>
        <w:rPr>
          <w:spacing w:val="-2"/>
          <w:sz w:val="26"/>
        </w:rPr>
        <w:t>работу.</w:t>
      </w:r>
    </w:p>
    <w:p w:rsidR="000A1F93" w:rsidRDefault="000A1F93" w:rsidP="00AA1E13">
      <w:pPr>
        <w:pStyle w:val="a5"/>
        <w:numPr>
          <w:ilvl w:val="2"/>
          <w:numId w:val="24"/>
        </w:numPr>
        <w:tabs>
          <w:tab w:val="left" w:pos="1701"/>
        </w:tabs>
        <w:ind w:right="535" w:firstLine="708"/>
        <w:rPr>
          <w:sz w:val="26"/>
        </w:rPr>
      </w:pPr>
      <w:r>
        <w:rPr>
          <w:sz w:val="26"/>
        </w:rPr>
        <w:t>Трудовой договор для выполнения работы, которая носит постоянный характер, заключается на неопределенный срок.</w:t>
      </w:r>
    </w:p>
    <w:p w:rsidR="000A1F93" w:rsidRDefault="000A1F93" w:rsidP="00AA1E13">
      <w:pPr>
        <w:pStyle w:val="a5"/>
        <w:numPr>
          <w:ilvl w:val="2"/>
          <w:numId w:val="24"/>
        </w:numPr>
        <w:tabs>
          <w:tab w:val="left" w:pos="1634"/>
        </w:tabs>
        <w:spacing w:before="2"/>
        <w:ind w:right="534" w:firstLine="708"/>
        <w:rPr>
          <w:sz w:val="26"/>
        </w:rPr>
      </w:pPr>
      <w:r>
        <w:rPr>
          <w:sz w:val="26"/>
        </w:rPr>
        <w:t>В случае заключения срочного трудового договора в нем указывается срок его действия и обстоятельство (причина), послужившее основанием для заключения срочного трудового договора в соответствии с Трудовым кодексом РФ.</w:t>
      </w:r>
    </w:p>
    <w:p w:rsidR="000A1F93" w:rsidRDefault="000A1F93" w:rsidP="00AA1E13">
      <w:pPr>
        <w:pStyle w:val="a5"/>
        <w:numPr>
          <w:ilvl w:val="2"/>
          <w:numId w:val="24"/>
        </w:numPr>
        <w:tabs>
          <w:tab w:val="left" w:pos="1670"/>
        </w:tabs>
        <w:ind w:right="532" w:firstLine="720"/>
        <w:rPr>
          <w:sz w:val="26"/>
        </w:rPr>
      </w:pPr>
      <w:r>
        <w:rPr>
          <w:sz w:val="26"/>
        </w:rPr>
        <w:t>При необходимости для принимаемого работника может устанавливаться испытательный срок в соответствии с действующим законодательством.</w:t>
      </w:r>
    </w:p>
    <w:p w:rsidR="000A1F93" w:rsidRDefault="000A1F93" w:rsidP="00AA1E13">
      <w:pPr>
        <w:pStyle w:val="a5"/>
        <w:numPr>
          <w:ilvl w:val="2"/>
          <w:numId w:val="24"/>
        </w:numPr>
        <w:tabs>
          <w:tab w:val="left" w:pos="1732"/>
        </w:tabs>
        <w:ind w:right="527" w:firstLine="720"/>
        <w:rPr>
          <w:sz w:val="26"/>
        </w:rPr>
      </w:pPr>
      <w:r>
        <w:rPr>
          <w:sz w:val="26"/>
        </w:rPr>
        <w:t>В трудовом договоре оговариваются обязательные условия трудового договора, предусмотренные статьей 57 Трудового кодекса РФ, режим и продолжительность рабочего времени, льготы, компенсации и другие условия.</w:t>
      </w:r>
    </w:p>
    <w:p w:rsidR="000A1F93" w:rsidRDefault="000A1F93" w:rsidP="00AA1E13">
      <w:pPr>
        <w:pStyle w:val="a5"/>
        <w:numPr>
          <w:ilvl w:val="2"/>
          <w:numId w:val="24"/>
        </w:numPr>
        <w:tabs>
          <w:tab w:val="left" w:pos="1682"/>
        </w:tabs>
        <w:ind w:right="528" w:firstLine="720"/>
        <w:rPr>
          <w:sz w:val="26"/>
        </w:rPr>
      </w:pPr>
      <w:r>
        <w:rPr>
          <w:sz w:val="26"/>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(статья 72 Трудового кодекса РФ).</w:t>
      </w:r>
    </w:p>
    <w:p w:rsidR="000A1F93" w:rsidRDefault="000A1F93" w:rsidP="00AA1E13">
      <w:pPr>
        <w:pStyle w:val="a5"/>
        <w:numPr>
          <w:ilvl w:val="2"/>
          <w:numId w:val="24"/>
        </w:numPr>
        <w:tabs>
          <w:tab w:val="left" w:pos="1660"/>
        </w:tabs>
        <w:ind w:right="533" w:firstLine="720"/>
        <w:rPr>
          <w:sz w:val="26"/>
        </w:rPr>
      </w:pPr>
      <w:r>
        <w:rPr>
          <w:sz w:val="26"/>
        </w:rPr>
        <w:t>Если работник не согласен с продолжением работы в новых условиях, то работодатель обязан в письменной форме предложить ему иную имеющуюся работу, соответствующую его квалификации и состоянию здоровья.</w:t>
      </w:r>
    </w:p>
    <w:p w:rsidR="000A1F93" w:rsidRDefault="000A1F93" w:rsidP="00AA1E13">
      <w:pPr>
        <w:pStyle w:val="a5"/>
        <w:numPr>
          <w:ilvl w:val="2"/>
          <w:numId w:val="24"/>
        </w:numPr>
        <w:tabs>
          <w:tab w:val="left" w:pos="1622"/>
        </w:tabs>
        <w:ind w:right="537" w:firstLine="720"/>
        <w:rPr>
          <w:sz w:val="26"/>
        </w:rPr>
      </w:pPr>
      <w:r>
        <w:rPr>
          <w:sz w:val="26"/>
        </w:rPr>
        <w:t>Прием</w:t>
      </w:r>
      <w:r>
        <w:rPr>
          <w:spacing w:val="-7"/>
          <w:sz w:val="26"/>
        </w:rPr>
        <w:t xml:space="preserve"> </w:t>
      </w:r>
      <w:r>
        <w:rPr>
          <w:sz w:val="26"/>
        </w:rPr>
        <w:t>и</w:t>
      </w:r>
      <w:r>
        <w:rPr>
          <w:spacing w:val="-3"/>
          <w:sz w:val="26"/>
        </w:rPr>
        <w:t xml:space="preserve"> </w:t>
      </w:r>
      <w:r>
        <w:rPr>
          <w:sz w:val="26"/>
        </w:rPr>
        <w:t>увольнение</w:t>
      </w:r>
      <w:r>
        <w:rPr>
          <w:spacing w:val="-7"/>
          <w:sz w:val="26"/>
        </w:rPr>
        <w:t xml:space="preserve"> </w:t>
      </w:r>
      <w:r>
        <w:rPr>
          <w:sz w:val="26"/>
        </w:rPr>
        <w:t>лиц,</w:t>
      </w:r>
      <w:r>
        <w:rPr>
          <w:spacing w:val="-7"/>
          <w:sz w:val="26"/>
        </w:rPr>
        <w:t xml:space="preserve"> </w:t>
      </w:r>
      <w:r>
        <w:rPr>
          <w:sz w:val="26"/>
        </w:rPr>
        <w:t>работающих</w:t>
      </w:r>
      <w:r>
        <w:rPr>
          <w:spacing w:val="-7"/>
          <w:sz w:val="26"/>
        </w:rPr>
        <w:t xml:space="preserve"> </w:t>
      </w:r>
      <w:r>
        <w:rPr>
          <w:sz w:val="26"/>
        </w:rPr>
        <w:t>по</w:t>
      </w:r>
      <w:r>
        <w:rPr>
          <w:spacing w:val="-7"/>
          <w:sz w:val="26"/>
        </w:rPr>
        <w:t xml:space="preserve"> </w:t>
      </w:r>
      <w:r>
        <w:rPr>
          <w:sz w:val="26"/>
        </w:rPr>
        <w:t>совместительству,</w:t>
      </w:r>
      <w:r>
        <w:rPr>
          <w:spacing w:val="-4"/>
          <w:sz w:val="26"/>
        </w:rPr>
        <w:t xml:space="preserve"> </w:t>
      </w:r>
      <w:r>
        <w:rPr>
          <w:sz w:val="26"/>
        </w:rPr>
        <w:t>осуществляется на основании статей 282,283,287,288 главы 44 Трудового кодекса РФ.</w:t>
      </w:r>
    </w:p>
    <w:p w:rsidR="000A1F93" w:rsidRDefault="000A1F93" w:rsidP="00AA1E13">
      <w:pPr>
        <w:pStyle w:val="a5"/>
        <w:numPr>
          <w:ilvl w:val="2"/>
          <w:numId w:val="24"/>
        </w:numPr>
        <w:tabs>
          <w:tab w:val="left" w:pos="2044"/>
        </w:tabs>
        <w:ind w:right="531" w:firstLine="708"/>
        <w:rPr>
          <w:sz w:val="26"/>
        </w:rPr>
      </w:pPr>
      <w:r>
        <w:rPr>
          <w:sz w:val="26"/>
        </w:rPr>
        <w:t>Работодатель обязуется предоставить работнику возможность ознакомиться с Уставом учреждения и настоящим Коллективным договором и иными локальными нормативными актами.</w:t>
      </w:r>
    </w:p>
    <w:p w:rsidR="000A1F93" w:rsidRDefault="000A1F93">
      <w:pPr>
        <w:jc w:val="both"/>
        <w:rPr>
          <w:sz w:val="26"/>
        </w:rPr>
        <w:sectPr w:rsidR="000A1F93">
          <w:pgSz w:w="11910" w:h="16840"/>
          <w:pgMar w:top="520" w:right="320" w:bottom="280" w:left="880" w:header="268" w:footer="0" w:gutter="0"/>
          <w:cols w:space="720"/>
        </w:sectPr>
      </w:pPr>
    </w:p>
    <w:p w:rsidR="000A1F93" w:rsidRDefault="000A1F93">
      <w:pPr>
        <w:pStyle w:val="a3"/>
        <w:spacing w:before="2"/>
        <w:ind w:left="0" w:firstLine="0"/>
        <w:jc w:val="left"/>
        <w:rPr>
          <w:sz w:val="19"/>
        </w:rPr>
      </w:pPr>
    </w:p>
    <w:p w:rsidR="000A1F93" w:rsidRDefault="000A1F93" w:rsidP="00AA1E13">
      <w:pPr>
        <w:pStyle w:val="a5"/>
        <w:numPr>
          <w:ilvl w:val="2"/>
          <w:numId w:val="24"/>
        </w:numPr>
        <w:tabs>
          <w:tab w:val="left" w:pos="1804"/>
        </w:tabs>
        <w:spacing w:before="88"/>
        <w:ind w:right="526" w:firstLine="708"/>
        <w:rPr>
          <w:sz w:val="26"/>
        </w:rPr>
      </w:pPr>
      <w:r>
        <w:rPr>
          <w:sz w:val="26"/>
        </w:rPr>
        <w:t>Работодатель и работники обязуются выполнять условия заключенного трудового договора. Работодатель не вправе требовать от работников выполнения работы, не обусловленной трудовым договором, должностной инструкцией.</w:t>
      </w:r>
    </w:p>
    <w:p w:rsidR="00E73DEE" w:rsidRPr="009E1888" w:rsidRDefault="00E73DEE" w:rsidP="00E73DEE">
      <w:pPr>
        <w:ind w:left="252"/>
        <w:jc w:val="both"/>
        <w:rPr>
          <w:sz w:val="24"/>
          <w:szCs w:val="24"/>
        </w:rPr>
      </w:pPr>
      <w:r>
        <w:rPr>
          <w:sz w:val="24"/>
          <w:szCs w:val="24"/>
        </w:rPr>
        <w:t xml:space="preserve">           2.1.12.     </w:t>
      </w:r>
      <w:r w:rsidRPr="009E1888">
        <w:rPr>
          <w:sz w:val="24"/>
          <w:szCs w:val="24"/>
        </w:rPr>
        <w:t>Обеспечить приостановление действия трудовых договоров и служебных контрактов, заключенных с работниками, принимающими участие в специальной военной операции на территории Украины посредством прохождения военной службы в Вооруженных силах Российской Федерации по контракту, по призыву по мобилизации или заключения контракта о добровольном содействии в выполнении задач, возложенных на Вооруженные силы Российской Федерации.</w:t>
      </w:r>
    </w:p>
    <w:p w:rsidR="000A1F93" w:rsidRDefault="00E73DEE" w:rsidP="00E73DEE">
      <w:pPr>
        <w:pStyle w:val="a5"/>
        <w:tabs>
          <w:tab w:val="left" w:pos="1739"/>
        </w:tabs>
        <w:spacing w:before="1" w:line="299" w:lineRule="exact"/>
        <w:ind w:left="-454" w:firstLine="0"/>
        <w:rPr>
          <w:sz w:val="26"/>
        </w:rPr>
      </w:pPr>
      <w:r>
        <w:rPr>
          <w:sz w:val="26"/>
        </w:rPr>
        <w:t xml:space="preserve">                    2.1.13.</w:t>
      </w:r>
      <w:r w:rsidR="000A1F93">
        <w:rPr>
          <w:sz w:val="26"/>
        </w:rPr>
        <w:t>Работники</w:t>
      </w:r>
      <w:r w:rsidR="000A1F93">
        <w:rPr>
          <w:spacing w:val="-11"/>
          <w:sz w:val="26"/>
        </w:rPr>
        <w:t xml:space="preserve"> </w:t>
      </w:r>
      <w:r w:rsidR="000A1F93">
        <w:rPr>
          <w:sz w:val="26"/>
        </w:rPr>
        <w:t>учреждения</w:t>
      </w:r>
      <w:r w:rsidR="000A1F93">
        <w:rPr>
          <w:spacing w:val="-14"/>
          <w:sz w:val="26"/>
        </w:rPr>
        <w:t xml:space="preserve"> </w:t>
      </w:r>
      <w:r w:rsidR="000A1F93">
        <w:rPr>
          <w:spacing w:val="-2"/>
          <w:sz w:val="26"/>
        </w:rPr>
        <w:t>обязуются:</w:t>
      </w:r>
    </w:p>
    <w:p w:rsidR="000A1F93" w:rsidRDefault="000A1F93" w:rsidP="00AA1E13">
      <w:pPr>
        <w:pStyle w:val="a5"/>
        <w:numPr>
          <w:ilvl w:val="1"/>
          <w:numId w:val="28"/>
        </w:numPr>
        <w:tabs>
          <w:tab w:val="left" w:pos="962"/>
        </w:tabs>
        <w:spacing w:line="317" w:lineRule="exact"/>
        <w:ind w:left="961" w:hanging="361"/>
        <w:rPr>
          <w:sz w:val="26"/>
        </w:rPr>
      </w:pPr>
      <w:r>
        <w:rPr>
          <w:sz w:val="26"/>
        </w:rPr>
        <w:t>соблюдать</w:t>
      </w:r>
      <w:r>
        <w:rPr>
          <w:spacing w:val="-12"/>
          <w:sz w:val="26"/>
        </w:rPr>
        <w:t xml:space="preserve"> </w:t>
      </w:r>
      <w:r>
        <w:rPr>
          <w:sz w:val="26"/>
        </w:rPr>
        <w:t>правила</w:t>
      </w:r>
      <w:r>
        <w:rPr>
          <w:spacing w:val="-12"/>
          <w:sz w:val="26"/>
        </w:rPr>
        <w:t xml:space="preserve"> </w:t>
      </w:r>
      <w:r>
        <w:rPr>
          <w:sz w:val="26"/>
        </w:rPr>
        <w:t>внутреннего</w:t>
      </w:r>
      <w:r>
        <w:rPr>
          <w:spacing w:val="-10"/>
          <w:sz w:val="26"/>
        </w:rPr>
        <w:t xml:space="preserve"> </w:t>
      </w:r>
      <w:r>
        <w:rPr>
          <w:sz w:val="26"/>
        </w:rPr>
        <w:t>трудового</w:t>
      </w:r>
      <w:r>
        <w:rPr>
          <w:spacing w:val="-10"/>
          <w:sz w:val="26"/>
        </w:rPr>
        <w:t xml:space="preserve"> </w:t>
      </w:r>
      <w:r>
        <w:rPr>
          <w:spacing w:val="-2"/>
          <w:sz w:val="26"/>
        </w:rPr>
        <w:t>распорядка;</w:t>
      </w:r>
    </w:p>
    <w:p w:rsidR="000A1F93" w:rsidRDefault="000A1F93" w:rsidP="00AA1E13">
      <w:pPr>
        <w:pStyle w:val="a5"/>
        <w:numPr>
          <w:ilvl w:val="1"/>
          <w:numId w:val="28"/>
        </w:numPr>
        <w:tabs>
          <w:tab w:val="left" w:pos="962"/>
        </w:tabs>
        <w:spacing w:line="318" w:lineRule="exact"/>
        <w:ind w:left="961" w:hanging="361"/>
        <w:rPr>
          <w:sz w:val="26"/>
        </w:rPr>
      </w:pPr>
      <w:r>
        <w:rPr>
          <w:sz w:val="26"/>
        </w:rPr>
        <w:t>качественно</w:t>
      </w:r>
      <w:r>
        <w:rPr>
          <w:spacing w:val="-14"/>
          <w:sz w:val="26"/>
        </w:rPr>
        <w:t xml:space="preserve"> </w:t>
      </w:r>
      <w:r>
        <w:rPr>
          <w:sz w:val="26"/>
        </w:rPr>
        <w:t>выполнять</w:t>
      </w:r>
      <w:r>
        <w:rPr>
          <w:spacing w:val="-13"/>
          <w:sz w:val="26"/>
        </w:rPr>
        <w:t xml:space="preserve"> </w:t>
      </w:r>
      <w:r>
        <w:rPr>
          <w:sz w:val="26"/>
        </w:rPr>
        <w:t>свои</w:t>
      </w:r>
      <w:r>
        <w:rPr>
          <w:spacing w:val="-13"/>
          <w:sz w:val="26"/>
        </w:rPr>
        <w:t xml:space="preserve"> </w:t>
      </w:r>
      <w:r>
        <w:rPr>
          <w:sz w:val="26"/>
        </w:rPr>
        <w:t>должностные</w:t>
      </w:r>
      <w:r>
        <w:rPr>
          <w:spacing w:val="-11"/>
          <w:sz w:val="26"/>
        </w:rPr>
        <w:t xml:space="preserve"> </w:t>
      </w:r>
      <w:r>
        <w:rPr>
          <w:spacing w:val="-2"/>
          <w:sz w:val="26"/>
        </w:rPr>
        <w:t>обязанности.</w:t>
      </w:r>
    </w:p>
    <w:p w:rsidR="000A1F93" w:rsidRDefault="000A1F93">
      <w:pPr>
        <w:pStyle w:val="a3"/>
        <w:spacing w:before="8"/>
        <w:ind w:left="0" w:firstLine="0"/>
        <w:jc w:val="left"/>
      </w:pPr>
    </w:p>
    <w:p w:rsidR="000A1F93" w:rsidRDefault="000A1F93" w:rsidP="00AA1E13">
      <w:pPr>
        <w:pStyle w:val="3"/>
        <w:numPr>
          <w:ilvl w:val="1"/>
          <w:numId w:val="29"/>
        </w:numPr>
        <w:tabs>
          <w:tab w:val="left" w:pos="4543"/>
        </w:tabs>
        <w:ind w:left="4542" w:hanging="454"/>
      </w:pPr>
      <w:bookmarkStart w:id="9" w:name="2.2._Прием_на_работу"/>
      <w:bookmarkEnd w:id="9"/>
      <w:r>
        <w:t>Прием</w:t>
      </w:r>
      <w:r>
        <w:rPr>
          <w:spacing w:val="-7"/>
        </w:rPr>
        <w:t xml:space="preserve"> </w:t>
      </w:r>
      <w:r>
        <w:t>на</w:t>
      </w:r>
      <w:r>
        <w:rPr>
          <w:spacing w:val="-4"/>
        </w:rPr>
        <w:t xml:space="preserve"> </w:t>
      </w:r>
      <w:r>
        <w:rPr>
          <w:spacing w:val="-2"/>
        </w:rPr>
        <w:t>работу</w:t>
      </w:r>
    </w:p>
    <w:p w:rsidR="000A1F93" w:rsidRDefault="000A1F93">
      <w:pPr>
        <w:pStyle w:val="a3"/>
        <w:spacing w:before="4"/>
        <w:ind w:left="0" w:firstLine="0"/>
        <w:jc w:val="left"/>
        <w:rPr>
          <w:b/>
          <w:sz w:val="25"/>
        </w:rPr>
      </w:pPr>
    </w:p>
    <w:p w:rsidR="000A1F93" w:rsidRDefault="000A1F93" w:rsidP="00AA1E13">
      <w:pPr>
        <w:pStyle w:val="a5"/>
        <w:numPr>
          <w:ilvl w:val="2"/>
          <w:numId w:val="23"/>
        </w:numPr>
        <w:tabs>
          <w:tab w:val="left" w:pos="1646"/>
        </w:tabs>
        <w:ind w:right="529" w:firstLine="708"/>
        <w:rPr>
          <w:sz w:val="26"/>
        </w:rPr>
      </w:pPr>
      <w:r>
        <w:rPr>
          <w:sz w:val="26"/>
        </w:rPr>
        <w:t>Работодатель обязуется в трехдневный срок со дня подписания трудового договора объявить работнику под подпись приказ о приеме на работу. При приеме на работу (до подписания трудового договора) работодатель обязан ознакомить работника под подпись с Уставом учреждения, настоящим Коллективным договором, правилами внутреннего трудового распорядка, должностной инструкцией, иными локальными нормативными актами, непосредственно связанными с трудовой деятельностью.</w:t>
      </w:r>
    </w:p>
    <w:p w:rsidR="000A1F93" w:rsidRDefault="000A1F93" w:rsidP="00AA1E13">
      <w:pPr>
        <w:pStyle w:val="a5"/>
        <w:numPr>
          <w:ilvl w:val="2"/>
          <w:numId w:val="23"/>
        </w:numPr>
        <w:tabs>
          <w:tab w:val="left" w:pos="1610"/>
        </w:tabs>
        <w:ind w:right="530" w:firstLine="708"/>
        <w:rPr>
          <w:sz w:val="26"/>
        </w:rPr>
      </w:pPr>
      <w:r>
        <w:rPr>
          <w:sz w:val="26"/>
        </w:rPr>
        <w:t>Работодатель</w:t>
      </w:r>
      <w:r>
        <w:rPr>
          <w:spacing w:val="-5"/>
          <w:sz w:val="26"/>
        </w:rPr>
        <w:t xml:space="preserve"> </w:t>
      </w:r>
      <w:r>
        <w:rPr>
          <w:sz w:val="26"/>
        </w:rPr>
        <w:t>обязуется</w:t>
      </w:r>
      <w:r>
        <w:rPr>
          <w:spacing w:val="-6"/>
          <w:sz w:val="26"/>
        </w:rPr>
        <w:t xml:space="preserve"> </w:t>
      </w:r>
      <w:r>
        <w:rPr>
          <w:sz w:val="26"/>
        </w:rPr>
        <w:t>предоставить</w:t>
      </w:r>
      <w:r>
        <w:rPr>
          <w:spacing w:val="-6"/>
          <w:sz w:val="26"/>
        </w:rPr>
        <w:t xml:space="preserve"> </w:t>
      </w:r>
      <w:r>
        <w:rPr>
          <w:sz w:val="26"/>
        </w:rPr>
        <w:t>работнику</w:t>
      </w:r>
      <w:r>
        <w:rPr>
          <w:spacing w:val="-10"/>
          <w:sz w:val="26"/>
        </w:rPr>
        <w:t xml:space="preserve"> </w:t>
      </w:r>
      <w:r>
        <w:rPr>
          <w:sz w:val="26"/>
        </w:rPr>
        <w:t>рабочее</w:t>
      </w:r>
      <w:r>
        <w:rPr>
          <w:spacing w:val="-2"/>
          <w:sz w:val="26"/>
        </w:rPr>
        <w:t xml:space="preserve"> </w:t>
      </w:r>
      <w:r>
        <w:rPr>
          <w:sz w:val="26"/>
        </w:rPr>
        <w:t>место</w:t>
      </w:r>
      <w:r>
        <w:rPr>
          <w:spacing w:val="-6"/>
          <w:sz w:val="26"/>
        </w:rPr>
        <w:t xml:space="preserve"> </w:t>
      </w:r>
      <w:r>
        <w:rPr>
          <w:sz w:val="26"/>
        </w:rPr>
        <w:t>и</w:t>
      </w:r>
      <w:r>
        <w:rPr>
          <w:spacing w:val="-3"/>
          <w:sz w:val="26"/>
        </w:rPr>
        <w:t xml:space="preserve"> </w:t>
      </w:r>
      <w:r>
        <w:rPr>
          <w:sz w:val="26"/>
        </w:rPr>
        <w:t>обеспечить условия, необходимые для соблюдения ими трудового распорядка и дисциплины труда</w:t>
      </w:r>
      <w:r>
        <w:rPr>
          <w:spacing w:val="80"/>
          <w:sz w:val="26"/>
        </w:rPr>
        <w:t xml:space="preserve"> </w:t>
      </w:r>
      <w:r>
        <w:rPr>
          <w:sz w:val="26"/>
        </w:rPr>
        <w:t>в учреждении. Трудовой распорядок определяется правилами внутреннего трудового распорядка (Приложение № 1).</w:t>
      </w:r>
    </w:p>
    <w:p w:rsidR="000A1F93" w:rsidRDefault="000A1F93">
      <w:pPr>
        <w:pStyle w:val="a3"/>
        <w:spacing w:before="7"/>
        <w:ind w:left="0" w:firstLine="0"/>
        <w:jc w:val="left"/>
      </w:pPr>
    </w:p>
    <w:p w:rsidR="000A1F93" w:rsidRDefault="000A1F93" w:rsidP="00AA1E13">
      <w:pPr>
        <w:pStyle w:val="3"/>
        <w:numPr>
          <w:ilvl w:val="1"/>
          <w:numId w:val="29"/>
        </w:numPr>
        <w:tabs>
          <w:tab w:val="left" w:pos="4761"/>
        </w:tabs>
        <w:ind w:left="4761" w:hanging="454"/>
      </w:pPr>
      <w:bookmarkStart w:id="10" w:name="2.3._Увольнение"/>
      <w:bookmarkEnd w:id="10"/>
      <w:r>
        <w:rPr>
          <w:spacing w:val="-2"/>
        </w:rPr>
        <w:t>Увольнение</w:t>
      </w:r>
    </w:p>
    <w:p w:rsidR="000A1F93" w:rsidRDefault="000A1F93">
      <w:pPr>
        <w:pStyle w:val="a3"/>
        <w:spacing w:before="4"/>
        <w:ind w:left="0" w:firstLine="0"/>
        <w:jc w:val="left"/>
        <w:rPr>
          <w:b/>
          <w:sz w:val="25"/>
        </w:rPr>
      </w:pPr>
    </w:p>
    <w:p w:rsidR="000A1F93" w:rsidRDefault="000A1F93">
      <w:pPr>
        <w:pStyle w:val="a3"/>
        <w:ind w:right="529" w:firstLine="540"/>
      </w:pPr>
      <w:r>
        <w:t>2.3.1. Увольнение (прекращение трудового договора между работодателем и работником) регулируется статьями главы 13 Трудового кодекса РФ.</w:t>
      </w:r>
    </w:p>
    <w:p w:rsidR="000A1F93" w:rsidRDefault="000A1F93">
      <w:pPr>
        <w:pStyle w:val="a3"/>
        <w:ind w:right="528" w:firstLine="540"/>
      </w:pPr>
      <w:r>
        <w:t>2.3.2 Увольнение при расторжении трудового договора с работником-членом профсоюза</w:t>
      </w:r>
      <w:r>
        <w:rPr>
          <w:spacing w:val="40"/>
        </w:rPr>
        <w:t xml:space="preserve"> </w:t>
      </w:r>
      <w:r>
        <w:t>на основании пунктов 2, 3, 5, подпунктов “а”, ”в” пункта 6, пунктов 8, 10 статьи 81, пунктов 1, 2 статьи 336 Трудового кодекса РФ работодатель производит только</w:t>
      </w:r>
      <w:r>
        <w:rPr>
          <w:spacing w:val="-2"/>
        </w:rPr>
        <w:t xml:space="preserve"> </w:t>
      </w:r>
      <w:r>
        <w:t>по согласованию</w:t>
      </w:r>
      <w:r>
        <w:rPr>
          <w:spacing w:val="-1"/>
        </w:rPr>
        <w:t xml:space="preserve"> </w:t>
      </w:r>
      <w:r>
        <w:t>с Профкомом,</w:t>
      </w:r>
      <w:r>
        <w:rPr>
          <w:spacing w:val="-2"/>
        </w:rPr>
        <w:t xml:space="preserve"> </w:t>
      </w:r>
      <w:r>
        <w:t>в</w:t>
      </w:r>
      <w:r>
        <w:rPr>
          <w:spacing w:val="-2"/>
        </w:rPr>
        <w:t xml:space="preserve"> </w:t>
      </w:r>
      <w:r>
        <w:t>соответствии</w:t>
      </w:r>
      <w:r>
        <w:rPr>
          <w:spacing w:val="-1"/>
        </w:rPr>
        <w:t xml:space="preserve"> </w:t>
      </w:r>
      <w:r>
        <w:t>со статьей 373</w:t>
      </w:r>
      <w:r>
        <w:rPr>
          <w:spacing w:val="-1"/>
        </w:rPr>
        <w:t xml:space="preserve"> </w:t>
      </w:r>
      <w:r>
        <w:t xml:space="preserve">Трудового кодекса </w:t>
      </w:r>
      <w:r>
        <w:rPr>
          <w:spacing w:val="-4"/>
        </w:rPr>
        <w:t>РФ.</w:t>
      </w:r>
    </w:p>
    <w:p w:rsidR="000A1F93" w:rsidRDefault="000A1F93">
      <w:pPr>
        <w:pStyle w:val="a3"/>
        <w:spacing w:before="1"/>
        <w:ind w:right="530" w:firstLine="540"/>
      </w:pPr>
      <w:r>
        <w:t>2.3.3. При увольнении работнику выплачивается денежная компенсация за все неиспользованные дни отпуска (отпусков), либо, по письменному заявлению работника, неиспользованные дни отпуска (отпусков) могут быть предоставлены ему с последующим увольнением (за исключением случаев увольнения за виновные</w:t>
      </w:r>
      <w:r>
        <w:rPr>
          <w:spacing w:val="40"/>
        </w:rPr>
        <w:t xml:space="preserve"> </w:t>
      </w:r>
      <w:r>
        <w:rPr>
          <w:spacing w:val="-2"/>
        </w:rPr>
        <w:t>действия).</w:t>
      </w:r>
    </w:p>
    <w:p w:rsidR="000A1F93" w:rsidRDefault="000A1F93">
      <w:pPr>
        <w:pStyle w:val="a3"/>
        <w:spacing w:before="8"/>
        <w:ind w:left="0" w:firstLine="0"/>
        <w:jc w:val="left"/>
      </w:pPr>
    </w:p>
    <w:p w:rsidR="000A1F93" w:rsidRDefault="000A1F93" w:rsidP="00AA1E13">
      <w:pPr>
        <w:pStyle w:val="3"/>
        <w:numPr>
          <w:ilvl w:val="1"/>
          <w:numId w:val="29"/>
        </w:numPr>
        <w:tabs>
          <w:tab w:val="left" w:pos="2598"/>
        </w:tabs>
        <w:ind w:left="2598" w:hanging="519"/>
      </w:pPr>
      <w:bookmarkStart w:id="11" w:name="2.4.__Сокращение_численности_или_штата_р"/>
      <w:bookmarkEnd w:id="11"/>
      <w:r>
        <w:t>Сокращение</w:t>
      </w:r>
      <w:r>
        <w:rPr>
          <w:spacing w:val="-11"/>
        </w:rPr>
        <w:t xml:space="preserve"> </w:t>
      </w:r>
      <w:r>
        <w:t>численности</w:t>
      </w:r>
      <w:r>
        <w:rPr>
          <w:spacing w:val="-10"/>
        </w:rPr>
        <w:t xml:space="preserve"> </w:t>
      </w:r>
      <w:r>
        <w:t>или</w:t>
      </w:r>
      <w:r>
        <w:rPr>
          <w:spacing w:val="-9"/>
        </w:rPr>
        <w:t xml:space="preserve"> </w:t>
      </w:r>
      <w:r>
        <w:t>штата</w:t>
      </w:r>
      <w:r>
        <w:rPr>
          <w:spacing w:val="-10"/>
        </w:rPr>
        <w:t xml:space="preserve"> </w:t>
      </w:r>
      <w:r>
        <w:rPr>
          <w:spacing w:val="-2"/>
        </w:rPr>
        <w:t>работников</w:t>
      </w:r>
    </w:p>
    <w:p w:rsidR="000A1F93" w:rsidRDefault="000A1F93">
      <w:pPr>
        <w:pStyle w:val="a3"/>
        <w:spacing w:before="4"/>
        <w:ind w:left="0" w:firstLine="0"/>
        <w:jc w:val="left"/>
        <w:rPr>
          <w:b/>
          <w:sz w:val="25"/>
        </w:rPr>
      </w:pPr>
    </w:p>
    <w:p w:rsidR="000A1F93" w:rsidRDefault="000A1F93" w:rsidP="00AA1E13">
      <w:pPr>
        <w:pStyle w:val="a5"/>
        <w:numPr>
          <w:ilvl w:val="2"/>
          <w:numId w:val="22"/>
        </w:numPr>
        <w:tabs>
          <w:tab w:val="left" w:pos="1751"/>
        </w:tabs>
        <w:ind w:right="531" w:firstLine="720"/>
        <w:rPr>
          <w:sz w:val="26"/>
        </w:rPr>
      </w:pPr>
      <w:r>
        <w:rPr>
          <w:sz w:val="26"/>
        </w:rPr>
        <w:t>Работодатель обязуется не допускать экономически и социально не обоснованные сокращения рабочих мест работников учреждения, нарушения при этом правовых гарантий работников.</w:t>
      </w:r>
    </w:p>
    <w:p w:rsidR="000A1F93" w:rsidRDefault="000A1F93" w:rsidP="00AA1E13">
      <w:pPr>
        <w:pStyle w:val="a5"/>
        <w:numPr>
          <w:ilvl w:val="2"/>
          <w:numId w:val="22"/>
        </w:numPr>
        <w:tabs>
          <w:tab w:val="left" w:pos="1658"/>
        </w:tabs>
        <w:spacing w:before="2"/>
        <w:ind w:right="528" w:firstLine="720"/>
        <w:rPr>
          <w:sz w:val="26"/>
        </w:rPr>
      </w:pPr>
      <w:r>
        <w:rPr>
          <w:sz w:val="26"/>
        </w:rPr>
        <w:t xml:space="preserve">При принятии решения о сокращении численности или штата работников учреждения и возможном расторжении трудовых договоров с </w:t>
      </w:r>
      <w:r>
        <w:rPr>
          <w:sz w:val="26"/>
        </w:rPr>
        <w:lastRenderedPageBreak/>
        <w:t>работниками в соответствии с пунктом 2 статьи 81 Трудового кодекса РФ работодатель обязан в письменной форме уведомить об этом Профком не позднее, чем за два месяца до начала проведения соответствующих мероприятий (расторжения трудовых договоров), а в случае, если решение о сокращении численности или штата работников организации может</w:t>
      </w:r>
      <w:r>
        <w:rPr>
          <w:spacing w:val="-1"/>
          <w:sz w:val="26"/>
        </w:rPr>
        <w:t xml:space="preserve"> </w:t>
      </w:r>
      <w:r>
        <w:rPr>
          <w:sz w:val="26"/>
        </w:rPr>
        <w:t>привести к массовому</w:t>
      </w:r>
      <w:r>
        <w:rPr>
          <w:spacing w:val="-1"/>
          <w:sz w:val="26"/>
        </w:rPr>
        <w:t xml:space="preserve"> </w:t>
      </w:r>
      <w:r>
        <w:rPr>
          <w:sz w:val="26"/>
        </w:rPr>
        <w:t>увольнению работников – не позднее, чем</w:t>
      </w:r>
      <w:r>
        <w:rPr>
          <w:spacing w:val="-1"/>
          <w:sz w:val="26"/>
        </w:rPr>
        <w:t xml:space="preserve"> </w:t>
      </w:r>
      <w:r>
        <w:rPr>
          <w:sz w:val="26"/>
        </w:rPr>
        <w:t>за три месяца до начала проведения соответствующих мероприятий.</w:t>
      </w:r>
    </w:p>
    <w:p w:rsidR="000A1F93" w:rsidRDefault="000A1F93">
      <w:pPr>
        <w:pStyle w:val="a3"/>
        <w:spacing w:before="2"/>
        <w:ind w:left="0" w:firstLine="0"/>
        <w:jc w:val="left"/>
        <w:rPr>
          <w:sz w:val="19"/>
        </w:rPr>
      </w:pPr>
    </w:p>
    <w:p w:rsidR="000A1F93" w:rsidRDefault="000A1F93" w:rsidP="00AA1E13">
      <w:pPr>
        <w:pStyle w:val="a5"/>
        <w:numPr>
          <w:ilvl w:val="2"/>
          <w:numId w:val="22"/>
        </w:numPr>
        <w:tabs>
          <w:tab w:val="left" w:pos="1624"/>
        </w:tabs>
        <w:spacing w:before="88"/>
        <w:ind w:right="531" w:firstLine="720"/>
        <w:rPr>
          <w:sz w:val="26"/>
        </w:rPr>
      </w:pPr>
      <w:r>
        <w:rPr>
          <w:sz w:val="26"/>
        </w:rPr>
        <w:t>Увольнение</w:t>
      </w:r>
      <w:r>
        <w:rPr>
          <w:spacing w:val="-1"/>
          <w:sz w:val="26"/>
        </w:rPr>
        <w:t xml:space="preserve"> </w:t>
      </w:r>
      <w:r>
        <w:rPr>
          <w:sz w:val="26"/>
        </w:rPr>
        <w:t>работников</w:t>
      </w:r>
      <w:r>
        <w:rPr>
          <w:spacing w:val="-3"/>
          <w:sz w:val="26"/>
        </w:rPr>
        <w:t xml:space="preserve"> </w:t>
      </w:r>
      <w:r>
        <w:rPr>
          <w:sz w:val="26"/>
        </w:rPr>
        <w:t>при</w:t>
      </w:r>
      <w:r>
        <w:rPr>
          <w:spacing w:val="-2"/>
          <w:sz w:val="26"/>
        </w:rPr>
        <w:t xml:space="preserve"> </w:t>
      </w:r>
      <w:r>
        <w:rPr>
          <w:sz w:val="26"/>
        </w:rPr>
        <w:t>сокращении</w:t>
      </w:r>
      <w:r>
        <w:rPr>
          <w:spacing w:val="-2"/>
          <w:sz w:val="26"/>
        </w:rPr>
        <w:t xml:space="preserve"> </w:t>
      </w:r>
      <w:r>
        <w:rPr>
          <w:sz w:val="26"/>
        </w:rPr>
        <w:t>численности</w:t>
      </w:r>
      <w:r>
        <w:rPr>
          <w:spacing w:val="-2"/>
          <w:sz w:val="26"/>
        </w:rPr>
        <w:t xml:space="preserve"> </w:t>
      </w:r>
      <w:r>
        <w:rPr>
          <w:sz w:val="26"/>
        </w:rPr>
        <w:t>или</w:t>
      </w:r>
      <w:r>
        <w:rPr>
          <w:spacing w:val="-1"/>
          <w:sz w:val="26"/>
        </w:rPr>
        <w:t xml:space="preserve"> </w:t>
      </w:r>
      <w:r>
        <w:rPr>
          <w:sz w:val="26"/>
        </w:rPr>
        <w:t>штата,</w:t>
      </w:r>
      <w:r>
        <w:rPr>
          <w:spacing w:val="-3"/>
          <w:sz w:val="26"/>
        </w:rPr>
        <w:t xml:space="preserve"> </w:t>
      </w:r>
      <w:r>
        <w:rPr>
          <w:sz w:val="26"/>
        </w:rPr>
        <w:t>а</w:t>
      </w:r>
      <w:r>
        <w:rPr>
          <w:spacing w:val="-1"/>
          <w:sz w:val="26"/>
        </w:rPr>
        <w:t xml:space="preserve"> </w:t>
      </w:r>
      <w:r>
        <w:rPr>
          <w:sz w:val="26"/>
        </w:rPr>
        <w:t>также</w:t>
      </w:r>
      <w:r>
        <w:rPr>
          <w:spacing w:val="-2"/>
          <w:sz w:val="26"/>
        </w:rPr>
        <w:t xml:space="preserve"> </w:t>
      </w:r>
      <w:r>
        <w:rPr>
          <w:sz w:val="26"/>
        </w:rPr>
        <w:t>по причине несоответствия занимаемой должности допускается, если невозможно перевести работника с его согласия на другую работу.</w:t>
      </w:r>
    </w:p>
    <w:p w:rsidR="000A1F93" w:rsidRDefault="000A1F93" w:rsidP="00AA1E13">
      <w:pPr>
        <w:pStyle w:val="a5"/>
        <w:numPr>
          <w:ilvl w:val="2"/>
          <w:numId w:val="22"/>
        </w:numPr>
        <w:tabs>
          <w:tab w:val="left" w:pos="1691"/>
        </w:tabs>
        <w:spacing w:before="1"/>
        <w:ind w:right="530" w:firstLine="720"/>
        <w:rPr>
          <w:sz w:val="26"/>
        </w:rPr>
      </w:pPr>
      <w:r>
        <w:rPr>
          <w:sz w:val="26"/>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0A1F93" w:rsidRDefault="000A1F93" w:rsidP="00AA1E13">
      <w:pPr>
        <w:pStyle w:val="a5"/>
        <w:numPr>
          <w:ilvl w:val="2"/>
          <w:numId w:val="22"/>
        </w:numPr>
        <w:tabs>
          <w:tab w:val="left" w:pos="1626"/>
        </w:tabs>
        <w:spacing w:before="1"/>
        <w:ind w:right="530" w:firstLine="708"/>
        <w:rPr>
          <w:sz w:val="26"/>
        </w:rPr>
      </w:pPr>
      <w:r>
        <w:rPr>
          <w:sz w:val="26"/>
        </w:rPr>
        <w:t>Работодатель с письменного согласия работника имеет право расторгнуть с ним трудовой договор без предупреждения об увольнении за 2 месяца с одновременной выплатой дополнительной компенсации в размере двухмесячного среднего заработка.</w:t>
      </w:r>
    </w:p>
    <w:p w:rsidR="000A1F93" w:rsidRDefault="000A1F93" w:rsidP="00AA1E13">
      <w:pPr>
        <w:pStyle w:val="a5"/>
        <w:numPr>
          <w:ilvl w:val="2"/>
          <w:numId w:val="22"/>
        </w:numPr>
        <w:tabs>
          <w:tab w:val="left" w:pos="1869"/>
        </w:tabs>
        <w:ind w:right="528" w:firstLine="778"/>
        <w:rPr>
          <w:sz w:val="26"/>
        </w:rPr>
      </w:pPr>
      <w:r>
        <w:rPr>
          <w:sz w:val="26"/>
        </w:rPr>
        <w:t>Работодатель обязуется при сокращении численности или штата работников в первую очередь расторгать трудовые договоры с временными работниками, совместителями.</w:t>
      </w:r>
    </w:p>
    <w:p w:rsidR="000A1F93" w:rsidRDefault="000A1F93" w:rsidP="00AA1E13">
      <w:pPr>
        <w:pStyle w:val="a5"/>
        <w:numPr>
          <w:ilvl w:val="2"/>
          <w:numId w:val="22"/>
        </w:numPr>
        <w:tabs>
          <w:tab w:val="left" w:pos="1622"/>
        </w:tabs>
        <w:ind w:right="530" w:firstLine="713"/>
        <w:rPr>
          <w:sz w:val="26"/>
        </w:rPr>
      </w:pPr>
      <w:r>
        <w:rPr>
          <w:sz w:val="26"/>
        </w:rPr>
        <w:t>При увольнении работнику</w:t>
      </w:r>
      <w:r>
        <w:rPr>
          <w:spacing w:val="-5"/>
          <w:sz w:val="26"/>
        </w:rPr>
        <w:t xml:space="preserve"> </w:t>
      </w:r>
      <w:r>
        <w:rPr>
          <w:sz w:val="26"/>
        </w:rPr>
        <w:t>выплачивается задолженность</w:t>
      </w:r>
      <w:r>
        <w:rPr>
          <w:spacing w:val="-1"/>
          <w:sz w:val="26"/>
        </w:rPr>
        <w:t xml:space="preserve"> </w:t>
      </w:r>
      <w:r>
        <w:rPr>
          <w:sz w:val="26"/>
        </w:rPr>
        <w:t>по зарплате, а так же предоставляются гарантии и компенсации, предусмотренные пунктами 1,2 статьи 178, статьями 179, 180 Трудового кодекса РФ.</w:t>
      </w:r>
    </w:p>
    <w:p w:rsidR="000A1F93" w:rsidRDefault="000A1F93">
      <w:pPr>
        <w:pStyle w:val="a3"/>
        <w:spacing w:before="6"/>
        <w:ind w:left="0" w:firstLine="0"/>
        <w:jc w:val="left"/>
      </w:pPr>
    </w:p>
    <w:p w:rsidR="000A1F93" w:rsidRDefault="000A1F93" w:rsidP="00AA1E13">
      <w:pPr>
        <w:pStyle w:val="3"/>
        <w:numPr>
          <w:ilvl w:val="1"/>
          <w:numId w:val="29"/>
        </w:numPr>
        <w:tabs>
          <w:tab w:val="left" w:pos="3758"/>
        </w:tabs>
        <w:ind w:left="3757" w:hanging="454"/>
      </w:pPr>
      <w:bookmarkStart w:id="12" w:name="2.5._Рабочее_время_и_время_отдыха"/>
      <w:bookmarkEnd w:id="12"/>
      <w:r>
        <w:t>Рабочее</w:t>
      </w:r>
      <w:r>
        <w:rPr>
          <w:spacing w:val="-5"/>
        </w:rPr>
        <w:t xml:space="preserve"> </w:t>
      </w:r>
      <w:r>
        <w:t>время</w:t>
      </w:r>
      <w:r>
        <w:rPr>
          <w:spacing w:val="-6"/>
        </w:rPr>
        <w:t xml:space="preserve"> </w:t>
      </w:r>
      <w:r>
        <w:t>и</w:t>
      </w:r>
      <w:r>
        <w:rPr>
          <w:spacing w:val="-8"/>
        </w:rPr>
        <w:t xml:space="preserve"> </w:t>
      </w:r>
      <w:r>
        <w:t>время</w:t>
      </w:r>
      <w:r>
        <w:rPr>
          <w:spacing w:val="-8"/>
        </w:rPr>
        <w:t xml:space="preserve"> </w:t>
      </w:r>
      <w:r>
        <w:rPr>
          <w:spacing w:val="-2"/>
        </w:rPr>
        <w:t>отдыха</w:t>
      </w:r>
    </w:p>
    <w:p w:rsidR="000A1F93" w:rsidRDefault="000A1F93">
      <w:pPr>
        <w:pStyle w:val="a3"/>
        <w:spacing w:before="1"/>
        <w:ind w:left="0" w:firstLine="0"/>
        <w:jc w:val="left"/>
        <w:rPr>
          <w:b/>
          <w:sz w:val="25"/>
        </w:rPr>
      </w:pPr>
    </w:p>
    <w:p w:rsidR="000A1F93" w:rsidRDefault="000A1F93">
      <w:pPr>
        <w:pStyle w:val="a3"/>
        <w:ind w:right="528"/>
      </w:pPr>
      <w:r>
        <w:t>2.5.1. Рабочее время, время отдыха работников учреждения регулируется в строгом соответствии с требованиями трудового законодательства и статьями настоящего</w:t>
      </w:r>
      <w:r>
        <w:rPr>
          <w:spacing w:val="-4"/>
        </w:rPr>
        <w:t xml:space="preserve"> </w:t>
      </w:r>
      <w:r>
        <w:t>раздела</w:t>
      </w:r>
      <w:r>
        <w:rPr>
          <w:spacing w:val="-3"/>
        </w:rPr>
        <w:t xml:space="preserve"> </w:t>
      </w:r>
      <w:r>
        <w:t>Коллективного</w:t>
      </w:r>
      <w:r>
        <w:rPr>
          <w:spacing w:val="-4"/>
        </w:rPr>
        <w:t xml:space="preserve"> </w:t>
      </w:r>
      <w:r>
        <w:t>договора,</w:t>
      </w:r>
      <w:r>
        <w:rPr>
          <w:spacing w:val="-3"/>
        </w:rPr>
        <w:t xml:space="preserve"> </w:t>
      </w:r>
      <w:r>
        <w:t>а</w:t>
      </w:r>
      <w:r>
        <w:rPr>
          <w:spacing w:val="-3"/>
        </w:rPr>
        <w:t xml:space="preserve"> </w:t>
      </w:r>
      <w:r>
        <w:t>также</w:t>
      </w:r>
      <w:r>
        <w:rPr>
          <w:spacing w:val="-3"/>
        </w:rPr>
        <w:t xml:space="preserve"> </w:t>
      </w:r>
      <w:r>
        <w:t>Правилами</w:t>
      </w:r>
      <w:r>
        <w:rPr>
          <w:spacing w:val="-3"/>
        </w:rPr>
        <w:t xml:space="preserve"> </w:t>
      </w:r>
      <w:r>
        <w:t>внутреннего</w:t>
      </w:r>
      <w:r>
        <w:rPr>
          <w:spacing w:val="-4"/>
        </w:rPr>
        <w:t xml:space="preserve"> </w:t>
      </w:r>
      <w:r>
        <w:t>трудового распорядка,</w:t>
      </w:r>
      <w:r>
        <w:rPr>
          <w:spacing w:val="-4"/>
        </w:rPr>
        <w:t xml:space="preserve"> </w:t>
      </w:r>
      <w:r>
        <w:t>графиком работы и графиком отпусков</w:t>
      </w:r>
      <w:r>
        <w:rPr>
          <w:spacing w:val="40"/>
        </w:rPr>
        <w:t xml:space="preserve"> </w:t>
      </w:r>
      <w:r>
        <w:t xml:space="preserve">с учетом мнения (по согласованию) Профкома, а также условиями трудового договора, должностными инструкциями </w:t>
      </w:r>
      <w:r>
        <w:rPr>
          <w:spacing w:val="-2"/>
        </w:rPr>
        <w:t>работников.</w:t>
      </w:r>
    </w:p>
    <w:p w:rsidR="000A1F93" w:rsidRDefault="000A1F93" w:rsidP="008B75B1">
      <w:pPr>
        <w:pStyle w:val="a3"/>
        <w:ind w:right="527"/>
      </w:pPr>
      <w:r>
        <w:t>2.5.2..Для работников учреждения (руководители, специалисты и учебно- вспомогательный персонал, технические исполнители и обслуживающий персонал) устанавливается</w:t>
      </w:r>
      <w:r>
        <w:rPr>
          <w:spacing w:val="12"/>
        </w:rPr>
        <w:t xml:space="preserve"> </w:t>
      </w:r>
      <w:r>
        <w:t>нормальная</w:t>
      </w:r>
      <w:r>
        <w:rPr>
          <w:spacing w:val="16"/>
        </w:rPr>
        <w:t xml:space="preserve"> </w:t>
      </w:r>
      <w:r>
        <w:t>продолжительность</w:t>
      </w:r>
      <w:r>
        <w:rPr>
          <w:spacing w:val="13"/>
        </w:rPr>
        <w:t xml:space="preserve"> </w:t>
      </w:r>
      <w:r>
        <w:t>рабочего</w:t>
      </w:r>
      <w:r>
        <w:rPr>
          <w:spacing w:val="12"/>
        </w:rPr>
        <w:t xml:space="preserve"> </w:t>
      </w:r>
      <w:r>
        <w:t>времени,</w:t>
      </w:r>
      <w:r>
        <w:rPr>
          <w:spacing w:val="14"/>
        </w:rPr>
        <w:t xml:space="preserve"> </w:t>
      </w:r>
      <w:r>
        <w:t>которая</w:t>
      </w:r>
      <w:r>
        <w:rPr>
          <w:spacing w:val="22"/>
        </w:rPr>
        <w:t xml:space="preserve"> </w:t>
      </w:r>
      <w:r>
        <w:rPr>
          <w:spacing w:val="-2"/>
        </w:rPr>
        <w:t>составляет</w:t>
      </w:r>
      <w:r w:rsidR="008B75B1">
        <w:rPr>
          <w:spacing w:val="-2"/>
        </w:rPr>
        <w:t xml:space="preserve"> </w:t>
      </w:r>
      <w:r>
        <w:t>40 часов в неделю (статья 91 Трудового кодекса РФ); для медицинской сестры устанавливается сокращенная продолжительность рабочего времени – не более 39 часов в неделю (статья 350 Трудового кодекса РФ);</w:t>
      </w:r>
      <w:r>
        <w:rPr>
          <w:spacing w:val="40"/>
        </w:rPr>
        <w:t xml:space="preserve"> </w:t>
      </w:r>
      <w:r>
        <w:t>для педагогических работников - сокращенная продолжительность рабочего времени (норма часов педагогической</w:t>
      </w:r>
      <w:r>
        <w:rPr>
          <w:spacing w:val="40"/>
        </w:rPr>
        <w:t xml:space="preserve"> </w:t>
      </w:r>
      <w:r>
        <w:t>работы за ставку заработной платы) - не более 36 часов в неделю (статья 333 Трудового кодекса РФ).</w:t>
      </w:r>
    </w:p>
    <w:p w:rsidR="000A1F93" w:rsidRDefault="000A1F93" w:rsidP="00AA1E13">
      <w:pPr>
        <w:pStyle w:val="a5"/>
        <w:numPr>
          <w:ilvl w:val="2"/>
          <w:numId w:val="21"/>
        </w:numPr>
        <w:tabs>
          <w:tab w:val="left" w:pos="2049"/>
        </w:tabs>
        <w:spacing w:after="7"/>
        <w:ind w:right="534" w:firstLine="708"/>
        <w:rPr>
          <w:sz w:val="26"/>
        </w:rPr>
      </w:pPr>
      <w:r>
        <w:rPr>
          <w:sz w:val="26"/>
        </w:rPr>
        <w:t>Для работников учреждения устанавливается следующая продолжительность рабочей недели и ежедневной работы (смены):</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20"/>
        <w:gridCol w:w="5264"/>
      </w:tblGrid>
      <w:tr w:rsidR="000A1F93" w:rsidTr="0053014A">
        <w:trPr>
          <w:trHeight w:val="897"/>
        </w:trPr>
        <w:tc>
          <w:tcPr>
            <w:tcW w:w="4220" w:type="dxa"/>
          </w:tcPr>
          <w:p w:rsidR="000A1F93" w:rsidRPr="0053014A" w:rsidRDefault="000A1F93" w:rsidP="0053014A">
            <w:pPr>
              <w:pStyle w:val="TableParagraph"/>
              <w:ind w:left="107" w:right="176"/>
              <w:rPr>
                <w:sz w:val="26"/>
              </w:rPr>
            </w:pPr>
            <w:r w:rsidRPr="0053014A">
              <w:rPr>
                <w:sz w:val="26"/>
              </w:rPr>
              <w:t>Для воспитателей групп общеразвивающей</w:t>
            </w:r>
            <w:r w:rsidRPr="0053014A">
              <w:rPr>
                <w:spacing w:val="-17"/>
                <w:sz w:val="26"/>
              </w:rPr>
              <w:t xml:space="preserve"> </w:t>
            </w:r>
            <w:r w:rsidRPr="0053014A">
              <w:rPr>
                <w:sz w:val="26"/>
              </w:rPr>
              <w:t>направленности</w:t>
            </w:r>
          </w:p>
        </w:tc>
        <w:tc>
          <w:tcPr>
            <w:tcW w:w="5264" w:type="dxa"/>
          </w:tcPr>
          <w:p w:rsidR="000A1F93" w:rsidRPr="0053014A" w:rsidRDefault="000A1F93" w:rsidP="0053014A">
            <w:pPr>
              <w:pStyle w:val="TableParagraph"/>
              <w:ind w:left="107"/>
              <w:rPr>
                <w:sz w:val="26"/>
              </w:rPr>
            </w:pPr>
            <w:r w:rsidRPr="0053014A">
              <w:rPr>
                <w:sz w:val="26"/>
              </w:rPr>
              <w:t>5-ти дневная рабочая неделя с двумя выходными днями</w:t>
            </w:r>
            <w:r w:rsidRPr="0053014A">
              <w:rPr>
                <w:spacing w:val="-14"/>
                <w:sz w:val="26"/>
              </w:rPr>
              <w:t xml:space="preserve"> </w:t>
            </w:r>
            <w:r w:rsidRPr="0053014A">
              <w:rPr>
                <w:sz w:val="26"/>
              </w:rPr>
              <w:t>(суббота,</w:t>
            </w:r>
            <w:r w:rsidRPr="0053014A">
              <w:rPr>
                <w:spacing w:val="-14"/>
                <w:sz w:val="26"/>
              </w:rPr>
              <w:t xml:space="preserve"> </w:t>
            </w:r>
            <w:r w:rsidRPr="0053014A">
              <w:rPr>
                <w:sz w:val="26"/>
              </w:rPr>
              <w:t>воскресенье).</w:t>
            </w:r>
            <w:r w:rsidRPr="0053014A">
              <w:rPr>
                <w:spacing w:val="-13"/>
                <w:sz w:val="26"/>
              </w:rPr>
              <w:t xml:space="preserve"> </w:t>
            </w:r>
            <w:r w:rsidRPr="0053014A">
              <w:rPr>
                <w:sz w:val="26"/>
              </w:rPr>
              <w:t>Продолжительность</w:t>
            </w:r>
          </w:p>
          <w:p w:rsidR="000A1F93" w:rsidRPr="0053014A" w:rsidRDefault="000A1F93" w:rsidP="0053014A">
            <w:pPr>
              <w:pStyle w:val="TableParagraph"/>
              <w:spacing w:line="285" w:lineRule="exact"/>
              <w:ind w:left="107"/>
              <w:rPr>
                <w:sz w:val="26"/>
              </w:rPr>
            </w:pPr>
            <w:r w:rsidRPr="0053014A">
              <w:rPr>
                <w:sz w:val="26"/>
              </w:rPr>
              <w:t>ежедневной</w:t>
            </w:r>
            <w:r w:rsidRPr="0053014A">
              <w:rPr>
                <w:spacing w:val="-7"/>
                <w:sz w:val="26"/>
              </w:rPr>
              <w:t xml:space="preserve"> </w:t>
            </w:r>
            <w:r w:rsidRPr="0053014A">
              <w:rPr>
                <w:sz w:val="26"/>
              </w:rPr>
              <w:t>работы</w:t>
            </w:r>
            <w:r w:rsidRPr="0053014A">
              <w:rPr>
                <w:spacing w:val="-8"/>
                <w:sz w:val="26"/>
              </w:rPr>
              <w:t xml:space="preserve"> </w:t>
            </w:r>
            <w:r w:rsidRPr="0053014A">
              <w:rPr>
                <w:sz w:val="26"/>
              </w:rPr>
              <w:t>(смены)</w:t>
            </w:r>
            <w:r w:rsidRPr="0053014A">
              <w:rPr>
                <w:spacing w:val="-7"/>
                <w:sz w:val="26"/>
              </w:rPr>
              <w:t xml:space="preserve"> </w:t>
            </w:r>
            <w:r w:rsidRPr="0053014A">
              <w:rPr>
                <w:sz w:val="26"/>
              </w:rPr>
              <w:t>7</w:t>
            </w:r>
            <w:r w:rsidRPr="0053014A">
              <w:rPr>
                <w:spacing w:val="-8"/>
                <w:sz w:val="26"/>
              </w:rPr>
              <w:t xml:space="preserve"> </w:t>
            </w:r>
            <w:r w:rsidRPr="0053014A">
              <w:rPr>
                <w:sz w:val="26"/>
              </w:rPr>
              <w:t>часов</w:t>
            </w:r>
            <w:r w:rsidRPr="0053014A">
              <w:rPr>
                <w:spacing w:val="-8"/>
                <w:sz w:val="26"/>
              </w:rPr>
              <w:t xml:space="preserve"> </w:t>
            </w:r>
            <w:r w:rsidRPr="0053014A">
              <w:rPr>
                <w:sz w:val="26"/>
              </w:rPr>
              <w:t>12</w:t>
            </w:r>
            <w:r w:rsidRPr="0053014A">
              <w:rPr>
                <w:spacing w:val="-5"/>
                <w:sz w:val="26"/>
              </w:rPr>
              <w:t xml:space="preserve"> </w:t>
            </w:r>
            <w:r w:rsidRPr="0053014A">
              <w:rPr>
                <w:spacing w:val="-2"/>
                <w:sz w:val="26"/>
              </w:rPr>
              <w:t>минут.</w:t>
            </w:r>
          </w:p>
        </w:tc>
      </w:tr>
      <w:tr w:rsidR="000A1F93" w:rsidTr="0053014A">
        <w:trPr>
          <w:trHeight w:val="897"/>
        </w:trPr>
        <w:tc>
          <w:tcPr>
            <w:tcW w:w="4220" w:type="dxa"/>
          </w:tcPr>
          <w:p w:rsidR="000A1F93" w:rsidRPr="0053014A" w:rsidRDefault="000A1F93" w:rsidP="0053014A">
            <w:pPr>
              <w:pStyle w:val="TableParagraph"/>
              <w:spacing w:line="294" w:lineRule="exact"/>
              <w:ind w:left="107"/>
              <w:rPr>
                <w:sz w:val="26"/>
              </w:rPr>
            </w:pPr>
            <w:r w:rsidRPr="0053014A">
              <w:rPr>
                <w:sz w:val="26"/>
              </w:rPr>
              <w:t>Для</w:t>
            </w:r>
            <w:r w:rsidRPr="0053014A">
              <w:rPr>
                <w:spacing w:val="-11"/>
                <w:sz w:val="26"/>
              </w:rPr>
              <w:t xml:space="preserve"> </w:t>
            </w:r>
            <w:r w:rsidRPr="0053014A">
              <w:rPr>
                <w:sz w:val="26"/>
              </w:rPr>
              <w:t>музыкального</w:t>
            </w:r>
            <w:r w:rsidRPr="0053014A">
              <w:rPr>
                <w:spacing w:val="-10"/>
                <w:sz w:val="26"/>
              </w:rPr>
              <w:t xml:space="preserve"> </w:t>
            </w:r>
            <w:r w:rsidRPr="0053014A">
              <w:rPr>
                <w:spacing w:val="-2"/>
                <w:sz w:val="26"/>
              </w:rPr>
              <w:t>руководителя</w:t>
            </w:r>
          </w:p>
        </w:tc>
        <w:tc>
          <w:tcPr>
            <w:tcW w:w="5264" w:type="dxa"/>
          </w:tcPr>
          <w:p w:rsidR="000A1F93" w:rsidRPr="0053014A" w:rsidRDefault="000A1F93" w:rsidP="0053014A">
            <w:pPr>
              <w:pStyle w:val="TableParagraph"/>
              <w:spacing w:line="294" w:lineRule="exact"/>
              <w:ind w:left="107"/>
              <w:rPr>
                <w:sz w:val="26"/>
              </w:rPr>
            </w:pPr>
            <w:r w:rsidRPr="0053014A">
              <w:rPr>
                <w:sz w:val="26"/>
              </w:rPr>
              <w:t>5-ти</w:t>
            </w:r>
            <w:r w:rsidRPr="0053014A">
              <w:rPr>
                <w:spacing w:val="-9"/>
                <w:sz w:val="26"/>
              </w:rPr>
              <w:t xml:space="preserve"> </w:t>
            </w:r>
            <w:r w:rsidRPr="0053014A">
              <w:rPr>
                <w:sz w:val="26"/>
              </w:rPr>
              <w:t>дневная</w:t>
            </w:r>
            <w:r w:rsidRPr="0053014A">
              <w:rPr>
                <w:spacing w:val="-7"/>
                <w:sz w:val="26"/>
              </w:rPr>
              <w:t xml:space="preserve"> </w:t>
            </w:r>
            <w:r w:rsidRPr="0053014A">
              <w:rPr>
                <w:sz w:val="26"/>
              </w:rPr>
              <w:t>рабочая</w:t>
            </w:r>
            <w:r w:rsidRPr="0053014A">
              <w:rPr>
                <w:spacing w:val="-5"/>
                <w:sz w:val="26"/>
              </w:rPr>
              <w:t xml:space="preserve"> </w:t>
            </w:r>
            <w:r w:rsidRPr="0053014A">
              <w:rPr>
                <w:sz w:val="26"/>
              </w:rPr>
              <w:t>неделя</w:t>
            </w:r>
            <w:r w:rsidRPr="0053014A">
              <w:rPr>
                <w:spacing w:val="-5"/>
                <w:sz w:val="26"/>
              </w:rPr>
              <w:t xml:space="preserve"> </w:t>
            </w:r>
            <w:r w:rsidRPr="0053014A">
              <w:rPr>
                <w:sz w:val="26"/>
              </w:rPr>
              <w:t>с</w:t>
            </w:r>
            <w:r w:rsidRPr="0053014A">
              <w:rPr>
                <w:spacing w:val="-8"/>
                <w:sz w:val="26"/>
              </w:rPr>
              <w:t xml:space="preserve"> </w:t>
            </w:r>
            <w:r w:rsidRPr="0053014A">
              <w:rPr>
                <w:sz w:val="26"/>
              </w:rPr>
              <w:t>двумя</w:t>
            </w:r>
            <w:r w:rsidRPr="0053014A">
              <w:rPr>
                <w:spacing w:val="-5"/>
                <w:sz w:val="26"/>
              </w:rPr>
              <w:t xml:space="preserve"> </w:t>
            </w:r>
            <w:r w:rsidRPr="0053014A">
              <w:rPr>
                <w:spacing w:val="-2"/>
                <w:sz w:val="26"/>
              </w:rPr>
              <w:t>выходными</w:t>
            </w:r>
          </w:p>
          <w:p w:rsidR="000A1F93" w:rsidRPr="0053014A" w:rsidRDefault="000A1F93" w:rsidP="0053014A">
            <w:pPr>
              <w:pStyle w:val="TableParagraph"/>
              <w:spacing w:line="298" w:lineRule="exact"/>
              <w:ind w:left="107"/>
              <w:rPr>
                <w:sz w:val="26"/>
              </w:rPr>
            </w:pPr>
            <w:r w:rsidRPr="0053014A">
              <w:rPr>
                <w:sz w:val="26"/>
              </w:rPr>
              <w:t>днями</w:t>
            </w:r>
            <w:r w:rsidRPr="0053014A">
              <w:rPr>
                <w:spacing w:val="-14"/>
                <w:sz w:val="26"/>
              </w:rPr>
              <w:t xml:space="preserve"> </w:t>
            </w:r>
            <w:r w:rsidRPr="0053014A">
              <w:rPr>
                <w:sz w:val="26"/>
              </w:rPr>
              <w:t>(суббота,</w:t>
            </w:r>
            <w:r w:rsidRPr="0053014A">
              <w:rPr>
                <w:spacing w:val="-14"/>
                <w:sz w:val="26"/>
              </w:rPr>
              <w:t xml:space="preserve"> </w:t>
            </w:r>
            <w:r w:rsidRPr="0053014A">
              <w:rPr>
                <w:sz w:val="26"/>
              </w:rPr>
              <w:t>воскресенье).</w:t>
            </w:r>
            <w:r w:rsidRPr="0053014A">
              <w:rPr>
                <w:spacing w:val="-14"/>
                <w:sz w:val="26"/>
              </w:rPr>
              <w:t xml:space="preserve"> </w:t>
            </w:r>
            <w:r w:rsidRPr="0053014A">
              <w:rPr>
                <w:sz w:val="26"/>
              </w:rPr>
              <w:lastRenderedPageBreak/>
              <w:t>Продолжительность ежедневной работы (смены) 4 часа 48 минут.</w:t>
            </w:r>
          </w:p>
        </w:tc>
      </w:tr>
      <w:tr w:rsidR="000A1F93" w:rsidTr="0053014A">
        <w:trPr>
          <w:trHeight w:val="897"/>
        </w:trPr>
        <w:tc>
          <w:tcPr>
            <w:tcW w:w="4220" w:type="dxa"/>
          </w:tcPr>
          <w:p w:rsidR="000A1F93" w:rsidRPr="0053014A" w:rsidRDefault="000A1F93" w:rsidP="0053014A">
            <w:pPr>
              <w:pStyle w:val="TableParagraph"/>
              <w:ind w:left="107"/>
              <w:rPr>
                <w:sz w:val="26"/>
              </w:rPr>
            </w:pPr>
            <w:r w:rsidRPr="0053014A">
              <w:rPr>
                <w:sz w:val="26"/>
              </w:rPr>
              <w:lastRenderedPageBreak/>
              <w:t>Для</w:t>
            </w:r>
            <w:r w:rsidRPr="0053014A">
              <w:rPr>
                <w:spacing w:val="-15"/>
                <w:sz w:val="26"/>
              </w:rPr>
              <w:t xml:space="preserve"> </w:t>
            </w:r>
            <w:r w:rsidRPr="0053014A">
              <w:rPr>
                <w:sz w:val="26"/>
              </w:rPr>
              <w:t>инструктора</w:t>
            </w:r>
            <w:r w:rsidRPr="0053014A">
              <w:rPr>
                <w:spacing w:val="-16"/>
                <w:sz w:val="26"/>
              </w:rPr>
              <w:t xml:space="preserve"> </w:t>
            </w:r>
            <w:r w:rsidRPr="0053014A">
              <w:rPr>
                <w:sz w:val="26"/>
              </w:rPr>
              <w:t>по</w:t>
            </w:r>
            <w:r w:rsidRPr="0053014A">
              <w:rPr>
                <w:spacing w:val="-13"/>
                <w:sz w:val="26"/>
              </w:rPr>
              <w:t xml:space="preserve"> </w:t>
            </w:r>
            <w:r w:rsidRPr="0053014A">
              <w:rPr>
                <w:sz w:val="26"/>
              </w:rPr>
              <w:t xml:space="preserve">физической </w:t>
            </w:r>
            <w:r w:rsidRPr="0053014A">
              <w:rPr>
                <w:spacing w:val="-2"/>
                <w:sz w:val="26"/>
              </w:rPr>
              <w:t>культуре</w:t>
            </w:r>
            <w:r w:rsidR="00DE1281">
              <w:rPr>
                <w:spacing w:val="-2"/>
                <w:sz w:val="26"/>
              </w:rPr>
              <w:t xml:space="preserve"> (0,5 ставки)</w:t>
            </w:r>
          </w:p>
        </w:tc>
        <w:tc>
          <w:tcPr>
            <w:tcW w:w="5264" w:type="dxa"/>
          </w:tcPr>
          <w:p w:rsidR="000A1F93" w:rsidRPr="0053014A" w:rsidRDefault="000A1F93" w:rsidP="0053014A">
            <w:pPr>
              <w:pStyle w:val="TableParagraph"/>
              <w:spacing w:line="294" w:lineRule="exact"/>
              <w:ind w:left="107"/>
              <w:rPr>
                <w:sz w:val="26"/>
              </w:rPr>
            </w:pPr>
            <w:r w:rsidRPr="0053014A">
              <w:rPr>
                <w:sz w:val="26"/>
              </w:rPr>
              <w:t>5-ти</w:t>
            </w:r>
            <w:r w:rsidRPr="0053014A">
              <w:rPr>
                <w:spacing w:val="-9"/>
                <w:sz w:val="26"/>
              </w:rPr>
              <w:t xml:space="preserve"> </w:t>
            </w:r>
            <w:r w:rsidRPr="0053014A">
              <w:rPr>
                <w:sz w:val="26"/>
              </w:rPr>
              <w:t>дневная</w:t>
            </w:r>
            <w:r w:rsidRPr="0053014A">
              <w:rPr>
                <w:spacing w:val="-7"/>
                <w:sz w:val="26"/>
              </w:rPr>
              <w:t xml:space="preserve"> </w:t>
            </w:r>
            <w:r w:rsidRPr="0053014A">
              <w:rPr>
                <w:sz w:val="26"/>
              </w:rPr>
              <w:t>рабочая</w:t>
            </w:r>
            <w:r w:rsidRPr="0053014A">
              <w:rPr>
                <w:spacing w:val="-5"/>
                <w:sz w:val="26"/>
              </w:rPr>
              <w:t xml:space="preserve"> </w:t>
            </w:r>
            <w:r w:rsidRPr="0053014A">
              <w:rPr>
                <w:sz w:val="26"/>
              </w:rPr>
              <w:t>неделя</w:t>
            </w:r>
            <w:r w:rsidRPr="0053014A">
              <w:rPr>
                <w:spacing w:val="-5"/>
                <w:sz w:val="26"/>
              </w:rPr>
              <w:t xml:space="preserve"> </w:t>
            </w:r>
            <w:r w:rsidRPr="0053014A">
              <w:rPr>
                <w:sz w:val="26"/>
              </w:rPr>
              <w:t>с</w:t>
            </w:r>
            <w:r w:rsidRPr="0053014A">
              <w:rPr>
                <w:spacing w:val="-8"/>
                <w:sz w:val="26"/>
              </w:rPr>
              <w:t xml:space="preserve"> </w:t>
            </w:r>
            <w:r w:rsidRPr="0053014A">
              <w:rPr>
                <w:sz w:val="26"/>
              </w:rPr>
              <w:t>двумя</w:t>
            </w:r>
            <w:r w:rsidRPr="0053014A">
              <w:rPr>
                <w:spacing w:val="-5"/>
                <w:sz w:val="26"/>
              </w:rPr>
              <w:t xml:space="preserve"> </w:t>
            </w:r>
            <w:r w:rsidRPr="0053014A">
              <w:rPr>
                <w:spacing w:val="-2"/>
                <w:sz w:val="26"/>
              </w:rPr>
              <w:t>выходными</w:t>
            </w:r>
          </w:p>
          <w:p w:rsidR="000A1F93" w:rsidRPr="0053014A" w:rsidRDefault="000A1F93" w:rsidP="0053014A">
            <w:pPr>
              <w:pStyle w:val="TableParagraph"/>
              <w:spacing w:line="298" w:lineRule="exact"/>
              <w:ind w:left="107"/>
              <w:rPr>
                <w:sz w:val="26"/>
              </w:rPr>
            </w:pPr>
            <w:r w:rsidRPr="0053014A">
              <w:rPr>
                <w:sz w:val="26"/>
              </w:rPr>
              <w:t>днями</w:t>
            </w:r>
            <w:r w:rsidRPr="0053014A">
              <w:rPr>
                <w:spacing w:val="-14"/>
                <w:sz w:val="26"/>
              </w:rPr>
              <w:t xml:space="preserve"> </w:t>
            </w:r>
            <w:r w:rsidRPr="0053014A">
              <w:rPr>
                <w:sz w:val="26"/>
              </w:rPr>
              <w:t>(суббота,</w:t>
            </w:r>
            <w:r w:rsidRPr="0053014A">
              <w:rPr>
                <w:spacing w:val="-14"/>
                <w:sz w:val="26"/>
              </w:rPr>
              <w:t xml:space="preserve"> </w:t>
            </w:r>
            <w:r w:rsidRPr="0053014A">
              <w:rPr>
                <w:sz w:val="26"/>
              </w:rPr>
              <w:t>воскресенье).</w:t>
            </w:r>
            <w:r w:rsidRPr="0053014A">
              <w:rPr>
                <w:spacing w:val="-13"/>
                <w:sz w:val="26"/>
              </w:rPr>
              <w:t xml:space="preserve"> </w:t>
            </w:r>
            <w:r w:rsidRPr="0053014A">
              <w:rPr>
                <w:sz w:val="26"/>
              </w:rPr>
              <w:t>Продолжительн</w:t>
            </w:r>
            <w:r w:rsidR="00DE1281">
              <w:rPr>
                <w:sz w:val="26"/>
              </w:rPr>
              <w:t>ость ежедневной работы (смены)  3</w:t>
            </w:r>
            <w:r w:rsidRPr="0053014A">
              <w:rPr>
                <w:sz w:val="26"/>
              </w:rPr>
              <w:t xml:space="preserve"> часов.</w:t>
            </w:r>
          </w:p>
        </w:tc>
      </w:tr>
      <w:tr w:rsidR="000A1F93" w:rsidTr="0053014A">
        <w:trPr>
          <w:trHeight w:val="897"/>
        </w:trPr>
        <w:tc>
          <w:tcPr>
            <w:tcW w:w="4220" w:type="dxa"/>
          </w:tcPr>
          <w:p w:rsidR="000A1F93" w:rsidRPr="0053014A" w:rsidRDefault="000A1F93" w:rsidP="0053014A">
            <w:pPr>
              <w:pStyle w:val="TableParagraph"/>
              <w:spacing w:line="294" w:lineRule="exact"/>
              <w:ind w:left="107"/>
              <w:rPr>
                <w:sz w:val="26"/>
              </w:rPr>
            </w:pPr>
            <w:r w:rsidRPr="0053014A">
              <w:rPr>
                <w:spacing w:val="-2"/>
                <w:sz w:val="26"/>
              </w:rPr>
              <w:t>Для</w:t>
            </w:r>
            <w:r w:rsidRPr="0053014A">
              <w:rPr>
                <w:spacing w:val="3"/>
                <w:sz w:val="26"/>
              </w:rPr>
              <w:t xml:space="preserve"> </w:t>
            </w:r>
            <w:r w:rsidRPr="0053014A">
              <w:rPr>
                <w:spacing w:val="-2"/>
                <w:sz w:val="26"/>
              </w:rPr>
              <w:t>педагога-психолога</w:t>
            </w:r>
            <w:r w:rsidR="00DE1281">
              <w:rPr>
                <w:spacing w:val="-2"/>
                <w:sz w:val="26"/>
              </w:rPr>
              <w:t xml:space="preserve"> (0,5 ставки)</w:t>
            </w:r>
          </w:p>
        </w:tc>
        <w:tc>
          <w:tcPr>
            <w:tcW w:w="5264" w:type="dxa"/>
          </w:tcPr>
          <w:p w:rsidR="000A1F93" w:rsidRPr="0053014A" w:rsidRDefault="000A1F93" w:rsidP="0053014A">
            <w:pPr>
              <w:pStyle w:val="TableParagraph"/>
              <w:ind w:left="107"/>
              <w:rPr>
                <w:sz w:val="26"/>
              </w:rPr>
            </w:pPr>
            <w:r w:rsidRPr="0053014A">
              <w:rPr>
                <w:sz w:val="26"/>
              </w:rPr>
              <w:t>5-ти дневная рабочая неделя с двумя выходными днями</w:t>
            </w:r>
            <w:r w:rsidRPr="0053014A">
              <w:rPr>
                <w:spacing w:val="-13"/>
                <w:sz w:val="26"/>
              </w:rPr>
              <w:t xml:space="preserve"> </w:t>
            </w:r>
            <w:r w:rsidRPr="0053014A">
              <w:rPr>
                <w:sz w:val="26"/>
              </w:rPr>
              <w:t>(суббота,</w:t>
            </w:r>
            <w:r w:rsidRPr="0053014A">
              <w:rPr>
                <w:spacing w:val="-13"/>
                <w:sz w:val="26"/>
              </w:rPr>
              <w:t xml:space="preserve"> </w:t>
            </w:r>
            <w:r w:rsidRPr="0053014A">
              <w:rPr>
                <w:sz w:val="26"/>
              </w:rPr>
              <w:t>воскресенье).</w:t>
            </w:r>
            <w:r w:rsidRPr="0053014A">
              <w:rPr>
                <w:spacing w:val="-13"/>
                <w:sz w:val="26"/>
              </w:rPr>
              <w:t xml:space="preserve"> </w:t>
            </w:r>
            <w:r w:rsidRPr="0053014A">
              <w:rPr>
                <w:sz w:val="26"/>
              </w:rPr>
              <w:t>Продолжительность</w:t>
            </w:r>
          </w:p>
          <w:p w:rsidR="000A1F93" w:rsidRPr="0053014A" w:rsidRDefault="000A1F93" w:rsidP="0053014A">
            <w:pPr>
              <w:pStyle w:val="TableParagraph"/>
              <w:spacing w:line="285" w:lineRule="exact"/>
              <w:ind w:left="107"/>
              <w:rPr>
                <w:sz w:val="26"/>
              </w:rPr>
            </w:pPr>
            <w:r w:rsidRPr="0053014A">
              <w:rPr>
                <w:sz w:val="26"/>
              </w:rPr>
              <w:t>ежедневной</w:t>
            </w:r>
            <w:r w:rsidRPr="0053014A">
              <w:rPr>
                <w:spacing w:val="-7"/>
                <w:sz w:val="26"/>
              </w:rPr>
              <w:t xml:space="preserve"> </w:t>
            </w:r>
            <w:r w:rsidRPr="0053014A">
              <w:rPr>
                <w:sz w:val="26"/>
              </w:rPr>
              <w:t>работы</w:t>
            </w:r>
            <w:r w:rsidRPr="0053014A">
              <w:rPr>
                <w:spacing w:val="-8"/>
                <w:sz w:val="26"/>
              </w:rPr>
              <w:t xml:space="preserve"> </w:t>
            </w:r>
            <w:r w:rsidRPr="0053014A">
              <w:rPr>
                <w:sz w:val="26"/>
              </w:rPr>
              <w:t>(смены)</w:t>
            </w:r>
            <w:r w:rsidRPr="0053014A">
              <w:rPr>
                <w:spacing w:val="-6"/>
                <w:sz w:val="26"/>
              </w:rPr>
              <w:t xml:space="preserve"> </w:t>
            </w:r>
            <w:r w:rsidR="00DE1281">
              <w:rPr>
                <w:sz w:val="26"/>
              </w:rPr>
              <w:t>3.</w:t>
            </w:r>
            <w:r w:rsidRPr="0053014A">
              <w:rPr>
                <w:spacing w:val="-7"/>
                <w:sz w:val="26"/>
              </w:rPr>
              <w:t xml:space="preserve"> </w:t>
            </w:r>
            <w:r w:rsidRPr="0053014A">
              <w:rPr>
                <w:sz w:val="26"/>
              </w:rPr>
              <w:t>часов</w:t>
            </w:r>
            <w:r w:rsidRPr="0053014A">
              <w:rPr>
                <w:spacing w:val="-8"/>
                <w:sz w:val="26"/>
              </w:rPr>
              <w:t xml:space="preserve"> </w:t>
            </w:r>
            <w:r w:rsidR="00DE1281">
              <w:rPr>
                <w:sz w:val="26"/>
              </w:rPr>
              <w:t>50</w:t>
            </w:r>
            <w:r w:rsidRPr="0053014A">
              <w:rPr>
                <w:spacing w:val="-5"/>
                <w:sz w:val="26"/>
              </w:rPr>
              <w:t xml:space="preserve"> </w:t>
            </w:r>
            <w:r w:rsidRPr="0053014A">
              <w:rPr>
                <w:spacing w:val="-2"/>
                <w:sz w:val="26"/>
              </w:rPr>
              <w:t>минут.</w:t>
            </w:r>
          </w:p>
        </w:tc>
      </w:tr>
      <w:tr w:rsidR="000A1F93" w:rsidTr="0053014A">
        <w:trPr>
          <w:trHeight w:val="1194"/>
        </w:trPr>
        <w:tc>
          <w:tcPr>
            <w:tcW w:w="4220" w:type="dxa"/>
          </w:tcPr>
          <w:p w:rsidR="000A1F93" w:rsidRPr="0053014A" w:rsidRDefault="000A1F93" w:rsidP="0053014A">
            <w:pPr>
              <w:pStyle w:val="TableParagraph"/>
              <w:ind w:left="107" w:right="833"/>
              <w:rPr>
                <w:sz w:val="26"/>
              </w:rPr>
            </w:pPr>
            <w:r w:rsidRPr="0053014A">
              <w:rPr>
                <w:sz w:val="26"/>
              </w:rPr>
              <w:t>Для руководителей, учебно- вспомогательного</w:t>
            </w:r>
            <w:r w:rsidRPr="0053014A">
              <w:rPr>
                <w:spacing w:val="-17"/>
                <w:sz w:val="26"/>
              </w:rPr>
              <w:t xml:space="preserve"> </w:t>
            </w:r>
            <w:r w:rsidRPr="0053014A">
              <w:rPr>
                <w:sz w:val="26"/>
              </w:rPr>
              <w:t>персонала, технических исполнителей и</w:t>
            </w:r>
          </w:p>
          <w:p w:rsidR="000A1F93" w:rsidRPr="0053014A" w:rsidRDefault="000A1F93" w:rsidP="0053014A">
            <w:pPr>
              <w:pStyle w:val="TableParagraph"/>
              <w:spacing w:line="283" w:lineRule="exact"/>
              <w:ind w:left="107"/>
              <w:rPr>
                <w:sz w:val="26"/>
              </w:rPr>
            </w:pPr>
            <w:r w:rsidRPr="0053014A">
              <w:rPr>
                <w:w w:val="95"/>
                <w:sz w:val="26"/>
              </w:rPr>
              <w:t>обслуживающего</w:t>
            </w:r>
            <w:r w:rsidRPr="0053014A">
              <w:rPr>
                <w:spacing w:val="72"/>
                <w:sz w:val="26"/>
              </w:rPr>
              <w:t xml:space="preserve"> </w:t>
            </w:r>
            <w:r w:rsidRPr="0053014A">
              <w:rPr>
                <w:spacing w:val="-2"/>
                <w:w w:val="95"/>
                <w:sz w:val="26"/>
              </w:rPr>
              <w:t>персонала</w:t>
            </w:r>
          </w:p>
        </w:tc>
        <w:tc>
          <w:tcPr>
            <w:tcW w:w="5264" w:type="dxa"/>
          </w:tcPr>
          <w:p w:rsidR="000A1F93" w:rsidRPr="0053014A" w:rsidRDefault="000A1F93" w:rsidP="0053014A">
            <w:pPr>
              <w:pStyle w:val="TableParagraph"/>
              <w:ind w:left="107"/>
              <w:rPr>
                <w:sz w:val="26"/>
              </w:rPr>
            </w:pPr>
            <w:r w:rsidRPr="0053014A">
              <w:rPr>
                <w:sz w:val="26"/>
              </w:rPr>
              <w:t>5-ти дневная рабочая неделя с двумя выходными днями</w:t>
            </w:r>
            <w:r w:rsidRPr="0053014A">
              <w:rPr>
                <w:spacing w:val="-14"/>
                <w:sz w:val="26"/>
              </w:rPr>
              <w:t xml:space="preserve"> </w:t>
            </w:r>
            <w:r w:rsidRPr="0053014A">
              <w:rPr>
                <w:sz w:val="26"/>
              </w:rPr>
              <w:t>(суббота,</w:t>
            </w:r>
            <w:r w:rsidRPr="0053014A">
              <w:rPr>
                <w:spacing w:val="-14"/>
                <w:sz w:val="26"/>
              </w:rPr>
              <w:t xml:space="preserve"> </w:t>
            </w:r>
            <w:r w:rsidRPr="0053014A">
              <w:rPr>
                <w:sz w:val="26"/>
              </w:rPr>
              <w:t>воскресенье).</w:t>
            </w:r>
            <w:r w:rsidRPr="0053014A">
              <w:rPr>
                <w:spacing w:val="-14"/>
                <w:sz w:val="26"/>
              </w:rPr>
              <w:t xml:space="preserve"> </w:t>
            </w:r>
            <w:r w:rsidRPr="0053014A">
              <w:rPr>
                <w:sz w:val="26"/>
              </w:rPr>
              <w:t>Продолжительность ежедневной работы (смены) 8 часов.</w:t>
            </w:r>
          </w:p>
        </w:tc>
      </w:tr>
    </w:tbl>
    <w:p w:rsidR="000A1F93" w:rsidRDefault="000A1F93" w:rsidP="00AA1E13">
      <w:pPr>
        <w:pStyle w:val="a5"/>
        <w:numPr>
          <w:ilvl w:val="2"/>
          <w:numId w:val="21"/>
        </w:numPr>
        <w:tabs>
          <w:tab w:val="left" w:pos="1643"/>
        </w:tabs>
        <w:ind w:right="532" w:firstLine="708"/>
        <w:rPr>
          <w:sz w:val="26"/>
        </w:rPr>
      </w:pPr>
      <w:r>
        <w:rPr>
          <w:sz w:val="26"/>
        </w:rPr>
        <w:t xml:space="preserve">Режим рабочего времени (начало и окончание работы (смены)) и времени отдыха работников учреждения определяется с учетом режима деятельности образовательного учреждения и устанавливается правилами внутреннего трудового распорядка, расписаниями занятий, графиками работы, настоящим Коллективным </w:t>
      </w:r>
      <w:r>
        <w:rPr>
          <w:spacing w:val="-2"/>
          <w:sz w:val="26"/>
        </w:rPr>
        <w:t>договором.</w:t>
      </w:r>
    </w:p>
    <w:p w:rsidR="000A1F93" w:rsidRDefault="000A1F93" w:rsidP="00AA1E13">
      <w:pPr>
        <w:pStyle w:val="a5"/>
        <w:numPr>
          <w:ilvl w:val="2"/>
          <w:numId w:val="21"/>
        </w:numPr>
        <w:tabs>
          <w:tab w:val="left" w:pos="1638"/>
        </w:tabs>
        <w:ind w:right="529" w:firstLine="720"/>
        <w:rPr>
          <w:sz w:val="26"/>
        </w:rPr>
      </w:pPr>
      <w:r>
        <w:rPr>
          <w:sz w:val="26"/>
        </w:rPr>
        <w:t>В течение рабочего дня работникам предоставляется перерыв для отдыха и питания продолжительностью не менее 30 минут и не более двух часов, который в рабочее время не включается.</w:t>
      </w:r>
    </w:p>
    <w:p w:rsidR="000A1F93" w:rsidRDefault="000A1F93">
      <w:pPr>
        <w:pStyle w:val="a3"/>
        <w:ind w:right="537" w:firstLine="720"/>
      </w:pPr>
      <w:r>
        <w:t>Время предоставляемых перерывов и их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0A1F93" w:rsidRDefault="000A1F93">
      <w:pPr>
        <w:pStyle w:val="a3"/>
        <w:ind w:right="529" w:firstLine="720"/>
      </w:pPr>
      <w:r>
        <w:t>Для педагогических работников, выполняющих свои обязанности непрерывно в течение рабочего дня, перерыв для приема пищи не устанавливается..</w:t>
      </w:r>
    </w:p>
    <w:p w:rsidR="000A1F93" w:rsidRDefault="000A1F93" w:rsidP="00AA1E13">
      <w:pPr>
        <w:pStyle w:val="a5"/>
        <w:numPr>
          <w:ilvl w:val="2"/>
          <w:numId w:val="21"/>
        </w:numPr>
        <w:tabs>
          <w:tab w:val="left" w:pos="1636"/>
        </w:tabs>
        <w:ind w:right="533" w:firstLine="708"/>
        <w:rPr>
          <w:sz w:val="24"/>
        </w:rPr>
      </w:pPr>
      <w:r>
        <w:rPr>
          <w:sz w:val="26"/>
        </w:rPr>
        <w:t xml:space="preserve">Стороны договорились, что дворнику, в связи с выполнением работ на открытом воздухе, наряду с перерывом для отдыха и питания, предоставлять внутрисменные перерывы в течение рабочего дня, включаемые в рабочее время (перерывы для обогревания при сильном морозе и перерывы для отдыха при сильной </w:t>
      </w:r>
      <w:r>
        <w:rPr>
          <w:spacing w:val="-2"/>
          <w:sz w:val="26"/>
        </w:rPr>
        <w:t>жаре).</w:t>
      </w:r>
    </w:p>
    <w:p w:rsidR="000A1F93" w:rsidRDefault="000A1F93" w:rsidP="00AA1E13">
      <w:pPr>
        <w:pStyle w:val="a5"/>
        <w:numPr>
          <w:ilvl w:val="2"/>
          <w:numId w:val="21"/>
        </w:numPr>
        <w:tabs>
          <w:tab w:val="left" w:pos="1617"/>
        </w:tabs>
        <w:ind w:right="536" w:firstLine="708"/>
        <w:rPr>
          <w:sz w:val="26"/>
        </w:rPr>
      </w:pPr>
      <w:r>
        <w:rPr>
          <w:sz w:val="26"/>
        </w:rPr>
        <w:t xml:space="preserve">Работа в выходные и нерабочие праздничные дни запрещается. Нерабочими праздничными днями считаются дни в соответствии со статьей 112 Трудового кодекса </w:t>
      </w:r>
      <w:r>
        <w:rPr>
          <w:spacing w:val="-4"/>
          <w:sz w:val="26"/>
        </w:rPr>
        <w:t>РФ.</w:t>
      </w:r>
    </w:p>
    <w:p w:rsidR="000A1F93" w:rsidRDefault="000A1F93" w:rsidP="003A4942">
      <w:pPr>
        <w:pStyle w:val="a3"/>
        <w:ind w:right="531"/>
      </w:pPr>
      <w:r>
        <w:t>В исключительных случаях привлечение работников к работе в эти дни допускается с письменного согласия работника и по согласованию с Профсоюзным комитетом, за исключением случаев, предусмотренных частью 3 статьи 113 Трудового кодекса РФ, по письменному приказу</w:t>
      </w:r>
      <w:r>
        <w:rPr>
          <w:spacing w:val="40"/>
        </w:rPr>
        <w:t xml:space="preserve"> </w:t>
      </w:r>
      <w:r>
        <w:t>работодателя.</w:t>
      </w:r>
    </w:p>
    <w:p w:rsidR="000A1F93" w:rsidRDefault="000A1F93">
      <w:pPr>
        <w:pStyle w:val="a3"/>
        <w:ind w:right="530"/>
      </w:pPr>
      <w:r>
        <w:t>Работа в выходной и нерабочий праздничный день оплачивается не менее чем в двойном размере в порядке, предусмотренном статьей 153 Трудового кодекса РФ. 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0A1F93" w:rsidRDefault="000A1F93" w:rsidP="00AA1E13">
      <w:pPr>
        <w:pStyle w:val="a5"/>
        <w:numPr>
          <w:ilvl w:val="2"/>
          <w:numId w:val="21"/>
        </w:numPr>
        <w:tabs>
          <w:tab w:val="left" w:pos="1675"/>
        </w:tabs>
        <w:spacing w:before="1"/>
        <w:ind w:right="534" w:firstLine="708"/>
        <w:rPr>
          <w:sz w:val="24"/>
        </w:rPr>
      </w:pPr>
      <w:r>
        <w:rPr>
          <w:sz w:val="26"/>
        </w:rPr>
        <w:t>Неполное рабочее время — неполный рабочий день или неполная рабочая неделя -</w:t>
      </w:r>
      <w:r>
        <w:rPr>
          <w:spacing w:val="40"/>
          <w:sz w:val="26"/>
        </w:rPr>
        <w:t xml:space="preserve"> </w:t>
      </w:r>
      <w:r>
        <w:rPr>
          <w:sz w:val="26"/>
        </w:rPr>
        <w:t>устанавливаются в следующих случаях:</w:t>
      </w:r>
    </w:p>
    <w:p w:rsidR="000A1F93" w:rsidRDefault="000A1F93">
      <w:pPr>
        <w:pStyle w:val="a5"/>
        <w:numPr>
          <w:ilvl w:val="0"/>
          <w:numId w:val="2"/>
        </w:numPr>
        <w:tabs>
          <w:tab w:val="left" w:pos="962"/>
        </w:tabs>
        <w:spacing w:line="316" w:lineRule="exact"/>
        <w:ind w:hanging="361"/>
        <w:rPr>
          <w:sz w:val="26"/>
        </w:rPr>
      </w:pPr>
      <w:r>
        <w:rPr>
          <w:sz w:val="26"/>
        </w:rPr>
        <w:lastRenderedPageBreak/>
        <w:t>по</w:t>
      </w:r>
      <w:r>
        <w:rPr>
          <w:spacing w:val="-8"/>
          <w:sz w:val="26"/>
        </w:rPr>
        <w:t xml:space="preserve"> </w:t>
      </w:r>
      <w:r>
        <w:rPr>
          <w:sz w:val="26"/>
        </w:rPr>
        <w:t>соглашению</w:t>
      </w:r>
      <w:r>
        <w:rPr>
          <w:spacing w:val="-8"/>
          <w:sz w:val="26"/>
        </w:rPr>
        <w:t xml:space="preserve"> </w:t>
      </w:r>
      <w:r>
        <w:rPr>
          <w:sz w:val="26"/>
        </w:rPr>
        <w:t>между</w:t>
      </w:r>
      <w:r>
        <w:rPr>
          <w:spacing w:val="-10"/>
          <w:sz w:val="26"/>
        </w:rPr>
        <w:t xml:space="preserve"> </w:t>
      </w:r>
      <w:r>
        <w:rPr>
          <w:sz w:val="26"/>
        </w:rPr>
        <w:t>работником</w:t>
      </w:r>
      <w:r>
        <w:rPr>
          <w:spacing w:val="-6"/>
          <w:sz w:val="26"/>
        </w:rPr>
        <w:t xml:space="preserve"> </w:t>
      </w:r>
      <w:r>
        <w:rPr>
          <w:sz w:val="26"/>
        </w:rPr>
        <w:t>и</w:t>
      </w:r>
      <w:r>
        <w:rPr>
          <w:spacing w:val="-8"/>
          <w:sz w:val="26"/>
        </w:rPr>
        <w:t xml:space="preserve"> </w:t>
      </w:r>
      <w:r>
        <w:rPr>
          <w:spacing w:val="-2"/>
          <w:sz w:val="26"/>
        </w:rPr>
        <w:t>работодателем;</w:t>
      </w:r>
    </w:p>
    <w:p w:rsidR="000A1F93" w:rsidRDefault="000A1F93">
      <w:pPr>
        <w:pStyle w:val="a5"/>
        <w:numPr>
          <w:ilvl w:val="0"/>
          <w:numId w:val="2"/>
        </w:numPr>
        <w:tabs>
          <w:tab w:val="left" w:pos="962"/>
        </w:tabs>
        <w:spacing w:before="1"/>
        <w:ind w:right="532"/>
        <w:rPr>
          <w:sz w:val="26"/>
        </w:rPr>
      </w:pPr>
      <w:r>
        <w:rPr>
          <w:sz w:val="26"/>
        </w:rPr>
        <w:t>по просьбе беременной женщины, одного из родителей (опекуна, попечителя, законного представителя), имеющего ребенка в возрасте до 14 лет (ребенка- инвалида до восемнадцати лет), а также лица, осуществляющего уход за больным членом семьи в соответствии с медицинским заключением.</w:t>
      </w:r>
    </w:p>
    <w:p w:rsidR="000A1F93" w:rsidRDefault="000A1F93" w:rsidP="00AA1E13">
      <w:pPr>
        <w:pStyle w:val="a5"/>
        <w:numPr>
          <w:ilvl w:val="2"/>
          <w:numId w:val="21"/>
        </w:numPr>
        <w:tabs>
          <w:tab w:val="left" w:pos="1962"/>
        </w:tabs>
        <w:ind w:right="529" w:firstLine="773"/>
        <w:rPr>
          <w:sz w:val="26"/>
        </w:rPr>
      </w:pPr>
      <w:r>
        <w:rPr>
          <w:sz w:val="26"/>
        </w:rPr>
        <w:t>В случаях, предусмотренных статьей 99 Трудового кодекса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rsidR="000A1F93" w:rsidRDefault="000A1F93" w:rsidP="00AA1E13">
      <w:pPr>
        <w:pStyle w:val="a5"/>
        <w:numPr>
          <w:ilvl w:val="2"/>
          <w:numId w:val="21"/>
        </w:numPr>
        <w:tabs>
          <w:tab w:val="left" w:pos="1835"/>
        </w:tabs>
        <w:ind w:right="530" w:firstLine="708"/>
        <w:rPr>
          <w:sz w:val="26"/>
        </w:rPr>
      </w:pPr>
      <w:r>
        <w:rPr>
          <w:sz w:val="26"/>
        </w:rPr>
        <w:t>Привлечение работников к выполнению работы, не предусмотренной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 (Приложение № 2).</w:t>
      </w:r>
    </w:p>
    <w:p w:rsidR="000A1F93" w:rsidRDefault="000A1F93" w:rsidP="00AA1E13">
      <w:pPr>
        <w:pStyle w:val="a5"/>
        <w:numPr>
          <w:ilvl w:val="2"/>
          <w:numId w:val="21"/>
        </w:numPr>
        <w:tabs>
          <w:tab w:val="left" w:pos="1893"/>
        </w:tabs>
        <w:ind w:right="531" w:firstLine="708"/>
        <w:rPr>
          <w:sz w:val="26"/>
        </w:rPr>
      </w:pPr>
      <w:r>
        <w:rPr>
          <w:sz w:val="26"/>
        </w:rPr>
        <w:t>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rsidR="000A1F93" w:rsidRDefault="000A1F93" w:rsidP="00AA1E13">
      <w:pPr>
        <w:pStyle w:val="a5"/>
        <w:numPr>
          <w:ilvl w:val="2"/>
          <w:numId w:val="21"/>
        </w:numPr>
        <w:tabs>
          <w:tab w:val="left" w:pos="1770"/>
        </w:tabs>
        <w:ind w:right="531" w:firstLine="720"/>
        <w:rPr>
          <w:sz w:val="26"/>
        </w:rPr>
      </w:pPr>
      <w:r>
        <w:rPr>
          <w:sz w:val="26"/>
        </w:rP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продолжительность рабочего времени при работе по совместительству не должна превышать половины месячной нормы рабочего времени, установленный для соответствующей категории работников.</w:t>
      </w:r>
    </w:p>
    <w:p w:rsidR="000A1F93" w:rsidRDefault="000A1F93" w:rsidP="00AA1E13">
      <w:pPr>
        <w:pStyle w:val="a5"/>
        <w:numPr>
          <w:ilvl w:val="2"/>
          <w:numId w:val="21"/>
        </w:numPr>
        <w:tabs>
          <w:tab w:val="left" w:pos="1881"/>
        </w:tabs>
        <w:ind w:right="531" w:firstLine="720"/>
        <w:rPr>
          <w:sz w:val="26"/>
        </w:rPr>
      </w:pPr>
      <w:r>
        <w:rPr>
          <w:sz w:val="26"/>
        </w:rPr>
        <w:t>Периоды отмены образовательного процесса для воспитанников по санитарно-эпидемиологическим, климатическим и другим основаниям являются рабочим временем педагогических и других работников учреждения. В эти периоды педагогические работники могут привлекаться работодателем к педагогической и, с их согласия, к другой работе в пределах времени, не превышающего длительность смены.</w:t>
      </w:r>
    </w:p>
    <w:p w:rsidR="000A1F93" w:rsidRDefault="000A1F93" w:rsidP="00AA1E13">
      <w:pPr>
        <w:pStyle w:val="a5"/>
        <w:numPr>
          <w:ilvl w:val="2"/>
          <w:numId w:val="21"/>
        </w:numPr>
        <w:tabs>
          <w:tab w:val="left" w:pos="2066"/>
        </w:tabs>
        <w:spacing w:before="1"/>
        <w:ind w:right="533" w:firstLine="720"/>
        <w:rPr>
          <w:sz w:val="26"/>
        </w:rPr>
      </w:pPr>
      <w:r>
        <w:rPr>
          <w:sz w:val="26"/>
        </w:rPr>
        <w:t>Учебно-вспомогательный и обслуживающий персонал может привлекаться, с их согласия, к выполнению хозяйственных работ, не требующих специальных знаний, в пределах установленного им рабочего времени.</w:t>
      </w:r>
    </w:p>
    <w:p w:rsidR="000A1F93" w:rsidRDefault="000A1F93">
      <w:pPr>
        <w:pStyle w:val="a3"/>
        <w:spacing w:before="7"/>
        <w:ind w:left="0" w:firstLine="0"/>
        <w:jc w:val="left"/>
      </w:pPr>
    </w:p>
    <w:p w:rsidR="000A1F93" w:rsidRDefault="000A1F93" w:rsidP="00AA1E13">
      <w:pPr>
        <w:pStyle w:val="3"/>
        <w:numPr>
          <w:ilvl w:val="1"/>
          <w:numId w:val="29"/>
        </w:numPr>
        <w:tabs>
          <w:tab w:val="left" w:pos="3379"/>
        </w:tabs>
        <w:ind w:left="3378" w:hanging="454"/>
      </w:pPr>
      <w:bookmarkStart w:id="13" w:name="2.6._Ежегодные_оплачиваемые_отпуска"/>
      <w:bookmarkEnd w:id="13"/>
      <w:r>
        <w:rPr>
          <w:w w:val="95"/>
        </w:rPr>
        <w:t>Ежегодные</w:t>
      </w:r>
      <w:r>
        <w:rPr>
          <w:spacing w:val="59"/>
        </w:rPr>
        <w:t xml:space="preserve"> </w:t>
      </w:r>
      <w:r>
        <w:rPr>
          <w:w w:val="95"/>
        </w:rPr>
        <w:t>оплачиваемые</w:t>
      </w:r>
      <w:r>
        <w:rPr>
          <w:spacing w:val="60"/>
        </w:rPr>
        <w:t xml:space="preserve"> </w:t>
      </w:r>
      <w:r>
        <w:rPr>
          <w:spacing w:val="-2"/>
          <w:w w:val="95"/>
        </w:rPr>
        <w:t>отпуска</w:t>
      </w:r>
    </w:p>
    <w:p w:rsidR="000A1F93" w:rsidRDefault="000A1F93">
      <w:pPr>
        <w:pStyle w:val="a3"/>
        <w:spacing w:before="4"/>
        <w:ind w:left="0" w:firstLine="0"/>
        <w:jc w:val="left"/>
        <w:rPr>
          <w:b/>
          <w:sz w:val="25"/>
        </w:rPr>
      </w:pPr>
    </w:p>
    <w:p w:rsidR="000A1F93" w:rsidRDefault="000A1F93" w:rsidP="00AA1E13">
      <w:pPr>
        <w:pStyle w:val="a5"/>
        <w:numPr>
          <w:ilvl w:val="2"/>
          <w:numId w:val="20"/>
        </w:numPr>
        <w:tabs>
          <w:tab w:val="left" w:pos="1631"/>
        </w:tabs>
        <w:ind w:right="533" w:firstLine="720"/>
        <w:rPr>
          <w:sz w:val="26"/>
        </w:rPr>
      </w:pPr>
      <w:r>
        <w:rPr>
          <w:sz w:val="26"/>
        </w:rPr>
        <w:t>Работники учреждения имеют право на ежегодный основной оплачиваемый отпуск в соответствии с законодательством РФ.</w:t>
      </w:r>
    </w:p>
    <w:p w:rsidR="000A1F93" w:rsidRDefault="000A1F93" w:rsidP="00AA1E13">
      <w:pPr>
        <w:pStyle w:val="a5"/>
        <w:numPr>
          <w:ilvl w:val="2"/>
          <w:numId w:val="20"/>
        </w:numPr>
        <w:tabs>
          <w:tab w:val="left" w:pos="1638"/>
        </w:tabs>
        <w:spacing w:before="88"/>
        <w:ind w:right="536" w:firstLine="708"/>
        <w:rPr>
          <w:sz w:val="26"/>
        </w:rPr>
      </w:pPr>
      <w:r>
        <w:rPr>
          <w:sz w:val="26"/>
        </w:rPr>
        <w:t>Порядок предоставления оплачиваемых отпусков определяется ежегодно в соответствии с графиком отпусков, утверждаемым работодателем по согласованию с Профкомом. О времени начала отпуска работник должен быть извещен под подпись не позднее, чем за две недели до его начала.</w:t>
      </w:r>
    </w:p>
    <w:p w:rsidR="000A1F93" w:rsidRDefault="000A1F93" w:rsidP="00AA1E13">
      <w:pPr>
        <w:pStyle w:val="a5"/>
        <w:numPr>
          <w:ilvl w:val="2"/>
          <w:numId w:val="20"/>
        </w:numPr>
        <w:tabs>
          <w:tab w:val="left" w:pos="1825"/>
        </w:tabs>
        <w:ind w:right="536" w:firstLine="708"/>
        <w:rPr>
          <w:sz w:val="26"/>
        </w:rPr>
      </w:pPr>
      <w:r>
        <w:rPr>
          <w:sz w:val="26"/>
        </w:rPr>
        <w:t xml:space="preserve">Продолжительность ежегодного основного оплачиваемого отпуска исчисляется в календарных днях. Нерабочие праздничные дни, приходящиеся на период ежегодного основного оплачиваемого отпуска, в число календарных дней отпуска не </w:t>
      </w:r>
      <w:r>
        <w:rPr>
          <w:spacing w:val="-2"/>
          <w:sz w:val="26"/>
        </w:rPr>
        <w:t>включается.</w:t>
      </w:r>
    </w:p>
    <w:p w:rsidR="000A1F93" w:rsidRDefault="000A1F93">
      <w:pPr>
        <w:pStyle w:val="a3"/>
        <w:spacing w:before="1"/>
        <w:ind w:right="523"/>
      </w:pPr>
      <w:r>
        <w:lastRenderedPageBreak/>
        <w:t>В соответствии с действующим законодательством заместителю заведующего по АХЧ (завхозу), специалистам, учебно-вспомогательному</w:t>
      </w:r>
      <w:r>
        <w:rPr>
          <w:spacing w:val="-3"/>
        </w:rPr>
        <w:t xml:space="preserve"> </w:t>
      </w:r>
      <w:r>
        <w:t>персоналу, техническим</w:t>
      </w:r>
      <w:r>
        <w:rPr>
          <w:spacing w:val="-1"/>
        </w:rPr>
        <w:t xml:space="preserve"> </w:t>
      </w:r>
      <w:r>
        <w:t>исполнителям и обслуживающему персоналу предоставляется ежегодный основной оплачиваемый отпуск продолжительностью 28 календарных дней; заведующему ДОУ, педагогическим работникам (воспитателям групп общеразвивающей направленности, педагогу дополнительного образования, музыкальному руководителю, инструктору по физической культуре) – ежегодный основной удлиненный оплачиваемый</w:t>
      </w:r>
      <w:r>
        <w:rPr>
          <w:spacing w:val="40"/>
        </w:rPr>
        <w:t xml:space="preserve"> </w:t>
      </w:r>
      <w:r>
        <w:t>отпуск продолжительностью 42 календарных дня; педагогическим работникам (воспитателям групп компенсирующей направленности, учителям-логопедам, педагогу дополнительного образования, музыкальному руководителю, педагогу-психологу, инструктору по физической культуре), работающим с детьми с ограниченными возможностями здоровья -</w:t>
      </w:r>
      <w:r>
        <w:rPr>
          <w:spacing w:val="40"/>
        </w:rPr>
        <w:t xml:space="preserve"> </w:t>
      </w:r>
      <w:r>
        <w:t>ежегодный основной удлиненный оплачиваемый</w:t>
      </w:r>
      <w:r>
        <w:rPr>
          <w:spacing w:val="40"/>
        </w:rPr>
        <w:t xml:space="preserve"> </w:t>
      </w:r>
      <w:r>
        <w:t>отпуск продолжительностью 56 календарных дней.</w:t>
      </w:r>
    </w:p>
    <w:p w:rsidR="000A1F93" w:rsidRDefault="000A1F93" w:rsidP="00AA1E13">
      <w:pPr>
        <w:pStyle w:val="a5"/>
        <w:numPr>
          <w:ilvl w:val="2"/>
          <w:numId w:val="20"/>
        </w:numPr>
        <w:tabs>
          <w:tab w:val="left" w:pos="1768"/>
        </w:tabs>
        <w:ind w:right="528" w:firstLine="720"/>
        <w:rPr>
          <w:sz w:val="26"/>
        </w:rPr>
      </w:pPr>
      <w:r>
        <w:rPr>
          <w:sz w:val="26"/>
        </w:rPr>
        <w:t>Продление, перенесение, разделение на части и отзыв из отпуска производится с согласия работника в случаях, предусмотренных статьями 124, 125 Трудового кодекса РФ.</w:t>
      </w:r>
    </w:p>
    <w:p w:rsidR="000A1F93" w:rsidRDefault="000A1F93" w:rsidP="00AA1E13">
      <w:pPr>
        <w:pStyle w:val="a5"/>
        <w:numPr>
          <w:ilvl w:val="2"/>
          <w:numId w:val="20"/>
        </w:numPr>
        <w:tabs>
          <w:tab w:val="left" w:pos="1854"/>
        </w:tabs>
        <w:spacing w:before="1"/>
        <w:ind w:right="534" w:firstLine="720"/>
        <w:rPr>
          <w:sz w:val="26"/>
        </w:rPr>
      </w:pPr>
      <w:r>
        <w:rPr>
          <w:sz w:val="26"/>
        </w:rPr>
        <w:t>Ежегодный отпуск может быть продлен в случае временной нетрудоспособности работника, наступившей во время отпуска (статья 112 Трудового кодекса РФ)</w:t>
      </w:r>
    </w:p>
    <w:p w:rsidR="000A1F93" w:rsidRDefault="000A1F93" w:rsidP="00AA1E13">
      <w:pPr>
        <w:pStyle w:val="a5"/>
        <w:numPr>
          <w:ilvl w:val="2"/>
          <w:numId w:val="20"/>
        </w:numPr>
        <w:tabs>
          <w:tab w:val="left" w:pos="1679"/>
        </w:tabs>
        <w:spacing w:before="1"/>
        <w:ind w:right="531" w:firstLine="720"/>
        <w:rPr>
          <w:sz w:val="26"/>
        </w:rPr>
      </w:pPr>
      <w:r>
        <w:rPr>
          <w:sz w:val="26"/>
        </w:rPr>
        <w:t>Оплата отпуска производится не позднее, чем за три дня до его начала (статья 136 Трудового кодекса РФ).</w:t>
      </w:r>
    </w:p>
    <w:p w:rsidR="000A1F93" w:rsidRDefault="000A1F93">
      <w:pPr>
        <w:pStyle w:val="a3"/>
        <w:ind w:right="527" w:firstLine="720"/>
      </w:pPr>
      <w: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0A1F93" w:rsidRDefault="000A1F93" w:rsidP="00AA1E13">
      <w:pPr>
        <w:pStyle w:val="a5"/>
        <w:numPr>
          <w:ilvl w:val="2"/>
          <w:numId w:val="20"/>
        </w:numPr>
        <w:tabs>
          <w:tab w:val="left" w:pos="1766"/>
        </w:tabs>
        <w:ind w:right="529" w:firstLine="720"/>
        <w:rPr>
          <w:sz w:val="26"/>
        </w:rPr>
      </w:pPr>
      <w:r>
        <w:rPr>
          <w:sz w:val="26"/>
        </w:rPr>
        <w:t>Запрещается непредоставление ежегодного оплачиваемого отпуска в течение двух лет подряд</w:t>
      </w:r>
      <w:r>
        <w:rPr>
          <w:sz w:val="24"/>
        </w:rPr>
        <w:t xml:space="preserve">, </w:t>
      </w:r>
      <w:r>
        <w:rPr>
          <w:sz w:val="26"/>
        </w:rPr>
        <w:t>а также непредоставление ежегодного оплачиваемого отпуска работникам в возрасте до восемнадцати лет и работникам, занятым на работах с вредными условиями труда.</w:t>
      </w:r>
      <w:r>
        <w:rPr>
          <w:spacing w:val="40"/>
          <w:sz w:val="26"/>
        </w:rPr>
        <w:t xml:space="preserve"> </w:t>
      </w:r>
      <w:r>
        <w:rPr>
          <w:sz w:val="26"/>
        </w:rPr>
        <w:t>В исключительных случаях, когда предоставление отпуска работнику в текущем рабочем году может</w:t>
      </w:r>
      <w:r>
        <w:rPr>
          <w:spacing w:val="40"/>
          <w:sz w:val="26"/>
        </w:rPr>
        <w:t xml:space="preserve"> </w:t>
      </w:r>
      <w:r>
        <w:rPr>
          <w:sz w:val="26"/>
        </w:rPr>
        <w:t>неблагоприятно отразиться на нормальном ходе работы учреждения, допускается с согласия работника перенесение отпуска на следующий рабочий год.</w:t>
      </w:r>
    </w:p>
    <w:p w:rsidR="000A1F93" w:rsidRDefault="000A1F93" w:rsidP="00AA1E13">
      <w:pPr>
        <w:pStyle w:val="a5"/>
        <w:numPr>
          <w:ilvl w:val="2"/>
          <w:numId w:val="20"/>
        </w:numPr>
        <w:tabs>
          <w:tab w:val="left" w:pos="1823"/>
        </w:tabs>
        <w:ind w:right="533" w:firstLine="720"/>
        <w:rPr>
          <w:sz w:val="26"/>
        </w:rPr>
      </w:pPr>
      <w:r>
        <w:rPr>
          <w:sz w:val="26"/>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w:t>
      </w:r>
      <w:r>
        <w:rPr>
          <w:spacing w:val="40"/>
          <w:sz w:val="26"/>
        </w:rPr>
        <w:t xml:space="preserve"> </w:t>
      </w:r>
      <w:r>
        <w:rPr>
          <w:sz w:val="26"/>
        </w:rPr>
        <w:t>календарных дней.</w:t>
      </w:r>
    </w:p>
    <w:p w:rsidR="000A1F93" w:rsidRDefault="000A1F93" w:rsidP="00AA1E13">
      <w:pPr>
        <w:pStyle w:val="a5"/>
        <w:numPr>
          <w:ilvl w:val="2"/>
          <w:numId w:val="20"/>
        </w:numPr>
        <w:tabs>
          <w:tab w:val="left" w:pos="1785"/>
        </w:tabs>
        <w:ind w:right="537" w:firstLine="720"/>
        <w:rPr>
          <w:sz w:val="26"/>
        </w:rPr>
      </w:pPr>
      <w:r>
        <w:rPr>
          <w:sz w:val="26"/>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w:t>
      </w:r>
      <w:r>
        <w:rPr>
          <w:spacing w:val="40"/>
          <w:sz w:val="26"/>
        </w:rPr>
        <w:t xml:space="preserve"> </w:t>
      </w:r>
      <w:r>
        <w:rPr>
          <w:sz w:val="26"/>
        </w:rPr>
        <w:t>присоединена к отпуску за следующий рабочий год.</w:t>
      </w:r>
    </w:p>
    <w:p w:rsidR="000A1F93" w:rsidRDefault="000A1F93" w:rsidP="00AA1E13">
      <w:pPr>
        <w:pStyle w:val="a5"/>
        <w:numPr>
          <w:ilvl w:val="2"/>
          <w:numId w:val="20"/>
        </w:numPr>
        <w:tabs>
          <w:tab w:val="left" w:pos="1847"/>
        </w:tabs>
        <w:ind w:right="528" w:firstLine="720"/>
        <w:rPr>
          <w:sz w:val="26"/>
        </w:rPr>
      </w:pPr>
      <w:r>
        <w:rPr>
          <w:sz w:val="26"/>
        </w:rPr>
        <w:t>Право на использование отпуска за первый год работы возникает у работника по истечении шести месяцев его непрерывной работы у работодателя.</w:t>
      </w:r>
    </w:p>
    <w:p w:rsidR="000A1F93" w:rsidRDefault="000A1F93">
      <w:pPr>
        <w:pStyle w:val="a3"/>
        <w:spacing w:before="2"/>
        <w:ind w:left="0" w:firstLine="0"/>
        <w:jc w:val="left"/>
        <w:rPr>
          <w:sz w:val="19"/>
        </w:rPr>
      </w:pPr>
    </w:p>
    <w:p w:rsidR="000A1F93" w:rsidRDefault="000A1F93" w:rsidP="00AA1E13">
      <w:pPr>
        <w:pStyle w:val="a5"/>
        <w:numPr>
          <w:ilvl w:val="2"/>
          <w:numId w:val="20"/>
        </w:numPr>
        <w:tabs>
          <w:tab w:val="left" w:pos="1816"/>
        </w:tabs>
        <w:spacing w:before="88"/>
        <w:ind w:right="531" w:firstLine="720"/>
        <w:rPr>
          <w:sz w:val="26"/>
        </w:rPr>
      </w:pPr>
      <w:r>
        <w:rPr>
          <w:sz w:val="26"/>
        </w:rPr>
        <w:t>При наличии у работника путевки на санаторно-курортное лечение по медицинским показаниям работодатель с учетом мнения выборного органа первичной профсоюзной организации может предоставить работнику ежегодный отпуск (часть отпуска) в другое время, не предусмотренное графиком отпусков.</w:t>
      </w:r>
    </w:p>
    <w:p w:rsidR="000A1F93" w:rsidRDefault="000A1F93" w:rsidP="00AA1E13">
      <w:pPr>
        <w:pStyle w:val="a5"/>
        <w:numPr>
          <w:ilvl w:val="2"/>
          <w:numId w:val="20"/>
        </w:numPr>
        <w:tabs>
          <w:tab w:val="left" w:pos="1682"/>
        </w:tabs>
        <w:ind w:right="535" w:firstLine="708"/>
        <w:rPr>
          <w:sz w:val="24"/>
        </w:rPr>
      </w:pPr>
      <w:r>
        <w:rPr>
          <w:sz w:val="26"/>
        </w:rPr>
        <w:t>Педагогические</w:t>
      </w:r>
      <w:r>
        <w:rPr>
          <w:spacing w:val="-5"/>
          <w:sz w:val="26"/>
        </w:rPr>
        <w:t xml:space="preserve"> </w:t>
      </w:r>
      <w:r>
        <w:rPr>
          <w:sz w:val="26"/>
        </w:rPr>
        <w:t>работники</w:t>
      </w:r>
      <w:r>
        <w:rPr>
          <w:spacing w:val="-7"/>
          <w:sz w:val="26"/>
        </w:rPr>
        <w:t xml:space="preserve"> </w:t>
      </w:r>
      <w:r>
        <w:rPr>
          <w:sz w:val="26"/>
        </w:rPr>
        <w:t>образовательного</w:t>
      </w:r>
      <w:r>
        <w:rPr>
          <w:spacing w:val="-3"/>
          <w:sz w:val="26"/>
        </w:rPr>
        <w:t xml:space="preserve"> </w:t>
      </w:r>
      <w:r>
        <w:rPr>
          <w:sz w:val="26"/>
        </w:rPr>
        <w:t>учреждения</w:t>
      </w:r>
      <w:r>
        <w:rPr>
          <w:spacing w:val="-5"/>
          <w:sz w:val="26"/>
        </w:rPr>
        <w:t xml:space="preserve"> </w:t>
      </w:r>
      <w:r>
        <w:rPr>
          <w:sz w:val="26"/>
        </w:rPr>
        <w:t>не</w:t>
      </w:r>
      <w:r>
        <w:rPr>
          <w:spacing w:val="-7"/>
          <w:sz w:val="26"/>
        </w:rPr>
        <w:t xml:space="preserve"> </w:t>
      </w:r>
      <w:r>
        <w:rPr>
          <w:sz w:val="26"/>
        </w:rPr>
        <w:t>реже</w:t>
      </w:r>
      <w:r>
        <w:rPr>
          <w:spacing w:val="-7"/>
          <w:sz w:val="26"/>
        </w:rPr>
        <w:t xml:space="preserve"> </w:t>
      </w:r>
      <w:r>
        <w:rPr>
          <w:sz w:val="26"/>
        </w:rPr>
        <w:t>чем</w:t>
      </w:r>
      <w:r>
        <w:rPr>
          <w:spacing w:val="-5"/>
          <w:sz w:val="26"/>
        </w:rPr>
        <w:t xml:space="preserve"> </w:t>
      </w:r>
      <w:r>
        <w:rPr>
          <w:sz w:val="26"/>
        </w:rPr>
        <w:t>через каждые 10 лет непрерывной преподавательской работы имеют право на длительный отпуск сроком до 1 года (статья 335 Трудового кодекса РФ).</w:t>
      </w:r>
    </w:p>
    <w:p w:rsidR="000A1F93" w:rsidRDefault="000A1F93">
      <w:pPr>
        <w:pStyle w:val="a3"/>
        <w:spacing w:before="8"/>
        <w:ind w:left="0" w:firstLine="0"/>
        <w:jc w:val="left"/>
      </w:pPr>
    </w:p>
    <w:p w:rsidR="000A1F93" w:rsidRDefault="000A1F93" w:rsidP="00AA1E13">
      <w:pPr>
        <w:pStyle w:val="3"/>
        <w:numPr>
          <w:ilvl w:val="1"/>
          <w:numId w:val="29"/>
        </w:numPr>
        <w:tabs>
          <w:tab w:val="left" w:pos="3028"/>
        </w:tabs>
        <w:spacing w:before="1"/>
        <w:ind w:left="3027" w:hanging="454"/>
      </w:pPr>
      <w:bookmarkStart w:id="14" w:name="2.7._Дополнительные_оплачиваемые_отпуска"/>
      <w:bookmarkEnd w:id="14"/>
      <w:r>
        <w:rPr>
          <w:w w:val="95"/>
        </w:rPr>
        <w:t>Дополнительные</w:t>
      </w:r>
      <w:r>
        <w:rPr>
          <w:spacing w:val="69"/>
        </w:rPr>
        <w:t xml:space="preserve"> </w:t>
      </w:r>
      <w:r>
        <w:rPr>
          <w:w w:val="95"/>
        </w:rPr>
        <w:t>оплачиваемые</w:t>
      </w:r>
      <w:r>
        <w:rPr>
          <w:spacing w:val="74"/>
        </w:rPr>
        <w:t xml:space="preserve"> </w:t>
      </w:r>
      <w:r>
        <w:rPr>
          <w:spacing w:val="-2"/>
          <w:w w:val="95"/>
        </w:rPr>
        <w:t>отпуска</w:t>
      </w:r>
    </w:p>
    <w:p w:rsidR="000A1F93" w:rsidRDefault="000A1F93">
      <w:pPr>
        <w:pStyle w:val="a3"/>
        <w:spacing w:before="3"/>
        <w:ind w:left="0" w:firstLine="0"/>
        <w:jc w:val="left"/>
        <w:rPr>
          <w:b/>
          <w:sz w:val="25"/>
        </w:rPr>
      </w:pPr>
    </w:p>
    <w:p w:rsidR="000A1F93" w:rsidRDefault="000A1F93">
      <w:pPr>
        <w:pStyle w:val="a3"/>
        <w:spacing w:before="1"/>
        <w:ind w:right="528" w:firstLine="720"/>
      </w:pPr>
      <w:r>
        <w:t>Работодатель обязуется предоставлять дополнительный оплачиваемый отпуск в количестве 7 календарных дней за каждый рабочий год – пропорционально фактически отработанному</w:t>
      </w:r>
      <w:r>
        <w:rPr>
          <w:spacing w:val="-5"/>
        </w:rPr>
        <w:t xml:space="preserve"> </w:t>
      </w:r>
      <w:r>
        <w:t>времени</w:t>
      </w:r>
      <w:r>
        <w:rPr>
          <w:spacing w:val="-2"/>
        </w:rPr>
        <w:t xml:space="preserve"> </w:t>
      </w:r>
      <w:r>
        <w:t>(статья</w:t>
      </w:r>
      <w:r>
        <w:rPr>
          <w:spacing w:val="-2"/>
        </w:rPr>
        <w:t xml:space="preserve"> </w:t>
      </w:r>
      <w:r>
        <w:t>117</w:t>
      </w:r>
      <w:r>
        <w:rPr>
          <w:spacing w:val="-1"/>
        </w:rPr>
        <w:t xml:space="preserve"> </w:t>
      </w:r>
      <w:r>
        <w:t>Трудового</w:t>
      </w:r>
      <w:r>
        <w:rPr>
          <w:spacing w:val="-1"/>
        </w:rPr>
        <w:t xml:space="preserve"> </w:t>
      </w:r>
      <w:r>
        <w:t>кодекса РФ) работникам,</w:t>
      </w:r>
      <w:r>
        <w:rPr>
          <w:spacing w:val="-3"/>
        </w:rPr>
        <w:t xml:space="preserve"> </w:t>
      </w:r>
      <w:r>
        <w:t>работающим</w:t>
      </w:r>
      <w:r>
        <w:rPr>
          <w:spacing w:val="-3"/>
        </w:rPr>
        <w:t xml:space="preserve"> </w:t>
      </w:r>
      <w:r>
        <w:t>во вредных условиях труда.</w:t>
      </w:r>
    </w:p>
    <w:p w:rsidR="000A1F93" w:rsidRDefault="000A1F93">
      <w:pPr>
        <w:pStyle w:val="a3"/>
        <w:spacing w:before="8"/>
        <w:ind w:left="0" w:firstLine="0"/>
        <w:jc w:val="left"/>
      </w:pPr>
    </w:p>
    <w:p w:rsidR="000A1F93" w:rsidRDefault="000A1F93" w:rsidP="00AA1E13">
      <w:pPr>
        <w:pStyle w:val="3"/>
        <w:numPr>
          <w:ilvl w:val="1"/>
          <w:numId w:val="29"/>
        </w:numPr>
        <w:tabs>
          <w:tab w:val="left" w:pos="2099"/>
        </w:tabs>
        <w:ind w:left="2098" w:hanging="457"/>
      </w:pPr>
      <w:bookmarkStart w:id="15" w:name="2.8._Дополнительные_отпуска_без_сохранен"/>
      <w:bookmarkEnd w:id="15"/>
      <w:r>
        <w:t>Дополнительные</w:t>
      </w:r>
      <w:r>
        <w:rPr>
          <w:spacing w:val="-14"/>
        </w:rPr>
        <w:t xml:space="preserve"> </w:t>
      </w:r>
      <w:r>
        <w:t>отпуска</w:t>
      </w:r>
      <w:r>
        <w:rPr>
          <w:spacing w:val="-14"/>
        </w:rPr>
        <w:t xml:space="preserve"> </w:t>
      </w:r>
      <w:r>
        <w:t>без</w:t>
      </w:r>
      <w:r>
        <w:rPr>
          <w:spacing w:val="-15"/>
        </w:rPr>
        <w:t xml:space="preserve"> </w:t>
      </w:r>
      <w:r>
        <w:t>сохранения</w:t>
      </w:r>
      <w:r>
        <w:rPr>
          <w:spacing w:val="-13"/>
        </w:rPr>
        <w:t xml:space="preserve"> </w:t>
      </w:r>
      <w:r>
        <w:t>заработной</w:t>
      </w:r>
      <w:r>
        <w:rPr>
          <w:spacing w:val="-13"/>
        </w:rPr>
        <w:t xml:space="preserve"> </w:t>
      </w:r>
      <w:r>
        <w:rPr>
          <w:spacing w:val="-2"/>
        </w:rPr>
        <w:t>платы</w:t>
      </w:r>
    </w:p>
    <w:p w:rsidR="000A1F93" w:rsidRDefault="000A1F93">
      <w:pPr>
        <w:pStyle w:val="a3"/>
        <w:spacing w:before="3"/>
        <w:ind w:left="0" w:firstLine="0"/>
        <w:jc w:val="left"/>
        <w:rPr>
          <w:b/>
          <w:sz w:val="25"/>
        </w:rPr>
      </w:pPr>
    </w:p>
    <w:p w:rsidR="000A1F93" w:rsidRDefault="000A1F93" w:rsidP="00AA1E13">
      <w:pPr>
        <w:pStyle w:val="a5"/>
        <w:numPr>
          <w:ilvl w:val="2"/>
          <w:numId w:val="19"/>
        </w:numPr>
        <w:tabs>
          <w:tab w:val="left" w:pos="1792"/>
        </w:tabs>
        <w:spacing w:before="1"/>
        <w:ind w:right="529" w:firstLine="720"/>
        <w:rPr>
          <w:sz w:val="26"/>
        </w:rPr>
      </w:pPr>
      <w:r>
        <w:rPr>
          <w:sz w:val="26"/>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0A1F93" w:rsidRDefault="000A1F93" w:rsidP="00AA1E13">
      <w:pPr>
        <w:pStyle w:val="a5"/>
        <w:numPr>
          <w:ilvl w:val="2"/>
          <w:numId w:val="19"/>
        </w:numPr>
        <w:tabs>
          <w:tab w:val="left" w:pos="1727"/>
        </w:tabs>
        <w:ind w:right="528" w:firstLine="720"/>
        <w:rPr>
          <w:sz w:val="26"/>
        </w:rPr>
      </w:pPr>
      <w:r>
        <w:rPr>
          <w:sz w:val="26"/>
        </w:rPr>
        <w:t>Работодатель на основании письменного заявления работника должен предоставить ежегодный дополнительный отпуск без сохранения заработной платы категориям работников, указанным в статьях 128 и 263 Трудового кодекса РФ. Указанный отпуск (до 14 календарных дней в году) может быть по письменному заявлению работника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0A1F93" w:rsidRDefault="000A1F93" w:rsidP="00AA1E13">
      <w:pPr>
        <w:pStyle w:val="a5"/>
        <w:numPr>
          <w:ilvl w:val="2"/>
          <w:numId w:val="19"/>
        </w:numPr>
        <w:tabs>
          <w:tab w:val="left" w:pos="1614"/>
        </w:tabs>
        <w:ind w:right="528" w:firstLine="708"/>
        <w:rPr>
          <w:sz w:val="26"/>
        </w:rPr>
      </w:pPr>
      <w:r>
        <w:rPr>
          <w:sz w:val="26"/>
        </w:rPr>
        <w:t>Работодатель обязуется предоставлять</w:t>
      </w:r>
      <w:r>
        <w:rPr>
          <w:spacing w:val="-2"/>
          <w:sz w:val="26"/>
        </w:rPr>
        <w:t xml:space="preserve"> </w:t>
      </w:r>
      <w:r>
        <w:rPr>
          <w:sz w:val="26"/>
        </w:rPr>
        <w:t>гарантии</w:t>
      </w:r>
      <w:r>
        <w:rPr>
          <w:spacing w:val="-1"/>
          <w:sz w:val="26"/>
        </w:rPr>
        <w:t xml:space="preserve"> </w:t>
      </w:r>
      <w:r>
        <w:rPr>
          <w:sz w:val="26"/>
        </w:rPr>
        <w:t>и компенсации</w:t>
      </w:r>
      <w:r>
        <w:rPr>
          <w:spacing w:val="-1"/>
          <w:sz w:val="26"/>
        </w:rPr>
        <w:t xml:space="preserve"> </w:t>
      </w:r>
      <w:r>
        <w:rPr>
          <w:sz w:val="26"/>
        </w:rPr>
        <w:t>работникам, совмещающим работу с успешным обучением в учреждении высшего, среднего и начального профессионального образования, при получении ими образования соответствующего уровня в порядке, предусмотренном статьями 173-176 Трудового кодекса РФ и действующего законодательства.</w:t>
      </w:r>
    </w:p>
    <w:p w:rsidR="000A1F93" w:rsidRDefault="000A1F93">
      <w:pPr>
        <w:pStyle w:val="a3"/>
        <w:spacing w:before="8"/>
        <w:ind w:left="0" w:firstLine="0"/>
        <w:jc w:val="left"/>
      </w:pPr>
    </w:p>
    <w:p w:rsidR="000A1F93" w:rsidRDefault="000A1F93" w:rsidP="00AA1E13">
      <w:pPr>
        <w:pStyle w:val="2"/>
        <w:numPr>
          <w:ilvl w:val="0"/>
          <w:numId w:val="29"/>
        </w:numPr>
        <w:tabs>
          <w:tab w:val="left" w:pos="4289"/>
        </w:tabs>
        <w:ind w:left="4288" w:hanging="241"/>
        <w:rPr>
          <w:sz w:val="24"/>
        </w:rPr>
      </w:pPr>
      <w:r>
        <w:rPr>
          <w:spacing w:val="-2"/>
        </w:rPr>
        <w:t>ДИСПАНСЕРИЗАЦИЯ</w:t>
      </w:r>
    </w:p>
    <w:p w:rsidR="000A1F93" w:rsidRDefault="000A1F93">
      <w:pPr>
        <w:pStyle w:val="a3"/>
        <w:spacing w:before="3"/>
        <w:ind w:left="0" w:firstLine="0"/>
        <w:jc w:val="left"/>
        <w:rPr>
          <w:b/>
          <w:sz w:val="23"/>
        </w:rPr>
      </w:pPr>
    </w:p>
    <w:p w:rsidR="000A1F93" w:rsidRDefault="000A1F93" w:rsidP="00AA1E13">
      <w:pPr>
        <w:pStyle w:val="a5"/>
        <w:numPr>
          <w:ilvl w:val="1"/>
          <w:numId w:val="18"/>
        </w:numPr>
        <w:tabs>
          <w:tab w:val="left" w:pos="1670"/>
        </w:tabs>
        <w:ind w:right="532" w:firstLine="708"/>
        <w:rPr>
          <w:sz w:val="24"/>
        </w:rPr>
      </w:pPr>
      <w:r>
        <w:rPr>
          <w:sz w:val="26"/>
        </w:rPr>
        <w:t>Работники</w:t>
      </w:r>
      <w:r>
        <w:rPr>
          <w:spacing w:val="-3"/>
          <w:sz w:val="26"/>
        </w:rPr>
        <w:t xml:space="preserve"> </w:t>
      </w:r>
      <w:r>
        <w:rPr>
          <w:sz w:val="26"/>
        </w:rPr>
        <w:t>проходят</w:t>
      </w:r>
      <w:r>
        <w:rPr>
          <w:spacing w:val="-2"/>
          <w:sz w:val="26"/>
        </w:rPr>
        <w:t xml:space="preserve"> </w:t>
      </w:r>
      <w:r>
        <w:rPr>
          <w:sz w:val="26"/>
        </w:rPr>
        <w:t>диспансеризацию</w:t>
      </w:r>
      <w:r>
        <w:rPr>
          <w:spacing w:val="-3"/>
          <w:sz w:val="26"/>
        </w:rPr>
        <w:t xml:space="preserve"> </w:t>
      </w:r>
      <w:r>
        <w:rPr>
          <w:sz w:val="26"/>
        </w:rPr>
        <w:t>в</w:t>
      </w:r>
      <w:r>
        <w:rPr>
          <w:spacing w:val="-3"/>
          <w:sz w:val="26"/>
        </w:rPr>
        <w:t xml:space="preserve"> </w:t>
      </w:r>
      <w:r>
        <w:rPr>
          <w:sz w:val="26"/>
        </w:rPr>
        <w:t>порядке,</w:t>
      </w:r>
      <w:r>
        <w:rPr>
          <w:spacing w:val="-3"/>
          <w:sz w:val="26"/>
        </w:rPr>
        <w:t xml:space="preserve"> </w:t>
      </w:r>
      <w:r>
        <w:rPr>
          <w:sz w:val="26"/>
        </w:rPr>
        <w:t>который</w:t>
      </w:r>
      <w:r>
        <w:rPr>
          <w:spacing w:val="-3"/>
          <w:sz w:val="26"/>
        </w:rPr>
        <w:t xml:space="preserve"> </w:t>
      </w:r>
      <w:r>
        <w:rPr>
          <w:sz w:val="26"/>
        </w:rPr>
        <w:t>предусматривает законодательство в сфере охраны здоровья. На время диспансеризации работники освобождаются от работы на один рабочий день один раз в три года с сохранением за ними места работы (должности) и среднего заработка.</w:t>
      </w:r>
    </w:p>
    <w:p w:rsidR="000A1F93" w:rsidRDefault="000A1F93">
      <w:pPr>
        <w:pStyle w:val="a3"/>
        <w:ind w:right="539"/>
      </w:pPr>
      <w:r>
        <w:t>Работник в возрасте от 18</w:t>
      </w:r>
      <w:r>
        <w:rPr>
          <w:spacing w:val="40"/>
        </w:rPr>
        <w:t xml:space="preserve"> </w:t>
      </w:r>
      <w:r>
        <w:t>до 39 лет получает право пройти диспансеризацию в том году, когда его возраст будет кратным трем. Возраст определяют по году</w:t>
      </w:r>
      <w:r>
        <w:rPr>
          <w:spacing w:val="-1"/>
        </w:rPr>
        <w:t xml:space="preserve"> </w:t>
      </w:r>
      <w:r>
        <w:t>рождения.</w:t>
      </w:r>
    </w:p>
    <w:p w:rsidR="000A1F93" w:rsidRDefault="000A1F93" w:rsidP="00AA1E13">
      <w:pPr>
        <w:pStyle w:val="a5"/>
        <w:numPr>
          <w:ilvl w:val="1"/>
          <w:numId w:val="18"/>
        </w:numPr>
        <w:tabs>
          <w:tab w:val="left" w:pos="1670"/>
        </w:tabs>
        <w:spacing w:before="2"/>
        <w:ind w:right="531" w:firstLine="708"/>
        <w:rPr>
          <w:sz w:val="26"/>
        </w:rPr>
      </w:pPr>
      <w:r>
        <w:rPr>
          <w:sz w:val="26"/>
        </w:rPr>
        <w:t>Работники, достигшие возраста 40 лет, проходят диспансеризацию в порядке, который предусматривает законодательство в сфере охраны здоровья. Они освобождаются от работы на один</w:t>
      </w:r>
      <w:r>
        <w:rPr>
          <w:spacing w:val="40"/>
          <w:sz w:val="26"/>
        </w:rPr>
        <w:t xml:space="preserve"> </w:t>
      </w:r>
      <w:r>
        <w:rPr>
          <w:sz w:val="26"/>
        </w:rPr>
        <w:t>рабочий день один раз в год с сохранением места работы (должности) и среднего заработка.</w:t>
      </w:r>
    </w:p>
    <w:p w:rsidR="000A1F93" w:rsidRPr="009E3295" w:rsidRDefault="000A1F93" w:rsidP="009E3295">
      <w:pPr>
        <w:pStyle w:val="a5"/>
        <w:numPr>
          <w:ilvl w:val="1"/>
          <w:numId w:val="18"/>
        </w:numPr>
        <w:tabs>
          <w:tab w:val="left" w:pos="1509"/>
        </w:tabs>
        <w:spacing w:before="88"/>
        <w:ind w:left="0" w:right="537" w:firstLine="0"/>
        <w:jc w:val="left"/>
        <w:rPr>
          <w:sz w:val="26"/>
          <w:szCs w:val="26"/>
        </w:rPr>
      </w:pPr>
      <w:r>
        <w:rPr>
          <w:sz w:val="26"/>
        </w:rPr>
        <w:t>Работники, которые достигли предпенсионного возраста, и работники – получатели страховой пенсии по старости или пенсии за выслугу лет проходят диспансеризацию</w:t>
      </w:r>
      <w:r w:rsidRPr="009E3295">
        <w:rPr>
          <w:spacing w:val="79"/>
          <w:w w:val="150"/>
          <w:sz w:val="26"/>
        </w:rPr>
        <w:t xml:space="preserve"> </w:t>
      </w:r>
      <w:r>
        <w:rPr>
          <w:sz w:val="26"/>
        </w:rPr>
        <w:t>в</w:t>
      </w:r>
      <w:r w:rsidRPr="009E3295">
        <w:rPr>
          <w:spacing w:val="24"/>
          <w:sz w:val="26"/>
        </w:rPr>
        <w:t xml:space="preserve">  </w:t>
      </w:r>
      <w:r>
        <w:rPr>
          <w:sz w:val="26"/>
        </w:rPr>
        <w:t>порядке,</w:t>
      </w:r>
      <w:r w:rsidRPr="009E3295">
        <w:rPr>
          <w:spacing w:val="24"/>
          <w:sz w:val="26"/>
        </w:rPr>
        <w:t xml:space="preserve">  </w:t>
      </w:r>
      <w:r>
        <w:rPr>
          <w:sz w:val="26"/>
        </w:rPr>
        <w:t>который</w:t>
      </w:r>
      <w:r w:rsidRPr="009E3295">
        <w:rPr>
          <w:spacing w:val="24"/>
          <w:sz w:val="26"/>
        </w:rPr>
        <w:t xml:space="preserve">  </w:t>
      </w:r>
      <w:r>
        <w:rPr>
          <w:sz w:val="26"/>
        </w:rPr>
        <w:t>предусматривает</w:t>
      </w:r>
      <w:r w:rsidRPr="009E3295">
        <w:rPr>
          <w:spacing w:val="79"/>
          <w:w w:val="150"/>
          <w:sz w:val="26"/>
        </w:rPr>
        <w:t xml:space="preserve"> </w:t>
      </w:r>
      <w:r>
        <w:rPr>
          <w:sz w:val="26"/>
        </w:rPr>
        <w:t>законодательство</w:t>
      </w:r>
      <w:r w:rsidRPr="009E3295">
        <w:rPr>
          <w:spacing w:val="78"/>
          <w:w w:val="150"/>
          <w:sz w:val="26"/>
        </w:rPr>
        <w:t xml:space="preserve"> </w:t>
      </w:r>
      <w:r>
        <w:rPr>
          <w:sz w:val="26"/>
        </w:rPr>
        <w:t>в</w:t>
      </w:r>
      <w:r w:rsidRPr="009E3295">
        <w:rPr>
          <w:spacing w:val="25"/>
          <w:sz w:val="26"/>
        </w:rPr>
        <w:t xml:space="preserve">  </w:t>
      </w:r>
      <w:r w:rsidRPr="009E3295">
        <w:rPr>
          <w:spacing w:val="-2"/>
          <w:sz w:val="26"/>
        </w:rPr>
        <w:t>сфере</w:t>
      </w:r>
      <w:r w:rsidR="009E3295">
        <w:rPr>
          <w:spacing w:val="-2"/>
          <w:sz w:val="26"/>
        </w:rPr>
        <w:t xml:space="preserve"> </w:t>
      </w:r>
      <w:r w:rsidRPr="009E3295">
        <w:rPr>
          <w:sz w:val="26"/>
          <w:szCs w:val="26"/>
        </w:rPr>
        <w:t>охраны здоровья. Они освобождаются от работы на два рабочих дня один раз в год с сохранением места работы (должности) и среднего заработка.</w:t>
      </w:r>
    </w:p>
    <w:p w:rsidR="000A1F93" w:rsidRDefault="000A1F93" w:rsidP="00AA1E13">
      <w:pPr>
        <w:pStyle w:val="a5"/>
        <w:numPr>
          <w:ilvl w:val="1"/>
          <w:numId w:val="18"/>
        </w:numPr>
        <w:tabs>
          <w:tab w:val="left" w:pos="1670"/>
        </w:tabs>
        <w:ind w:right="529" w:firstLine="708"/>
        <w:rPr>
          <w:sz w:val="26"/>
        </w:rPr>
      </w:pPr>
      <w:r>
        <w:rPr>
          <w:sz w:val="26"/>
        </w:rPr>
        <w:t>Работник освобождается от работы для прохождения диспансеризации на основании</w:t>
      </w:r>
      <w:r>
        <w:rPr>
          <w:spacing w:val="-5"/>
          <w:sz w:val="26"/>
        </w:rPr>
        <w:t xml:space="preserve"> </w:t>
      </w:r>
      <w:r>
        <w:rPr>
          <w:sz w:val="26"/>
        </w:rPr>
        <w:t>письменного</w:t>
      </w:r>
      <w:r>
        <w:rPr>
          <w:spacing w:val="-5"/>
          <w:sz w:val="26"/>
        </w:rPr>
        <w:t xml:space="preserve"> </w:t>
      </w:r>
      <w:r>
        <w:rPr>
          <w:sz w:val="26"/>
        </w:rPr>
        <w:t>заявления.</w:t>
      </w:r>
      <w:r>
        <w:rPr>
          <w:spacing w:val="-5"/>
          <w:sz w:val="26"/>
        </w:rPr>
        <w:t xml:space="preserve"> </w:t>
      </w:r>
      <w:r>
        <w:rPr>
          <w:sz w:val="26"/>
        </w:rPr>
        <w:t>Дата</w:t>
      </w:r>
      <w:r>
        <w:rPr>
          <w:spacing w:val="-5"/>
          <w:sz w:val="26"/>
        </w:rPr>
        <w:t xml:space="preserve"> </w:t>
      </w:r>
      <w:r>
        <w:rPr>
          <w:sz w:val="26"/>
        </w:rPr>
        <w:t>(даты)</w:t>
      </w:r>
      <w:r>
        <w:rPr>
          <w:spacing w:val="-5"/>
          <w:sz w:val="26"/>
        </w:rPr>
        <w:t xml:space="preserve"> </w:t>
      </w:r>
      <w:r>
        <w:rPr>
          <w:sz w:val="26"/>
        </w:rPr>
        <w:t>прохождения</w:t>
      </w:r>
      <w:r>
        <w:rPr>
          <w:spacing w:val="-2"/>
          <w:sz w:val="26"/>
        </w:rPr>
        <w:t xml:space="preserve"> </w:t>
      </w:r>
      <w:r>
        <w:rPr>
          <w:sz w:val="26"/>
        </w:rPr>
        <w:t>диспансеризации</w:t>
      </w:r>
      <w:r>
        <w:rPr>
          <w:spacing w:val="-5"/>
          <w:sz w:val="26"/>
        </w:rPr>
        <w:t xml:space="preserve"> </w:t>
      </w:r>
      <w:r>
        <w:rPr>
          <w:sz w:val="26"/>
        </w:rPr>
        <w:t>подлежат согласованию с руководством учреждения.</w:t>
      </w:r>
    </w:p>
    <w:p w:rsidR="000A1F93" w:rsidRDefault="000A1F93">
      <w:pPr>
        <w:pStyle w:val="a3"/>
        <w:spacing w:before="9"/>
        <w:ind w:left="0" w:firstLine="0"/>
        <w:jc w:val="left"/>
      </w:pPr>
    </w:p>
    <w:p w:rsidR="000A1F93" w:rsidRPr="00FA677D" w:rsidRDefault="000A1F93" w:rsidP="00AA1E13">
      <w:pPr>
        <w:pStyle w:val="2"/>
        <w:numPr>
          <w:ilvl w:val="0"/>
          <w:numId w:val="29"/>
        </w:numPr>
        <w:tabs>
          <w:tab w:val="left" w:pos="4293"/>
        </w:tabs>
        <w:ind w:left="4293" w:hanging="260"/>
      </w:pPr>
      <w:bookmarkStart w:id="16" w:name="4._ОПЛАТА_ТРУДА"/>
      <w:bookmarkEnd w:id="16"/>
      <w:r>
        <w:lastRenderedPageBreak/>
        <w:t>ОПЛАТА</w:t>
      </w:r>
      <w:r>
        <w:rPr>
          <w:spacing w:val="-13"/>
        </w:rPr>
        <w:t xml:space="preserve"> </w:t>
      </w:r>
      <w:r>
        <w:rPr>
          <w:spacing w:val="-2"/>
        </w:rPr>
        <w:t>ТРУДА</w:t>
      </w:r>
    </w:p>
    <w:p w:rsidR="00FA677D" w:rsidRDefault="00FA677D" w:rsidP="00FA677D">
      <w:pPr>
        <w:pStyle w:val="2"/>
        <w:tabs>
          <w:tab w:val="left" w:pos="4293"/>
        </w:tabs>
        <w:rPr>
          <w:spacing w:val="-2"/>
        </w:rPr>
      </w:pPr>
    </w:p>
    <w:p w:rsidR="00FA677D" w:rsidRPr="003A0EFF" w:rsidRDefault="00FA677D" w:rsidP="00FA677D">
      <w:pPr>
        <w:jc w:val="both"/>
        <w:rPr>
          <w:sz w:val="24"/>
          <w:szCs w:val="24"/>
        </w:rPr>
      </w:pPr>
      <w:r w:rsidRPr="003A0EFF">
        <w:rPr>
          <w:sz w:val="24"/>
          <w:szCs w:val="24"/>
        </w:rPr>
        <w:t>Заработная плата работнику учреждения устанавливается трудовым договором в соответствии с действующей в МБДОУ «Незнамовский ДС «Боровичок» системой оплаты труда.</w:t>
      </w:r>
    </w:p>
    <w:p w:rsidR="00FA677D" w:rsidRPr="003A0EFF" w:rsidRDefault="00FA677D" w:rsidP="00FA677D">
      <w:pPr>
        <w:jc w:val="both"/>
        <w:rPr>
          <w:b/>
          <w:sz w:val="24"/>
          <w:szCs w:val="24"/>
        </w:rPr>
      </w:pPr>
      <w:r w:rsidRPr="003A0EFF">
        <w:rPr>
          <w:sz w:val="24"/>
          <w:szCs w:val="24"/>
        </w:rPr>
        <w:t>4</w:t>
      </w:r>
      <w:r w:rsidRPr="003A0EFF">
        <w:rPr>
          <w:b/>
          <w:sz w:val="24"/>
          <w:szCs w:val="24"/>
        </w:rPr>
        <w:t>.1.</w:t>
      </w:r>
      <w:r w:rsidRPr="003A0EFF">
        <w:rPr>
          <w:b/>
          <w:sz w:val="24"/>
          <w:szCs w:val="24"/>
        </w:rPr>
        <w:tab/>
        <w:t>Порядок и условия установления доплат, надбавок и иных выплат:</w:t>
      </w:r>
    </w:p>
    <w:p w:rsidR="00FA677D" w:rsidRPr="003A0EFF" w:rsidRDefault="00FA677D" w:rsidP="00FA677D">
      <w:pPr>
        <w:jc w:val="both"/>
        <w:rPr>
          <w:sz w:val="24"/>
          <w:szCs w:val="24"/>
        </w:rPr>
      </w:pPr>
      <w:r w:rsidRPr="003A0EFF">
        <w:rPr>
          <w:sz w:val="24"/>
          <w:szCs w:val="24"/>
        </w:rPr>
        <w:t>4.1.1.</w:t>
      </w:r>
      <w:r w:rsidRPr="003A0EFF">
        <w:rPr>
          <w:sz w:val="24"/>
          <w:szCs w:val="24"/>
        </w:rPr>
        <w:tab/>
        <w:t>Порядок установления и конкретные размеры выплат за дополнительную работу, не входящую в круг основных обязанностей работника определяются Положением о формировании и распределении фонда оплаты труда в МБДОУ  «Незнамовский ДС «Боровичок».</w:t>
      </w:r>
    </w:p>
    <w:p w:rsidR="00FA677D" w:rsidRPr="003A0EFF" w:rsidRDefault="00FA677D" w:rsidP="00FA677D">
      <w:pPr>
        <w:jc w:val="both"/>
        <w:rPr>
          <w:sz w:val="24"/>
          <w:szCs w:val="24"/>
        </w:rPr>
      </w:pPr>
      <w:r w:rsidRPr="003A0EFF">
        <w:rPr>
          <w:sz w:val="24"/>
          <w:szCs w:val="24"/>
        </w:rPr>
        <w:t>4.1.2.</w:t>
      </w:r>
      <w:r w:rsidRPr="003A0EFF">
        <w:rPr>
          <w:sz w:val="24"/>
          <w:szCs w:val="24"/>
        </w:rPr>
        <w:tab/>
        <w:t>Доплаты за совмещение профессий (должностей), расширение зон обслуживания, увеличение объема выполняемых работ или исполнение обязанностей временно отсутствующего работника без освобождения от работы, устанавливаются работнику руководителем учреждения по соглашению сторон.</w:t>
      </w:r>
    </w:p>
    <w:p w:rsidR="00FA677D" w:rsidRPr="003A0EFF" w:rsidRDefault="00FA677D" w:rsidP="00FA677D">
      <w:pPr>
        <w:jc w:val="both"/>
        <w:rPr>
          <w:sz w:val="24"/>
          <w:szCs w:val="24"/>
        </w:rPr>
      </w:pPr>
      <w:r w:rsidRPr="003A0EFF">
        <w:rPr>
          <w:sz w:val="24"/>
          <w:szCs w:val="24"/>
        </w:rPr>
        <w:t>4.1.3.</w:t>
      </w:r>
      <w:r w:rsidRPr="003A0EFF">
        <w:rPr>
          <w:sz w:val="24"/>
          <w:szCs w:val="24"/>
        </w:rPr>
        <w:tab/>
        <w:t>Доплаты компенсационного характера за условия труда, отклоняющиеся от нормальных (при выполнении работ различной квалификации) сверхурочной работе, работе в ночное время, выходные и нерабочие праздничные дни и при выполнении работ в других условиях, отклоняющихся от нормальных, устанавливаются в размерах, предусмотренных трудовым законодательством. Доплаты за условия труда, отклоняющиеся от нормальных, определяются учреждением в зависимости от продолжительности их работы в неблагоприятных условиях, и устанавливается по результатам специальной оценки условий труда. При последующей рационализации рабочих мест и улучшении условий труда доплаты могут уменьшаться или отменяться полностью.</w:t>
      </w:r>
    </w:p>
    <w:p w:rsidR="00FA677D" w:rsidRPr="003A0EFF" w:rsidRDefault="00FA677D" w:rsidP="00FA677D">
      <w:pPr>
        <w:jc w:val="both"/>
        <w:rPr>
          <w:sz w:val="24"/>
          <w:szCs w:val="24"/>
        </w:rPr>
      </w:pPr>
      <w:r w:rsidRPr="003A0EFF">
        <w:rPr>
          <w:sz w:val="24"/>
          <w:szCs w:val="24"/>
        </w:rPr>
        <w:t>4.2.</w:t>
      </w:r>
      <w:r w:rsidRPr="003A0EFF">
        <w:rPr>
          <w:sz w:val="24"/>
          <w:szCs w:val="24"/>
        </w:rPr>
        <w:tab/>
        <w:t>Порядок установления и конкретные размеры стимулирующих и поощрительных выплат, выплат социального характера определяются</w:t>
      </w:r>
    </w:p>
    <w:p w:rsidR="00FA677D" w:rsidRPr="003A0EFF" w:rsidRDefault="00FA677D" w:rsidP="00FA677D">
      <w:pPr>
        <w:jc w:val="both"/>
        <w:rPr>
          <w:sz w:val="24"/>
          <w:szCs w:val="24"/>
        </w:rPr>
      </w:pPr>
      <w:r w:rsidRPr="003A0EFF">
        <w:rPr>
          <w:sz w:val="24"/>
          <w:szCs w:val="24"/>
        </w:rPr>
        <w:t>Положением о распределении стимулирующей части фонда оплаты труда работников МБДОУ «Незнамовский ДС «Боровичок».</w:t>
      </w:r>
    </w:p>
    <w:p w:rsidR="00FA677D" w:rsidRPr="003A0EFF" w:rsidRDefault="00FA677D" w:rsidP="00FA677D">
      <w:pPr>
        <w:jc w:val="both"/>
        <w:rPr>
          <w:sz w:val="24"/>
          <w:szCs w:val="24"/>
        </w:rPr>
      </w:pPr>
      <w:r w:rsidRPr="003A0EFF">
        <w:rPr>
          <w:sz w:val="24"/>
          <w:szCs w:val="24"/>
        </w:rPr>
        <w:t>4.2.1. Заведующий хозяйством, председатель ПК представляют на рассмотрение комиссии по распределению ФОТ аналитическую информацию о показателях деятельности работников, являющуюся основанием для установления поощрительных выплат.</w:t>
      </w:r>
    </w:p>
    <w:p w:rsidR="00FA677D" w:rsidRPr="003A0EFF" w:rsidRDefault="00FA677D" w:rsidP="00FA677D">
      <w:pPr>
        <w:jc w:val="both"/>
        <w:rPr>
          <w:sz w:val="24"/>
          <w:szCs w:val="24"/>
        </w:rPr>
      </w:pPr>
      <w:r w:rsidRPr="003A0EFF">
        <w:rPr>
          <w:sz w:val="24"/>
          <w:szCs w:val="24"/>
        </w:rPr>
        <w:t>4.3.</w:t>
      </w:r>
      <w:r w:rsidRPr="003A0EFF">
        <w:rPr>
          <w:sz w:val="24"/>
          <w:szCs w:val="24"/>
        </w:rPr>
        <w:tab/>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FA677D" w:rsidRPr="003A0EFF" w:rsidRDefault="00FA677D" w:rsidP="00FA677D">
      <w:pPr>
        <w:jc w:val="both"/>
        <w:rPr>
          <w:sz w:val="24"/>
          <w:szCs w:val="24"/>
        </w:rPr>
      </w:pPr>
      <w:r w:rsidRPr="003A0EFF">
        <w:rPr>
          <w:sz w:val="24"/>
          <w:szCs w:val="24"/>
        </w:rPr>
        <w:t>4.3.1. Минимальный  размер оплаты труда  начиная с 1января 2023 года устанавливать в сумме, утвержденной Федеральным законом Российской Федерации.</w:t>
      </w:r>
    </w:p>
    <w:p w:rsidR="00FA677D" w:rsidRPr="003A0EFF" w:rsidRDefault="00FA677D" w:rsidP="00FA677D">
      <w:pPr>
        <w:jc w:val="both"/>
        <w:rPr>
          <w:sz w:val="24"/>
          <w:szCs w:val="24"/>
        </w:rPr>
      </w:pPr>
      <w:r w:rsidRPr="003A0EFF">
        <w:rPr>
          <w:sz w:val="24"/>
          <w:szCs w:val="24"/>
        </w:rPr>
        <w:t>4.4.</w:t>
      </w:r>
      <w:r w:rsidRPr="003A0EFF">
        <w:rPr>
          <w:sz w:val="24"/>
          <w:szCs w:val="24"/>
        </w:rPr>
        <w:tab/>
        <w:t>Работодатель в пределах своей компетенции принимает необходимые меры:</w:t>
      </w:r>
    </w:p>
    <w:p w:rsidR="00FA677D" w:rsidRPr="003A0EFF" w:rsidRDefault="00FA677D" w:rsidP="00FA677D">
      <w:pPr>
        <w:jc w:val="both"/>
        <w:rPr>
          <w:sz w:val="24"/>
          <w:szCs w:val="24"/>
        </w:rPr>
      </w:pPr>
      <w:r w:rsidRPr="003A0EFF">
        <w:rPr>
          <w:sz w:val="24"/>
          <w:szCs w:val="24"/>
        </w:rPr>
        <w:t>4.4.1.</w:t>
      </w:r>
      <w:r w:rsidRPr="003A0EFF">
        <w:rPr>
          <w:sz w:val="24"/>
          <w:szCs w:val="24"/>
        </w:rPr>
        <w:tab/>
        <w:t>Для обеспечения индексации и повышения оплаты труда Работникам отрасли в соответствии с нормативными правовыми актами Российской Федерации, Белгородской области и Старооскольского городского округа.</w:t>
      </w:r>
    </w:p>
    <w:p w:rsidR="00FA677D" w:rsidRPr="003A0EFF" w:rsidRDefault="00FA677D" w:rsidP="00FA677D">
      <w:pPr>
        <w:pStyle w:val="a5"/>
        <w:tabs>
          <w:tab w:val="left" w:pos="1669"/>
        </w:tabs>
        <w:ind w:left="0" w:right="534" w:firstLine="0"/>
        <w:jc w:val="left"/>
        <w:rPr>
          <w:sz w:val="24"/>
          <w:szCs w:val="24"/>
        </w:rPr>
      </w:pPr>
      <w:r w:rsidRPr="003A0EFF">
        <w:rPr>
          <w:sz w:val="24"/>
          <w:szCs w:val="24"/>
        </w:rPr>
        <w:t xml:space="preserve">  4.4.2. Заработная плата выплачивается два раза в месяц 10 и 25 числа ежемесячно.    При совпадении дня выплаты с выходным или нерабочим праздничным днем выплата заработной платы производится накануне этого дня (части 1,2,6,8 статьи 136 Трудового кодекса РФ).</w:t>
      </w:r>
    </w:p>
    <w:p w:rsidR="00FA677D" w:rsidRPr="003A0EFF" w:rsidRDefault="00FA677D" w:rsidP="00FA677D">
      <w:pPr>
        <w:jc w:val="both"/>
        <w:rPr>
          <w:sz w:val="24"/>
          <w:szCs w:val="24"/>
        </w:rPr>
      </w:pPr>
      <w:r w:rsidRPr="003A0EFF">
        <w:rPr>
          <w:sz w:val="24"/>
          <w:szCs w:val="24"/>
        </w:rPr>
        <w:t>4.4.3.</w:t>
      </w:r>
      <w:r w:rsidRPr="003A0EFF">
        <w:rPr>
          <w:sz w:val="24"/>
          <w:szCs w:val="24"/>
        </w:rPr>
        <w:tab/>
        <w:t>По оплате отпуска не позднее, чем за 3 дня до его начала.</w:t>
      </w:r>
    </w:p>
    <w:p w:rsidR="00FA677D" w:rsidRPr="003A0EFF" w:rsidRDefault="00FA677D" w:rsidP="00FA677D">
      <w:pPr>
        <w:jc w:val="both"/>
        <w:rPr>
          <w:sz w:val="24"/>
          <w:szCs w:val="24"/>
        </w:rPr>
      </w:pPr>
      <w:r w:rsidRPr="003A0EFF">
        <w:rPr>
          <w:sz w:val="24"/>
          <w:szCs w:val="24"/>
        </w:rPr>
        <w:t>4.4.4.</w:t>
      </w:r>
      <w:r w:rsidRPr="003A0EFF">
        <w:rPr>
          <w:sz w:val="24"/>
          <w:szCs w:val="24"/>
        </w:rPr>
        <w:tab/>
        <w:t>По выплате заработной платы с выдачей каждому Работнику расчетного листка с указанием в нем составных частей причитающейся Работнику заработной платы, размеров и оснований произведенных удержаний, а также общей денежной суммы, подлежащей выдаче на руки.</w:t>
      </w:r>
    </w:p>
    <w:p w:rsidR="00FA677D" w:rsidRPr="003A0EFF" w:rsidRDefault="00FA677D" w:rsidP="00FA677D">
      <w:pPr>
        <w:jc w:val="both"/>
        <w:rPr>
          <w:sz w:val="24"/>
          <w:szCs w:val="24"/>
        </w:rPr>
      </w:pPr>
      <w:r w:rsidRPr="003A0EFF">
        <w:rPr>
          <w:sz w:val="24"/>
          <w:szCs w:val="24"/>
        </w:rPr>
        <w:t>4.4.5.</w:t>
      </w:r>
      <w:r w:rsidRPr="003A0EFF">
        <w:rPr>
          <w:sz w:val="24"/>
          <w:szCs w:val="24"/>
        </w:rPr>
        <w:tab/>
        <w:t>Для сохранения работникам выплаты среднемесячной заработной платы в случае вынужденного простоя по вине работодателя или по причинам, не зависящим от работодателя и работника.</w:t>
      </w:r>
    </w:p>
    <w:p w:rsidR="00FA677D" w:rsidRPr="003A0EFF" w:rsidRDefault="00FA677D" w:rsidP="00FA677D">
      <w:pPr>
        <w:jc w:val="both"/>
        <w:rPr>
          <w:sz w:val="24"/>
          <w:szCs w:val="24"/>
        </w:rPr>
      </w:pPr>
      <w:r w:rsidRPr="003A0EFF">
        <w:rPr>
          <w:sz w:val="24"/>
          <w:szCs w:val="24"/>
        </w:rPr>
        <w:t>4.4.6 Заработная плата и другие выплаты перечисляются работнику перечислением суммы денег на личный счет работника в банке.</w:t>
      </w:r>
    </w:p>
    <w:p w:rsidR="00FA677D" w:rsidRPr="003A0EFF" w:rsidRDefault="00FA677D" w:rsidP="00FA677D">
      <w:pPr>
        <w:jc w:val="both"/>
        <w:rPr>
          <w:sz w:val="24"/>
          <w:szCs w:val="24"/>
        </w:rPr>
      </w:pPr>
      <w:r w:rsidRPr="003A0EFF">
        <w:rPr>
          <w:sz w:val="24"/>
          <w:szCs w:val="24"/>
        </w:rPr>
        <w:t>4.6.7.</w:t>
      </w:r>
      <w:r w:rsidRPr="003A0EFF">
        <w:rPr>
          <w:sz w:val="24"/>
          <w:szCs w:val="24"/>
        </w:rPr>
        <w:tab/>
        <w:t>В случае несвоевременного перечисления денежных средств работник обязан незамедлительно сообщить об этом руководителю.</w:t>
      </w:r>
    </w:p>
    <w:p w:rsidR="00FA677D" w:rsidRPr="003A0EFF" w:rsidRDefault="00FA677D" w:rsidP="00FA677D">
      <w:pPr>
        <w:jc w:val="both"/>
        <w:rPr>
          <w:sz w:val="24"/>
          <w:szCs w:val="24"/>
        </w:rPr>
      </w:pPr>
      <w:r w:rsidRPr="003A0EFF">
        <w:rPr>
          <w:sz w:val="24"/>
          <w:szCs w:val="24"/>
        </w:rPr>
        <w:t>4.6.8.</w:t>
      </w:r>
      <w:r w:rsidRPr="003A0EFF">
        <w:rPr>
          <w:sz w:val="24"/>
          <w:szCs w:val="24"/>
        </w:rPr>
        <w:tab/>
        <w:t>Ответственность за своевременность и правильность определения размеров и выплат заработной платы работникам несет руководитель.</w:t>
      </w:r>
    </w:p>
    <w:p w:rsidR="00FA677D" w:rsidRPr="003A0EFF" w:rsidRDefault="00FA677D" w:rsidP="00FA677D">
      <w:pPr>
        <w:jc w:val="both"/>
        <w:rPr>
          <w:sz w:val="24"/>
          <w:szCs w:val="24"/>
        </w:rPr>
      </w:pPr>
      <w:r w:rsidRPr="003A0EFF">
        <w:rPr>
          <w:sz w:val="24"/>
          <w:szCs w:val="24"/>
        </w:rPr>
        <w:lastRenderedPageBreak/>
        <w:t>4.5.</w:t>
      </w:r>
      <w:r w:rsidRPr="003A0EFF">
        <w:rPr>
          <w:sz w:val="24"/>
          <w:szCs w:val="24"/>
        </w:rPr>
        <w:tab/>
        <w:t>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Трудовым Кодексом РФ (ст. 142) и иными федеральными законами.</w:t>
      </w:r>
    </w:p>
    <w:p w:rsidR="00FA677D" w:rsidRPr="003A0EFF" w:rsidRDefault="00FA677D" w:rsidP="00FA677D">
      <w:pPr>
        <w:jc w:val="both"/>
        <w:rPr>
          <w:sz w:val="24"/>
          <w:szCs w:val="24"/>
        </w:rPr>
      </w:pPr>
      <w:r w:rsidRPr="003A0EFF">
        <w:rPr>
          <w:sz w:val="24"/>
          <w:szCs w:val="24"/>
        </w:rPr>
        <w:t>4.6.</w:t>
      </w:r>
      <w:r w:rsidRPr="003A0EFF">
        <w:rPr>
          <w:sz w:val="24"/>
          <w:szCs w:val="24"/>
        </w:rPr>
        <w:tab/>
        <w:t>Оплата труда работников, в случае неявки сменяющего работника, осуществляется согласно действующему законодательству.</w:t>
      </w:r>
    </w:p>
    <w:p w:rsidR="00FA677D" w:rsidRPr="003A0EFF" w:rsidRDefault="00FA677D" w:rsidP="00FA677D">
      <w:pPr>
        <w:jc w:val="both"/>
        <w:rPr>
          <w:sz w:val="24"/>
          <w:szCs w:val="24"/>
        </w:rPr>
      </w:pPr>
      <w:r w:rsidRPr="003A0EFF">
        <w:rPr>
          <w:sz w:val="24"/>
          <w:szCs w:val="24"/>
        </w:rPr>
        <w:t>4.7 Оплата</w:t>
      </w:r>
      <w:r w:rsidRPr="003A0EFF">
        <w:rPr>
          <w:sz w:val="24"/>
          <w:szCs w:val="24"/>
        </w:rPr>
        <w:tab/>
        <w:t>труда</w:t>
      </w:r>
      <w:r w:rsidRPr="003A0EFF">
        <w:rPr>
          <w:sz w:val="24"/>
          <w:szCs w:val="24"/>
        </w:rPr>
        <w:tab/>
        <w:t>работникам,</w:t>
      </w:r>
      <w:r w:rsidRPr="003A0EFF">
        <w:rPr>
          <w:sz w:val="24"/>
          <w:szCs w:val="24"/>
        </w:rPr>
        <w:tab/>
        <w:t>заменяющим</w:t>
      </w:r>
      <w:r w:rsidRPr="003A0EFF">
        <w:rPr>
          <w:sz w:val="24"/>
          <w:szCs w:val="24"/>
        </w:rPr>
        <w:tab/>
        <w:t>отсутствующих, производится в соответствии с квалификацией заменяющего работника.</w:t>
      </w:r>
    </w:p>
    <w:p w:rsidR="00FA677D" w:rsidRPr="003A0EFF" w:rsidRDefault="00FA677D" w:rsidP="00FA677D">
      <w:pPr>
        <w:rPr>
          <w:sz w:val="24"/>
          <w:szCs w:val="24"/>
        </w:rPr>
      </w:pPr>
      <w:r w:rsidRPr="003A0EFF">
        <w:rPr>
          <w:sz w:val="24"/>
          <w:szCs w:val="24"/>
        </w:rPr>
        <w:t>4.8.</w:t>
      </w:r>
      <w:r w:rsidRPr="003A0EFF">
        <w:rPr>
          <w:sz w:val="24"/>
          <w:szCs w:val="24"/>
        </w:rPr>
        <w:tab/>
        <w:t>Педагогическим работникам</w:t>
      </w:r>
      <w:r w:rsidRPr="003A0EFF">
        <w:rPr>
          <w:sz w:val="24"/>
          <w:szCs w:val="24"/>
        </w:rPr>
        <w:tab/>
        <w:t>МБДОУ «Незнамовский ДС «Боровичок» Старооскольского городского округа, являющимися молодыми специалистами, получившими среднее педагогическое или высшее педагогическое образование и принятыми на работу на должность педагогических работников в общеобразовательную организацию, устанавливается гарантированная доплата (в процентах от утвержденного для расчета гарантированных надбавок базового должностного оклада), на период первого года трудовой деятельности в размере 30% к базовому окладу.</w:t>
      </w:r>
    </w:p>
    <w:p w:rsidR="00FA677D" w:rsidRPr="003A0EFF" w:rsidRDefault="00FA677D" w:rsidP="00FA677D">
      <w:pPr>
        <w:jc w:val="both"/>
        <w:rPr>
          <w:sz w:val="24"/>
          <w:szCs w:val="24"/>
        </w:rPr>
      </w:pPr>
      <w:r w:rsidRPr="003A0EFF">
        <w:rPr>
          <w:sz w:val="24"/>
          <w:szCs w:val="24"/>
        </w:rPr>
        <w:t>4.9.</w:t>
      </w:r>
      <w:r w:rsidRPr="003A0EFF">
        <w:rPr>
          <w:sz w:val="24"/>
          <w:szCs w:val="24"/>
        </w:rPr>
        <w:tab/>
        <w:t>Педагогические работники и помощники воспитателей за работу в группах компенсирующей направленности имеют гарантированную доплату к базовому окладу в размере 20%.</w:t>
      </w:r>
    </w:p>
    <w:p w:rsidR="00FA677D" w:rsidRPr="003A0EFF" w:rsidRDefault="00FA677D" w:rsidP="00FA677D">
      <w:pPr>
        <w:jc w:val="both"/>
        <w:rPr>
          <w:sz w:val="24"/>
          <w:szCs w:val="24"/>
        </w:rPr>
      </w:pPr>
      <w:r w:rsidRPr="003A0EFF">
        <w:rPr>
          <w:sz w:val="24"/>
          <w:szCs w:val="24"/>
        </w:rPr>
        <w:t>4.10.</w:t>
      </w:r>
      <w:r w:rsidRPr="003A0EFF">
        <w:rPr>
          <w:sz w:val="24"/>
          <w:szCs w:val="24"/>
        </w:rPr>
        <w:tab/>
        <w:t>Надбавка к должностным окладам педагогическим и руководящим работникам, имеющим почетное звание (нагрудный знак) "Почетный работник", почетные звания "Народный учитель", "Заслуженный учитель" (преподаватель, тренер и др.) и (или) государственные награды (ордена, медали, кроме юбилейных), полученные в системе образования, культуры, физической культуры и спорта устанавливается к должностному окладу, определенному в Положении о формировании и распределении фонда оплаты труда в МБДОУ  «Незнамовский ДС «Боровичок» Старооскольского городского округа.</w:t>
      </w:r>
    </w:p>
    <w:p w:rsidR="00FA677D" w:rsidRPr="003A0EFF" w:rsidRDefault="00FA677D" w:rsidP="00FA677D">
      <w:pPr>
        <w:jc w:val="both"/>
        <w:rPr>
          <w:sz w:val="24"/>
          <w:szCs w:val="24"/>
        </w:rPr>
      </w:pPr>
      <w:r w:rsidRPr="003A0EFF">
        <w:rPr>
          <w:sz w:val="24"/>
          <w:szCs w:val="24"/>
        </w:rPr>
        <w:t>4.11.</w:t>
      </w:r>
      <w:r w:rsidRPr="003A0EFF">
        <w:rPr>
          <w:sz w:val="24"/>
          <w:szCs w:val="24"/>
        </w:rPr>
        <w:tab/>
        <w:t>Сохранить среднюю заработную плату работникам:</w:t>
      </w:r>
    </w:p>
    <w:p w:rsidR="00FA677D" w:rsidRPr="003A0EFF" w:rsidRDefault="00FA677D" w:rsidP="00FA677D">
      <w:pPr>
        <w:jc w:val="both"/>
        <w:rPr>
          <w:sz w:val="24"/>
          <w:szCs w:val="24"/>
        </w:rPr>
      </w:pPr>
      <w:r w:rsidRPr="003A0EFF">
        <w:rPr>
          <w:sz w:val="24"/>
          <w:szCs w:val="24"/>
        </w:rPr>
        <w:t>- за время участия их в забастовке, проводимой в соответствии с действующим законодательством Российской Федерации;</w:t>
      </w:r>
    </w:p>
    <w:p w:rsidR="00FA677D" w:rsidRPr="003A0EFF" w:rsidRDefault="00FA677D" w:rsidP="00FA677D">
      <w:pPr>
        <w:jc w:val="both"/>
        <w:rPr>
          <w:sz w:val="24"/>
          <w:szCs w:val="24"/>
        </w:rPr>
      </w:pPr>
      <w:r w:rsidRPr="003A0EFF">
        <w:rPr>
          <w:sz w:val="24"/>
          <w:szCs w:val="24"/>
        </w:rPr>
        <w:t>- за время вынужденного простоя, по причинам, не зависящим от Работодателя и Работника (капитальный ремонт, карантин и др.);</w:t>
      </w:r>
    </w:p>
    <w:p w:rsidR="00FA677D" w:rsidRPr="003A0EFF" w:rsidRDefault="00FA677D" w:rsidP="00FA677D">
      <w:pPr>
        <w:jc w:val="both"/>
        <w:rPr>
          <w:sz w:val="24"/>
          <w:szCs w:val="24"/>
        </w:rPr>
      </w:pPr>
      <w:r w:rsidRPr="003A0EFF">
        <w:rPr>
          <w:sz w:val="24"/>
          <w:szCs w:val="24"/>
        </w:rPr>
        <w:t>- за время приостановки работы по причине несвоевременной или неполной выплаты заработной платы в порядке, предусмотренном ст. 142 Трудового кодекса Российской Федерации.</w:t>
      </w:r>
    </w:p>
    <w:p w:rsidR="00FA677D" w:rsidRPr="003A0EFF" w:rsidRDefault="00FA677D" w:rsidP="00FA677D">
      <w:pPr>
        <w:jc w:val="both"/>
        <w:rPr>
          <w:sz w:val="24"/>
          <w:szCs w:val="24"/>
        </w:rPr>
      </w:pPr>
      <w:r w:rsidRPr="003A0EFF">
        <w:rPr>
          <w:sz w:val="24"/>
          <w:szCs w:val="24"/>
        </w:rPr>
        <w:t>4.12.</w:t>
      </w:r>
      <w:r w:rsidRPr="003A0EFF">
        <w:rPr>
          <w:sz w:val="24"/>
          <w:szCs w:val="24"/>
        </w:rPr>
        <w:tab/>
        <w:t>При невыполнении норм труда, неисполнении трудовых (должностных) обязанностей по 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 (ст. 155 Трудового Кодекса).</w:t>
      </w:r>
    </w:p>
    <w:p w:rsidR="00FA677D" w:rsidRPr="003A0EFF" w:rsidRDefault="00FA677D" w:rsidP="00FA677D">
      <w:pPr>
        <w:jc w:val="both"/>
        <w:rPr>
          <w:sz w:val="24"/>
          <w:szCs w:val="24"/>
        </w:rPr>
      </w:pPr>
      <w:r w:rsidRPr="003A0EFF">
        <w:rPr>
          <w:sz w:val="24"/>
          <w:szCs w:val="24"/>
        </w:rPr>
        <w:t>4.13.</w:t>
      </w:r>
      <w:r w:rsidRPr="003A0EFF">
        <w:rPr>
          <w:sz w:val="24"/>
          <w:szCs w:val="24"/>
        </w:rPr>
        <w:tab/>
        <w:t>Педагогическим работникам, у которых истекает срок действия квалификационной категории, но по уважительной причине не имеющим возможности пройти процедуру аттестации (нахождение в отпуске по уходу за ребёнком, длительном отпуске до 1 года, болезнь, возобновление педагогической деятельности, уход на пенсию по окончанию учебного года и др.), предоставляется дополнительная льгота путем сохранения уровня оплаты труда сроком до одного года по имевшейся ранее квалификационной категории.</w:t>
      </w:r>
    </w:p>
    <w:p w:rsidR="00FA677D" w:rsidRPr="003A0EFF" w:rsidRDefault="00FA677D" w:rsidP="00FA677D">
      <w:pPr>
        <w:jc w:val="both"/>
        <w:rPr>
          <w:sz w:val="24"/>
          <w:szCs w:val="24"/>
        </w:rPr>
      </w:pPr>
      <w:r w:rsidRPr="003A0EFF">
        <w:rPr>
          <w:sz w:val="24"/>
          <w:szCs w:val="24"/>
        </w:rPr>
        <w:t xml:space="preserve">4.14. </w:t>
      </w:r>
      <w:r w:rsidRPr="003A0EFF">
        <w:rPr>
          <w:spacing w:val="-6"/>
          <w:sz w:val="24"/>
          <w:szCs w:val="24"/>
        </w:rPr>
        <w:t>Обеспечить сохранение уровня доходов работников и осуществление выплаты в размере средней заработной платы работникам, принимающим участие в специальной военной операции на территории Украины посредством прохождения военной службы в Вооруженных силах Российской Федерации по контракту, по призыву по мобилизации или заключения контракта о добровольном содействии в выполнении задач, возложенных на Вооруженные силы Российской Федерации, на период прохождения военной службы или оказания ими добровольного содействия в выполнении задач, возложенных на Вооруженные силы Российской Федерации</w:t>
      </w:r>
      <w:r w:rsidRPr="003A0EFF">
        <w:rPr>
          <w:sz w:val="24"/>
          <w:szCs w:val="24"/>
        </w:rPr>
        <w:t>.</w:t>
      </w:r>
    </w:p>
    <w:p w:rsidR="000A1F93" w:rsidRPr="003A0EFF" w:rsidRDefault="000A1F93" w:rsidP="00AA1E13">
      <w:pPr>
        <w:pStyle w:val="2"/>
        <w:numPr>
          <w:ilvl w:val="0"/>
          <w:numId w:val="29"/>
        </w:numPr>
        <w:tabs>
          <w:tab w:val="left" w:pos="3026"/>
        </w:tabs>
        <w:spacing w:before="224"/>
        <w:ind w:left="3025" w:hanging="260"/>
        <w:rPr>
          <w:sz w:val="24"/>
          <w:szCs w:val="24"/>
        </w:rPr>
      </w:pPr>
      <w:bookmarkStart w:id="17" w:name="4.2._Сроки_оплаты_труда"/>
      <w:bookmarkStart w:id="18" w:name="4.3._Организация_оплаты_труда"/>
      <w:bookmarkStart w:id="19" w:name="5._ОХРАНА_ТРУДА.__УСЛОВИЯ_ТРУДА."/>
      <w:bookmarkEnd w:id="17"/>
      <w:bookmarkEnd w:id="18"/>
      <w:bookmarkEnd w:id="19"/>
      <w:r w:rsidRPr="003A0EFF">
        <w:rPr>
          <w:sz w:val="24"/>
          <w:szCs w:val="24"/>
        </w:rPr>
        <w:t>ОХРАНА</w:t>
      </w:r>
      <w:r w:rsidRPr="003A0EFF">
        <w:rPr>
          <w:spacing w:val="-9"/>
          <w:sz w:val="24"/>
          <w:szCs w:val="24"/>
        </w:rPr>
        <w:t xml:space="preserve"> </w:t>
      </w:r>
      <w:r w:rsidRPr="003A0EFF">
        <w:rPr>
          <w:sz w:val="24"/>
          <w:szCs w:val="24"/>
        </w:rPr>
        <w:t>ТРУДА.</w:t>
      </w:r>
      <w:r w:rsidRPr="003A0EFF">
        <w:rPr>
          <w:spacing w:val="51"/>
          <w:sz w:val="24"/>
          <w:szCs w:val="24"/>
        </w:rPr>
        <w:t xml:space="preserve"> </w:t>
      </w:r>
      <w:r w:rsidRPr="003A0EFF">
        <w:rPr>
          <w:sz w:val="24"/>
          <w:szCs w:val="24"/>
        </w:rPr>
        <w:t>УСЛОВИЯ</w:t>
      </w:r>
      <w:r w:rsidRPr="003A0EFF">
        <w:rPr>
          <w:spacing w:val="-9"/>
          <w:sz w:val="24"/>
          <w:szCs w:val="24"/>
        </w:rPr>
        <w:t xml:space="preserve"> </w:t>
      </w:r>
      <w:r w:rsidRPr="003A0EFF">
        <w:rPr>
          <w:spacing w:val="-2"/>
          <w:sz w:val="24"/>
          <w:szCs w:val="24"/>
        </w:rPr>
        <w:t>ТРУДА.</w:t>
      </w:r>
    </w:p>
    <w:p w:rsidR="000A1F93" w:rsidRPr="003A0EFF" w:rsidRDefault="000A1F93" w:rsidP="00AA1E13">
      <w:pPr>
        <w:pStyle w:val="3"/>
        <w:numPr>
          <w:ilvl w:val="1"/>
          <w:numId w:val="29"/>
        </w:numPr>
        <w:tabs>
          <w:tab w:val="left" w:pos="4013"/>
        </w:tabs>
        <w:spacing w:before="121"/>
        <w:ind w:left="4012" w:hanging="455"/>
        <w:jc w:val="both"/>
        <w:rPr>
          <w:sz w:val="24"/>
          <w:szCs w:val="24"/>
        </w:rPr>
      </w:pPr>
      <w:bookmarkStart w:id="20" w:name="5.1._Соглашение_по_охране_труда"/>
      <w:bookmarkEnd w:id="20"/>
      <w:r w:rsidRPr="003A0EFF">
        <w:rPr>
          <w:sz w:val="24"/>
          <w:szCs w:val="24"/>
        </w:rPr>
        <w:t>Соглашение</w:t>
      </w:r>
      <w:r w:rsidRPr="003A0EFF">
        <w:rPr>
          <w:spacing w:val="-12"/>
          <w:sz w:val="24"/>
          <w:szCs w:val="24"/>
        </w:rPr>
        <w:t xml:space="preserve"> </w:t>
      </w:r>
      <w:r w:rsidRPr="003A0EFF">
        <w:rPr>
          <w:sz w:val="24"/>
          <w:szCs w:val="24"/>
        </w:rPr>
        <w:t>по</w:t>
      </w:r>
      <w:r w:rsidRPr="003A0EFF">
        <w:rPr>
          <w:spacing w:val="-9"/>
          <w:sz w:val="24"/>
          <w:szCs w:val="24"/>
        </w:rPr>
        <w:t xml:space="preserve"> </w:t>
      </w:r>
      <w:r w:rsidRPr="003A0EFF">
        <w:rPr>
          <w:sz w:val="24"/>
          <w:szCs w:val="24"/>
        </w:rPr>
        <w:t>охране</w:t>
      </w:r>
      <w:r w:rsidRPr="003A0EFF">
        <w:rPr>
          <w:spacing w:val="-11"/>
          <w:sz w:val="24"/>
          <w:szCs w:val="24"/>
        </w:rPr>
        <w:t xml:space="preserve"> </w:t>
      </w:r>
      <w:r w:rsidRPr="003A0EFF">
        <w:rPr>
          <w:spacing w:val="-4"/>
          <w:sz w:val="24"/>
          <w:szCs w:val="24"/>
        </w:rPr>
        <w:t>труда</w:t>
      </w:r>
    </w:p>
    <w:p w:rsidR="000A1F93" w:rsidRPr="003A0EFF" w:rsidRDefault="000A1F93" w:rsidP="00F77909">
      <w:pPr>
        <w:pStyle w:val="a3"/>
        <w:spacing w:before="140"/>
        <w:ind w:right="525" w:firstLine="720"/>
        <w:rPr>
          <w:sz w:val="24"/>
          <w:szCs w:val="24"/>
        </w:rPr>
      </w:pPr>
      <w:r w:rsidRPr="003A0EFF">
        <w:rPr>
          <w:sz w:val="24"/>
          <w:szCs w:val="24"/>
        </w:rPr>
        <w:t xml:space="preserve">Работодатель обязуется обеспечить право работников учреждения на здоровые и безопасные условия труда, внедрение современных средств безопасности труда, </w:t>
      </w:r>
      <w:r w:rsidRPr="003A0EFF">
        <w:rPr>
          <w:sz w:val="24"/>
          <w:szCs w:val="24"/>
        </w:rPr>
        <w:lastRenderedPageBreak/>
        <w:t>предупреждающих производственный травматизм, санитарно-гигиенические условия, предотвращающие возникновение профессиональных заболеваний (статья 219 Трудового</w:t>
      </w:r>
      <w:r w:rsidRPr="003A0EFF">
        <w:rPr>
          <w:spacing w:val="27"/>
          <w:sz w:val="24"/>
          <w:szCs w:val="24"/>
        </w:rPr>
        <w:t xml:space="preserve"> </w:t>
      </w:r>
      <w:r w:rsidRPr="003A0EFF">
        <w:rPr>
          <w:sz w:val="24"/>
          <w:szCs w:val="24"/>
        </w:rPr>
        <w:t>кодекса</w:t>
      </w:r>
      <w:r w:rsidRPr="003A0EFF">
        <w:rPr>
          <w:spacing w:val="30"/>
          <w:sz w:val="24"/>
          <w:szCs w:val="24"/>
        </w:rPr>
        <w:t xml:space="preserve"> </w:t>
      </w:r>
      <w:r w:rsidRPr="003A0EFF">
        <w:rPr>
          <w:sz w:val="24"/>
          <w:szCs w:val="24"/>
        </w:rPr>
        <w:t>РФ),</w:t>
      </w:r>
      <w:r w:rsidRPr="003A0EFF">
        <w:rPr>
          <w:spacing w:val="28"/>
          <w:sz w:val="24"/>
          <w:szCs w:val="24"/>
        </w:rPr>
        <w:t xml:space="preserve"> </w:t>
      </w:r>
      <w:r w:rsidRPr="003A0EFF">
        <w:rPr>
          <w:sz w:val="24"/>
          <w:szCs w:val="24"/>
        </w:rPr>
        <w:t>в</w:t>
      </w:r>
      <w:r w:rsidRPr="003A0EFF">
        <w:rPr>
          <w:spacing w:val="28"/>
          <w:sz w:val="24"/>
          <w:szCs w:val="24"/>
        </w:rPr>
        <w:t xml:space="preserve"> </w:t>
      </w:r>
      <w:r w:rsidRPr="003A0EFF">
        <w:rPr>
          <w:sz w:val="24"/>
          <w:szCs w:val="24"/>
        </w:rPr>
        <w:t>соответствии</w:t>
      </w:r>
      <w:r w:rsidRPr="003A0EFF">
        <w:rPr>
          <w:spacing w:val="29"/>
          <w:sz w:val="24"/>
          <w:szCs w:val="24"/>
        </w:rPr>
        <w:t xml:space="preserve"> </w:t>
      </w:r>
      <w:r w:rsidRPr="003A0EFF">
        <w:rPr>
          <w:sz w:val="24"/>
          <w:szCs w:val="24"/>
        </w:rPr>
        <w:t>с</w:t>
      </w:r>
      <w:r w:rsidRPr="003A0EFF">
        <w:rPr>
          <w:spacing w:val="31"/>
          <w:sz w:val="24"/>
          <w:szCs w:val="24"/>
        </w:rPr>
        <w:t xml:space="preserve"> </w:t>
      </w:r>
      <w:r w:rsidRPr="003A0EFF">
        <w:rPr>
          <w:sz w:val="24"/>
          <w:szCs w:val="24"/>
        </w:rPr>
        <w:t>Соглашением</w:t>
      </w:r>
      <w:r w:rsidRPr="003A0EFF">
        <w:rPr>
          <w:spacing w:val="27"/>
          <w:sz w:val="24"/>
          <w:szCs w:val="24"/>
        </w:rPr>
        <w:t xml:space="preserve"> </w:t>
      </w:r>
      <w:r w:rsidRPr="003A0EFF">
        <w:rPr>
          <w:sz w:val="24"/>
          <w:szCs w:val="24"/>
        </w:rPr>
        <w:t>по</w:t>
      </w:r>
      <w:r w:rsidRPr="003A0EFF">
        <w:rPr>
          <w:spacing w:val="30"/>
          <w:sz w:val="24"/>
          <w:szCs w:val="24"/>
        </w:rPr>
        <w:t xml:space="preserve"> </w:t>
      </w:r>
      <w:r w:rsidRPr="003A0EFF">
        <w:rPr>
          <w:sz w:val="24"/>
          <w:szCs w:val="24"/>
        </w:rPr>
        <w:t>охране</w:t>
      </w:r>
      <w:r w:rsidRPr="003A0EFF">
        <w:rPr>
          <w:spacing w:val="29"/>
          <w:sz w:val="24"/>
          <w:szCs w:val="24"/>
        </w:rPr>
        <w:t xml:space="preserve"> </w:t>
      </w:r>
      <w:r w:rsidRPr="003A0EFF">
        <w:rPr>
          <w:sz w:val="24"/>
          <w:szCs w:val="24"/>
        </w:rPr>
        <w:t>труда</w:t>
      </w:r>
      <w:r w:rsidRPr="003A0EFF">
        <w:rPr>
          <w:spacing w:val="28"/>
          <w:sz w:val="24"/>
          <w:szCs w:val="24"/>
        </w:rPr>
        <w:t xml:space="preserve"> </w:t>
      </w:r>
      <w:r w:rsidRPr="003A0EFF">
        <w:rPr>
          <w:spacing w:val="-2"/>
          <w:sz w:val="24"/>
          <w:szCs w:val="24"/>
        </w:rPr>
        <w:t xml:space="preserve">(Приложение </w:t>
      </w:r>
      <w:r w:rsidRPr="003A0EFF">
        <w:rPr>
          <w:sz w:val="24"/>
          <w:szCs w:val="24"/>
        </w:rPr>
        <w:t>№3)</w:t>
      </w:r>
      <w:r w:rsidRPr="003A0EFF">
        <w:rPr>
          <w:spacing w:val="-8"/>
          <w:sz w:val="24"/>
          <w:szCs w:val="24"/>
        </w:rPr>
        <w:t xml:space="preserve"> </w:t>
      </w:r>
      <w:r w:rsidRPr="003A0EFF">
        <w:rPr>
          <w:sz w:val="24"/>
          <w:szCs w:val="24"/>
        </w:rPr>
        <w:t>и</w:t>
      </w:r>
      <w:r w:rsidRPr="003A0EFF">
        <w:rPr>
          <w:spacing w:val="-8"/>
          <w:sz w:val="24"/>
          <w:szCs w:val="24"/>
        </w:rPr>
        <w:t xml:space="preserve"> </w:t>
      </w:r>
      <w:r w:rsidRPr="003A0EFF">
        <w:rPr>
          <w:sz w:val="24"/>
          <w:szCs w:val="24"/>
        </w:rPr>
        <w:t>Концепцией</w:t>
      </w:r>
      <w:r w:rsidRPr="003A0EFF">
        <w:rPr>
          <w:spacing w:val="-5"/>
          <w:sz w:val="24"/>
          <w:szCs w:val="24"/>
        </w:rPr>
        <w:t xml:space="preserve"> </w:t>
      </w:r>
      <w:r w:rsidRPr="003A0EFF">
        <w:rPr>
          <w:sz w:val="24"/>
          <w:szCs w:val="24"/>
        </w:rPr>
        <w:t>охраны</w:t>
      </w:r>
      <w:r w:rsidRPr="003A0EFF">
        <w:rPr>
          <w:spacing w:val="-6"/>
          <w:sz w:val="24"/>
          <w:szCs w:val="24"/>
        </w:rPr>
        <w:t xml:space="preserve"> </w:t>
      </w:r>
      <w:r w:rsidRPr="003A0EFF">
        <w:rPr>
          <w:sz w:val="24"/>
          <w:szCs w:val="24"/>
        </w:rPr>
        <w:t>труда</w:t>
      </w:r>
      <w:r w:rsidRPr="003A0EFF">
        <w:rPr>
          <w:spacing w:val="-6"/>
          <w:sz w:val="24"/>
          <w:szCs w:val="24"/>
        </w:rPr>
        <w:t xml:space="preserve"> </w:t>
      </w:r>
      <w:r w:rsidRPr="003A0EFF">
        <w:rPr>
          <w:sz w:val="24"/>
          <w:szCs w:val="24"/>
        </w:rPr>
        <w:t>в</w:t>
      </w:r>
      <w:r w:rsidRPr="003A0EFF">
        <w:rPr>
          <w:spacing w:val="-6"/>
          <w:sz w:val="24"/>
          <w:szCs w:val="24"/>
        </w:rPr>
        <w:t xml:space="preserve"> </w:t>
      </w:r>
      <w:r w:rsidR="003A4804" w:rsidRPr="003A0EFF">
        <w:rPr>
          <w:sz w:val="24"/>
          <w:szCs w:val="24"/>
        </w:rPr>
        <w:t xml:space="preserve">МБДОУ «Незнамовский ДС «Бороввичок». </w:t>
      </w:r>
      <w:r w:rsidRPr="003A0EFF">
        <w:rPr>
          <w:sz w:val="24"/>
          <w:szCs w:val="24"/>
        </w:rPr>
        <w:t>(Приложение</w:t>
      </w:r>
      <w:r w:rsidRPr="003A0EFF">
        <w:rPr>
          <w:spacing w:val="-8"/>
          <w:sz w:val="24"/>
          <w:szCs w:val="24"/>
        </w:rPr>
        <w:t xml:space="preserve"> </w:t>
      </w:r>
      <w:r w:rsidRPr="003A0EFF">
        <w:rPr>
          <w:sz w:val="24"/>
          <w:szCs w:val="24"/>
        </w:rPr>
        <w:t>№</w:t>
      </w:r>
      <w:r w:rsidRPr="003A0EFF">
        <w:rPr>
          <w:spacing w:val="-5"/>
          <w:sz w:val="24"/>
          <w:szCs w:val="24"/>
        </w:rPr>
        <w:t xml:space="preserve"> 4).</w:t>
      </w:r>
    </w:p>
    <w:p w:rsidR="000A1F93" w:rsidRPr="003A0EFF" w:rsidRDefault="000A1F93" w:rsidP="00AA1E13">
      <w:pPr>
        <w:pStyle w:val="3"/>
        <w:numPr>
          <w:ilvl w:val="1"/>
          <w:numId w:val="29"/>
        </w:numPr>
        <w:tabs>
          <w:tab w:val="left" w:pos="3521"/>
        </w:tabs>
        <w:ind w:left="3520" w:hanging="455"/>
        <w:rPr>
          <w:sz w:val="24"/>
          <w:szCs w:val="24"/>
        </w:rPr>
      </w:pPr>
      <w:bookmarkStart w:id="21" w:name="5.2._Общие_требования_к_условиям_труда"/>
      <w:bookmarkEnd w:id="21"/>
      <w:r w:rsidRPr="003A0EFF">
        <w:rPr>
          <w:sz w:val="24"/>
          <w:szCs w:val="24"/>
        </w:rPr>
        <w:t>Общие</w:t>
      </w:r>
      <w:r w:rsidRPr="003A0EFF">
        <w:rPr>
          <w:spacing w:val="-11"/>
          <w:sz w:val="24"/>
          <w:szCs w:val="24"/>
        </w:rPr>
        <w:t xml:space="preserve"> </w:t>
      </w:r>
      <w:r w:rsidRPr="003A0EFF">
        <w:rPr>
          <w:sz w:val="24"/>
          <w:szCs w:val="24"/>
        </w:rPr>
        <w:t>требования</w:t>
      </w:r>
      <w:r w:rsidRPr="003A0EFF">
        <w:rPr>
          <w:spacing w:val="-9"/>
          <w:sz w:val="24"/>
          <w:szCs w:val="24"/>
        </w:rPr>
        <w:t xml:space="preserve"> </w:t>
      </w:r>
      <w:r w:rsidRPr="003A0EFF">
        <w:rPr>
          <w:sz w:val="24"/>
          <w:szCs w:val="24"/>
        </w:rPr>
        <w:t>к</w:t>
      </w:r>
      <w:r w:rsidRPr="003A0EFF">
        <w:rPr>
          <w:spacing w:val="-10"/>
          <w:sz w:val="24"/>
          <w:szCs w:val="24"/>
        </w:rPr>
        <w:t xml:space="preserve"> </w:t>
      </w:r>
      <w:r w:rsidRPr="003A0EFF">
        <w:rPr>
          <w:sz w:val="24"/>
          <w:szCs w:val="24"/>
        </w:rPr>
        <w:t>условиям</w:t>
      </w:r>
      <w:r w:rsidRPr="003A0EFF">
        <w:rPr>
          <w:spacing w:val="-9"/>
          <w:sz w:val="24"/>
          <w:szCs w:val="24"/>
        </w:rPr>
        <w:t xml:space="preserve"> </w:t>
      </w:r>
      <w:r w:rsidRPr="003A0EFF">
        <w:rPr>
          <w:spacing w:val="-4"/>
          <w:sz w:val="24"/>
          <w:szCs w:val="24"/>
        </w:rPr>
        <w:t>труда</w:t>
      </w:r>
    </w:p>
    <w:p w:rsidR="000A1F93" w:rsidRPr="003A0EFF" w:rsidRDefault="000A1F93" w:rsidP="00AA1E13">
      <w:pPr>
        <w:pStyle w:val="a5"/>
        <w:numPr>
          <w:ilvl w:val="2"/>
          <w:numId w:val="13"/>
        </w:numPr>
        <w:tabs>
          <w:tab w:val="left" w:pos="1708"/>
        </w:tabs>
        <w:ind w:right="539" w:firstLine="720"/>
        <w:rPr>
          <w:sz w:val="24"/>
          <w:szCs w:val="24"/>
        </w:rPr>
      </w:pPr>
      <w:r w:rsidRPr="003A0EFF">
        <w:rPr>
          <w:sz w:val="24"/>
          <w:szCs w:val="24"/>
        </w:rPr>
        <w:t>Работодатель обязуется разрабатывать инструкции по охране труда по согласованию с Профсоюзным комитетом.</w:t>
      </w:r>
    </w:p>
    <w:p w:rsidR="000A1F93" w:rsidRPr="003A0EFF" w:rsidRDefault="000A1F93" w:rsidP="00AA1E13">
      <w:pPr>
        <w:pStyle w:val="a5"/>
        <w:numPr>
          <w:ilvl w:val="2"/>
          <w:numId w:val="13"/>
        </w:numPr>
        <w:tabs>
          <w:tab w:val="left" w:pos="1703"/>
        </w:tabs>
        <w:spacing w:before="2"/>
        <w:ind w:right="533" w:firstLine="720"/>
        <w:rPr>
          <w:sz w:val="24"/>
          <w:szCs w:val="24"/>
        </w:rPr>
      </w:pPr>
      <w:r w:rsidRPr="003A0EFF">
        <w:rPr>
          <w:sz w:val="24"/>
          <w:szCs w:val="24"/>
        </w:rPr>
        <w:t>С целью создания нормальных условий труда работников учреждения, работодатель обязуется обеспечить:</w:t>
      </w:r>
    </w:p>
    <w:p w:rsidR="000A1F93" w:rsidRPr="003A0EFF" w:rsidRDefault="000A1F93">
      <w:pPr>
        <w:pStyle w:val="a5"/>
        <w:numPr>
          <w:ilvl w:val="0"/>
          <w:numId w:val="2"/>
        </w:numPr>
        <w:tabs>
          <w:tab w:val="left" w:pos="962"/>
        </w:tabs>
        <w:spacing w:line="316" w:lineRule="exact"/>
        <w:ind w:hanging="361"/>
        <w:rPr>
          <w:sz w:val="24"/>
          <w:szCs w:val="24"/>
        </w:rPr>
      </w:pPr>
      <w:r w:rsidRPr="003A0EFF">
        <w:rPr>
          <w:sz w:val="24"/>
          <w:szCs w:val="24"/>
        </w:rPr>
        <w:t>безопасность</w:t>
      </w:r>
      <w:r w:rsidRPr="003A0EFF">
        <w:rPr>
          <w:spacing w:val="-12"/>
          <w:sz w:val="24"/>
          <w:szCs w:val="24"/>
        </w:rPr>
        <w:t xml:space="preserve"> </w:t>
      </w:r>
      <w:r w:rsidRPr="003A0EFF">
        <w:rPr>
          <w:sz w:val="24"/>
          <w:szCs w:val="24"/>
        </w:rPr>
        <w:t>работников</w:t>
      </w:r>
      <w:r w:rsidRPr="003A0EFF">
        <w:rPr>
          <w:spacing w:val="-13"/>
          <w:sz w:val="24"/>
          <w:szCs w:val="24"/>
        </w:rPr>
        <w:t xml:space="preserve"> </w:t>
      </w:r>
      <w:r w:rsidRPr="003A0EFF">
        <w:rPr>
          <w:sz w:val="24"/>
          <w:szCs w:val="24"/>
        </w:rPr>
        <w:t>при</w:t>
      </w:r>
      <w:r w:rsidRPr="003A0EFF">
        <w:rPr>
          <w:spacing w:val="-10"/>
          <w:sz w:val="24"/>
          <w:szCs w:val="24"/>
        </w:rPr>
        <w:t xml:space="preserve"> </w:t>
      </w:r>
      <w:r w:rsidRPr="003A0EFF">
        <w:rPr>
          <w:sz w:val="24"/>
          <w:szCs w:val="24"/>
        </w:rPr>
        <w:t>эксплуатации</w:t>
      </w:r>
      <w:r w:rsidRPr="003A0EFF">
        <w:rPr>
          <w:spacing w:val="-11"/>
          <w:sz w:val="24"/>
          <w:szCs w:val="24"/>
        </w:rPr>
        <w:t xml:space="preserve"> </w:t>
      </w:r>
      <w:r w:rsidRPr="003A0EFF">
        <w:rPr>
          <w:sz w:val="24"/>
          <w:szCs w:val="24"/>
        </w:rPr>
        <w:t>зданий,</w:t>
      </w:r>
      <w:r w:rsidRPr="003A0EFF">
        <w:rPr>
          <w:spacing w:val="-12"/>
          <w:sz w:val="24"/>
          <w:szCs w:val="24"/>
        </w:rPr>
        <w:t xml:space="preserve"> </w:t>
      </w:r>
      <w:r w:rsidRPr="003A0EFF">
        <w:rPr>
          <w:sz w:val="24"/>
          <w:szCs w:val="24"/>
        </w:rPr>
        <w:t>сооружений,</w:t>
      </w:r>
      <w:r w:rsidRPr="003A0EFF">
        <w:rPr>
          <w:spacing w:val="-11"/>
          <w:sz w:val="24"/>
          <w:szCs w:val="24"/>
        </w:rPr>
        <w:t xml:space="preserve"> </w:t>
      </w:r>
      <w:r w:rsidRPr="003A0EFF">
        <w:rPr>
          <w:spacing w:val="-2"/>
          <w:sz w:val="24"/>
          <w:szCs w:val="24"/>
        </w:rPr>
        <w:t>оборудования;</w:t>
      </w:r>
    </w:p>
    <w:p w:rsidR="000A1F93" w:rsidRPr="003A0EFF" w:rsidRDefault="000A1F93">
      <w:pPr>
        <w:pStyle w:val="a5"/>
        <w:numPr>
          <w:ilvl w:val="0"/>
          <w:numId w:val="2"/>
        </w:numPr>
        <w:tabs>
          <w:tab w:val="left" w:pos="962"/>
        </w:tabs>
        <w:spacing w:before="3" w:line="237" w:lineRule="auto"/>
        <w:ind w:right="537"/>
        <w:rPr>
          <w:sz w:val="24"/>
          <w:szCs w:val="24"/>
        </w:rPr>
      </w:pPr>
      <w:r w:rsidRPr="003A0EFF">
        <w:rPr>
          <w:sz w:val="24"/>
          <w:szCs w:val="24"/>
        </w:rPr>
        <w:t xml:space="preserve">соответствующие требованиям охраны труда условия труда на каждом рабочем </w:t>
      </w:r>
      <w:r w:rsidRPr="003A0EFF">
        <w:rPr>
          <w:spacing w:val="-2"/>
          <w:sz w:val="24"/>
          <w:szCs w:val="24"/>
        </w:rPr>
        <w:t>месте;</w:t>
      </w:r>
    </w:p>
    <w:p w:rsidR="000A1F93" w:rsidRPr="003A0EFF" w:rsidRDefault="000A1F93">
      <w:pPr>
        <w:pStyle w:val="a5"/>
        <w:numPr>
          <w:ilvl w:val="0"/>
          <w:numId w:val="2"/>
        </w:numPr>
        <w:tabs>
          <w:tab w:val="left" w:pos="962"/>
        </w:tabs>
        <w:spacing w:before="1"/>
        <w:ind w:right="530"/>
        <w:rPr>
          <w:sz w:val="24"/>
          <w:szCs w:val="24"/>
        </w:rPr>
      </w:pPr>
      <w:r w:rsidRPr="003A0EFF">
        <w:rPr>
          <w:sz w:val="24"/>
          <w:szCs w:val="24"/>
        </w:rPr>
        <w:t>соблюдение режима труда и отдыха работников в соответствии с законодательством Российской Федерации;</w:t>
      </w:r>
    </w:p>
    <w:p w:rsidR="000A1F93" w:rsidRPr="003A0EFF" w:rsidRDefault="000A1F93">
      <w:pPr>
        <w:pStyle w:val="a5"/>
        <w:numPr>
          <w:ilvl w:val="0"/>
          <w:numId w:val="2"/>
        </w:numPr>
        <w:tabs>
          <w:tab w:val="left" w:pos="962"/>
        </w:tabs>
        <w:ind w:right="538"/>
        <w:rPr>
          <w:sz w:val="24"/>
          <w:szCs w:val="24"/>
        </w:rPr>
      </w:pPr>
      <w:r w:rsidRPr="003A0EFF">
        <w:rPr>
          <w:sz w:val="24"/>
          <w:szCs w:val="24"/>
        </w:rPr>
        <w:t>обучение безопасным методам и приемам выполнения работ и оказанию первой помощи при несчастных случаях на производстве, инструктаж по охране труда;</w:t>
      </w:r>
    </w:p>
    <w:p w:rsidR="000A1F93" w:rsidRPr="003A0EFF" w:rsidRDefault="000A1F93">
      <w:pPr>
        <w:pStyle w:val="a5"/>
        <w:numPr>
          <w:ilvl w:val="0"/>
          <w:numId w:val="2"/>
        </w:numPr>
        <w:tabs>
          <w:tab w:val="left" w:pos="962"/>
        </w:tabs>
        <w:ind w:right="529"/>
        <w:rPr>
          <w:sz w:val="24"/>
          <w:szCs w:val="24"/>
        </w:rPr>
      </w:pPr>
      <w:r w:rsidRPr="003A0EFF">
        <w:rPr>
          <w:sz w:val="24"/>
          <w:szCs w:val="24"/>
        </w:rPr>
        <w:t>организацию контроля</w:t>
      </w:r>
      <w:r w:rsidRPr="003A0EFF">
        <w:rPr>
          <w:spacing w:val="-2"/>
          <w:sz w:val="24"/>
          <w:szCs w:val="24"/>
        </w:rPr>
        <w:t xml:space="preserve"> </w:t>
      </w:r>
      <w:r w:rsidRPr="003A0EFF">
        <w:rPr>
          <w:sz w:val="24"/>
          <w:szCs w:val="24"/>
        </w:rPr>
        <w:t>за</w:t>
      </w:r>
      <w:r w:rsidRPr="003A0EFF">
        <w:rPr>
          <w:spacing w:val="-2"/>
          <w:sz w:val="24"/>
          <w:szCs w:val="24"/>
        </w:rPr>
        <w:t xml:space="preserve"> </w:t>
      </w:r>
      <w:r w:rsidRPr="003A0EFF">
        <w:rPr>
          <w:sz w:val="24"/>
          <w:szCs w:val="24"/>
        </w:rPr>
        <w:t>состоянием условий</w:t>
      </w:r>
      <w:r w:rsidRPr="003A0EFF">
        <w:rPr>
          <w:spacing w:val="-2"/>
          <w:sz w:val="24"/>
          <w:szCs w:val="24"/>
        </w:rPr>
        <w:t xml:space="preserve"> </w:t>
      </w:r>
      <w:r w:rsidRPr="003A0EFF">
        <w:rPr>
          <w:sz w:val="24"/>
          <w:szCs w:val="24"/>
        </w:rPr>
        <w:t>труда на</w:t>
      </w:r>
      <w:r w:rsidRPr="003A0EFF">
        <w:rPr>
          <w:spacing w:val="-2"/>
          <w:sz w:val="24"/>
          <w:szCs w:val="24"/>
        </w:rPr>
        <w:t xml:space="preserve"> </w:t>
      </w:r>
      <w:r w:rsidRPr="003A0EFF">
        <w:rPr>
          <w:sz w:val="24"/>
          <w:szCs w:val="24"/>
        </w:rPr>
        <w:t>рабочих местах,</w:t>
      </w:r>
      <w:r w:rsidRPr="003A0EFF">
        <w:rPr>
          <w:spacing w:val="-1"/>
          <w:sz w:val="24"/>
          <w:szCs w:val="24"/>
        </w:rPr>
        <w:t xml:space="preserve"> </w:t>
      </w:r>
      <w:r w:rsidRPr="003A0EFF">
        <w:rPr>
          <w:sz w:val="24"/>
          <w:szCs w:val="24"/>
        </w:rPr>
        <w:t>а также за правильностью применения работниками средств индивидуальной и</w:t>
      </w:r>
      <w:r w:rsidRPr="003A0EFF">
        <w:rPr>
          <w:spacing w:val="40"/>
          <w:sz w:val="24"/>
          <w:szCs w:val="24"/>
        </w:rPr>
        <w:t xml:space="preserve"> </w:t>
      </w:r>
      <w:r w:rsidRPr="003A0EFF">
        <w:rPr>
          <w:sz w:val="24"/>
          <w:szCs w:val="24"/>
        </w:rPr>
        <w:t>коллективной защиты;</w:t>
      </w:r>
    </w:p>
    <w:p w:rsidR="000A1F93" w:rsidRPr="003A0EFF" w:rsidRDefault="000A1F93" w:rsidP="005869A5">
      <w:pPr>
        <w:pStyle w:val="a5"/>
        <w:numPr>
          <w:ilvl w:val="0"/>
          <w:numId w:val="2"/>
        </w:numPr>
        <w:tabs>
          <w:tab w:val="left" w:pos="993"/>
        </w:tabs>
        <w:spacing w:before="3"/>
        <w:ind w:left="993" w:right="531" w:hanging="426"/>
        <w:jc w:val="left"/>
        <w:rPr>
          <w:sz w:val="24"/>
          <w:szCs w:val="24"/>
        </w:rPr>
      </w:pPr>
      <w:r w:rsidRPr="003A0EFF">
        <w:rPr>
          <w:sz w:val="24"/>
          <w:szCs w:val="24"/>
        </w:rPr>
        <w:t>проведение специальной оценки условий труда в соответствии с законодательством Российской Федерации об охране труда (вводный инструктаж работников, принимаемых на работу, и полуторный инструктаж работников не реже одного раза в полугодие);</w:t>
      </w:r>
    </w:p>
    <w:p w:rsidR="000A1F93" w:rsidRPr="003A0EFF" w:rsidRDefault="000A1F93">
      <w:pPr>
        <w:pStyle w:val="a5"/>
        <w:numPr>
          <w:ilvl w:val="0"/>
          <w:numId w:val="2"/>
        </w:numPr>
        <w:tabs>
          <w:tab w:val="left" w:pos="962"/>
        </w:tabs>
        <w:spacing w:before="99"/>
        <w:ind w:right="538"/>
        <w:rPr>
          <w:sz w:val="24"/>
          <w:szCs w:val="24"/>
        </w:rPr>
      </w:pPr>
      <w:r w:rsidRPr="003A0EFF">
        <w:rPr>
          <w:sz w:val="24"/>
          <w:szCs w:val="24"/>
        </w:rPr>
        <w:t>недопущение работников к исполнению ими трудовых обязанностей</w:t>
      </w:r>
      <w:r w:rsidRPr="003A0EFF">
        <w:rPr>
          <w:spacing w:val="40"/>
          <w:sz w:val="24"/>
          <w:szCs w:val="24"/>
        </w:rPr>
        <w:t xml:space="preserve"> </w:t>
      </w:r>
      <w:r w:rsidRPr="003A0EFF">
        <w:rPr>
          <w:sz w:val="24"/>
          <w:szCs w:val="24"/>
        </w:rPr>
        <w:t>в случае медицинских противопоказаний;</w:t>
      </w:r>
    </w:p>
    <w:p w:rsidR="000A1F93" w:rsidRPr="003A0EFF" w:rsidRDefault="000A1F93">
      <w:pPr>
        <w:pStyle w:val="a5"/>
        <w:numPr>
          <w:ilvl w:val="0"/>
          <w:numId w:val="2"/>
        </w:numPr>
        <w:tabs>
          <w:tab w:val="left" w:pos="962"/>
        </w:tabs>
        <w:ind w:right="531"/>
        <w:rPr>
          <w:sz w:val="24"/>
          <w:szCs w:val="24"/>
        </w:rPr>
      </w:pPr>
      <w:r w:rsidRPr="003A0EFF">
        <w:rPr>
          <w:sz w:val="24"/>
          <w:szCs w:val="24"/>
        </w:rPr>
        <w:t>предоставление органам государственного управления охраной труда, органам государственного надзора и контроля, органам профсоюзного контроля за соблюдением законодательства о труде и охраны труда информации и документов, необходимых для осуществления ими своих полномочий;</w:t>
      </w:r>
    </w:p>
    <w:p w:rsidR="000A1F93" w:rsidRPr="003A0EFF" w:rsidRDefault="000A1F93">
      <w:pPr>
        <w:pStyle w:val="a5"/>
        <w:numPr>
          <w:ilvl w:val="0"/>
          <w:numId w:val="2"/>
        </w:numPr>
        <w:tabs>
          <w:tab w:val="left" w:pos="962"/>
        </w:tabs>
        <w:ind w:right="531"/>
        <w:rPr>
          <w:sz w:val="24"/>
          <w:szCs w:val="24"/>
        </w:rPr>
      </w:pPr>
      <w:r w:rsidRPr="003A0EFF">
        <w:rPr>
          <w:sz w:val="24"/>
          <w:szCs w:val="24"/>
        </w:rPr>
        <w:t>принятие мер по предотвращению аварийных ситуаций, сохранению жизни и здоровья работников при возникновении таких ситуаций, в том числе по</w:t>
      </w:r>
      <w:r w:rsidRPr="003A0EFF">
        <w:rPr>
          <w:spacing w:val="40"/>
          <w:sz w:val="24"/>
          <w:szCs w:val="24"/>
        </w:rPr>
        <w:t xml:space="preserve"> </w:t>
      </w:r>
      <w:r w:rsidRPr="003A0EFF">
        <w:rPr>
          <w:sz w:val="24"/>
          <w:szCs w:val="24"/>
        </w:rPr>
        <w:t>оказанию пострадавшим первой помощи;</w:t>
      </w:r>
    </w:p>
    <w:p w:rsidR="000A1F93" w:rsidRPr="003A0EFF" w:rsidRDefault="000A1F93">
      <w:pPr>
        <w:pStyle w:val="a5"/>
        <w:numPr>
          <w:ilvl w:val="0"/>
          <w:numId w:val="2"/>
        </w:numPr>
        <w:tabs>
          <w:tab w:val="left" w:pos="962"/>
        </w:tabs>
        <w:ind w:right="530"/>
        <w:rPr>
          <w:sz w:val="24"/>
          <w:szCs w:val="24"/>
        </w:rPr>
      </w:pPr>
      <w:r w:rsidRPr="003A0EFF">
        <w:rPr>
          <w:sz w:val="24"/>
          <w:szCs w:val="24"/>
        </w:rPr>
        <w:t>расследование и учет в установленном законодательством порядке несчастных случаев с работниками учреждения в соответствии со статьями 227-231</w:t>
      </w:r>
      <w:r w:rsidRPr="003A0EFF">
        <w:rPr>
          <w:spacing w:val="80"/>
          <w:sz w:val="24"/>
          <w:szCs w:val="24"/>
        </w:rPr>
        <w:t xml:space="preserve"> </w:t>
      </w:r>
      <w:r w:rsidRPr="003A0EFF">
        <w:rPr>
          <w:sz w:val="24"/>
          <w:szCs w:val="24"/>
        </w:rPr>
        <w:t>Трудового кодекса РФ;</w:t>
      </w:r>
    </w:p>
    <w:p w:rsidR="000A1F93" w:rsidRPr="003A0EFF" w:rsidRDefault="000A1F93">
      <w:pPr>
        <w:pStyle w:val="a5"/>
        <w:numPr>
          <w:ilvl w:val="0"/>
          <w:numId w:val="2"/>
        </w:numPr>
        <w:tabs>
          <w:tab w:val="left" w:pos="962"/>
        </w:tabs>
        <w:spacing w:line="237" w:lineRule="auto"/>
        <w:ind w:right="530"/>
        <w:rPr>
          <w:sz w:val="24"/>
          <w:szCs w:val="24"/>
        </w:rPr>
      </w:pPr>
      <w:r w:rsidRPr="003A0EFF">
        <w:rPr>
          <w:sz w:val="24"/>
          <w:szCs w:val="24"/>
        </w:rPr>
        <w:t>санитарно-бытовое и лечебно-профилактическое обслуживание работников в соответствии с требованиями охраны труда;</w:t>
      </w:r>
    </w:p>
    <w:p w:rsidR="000A1F93" w:rsidRPr="003A0EFF" w:rsidRDefault="000A1F93">
      <w:pPr>
        <w:pStyle w:val="a5"/>
        <w:numPr>
          <w:ilvl w:val="0"/>
          <w:numId w:val="2"/>
        </w:numPr>
        <w:tabs>
          <w:tab w:val="left" w:pos="962"/>
        </w:tabs>
        <w:spacing w:before="1"/>
        <w:ind w:right="534"/>
        <w:rPr>
          <w:sz w:val="24"/>
          <w:szCs w:val="24"/>
        </w:rPr>
      </w:pPr>
      <w:r w:rsidRPr="003A0EFF">
        <w:rPr>
          <w:sz w:val="24"/>
          <w:szCs w:val="24"/>
        </w:rPr>
        <w:t>обязательное социальное страхование работников от несчастных случаев на производстве и профессиональных заболеваний;</w:t>
      </w:r>
    </w:p>
    <w:p w:rsidR="000A1F93" w:rsidRPr="003A0EFF" w:rsidRDefault="000A1F93">
      <w:pPr>
        <w:pStyle w:val="a5"/>
        <w:numPr>
          <w:ilvl w:val="0"/>
          <w:numId w:val="2"/>
        </w:numPr>
        <w:tabs>
          <w:tab w:val="left" w:pos="962"/>
        </w:tabs>
        <w:ind w:right="531"/>
        <w:rPr>
          <w:sz w:val="24"/>
          <w:szCs w:val="24"/>
        </w:rPr>
      </w:pPr>
      <w:r w:rsidRPr="003A0EFF">
        <w:rPr>
          <w:sz w:val="24"/>
          <w:szCs w:val="24"/>
        </w:rPr>
        <w:t>бесплатное прохождение работниками обязательных профилактических медицинских осмотров, обследований и прививок в соответствии с законодательством Российской Федерации об охране труда и здоровья граждан (статья 213 Трудового кодекса РФ);</w:t>
      </w:r>
    </w:p>
    <w:p w:rsidR="000A1F93" w:rsidRDefault="000A1F93">
      <w:pPr>
        <w:pStyle w:val="a5"/>
        <w:numPr>
          <w:ilvl w:val="0"/>
          <w:numId w:val="2"/>
        </w:numPr>
        <w:tabs>
          <w:tab w:val="left" w:pos="962"/>
        </w:tabs>
        <w:ind w:right="534"/>
        <w:rPr>
          <w:sz w:val="26"/>
        </w:rPr>
      </w:pPr>
      <w:r w:rsidRPr="003A0EFF">
        <w:rPr>
          <w:sz w:val="24"/>
          <w:szCs w:val="24"/>
        </w:rPr>
        <w:t>проверку состояния охраны труда, техники безопасности и подготовки</w:t>
      </w:r>
      <w:r>
        <w:rPr>
          <w:sz w:val="26"/>
        </w:rPr>
        <w:t xml:space="preserve"> учреждения к началу учебного года;</w:t>
      </w:r>
    </w:p>
    <w:p w:rsidR="000A1F93" w:rsidRDefault="000A1F93">
      <w:pPr>
        <w:pStyle w:val="a5"/>
        <w:numPr>
          <w:ilvl w:val="0"/>
          <w:numId w:val="2"/>
        </w:numPr>
        <w:tabs>
          <w:tab w:val="left" w:pos="962"/>
        </w:tabs>
        <w:ind w:right="536"/>
        <w:rPr>
          <w:sz w:val="26"/>
        </w:rPr>
      </w:pPr>
      <w:r>
        <w:rPr>
          <w:sz w:val="26"/>
        </w:rPr>
        <w:t>информирование работников об условиях и охране труда на рабочих местах, о риске повреждения здоровья и полагающихся компенсациях.</w:t>
      </w:r>
    </w:p>
    <w:p w:rsidR="000A1F93" w:rsidRDefault="000A1F93" w:rsidP="00AA1E13">
      <w:pPr>
        <w:pStyle w:val="a5"/>
        <w:numPr>
          <w:ilvl w:val="2"/>
          <w:numId w:val="13"/>
        </w:numPr>
        <w:tabs>
          <w:tab w:val="left" w:pos="1833"/>
        </w:tabs>
        <w:ind w:right="530" w:firstLine="708"/>
        <w:rPr>
          <w:sz w:val="26"/>
        </w:rPr>
      </w:pPr>
      <w:r>
        <w:rPr>
          <w:sz w:val="26"/>
        </w:rPr>
        <w:t>Работодатель реализует мероприятия, направленные на развитие физической культуры и спорта в трудовом коллективе, в том числе:</w:t>
      </w:r>
    </w:p>
    <w:p w:rsidR="000A1F93" w:rsidRPr="003A0EFF" w:rsidRDefault="000A1F93">
      <w:pPr>
        <w:pStyle w:val="a5"/>
        <w:numPr>
          <w:ilvl w:val="0"/>
          <w:numId w:val="2"/>
        </w:numPr>
        <w:tabs>
          <w:tab w:val="left" w:pos="962"/>
        </w:tabs>
        <w:ind w:right="530"/>
        <w:rPr>
          <w:sz w:val="24"/>
          <w:szCs w:val="24"/>
        </w:rPr>
      </w:pPr>
      <w:r w:rsidRPr="003A0EFF">
        <w:rPr>
          <w:sz w:val="24"/>
          <w:szCs w:val="24"/>
        </w:rPr>
        <w:t xml:space="preserve">организация и проведение физкультурных и спортивных мероприятий, в том числе мероприятий по внедрению Всероссийского физкультурно-спортивного комплекса </w:t>
      </w:r>
      <w:r w:rsidRPr="003A0EFF">
        <w:rPr>
          <w:sz w:val="24"/>
          <w:szCs w:val="24"/>
        </w:rPr>
        <w:lastRenderedPageBreak/>
        <w:t>«Готов к труду и обороне» (ГТО) в целях массового привлечения граждан к занятиям физической культурой и спортом.</w:t>
      </w:r>
    </w:p>
    <w:p w:rsidR="000A1F93" w:rsidRPr="003A0EFF" w:rsidRDefault="000A1F93" w:rsidP="00AA1E13">
      <w:pPr>
        <w:pStyle w:val="a5"/>
        <w:numPr>
          <w:ilvl w:val="2"/>
          <w:numId w:val="13"/>
        </w:numPr>
        <w:tabs>
          <w:tab w:val="left" w:pos="1610"/>
        </w:tabs>
        <w:spacing w:line="299" w:lineRule="exact"/>
        <w:ind w:left="1609" w:hanging="649"/>
        <w:rPr>
          <w:sz w:val="24"/>
          <w:szCs w:val="24"/>
        </w:rPr>
      </w:pPr>
      <w:r w:rsidRPr="003A0EFF">
        <w:rPr>
          <w:sz w:val="24"/>
          <w:szCs w:val="24"/>
        </w:rPr>
        <w:t>В</w:t>
      </w:r>
      <w:r w:rsidRPr="003A0EFF">
        <w:rPr>
          <w:spacing w:val="-9"/>
          <w:sz w:val="24"/>
          <w:szCs w:val="24"/>
        </w:rPr>
        <w:t xml:space="preserve"> </w:t>
      </w:r>
      <w:r w:rsidRPr="003A0EFF">
        <w:rPr>
          <w:sz w:val="24"/>
          <w:szCs w:val="24"/>
        </w:rPr>
        <w:t>соответствии</w:t>
      </w:r>
      <w:r w:rsidRPr="003A0EFF">
        <w:rPr>
          <w:spacing w:val="-5"/>
          <w:sz w:val="24"/>
          <w:szCs w:val="24"/>
        </w:rPr>
        <w:t xml:space="preserve"> </w:t>
      </w:r>
      <w:r w:rsidRPr="003A0EFF">
        <w:rPr>
          <w:sz w:val="24"/>
          <w:szCs w:val="24"/>
        </w:rPr>
        <w:t>со</w:t>
      </w:r>
      <w:r w:rsidRPr="003A0EFF">
        <w:rPr>
          <w:spacing w:val="-9"/>
          <w:sz w:val="24"/>
          <w:szCs w:val="24"/>
        </w:rPr>
        <w:t xml:space="preserve"> </w:t>
      </w:r>
      <w:r w:rsidRPr="003A0EFF">
        <w:rPr>
          <w:sz w:val="24"/>
          <w:szCs w:val="24"/>
        </w:rPr>
        <w:t>статьей</w:t>
      </w:r>
      <w:r w:rsidRPr="003A0EFF">
        <w:rPr>
          <w:spacing w:val="-6"/>
          <w:sz w:val="24"/>
          <w:szCs w:val="24"/>
        </w:rPr>
        <w:t xml:space="preserve"> </w:t>
      </w:r>
      <w:r w:rsidRPr="003A0EFF">
        <w:rPr>
          <w:sz w:val="24"/>
          <w:szCs w:val="24"/>
        </w:rPr>
        <w:t>214</w:t>
      </w:r>
      <w:r w:rsidRPr="003A0EFF">
        <w:rPr>
          <w:spacing w:val="-6"/>
          <w:sz w:val="24"/>
          <w:szCs w:val="24"/>
        </w:rPr>
        <w:t xml:space="preserve"> </w:t>
      </w:r>
      <w:r w:rsidRPr="003A0EFF">
        <w:rPr>
          <w:sz w:val="24"/>
          <w:szCs w:val="24"/>
        </w:rPr>
        <w:t>Трудового</w:t>
      </w:r>
      <w:r w:rsidRPr="003A0EFF">
        <w:rPr>
          <w:spacing w:val="-7"/>
          <w:sz w:val="24"/>
          <w:szCs w:val="24"/>
        </w:rPr>
        <w:t xml:space="preserve"> </w:t>
      </w:r>
      <w:r w:rsidRPr="003A0EFF">
        <w:rPr>
          <w:sz w:val="24"/>
          <w:szCs w:val="24"/>
        </w:rPr>
        <w:t>кодекса</w:t>
      </w:r>
      <w:r w:rsidRPr="003A0EFF">
        <w:rPr>
          <w:spacing w:val="-6"/>
          <w:sz w:val="24"/>
          <w:szCs w:val="24"/>
        </w:rPr>
        <w:t xml:space="preserve"> </w:t>
      </w:r>
      <w:r w:rsidRPr="003A0EFF">
        <w:rPr>
          <w:sz w:val="24"/>
          <w:szCs w:val="24"/>
        </w:rPr>
        <w:t>РФ</w:t>
      </w:r>
      <w:r w:rsidRPr="003A0EFF">
        <w:rPr>
          <w:spacing w:val="-8"/>
          <w:sz w:val="24"/>
          <w:szCs w:val="24"/>
        </w:rPr>
        <w:t xml:space="preserve"> </w:t>
      </w:r>
      <w:r w:rsidRPr="003A0EFF">
        <w:rPr>
          <w:sz w:val="24"/>
          <w:szCs w:val="24"/>
        </w:rPr>
        <w:t>работник</w:t>
      </w:r>
      <w:r w:rsidRPr="003A0EFF">
        <w:rPr>
          <w:spacing w:val="-9"/>
          <w:sz w:val="24"/>
          <w:szCs w:val="24"/>
        </w:rPr>
        <w:t xml:space="preserve"> </w:t>
      </w:r>
      <w:r w:rsidRPr="003A0EFF">
        <w:rPr>
          <w:spacing w:val="-2"/>
          <w:sz w:val="24"/>
          <w:szCs w:val="24"/>
        </w:rPr>
        <w:t>обязан:</w:t>
      </w:r>
    </w:p>
    <w:p w:rsidR="000A1F93" w:rsidRPr="003A0EFF" w:rsidRDefault="000A1F93">
      <w:pPr>
        <w:pStyle w:val="a5"/>
        <w:numPr>
          <w:ilvl w:val="0"/>
          <w:numId w:val="2"/>
        </w:numPr>
        <w:tabs>
          <w:tab w:val="left" w:pos="962"/>
        </w:tabs>
        <w:ind w:right="530"/>
        <w:rPr>
          <w:sz w:val="24"/>
          <w:szCs w:val="24"/>
        </w:rPr>
      </w:pPr>
      <w:r w:rsidRPr="003A0EFF">
        <w:rPr>
          <w:sz w:val="24"/>
          <w:szCs w:val="24"/>
        </w:rPr>
        <w:t xml:space="preserve">соблюдать требования охраны труда, установленные законами и иными нормативными правовыми актами, а также правилами и инструкциями по охране </w:t>
      </w:r>
      <w:r w:rsidRPr="003A0EFF">
        <w:rPr>
          <w:spacing w:val="-2"/>
          <w:sz w:val="24"/>
          <w:szCs w:val="24"/>
        </w:rPr>
        <w:t>труда;</w:t>
      </w:r>
    </w:p>
    <w:p w:rsidR="000A1F93" w:rsidRPr="003A0EFF" w:rsidRDefault="000A1F93">
      <w:pPr>
        <w:pStyle w:val="a5"/>
        <w:numPr>
          <w:ilvl w:val="0"/>
          <w:numId w:val="2"/>
        </w:numPr>
        <w:tabs>
          <w:tab w:val="left" w:pos="962"/>
        </w:tabs>
        <w:spacing w:line="318" w:lineRule="exact"/>
        <w:ind w:hanging="361"/>
        <w:rPr>
          <w:sz w:val="24"/>
          <w:szCs w:val="24"/>
        </w:rPr>
      </w:pPr>
      <w:r w:rsidRPr="003A0EFF">
        <w:rPr>
          <w:sz w:val="24"/>
          <w:szCs w:val="24"/>
        </w:rPr>
        <w:t>правильно</w:t>
      </w:r>
      <w:r w:rsidRPr="003A0EFF">
        <w:rPr>
          <w:spacing w:val="-14"/>
          <w:sz w:val="24"/>
          <w:szCs w:val="24"/>
        </w:rPr>
        <w:t xml:space="preserve"> </w:t>
      </w:r>
      <w:r w:rsidRPr="003A0EFF">
        <w:rPr>
          <w:sz w:val="24"/>
          <w:szCs w:val="24"/>
        </w:rPr>
        <w:t>применять</w:t>
      </w:r>
      <w:r w:rsidRPr="003A0EFF">
        <w:rPr>
          <w:spacing w:val="-12"/>
          <w:sz w:val="24"/>
          <w:szCs w:val="24"/>
        </w:rPr>
        <w:t xml:space="preserve"> </w:t>
      </w:r>
      <w:r w:rsidRPr="003A0EFF">
        <w:rPr>
          <w:sz w:val="24"/>
          <w:szCs w:val="24"/>
        </w:rPr>
        <w:t>средства</w:t>
      </w:r>
      <w:r w:rsidRPr="003A0EFF">
        <w:rPr>
          <w:spacing w:val="-13"/>
          <w:sz w:val="24"/>
          <w:szCs w:val="24"/>
        </w:rPr>
        <w:t xml:space="preserve"> </w:t>
      </w:r>
      <w:r w:rsidRPr="003A0EFF">
        <w:rPr>
          <w:sz w:val="24"/>
          <w:szCs w:val="24"/>
        </w:rPr>
        <w:t>индивидуальной</w:t>
      </w:r>
      <w:r w:rsidRPr="003A0EFF">
        <w:rPr>
          <w:spacing w:val="-13"/>
          <w:sz w:val="24"/>
          <w:szCs w:val="24"/>
        </w:rPr>
        <w:t xml:space="preserve"> </w:t>
      </w:r>
      <w:r w:rsidRPr="003A0EFF">
        <w:rPr>
          <w:sz w:val="24"/>
          <w:szCs w:val="24"/>
        </w:rPr>
        <w:t>и</w:t>
      </w:r>
      <w:r w:rsidRPr="003A0EFF">
        <w:rPr>
          <w:spacing w:val="-12"/>
          <w:sz w:val="24"/>
          <w:szCs w:val="24"/>
        </w:rPr>
        <w:t xml:space="preserve"> </w:t>
      </w:r>
      <w:r w:rsidRPr="003A0EFF">
        <w:rPr>
          <w:sz w:val="24"/>
          <w:szCs w:val="24"/>
        </w:rPr>
        <w:t>коллективной</w:t>
      </w:r>
      <w:r w:rsidRPr="003A0EFF">
        <w:rPr>
          <w:spacing w:val="-11"/>
          <w:sz w:val="24"/>
          <w:szCs w:val="24"/>
        </w:rPr>
        <w:t xml:space="preserve"> </w:t>
      </w:r>
      <w:r w:rsidRPr="003A0EFF">
        <w:rPr>
          <w:spacing w:val="-2"/>
          <w:sz w:val="24"/>
          <w:szCs w:val="24"/>
        </w:rPr>
        <w:t>защиты;</w:t>
      </w:r>
    </w:p>
    <w:p w:rsidR="000A1F93" w:rsidRPr="003A0EFF" w:rsidRDefault="000A1F93">
      <w:pPr>
        <w:pStyle w:val="a5"/>
        <w:numPr>
          <w:ilvl w:val="0"/>
          <w:numId w:val="2"/>
        </w:numPr>
        <w:tabs>
          <w:tab w:val="left" w:pos="962"/>
        </w:tabs>
        <w:ind w:right="535"/>
        <w:rPr>
          <w:sz w:val="24"/>
          <w:szCs w:val="24"/>
        </w:rPr>
      </w:pPr>
      <w:r w:rsidRPr="003A0EFF">
        <w:rPr>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0A1F93" w:rsidRPr="003A0EFF" w:rsidRDefault="000A1F93">
      <w:pPr>
        <w:pStyle w:val="a5"/>
        <w:numPr>
          <w:ilvl w:val="0"/>
          <w:numId w:val="2"/>
        </w:numPr>
        <w:tabs>
          <w:tab w:val="left" w:pos="962"/>
        </w:tabs>
        <w:ind w:right="533"/>
        <w:rPr>
          <w:sz w:val="24"/>
          <w:szCs w:val="24"/>
        </w:rPr>
      </w:pPr>
      <w:r w:rsidRPr="003A0EFF">
        <w:rPr>
          <w:sz w:val="24"/>
          <w:szCs w:val="24"/>
        </w:rPr>
        <w:t>немедленно извещать руководство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0A1F93" w:rsidRPr="003A0EFF" w:rsidRDefault="000A1F93">
      <w:pPr>
        <w:pStyle w:val="a5"/>
        <w:numPr>
          <w:ilvl w:val="0"/>
          <w:numId w:val="2"/>
        </w:numPr>
        <w:tabs>
          <w:tab w:val="left" w:pos="962"/>
        </w:tabs>
        <w:ind w:right="537"/>
        <w:rPr>
          <w:sz w:val="24"/>
          <w:szCs w:val="24"/>
        </w:rPr>
      </w:pPr>
      <w:r w:rsidRPr="003A0EFF">
        <w:rPr>
          <w:sz w:val="24"/>
          <w:szCs w:val="24"/>
        </w:rPr>
        <w:t xml:space="preserve">проходить обязательные предварительные (при поступлении на работу) и периодические (в течение трудовой деятельности) медицинские осмотры </w:t>
      </w:r>
      <w:r w:rsidRPr="003A0EFF">
        <w:rPr>
          <w:spacing w:val="-2"/>
          <w:sz w:val="24"/>
          <w:szCs w:val="24"/>
        </w:rPr>
        <w:t>(обследования).</w:t>
      </w:r>
    </w:p>
    <w:p w:rsidR="000A1F93" w:rsidRPr="006F6AE6" w:rsidRDefault="000A1F93" w:rsidP="00AA1E13">
      <w:pPr>
        <w:pStyle w:val="2"/>
        <w:numPr>
          <w:ilvl w:val="0"/>
          <w:numId w:val="29"/>
        </w:numPr>
        <w:tabs>
          <w:tab w:val="left" w:pos="3583"/>
        </w:tabs>
        <w:spacing w:before="4"/>
        <w:ind w:left="3582" w:hanging="260"/>
      </w:pPr>
      <w:bookmarkStart w:id="22" w:name="6._СОЦИАЛЬНЫЕ_ГАРАНТИИ"/>
      <w:bookmarkEnd w:id="22"/>
      <w:r>
        <w:rPr>
          <w:w w:val="95"/>
        </w:rPr>
        <w:t>СОЦИАЛЬНЫЕ</w:t>
      </w:r>
      <w:r>
        <w:rPr>
          <w:spacing w:val="79"/>
        </w:rPr>
        <w:t xml:space="preserve"> </w:t>
      </w:r>
      <w:r>
        <w:rPr>
          <w:spacing w:val="-2"/>
        </w:rPr>
        <w:t>ГАРАНТИИ</w:t>
      </w:r>
    </w:p>
    <w:p w:rsidR="000A1F93" w:rsidRPr="005869A5" w:rsidRDefault="000A1F93" w:rsidP="00AA1E13">
      <w:pPr>
        <w:pStyle w:val="a5"/>
        <w:numPr>
          <w:ilvl w:val="1"/>
          <w:numId w:val="12"/>
        </w:numPr>
        <w:tabs>
          <w:tab w:val="left" w:pos="1415"/>
        </w:tabs>
        <w:spacing w:before="3"/>
        <w:ind w:left="0" w:firstLine="993"/>
        <w:jc w:val="left"/>
        <w:rPr>
          <w:sz w:val="18"/>
        </w:rPr>
      </w:pPr>
      <w:r w:rsidRPr="005869A5">
        <w:rPr>
          <w:sz w:val="26"/>
        </w:rPr>
        <w:t>Работодатель</w:t>
      </w:r>
      <w:r w:rsidRPr="005869A5">
        <w:rPr>
          <w:spacing w:val="-16"/>
          <w:sz w:val="26"/>
        </w:rPr>
        <w:t xml:space="preserve"> </w:t>
      </w:r>
      <w:r w:rsidRPr="005869A5">
        <w:rPr>
          <w:spacing w:val="-2"/>
          <w:sz w:val="26"/>
        </w:rPr>
        <w:t>обязуется:</w:t>
      </w:r>
    </w:p>
    <w:p w:rsidR="000A1F93" w:rsidRDefault="000A1F93">
      <w:pPr>
        <w:pStyle w:val="a5"/>
        <w:numPr>
          <w:ilvl w:val="0"/>
          <w:numId w:val="2"/>
        </w:numPr>
        <w:tabs>
          <w:tab w:val="left" w:pos="962"/>
        </w:tabs>
        <w:spacing w:before="99"/>
        <w:ind w:right="534"/>
        <w:rPr>
          <w:sz w:val="26"/>
        </w:rPr>
      </w:pPr>
      <w:r>
        <w:rPr>
          <w:sz w:val="26"/>
        </w:rPr>
        <w:t>обеспечивать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федеральными законами (статья 2 Трудового кодекса РФ);</w:t>
      </w:r>
    </w:p>
    <w:p w:rsidR="000A1F93" w:rsidRDefault="000A1F93">
      <w:pPr>
        <w:pStyle w:val="a5"/>
        <w:numPr>
          <w:ilvl w:val="0"/>
          <w:numId w:val="2"/>
        </w:numPr>
        <w:tabs>
          <w:tab w:val="left" w:pos="962"/>
        </w:tabs>
        <w:ind w:right="538"/>
        <w:rPr>
          <w:sz w:val="26"/>
        </w:rPr>
      </w:pPr>
      <w:r>
        <w:rPr>
          <w:sz w:val="26"/>
        </w:rPr>
        <w:t>своевременно перечислять средства за застрахованных лиц в страховые фонды в размерах, определяемых законодательством;</w:t>
      </w:r>
    </w:p>
    <w:p w:rsidR="000A1F93" w:rsidRDefault="000A1F93">
      <w:pPr>
        <w:pStyle w:val="a5"/>
        <w:numPr>
          <w:ilvl w:val="0"/>
          <w:numId w:val="2"/>
        </w:numPr>
        <w:tabs>
          <w:tab w:val="left" w:pos="962"/>
        </w:tabs>
        <w:ind w:right="538"/>
        <w:rPr>
          <w:sz w:val="26"/>
        </w:rPr>
      </w:pPr>
      <w:r>
        <w:rPr>
          <w:sz w:val="26"/>
        </w:rPr>
        <w:t>своевременно и достоверно оформлять сведения о стаже работающих для предоставления их в пенсионный фонд.</w:t>
      </w:r>
    </w:p>
    <w:p w:rsidR="000A1F93" w:rsidRDefault="000A1F93" w:rsidP="003A0EFF">
      <w:pPr>
        <w:pStyle w:val="a5"/>
        <w:numPr>
          <w:ilvl w:val="1"/>
          <w:numId w:val="12"/>
        </w:numPr>
        <w:tabs>
          <w:tab w:val="left" w:pos="1552"/>
        </w:tabs>
        <w:ind w:left="993" w:right="532" w:firstLine="708"/>
        <w:rPr>
          <w:sz w:val="26"/>
        </w:rPr>
      </w:pPr>
      <w:r>
        <w:rPr>
          <w:sz w:val="26"/>
        </w:rPr>
        <w:t>Профсоюзный комитет выделяет средства для оказания материальной помощи членам профсоюза в случае длительной болезни, смерти ближайших родственников, при серьезных материальных затруднениях.</w:t>
      </w:r>
    </w:p>
    <w:p w:rsidR="000A1F93" w:rsidRDefault="000A1F93" w:rsidP="003A0EFF">
      <w:pPr>
        <w:pStyle w:val="a5"/>
        <w:numPr>
          <w:ilvl w:val="1"/>
          <w:numId w:val="12"/>
        </w:numPr>
        <w:tabs>
          <w:tab w:val="left" w:pos="1634"/>
        </w:tabs>
        <w:ind w:left="993" w:right="534" w:firstLine="708"/>
        <w:rPr>
          <w:sz w:val="26"/>
        </w:rPr>
      </w:pPr>
      <w:r>
        <w:rPr>
          <w:sz w:val="26"/>
        </w:rPr>
        <w:t>Работодатель имеет право предоставлять работникам возможность повышения квалификации, получения смежных профессий, обучения и переобучения профилирующим профессиям.</w:t>
      </w:r>
    </w:p>
    <w:p w:rsidR="00E73DEE" w:rsidRPr="00E73DEE" w:rsidRDefault="00E73DEE" w:rsidP="003A0EFF">
      <w:pPr>
        <w:numPr>
          <w:ilvl w:val="1"/>
          <w:numId w:val="12"/>
        </w:numPr>
        <w:tabs>
          <w:tab w:val="left" w:pos="567"/>
        </w:tabs>
        <w:adjustRightInd w:val="0"/>
        <w:ind w:left="993"/>
        <w:jc w:val="both"/>
        <w:rPr>
          <w:sz w:val="26"/>
          <w:szCs w:val="26"/>
        </w:rPr>
      </w:pPr>
      <w:r w:rsidRPr="00E73DEE">
        <w:rPr>
          <w:sz w:val="26"/>
          <w:szCs w:val="26"/>
        </w:rPr>
        <w:t xml:space="preserve">Содействует установлению единовременной выплаты членам Профсоюза, принимающим участие в специальной военной операции на территории Украины посредствам прохождения военной службы в Вооруженных силах Российской Федерации по контракту, по призыву по мобилизации или заключению контракта о добровольном содействии в выполнении задач, возложенных на Вооруженные силы Российской Федерации, исходя из финансовой возможности профсоюзной организации. </w:t>
      </w:r>
    </w:p>
    <w:p w:rsidR="00E73DEE" w:rsidRPr="00E73DEE" w:rsidRDefault="00E73DEE" w:rsidP="003A0EFF">
      <w:pPr>
        <w:pStyle w:val="a5"/>
        <w:tabs>
          <w:tab w:val="left" w:pos="993"/>
        </w:tabs>
        <w:ind w:left="960" w:right="534" w:firstLine="0"/>
        <w:rPr>
          <w:sz w:val="26"/>
          <w:szCs w:val="26"/>
        </w:rPr>
      </w:pPr>
    </w:p>
    <w:p w:rsidR="000A1F93" w:rsidRDefault="000A1F93" w:rsidP="003A0EFF">
      <w:pPr>
        <w:pStyle w:val="2"/>
        <w:numPr>
          <w:ilvl w:val="0"/>
          <w:numId w:val="29"/>
        </w:numPr>
        <w:tabs>
          <w:tab w:val="left" w:pos="993"/>
          <w:tab w:val="left" w:pos="1043"/>
        </w:tabs>
        <w:ind w:left="1701" w:right="1056" w:hanging="283"/>
        <w:jc w:val="center"/>
      </w:pPr>
      <w:bookmarkStart w:id="23" w:name="7._ВЗАИМОДЕЙСТВИЕ_РАБОТОДАТЕЛЯ_И_ПРОФСОЮ"/>
      <w:bookmarkEnd w:id="23"/>
      <w:r>
        <w:t>ВЗАИМОДЕЙСТВИЕ</w:t>
      </w:r>
      <w:r>
        <w:rPr>
          <w:spacing w:val="-11"/>
        </w:rPr>
        <w:t xml:space="preserve"> </w:t>
      </w:r>
      <w:r>
        <w:t>РАБОТОДАТЕЛЯ</w:t>
      </w:r>
      <w:r>
        <w:rPr>
          <w:spacing w:val="-11"/>
        </w:rPr>
        <w:t xml:space="preserve"> </w:t>
      </w:r>
      <w:r>
        <w:t>И</w:t>
      </w:r>
      <w:r>
        <w:rPr>
          <w:spacing w:val="-9"/>
        </w:rPr>
        <w:t xml:space="preserve"> </w:t>
      </w:r>
      <w:r>
        <w:t>ПРОФСОЮЗА,</w:t>
      </w:r>
      <w:r>
        <w:rPr>
          <w:spacing w:val="-7"/>
        </w:rPr>
        <w:t xml:space="preserve"> </w:t>
      </w:r>
      <w:r>
        <w:t>ГАРАНТИИ ПРОФСОЮЗНОЙ ДЕЯТЕЛЬНОСТИ</w:t>
      </w:r>
    </w:p>
    <w:p w:rsidR="000A1F93" w:rsidRDefault="000A1F93" w:rsidP="003A0EFF">
      <w:pPr>
        <w:pStyle w:val="3"/>
        <w:numPr>
          <w:ilvl w:val="1"/>
          <w:numId w:val="29"/>
        </w:numPr>
        <w:tabs>
          <w:tab w:val="left" w:pos="993"/>
          <w:tab w:val="left" w:pos="2164"/>
        </w:tabs>
        <w:ind w:left="2163" w:hanging="649"/>
      </w:pPr>
      <w:bookmarkStart w:id="24" w:name="7.1.____Взаимодействие_работодателя_и_Пр"/>
      <w:bookmarkEnd w:id="24"/>
      <w:r>
        <w:t>Взаимодействие</w:t>
      </w:r>
      <w:r>
        <w:rPr>
          <w:spacing w:val="-13"/>
        </w:rPr>
        <w:t xml:space="preserve"> </w:t>
      </w:r>
      <w:r>
        <w:t>работодателя</w:t>
      </w:r>
      <w:r>
        <w:rPr>
          <w:spacing w:val="-12"/>
        </w:rPr>
        <w:t xml:space="preserve"> </w:t>
      </w:r>
      <w:r>
        <w:t>и</w:t>
      </w:r>
      <w:r>
        <w:rPr>
          <w:spacing w:val="-13"/>
        </w:rPr>
        <w:t xml:space="preserve"> </w:t>
      </w:r>
      <w:r>
        <w:t>Профсоюзного</w:t>
      </w:r>
      <w:r>
        <w:rPr>
          <w:spacing w:val="-13"/>
        </w:rPr>
        <w:t xml:space="preserve"> </w:t>
      </w:r>
      <w:r>
        <w:rPr>
          <w:spacing w:val="-2"/>
        </w:rPr>
        <w:t>комитета</w:t>
      </w:r>
    </w:p>
    <w:p w:rsidR="000A1F93" w:rsidRPr="003A0EFF" w:rsidRDefault="000A1F93" w:rsidP="003A0EFF">
      <w:pPr>
        <w:pStyle w:val="a5"/>
        <w:numPr>
          <w:ilvl w:val="2"/>
          <w:numId w:val="11"/>
        </w:numPr>
        <w:tabs>
          <w:tab w:val="left" w:pos="993"/>
        </w:tabs>
        <w:ind w:right="533" w:firstLine="708"/>
        <w:rPr>
          <w:sz w:val="24"/>
          <w:szCs w:val="24"/>
        </w:rPr>
      </w:pPr>
      <w:r w:rsidRPr="003A0EFF">
        <w:rPr>
          <w:sz w:val="24"/>
          <w:szCs w:val="24"/>
        </w:rPr>
        <w:t xml:space="preserve">Работодатель обязан оказывать содействие Профсоюзному комитету в его </w:t>
      </w:r>
      <w:r w:rsidRPr="003A0EFF">
        <w:rPr>
          <w:spacing w:val="-2"/>
          <w:sz w:val="24"/>
          <w:szCs w:val="24"/>
        </w:rPr>
        <w:t>деятельности.</w:t>
      </w:r>
    </w:p>
    <w:p w:rsidR="000A1F93" w:rsidRPr="003A0EFF" w:rsidRDefault="000A1F93" w:rsidP="003A0EFF">
      <w:pPr>
        <w:pStyle w:val="a5"/>
        <w:numPr>
          <w:ilvl w:val="2"/>
          <w:numId w:val="11"/>
        </w:numPr>
        <w:tabs>
          <w:tab w:val="left" w:pos="993"/>
          <w:tab w:val="left" w:pos="1725"/>
        </w:tabs>
        <w:ind w:right="525" w:firstLine="708"/>
        <w:rPr>
          <w:sz w:val="24"/>
          <w:szCs w:val="24"/>
        </w:rPr>
      </w:pPr>
      <w:r w:rsidRPr="003A0EFF">
        <w:rPr>
          <w:sz w:val="24"/>
          <w:szCs w:val="24"/>
        </w:rPr>
        <w:t>В целях создания условий для успешной деятельности профсоюзной организации и ее выборного органа – Профсоюзного комитета в соответствии с Трудовым кодексом РФ, Федеральным Законом «О</w:t>
      </w:r>
      <w:r>
        <w:rPr>
          <w:sz w:val="26"/>
        </w:rPr>
        <w:t xml:space="preserve"> профессиональных союзах, их правах и гарантиях деятельности», другими </w:t>
      </w:r>
      <w:r w:rsidRPr="003A0EFF">
        <w:rPr>
          <w:sz w:val="24"/>
          <w:szCs w:val="24"/>
        </w:rPr>
        <w:lastRenderedPageBreak/>
        <w:t>федеральными законами, настоящим Коллективным договором работодатель обязуется:</w:t>
      </w:r>
    </w:p>
    <w:p w:rsidR="000A1F93" w:rsidRPr="003A0EFF" w:rsidRDefault="000A1F93">
      <w:pPr>
        <w:pStyle w:val="a5"/>
        <w:numPr>
          <w:ilvl w:val="0"/>
          <w:numId w:val="2"/>
        </w:numPr>
        <w:tabs>
          <w:tab w:val="left" w:pos="962"/>
        </w:tabs>
        <w:ind w:right="530"/>
        <w:rPr>
          <w:sz w:val="24"/>
          <w:szCs w:val="24"/>
        </w:rPr>
      </w:pPr>
      <w:r w:rsidRPr="003A0EFF">
        <w:rPr>
          <w:sz w:val="24"/>
          <w:szCs w:val="24"/>
        </w:rPr>
        <w:t>соблюдать права профсоюза, установленные законодательством и настоящим Коллективным договором (глава 58 Трудового кодекса РФ);</w:t>
      </w:r>
    </w:p>
    <w:p w:rsidR="000A1F93" w:rsidRPr="003A0EFF" w:rsidRDefault="000A1F93">
      <w:pPr>
        <w:pStyle w:val="a5"/>
        <w:numPr>
          <w:ilvl w:val="0"/>
          <w:numId w:val="2"/>
        </w:numPr>
        <w:tabs>
          <w:tab w:val="left" w:pos="962"/>
        </w:tabs>
        <w:ind w:right="532"/>
        <w:rPr>
          <w:sz w:val="24"/>
          <w:szCs w:val="24"/>
        </w:rPr>
      </w:pPr>
      <w:r w:rsidRPr="003A0EFF">
        <w:rPr>
          <w:sz w:val="24"/>
          <w:szCs w:val="24"/>
        </w:rPr>
        <w:t>сохранить действующий порядок безналичной уплаты членами профсоюза членских профсоюзных взносов. Ежемесячно и бесплатно перечислять на счет профсоюзного комитета членские профсоюзные взносы из заработной платы работников – членов профсоюза в размере 1% от их заработка.</w:t>
      </w:r>
    </w:p>
    <w:p w:rsidR="000A1F93" w:rsidRPr="003A0EFF" w:rsidRDefault="000A1F93" w:rsidP="00AA1E13">
      <w:pPr>
        <w:pStyle w:val="a5"/>
        <w:numPr>
          <w:ilvl w:val="2"/>
          <w:numId w:val="11"/>
        </w:numPr>
        <w:tabs>
          <w:tab w:val="left" w:pos="1792"/>
        </w:tabs>
        <w:ind w:right="528" w:firstLine="708"/>
        <w:rPr>
          <w:sz w:val="24"/>
          <w:szCs w:val="24"/>
        </w:rPr>
      </w:pPr>
      <w:r w:rsidRPr="003A0EFF">
        <w:rPr>
          <w:sz w:val="24"/>
          <w:szCs w:val="24"/>
        </w:rPr>
        <w:t>Профком участвует в осуществлении контроля за правильностью нормирования и оплаты труда, проверяет жалобы и заявления работников по вопросам приема и увольнения, труда и заработной платы.</w:t>
      </w:r>
    </w:p>
    <w:p w:rsidR="000A1F93" w:rsidRPr="003A0EFF" w:rsidRDefault="000A1F93" w:rsidP="00AA1E13">
      <w:pPr>
        <w:pStyle w:val="a5"/>
        <w:numPr>
          <w:ilvl w:val="2"/>
          <w:numId w:val="11"/>
        </w:numPr>
        <w:tabs>
          <w:tab w:val="left" w:pos="1737"/>
        </w:tabs>
        <w:ind w:right="528" w:firstLine="708"/>
        <w:rPr>
          <w:sz w:val="24"/>
          <w:szCs w:val="24"/>
        </w:rPr>
      </w:pPr>
      <w:r w:rsidRPr="003A0EFF">
        <w:rPr>
          <w:sz w:val="24"/>
          <w:szCs w:val="24"/>
        </w:rPr>
        <w:t>Для рассмотрения индивидуальных трудовых споров работодатель и Профком сотрудников на паритетных началах образуют комиссию по трудовым спорам.</w:t>
      </w:r>
    </w:p>
    <w:p w:rsidR="000A1F93" w:rsidRPr="003A0EFF" w:rsidRDefault="000A1F93" w:rsidP="00AA1E13">
      <w:pPr>
        <w:pStyle w:val="a5"/>
        <w:numPr>
          <w:ilvl w:val="2"/>
          <w:numId w:val="11"/>
        </w:numPr>
        <w:tabs>
          <w:tab w:val="left" w:pos="1648"/>
        </w:tabs>
        <w:ind w:right="535" w:firstLine="720"/>
        <w:rPr>
          <w:sz w:val="24"/>
          <w:szCs w:val="24"/>
        </w:rPr>
      </w:pPr>
      <w:r w:rsidRPr="003A0EFF">
        <w:rPr>
          <w:sz w:val="24"/>
          <w:szCs w:val="24"/>
        </w:rPr>
        <w:t>Профсоюзный комитет представляет и защищает права и интересы членов профсоюза по вопросам индивидуальных трудовых и связанных с трудом отношений, а в области коллективных прав и интересов работников, независимо от членства в профсоюзе, в соответствии с полномочиями, предусмотренными Уставом Профсоюза.</w:t>
      </w:r>
    </w:p>
    <w:p w:rsidR="000A1F93" w:rsidRPr="003A0EFF" w:rsidRDefault="000A1F93">
      <w:pPr>
        <w:pStyle w:val="a3"/>
        <w:spacing w:line="298" w:lineRule="exact"/>
        <w:ind w:left="973" w:firstLine="0"/>
        <w:rPr>
          <w:sz w:val="24"/>
          <w:szCs w:val="24"/>
        </w:rPr>
      </w:pPr>
      <w:r w:rsidRPr="003A0EFF">
        <w:rPr>
          <w:sz w:val="24"/>
          <w:szCs w:val="24"/>
        </w:rPr>
        <w:t>Работодатель</w:t>
      </w:r>
      <w:r w:rsidRPr="003A0EFF">
        <w:rPr>
          <w:spacing w:val="-14"/>
          <w:sz w:val="24"/>
          <w:szCs w:val="24"/>
        </w:rPr>
        <w:t xml:space="preserve"> </w:t>
      </w:r>
      <w:r w:rsidRPr="003A0EFF">
        <w:rPr>
          <w:sz w:val="24"/>
          <w:szCs w:val="24"/>
        </w:rPr>
        <w:t>и</w:t>
      </w:r>
      <w:r w:rsidRPr="003A0EFF">
        <w:rPr>
          <w:spacing w:val="-11"/>
          <w:sz w:val="24"/>
          <w:szCs w:val="24"/>
        </w:rPr>
        <w:t xml:space="preserve"> </w:t>
      </w:r>
      <w:r w:rsidRPr="003A0EFF">
        <w:rPr>
          <w:sz w:val="24"/>
          <w:szCs w:val="24"/>
        </w:rPr>
        <w:t>Профсоюзный</w:t>
      </w:r>
      <w:r w:rsidRPr="003A0EFF">
        <w:rPr>
          <w:spacing w:val="-13"/>
          <w:sz w:val="24"/>
          <w:szCs w:val="24"/>
        </w:rPr>
        <w:t xml:space="preserve"> </w:t>
      </w:r>
      <w:r w:rsidRPr="003A0EFF">
        <w:rPr>
          <w:sz w:val="24"/>
          <w:szCs w:val="24"/>
        </w:rPr>
        <w:t>комитет</w:t>
      </w:r>
      <w:r w:rsidRPr="003A0EFF">
        <w:rPr>
          <w:spacing w:val="-13"/>
          <w:sz w:val="24"/>
          <w:szCs w:val="24"/>
        </w:rPr>
        <w:t xml:space="preserve"> </w:t>
      </w:r>
      <w:r w:rsidRPr="003A0EFF">
        <w:rPr>
          <w:spacing w:val="-2"/>
          <w:sz w:val="24"/>
          <w:szCs w:val="24"/>
        </w:rPr>
        <w:t>обязуются:</w:t>
      </w:r>
    </w:p>
    <w:p w:rsidR="000A1F93" w:rsidRPr="003A0EFF" w:rsidRDefault="000A1F93">
      <w:pPr>
        <w:pStyle w:val="a5"/>
        <w:numPr>
          <w:ilvl w:val="0"/>
          <w:numId w:val="2"/>
        </w:numPr>
        <w:tabs>
          <w:tab w:val="left" w:pos="962"/>
          <w:tab w:val="left" w:pos="2688"/>
          <w:tab w:val="left" w:pos="3031"/>
          <w:tab w:val="left" w:pos="4034"/>
          <w:tab w:val="left" w:pos="6194"/>
          <w:tab w:val="left" w:pos="6683"/>
          <w:tab w:val="left" w:pos="7421"/>
          <w:tab w:val="left" w:pos="8688"/>
        </w:tabs>
        <w:ind w:right="533"/>
        <w:jc w:val="left"/>
        <w:rPr>
          <w:sz w:val="24"/>
          <w:szCs w:val="24"/>
        </w:rPr>
      </w:pPr>
      <w:r w:rsidRPr="003A0EFF">
        <w:rPr>
          <w:spacing w:val="-2"/>
          <w:sz w:val="24"/>
          <w:szCs w:val="24"/>
        </w:rPr>
        <w:t>сотрудничать</w:t>
      </w:r>
      <w:r w:rsidRPr="003A0EFF">
        <w:rPr>
          <w:sz w:val="24"/>
          <w:szCs w:val="24"/>
        </w:rPr>
        <w:tab/>
      </w:r>
      <w:r w:rsidRPr="003A0EFF">
        <w:rPr>
          <w:spacing w:val="-10"/>
          <w:sz w:val="24"/>
          <w:szCs w:val="24"/>
        </w:rPr>
        <w:t>в</w:t>
      </w:r>
      <w:r w:rsidRPr="003A0EFF">
        <w:rPr>
          <w:sz w:val="24"/>
          <w:szCs w:val="24"/>
        </w:rPr>
        <w:tab/>
      </w:r>
      <w:r w:rsidRPr="003A0EFF">
        <w:rPr>
          <w:spacing w:val="-2"/>
          <w:sz w:val="24"/>
          <w:szCs w:val="24"/>
        </w:rPr>
        <w:t>рамках</w:t>
      </w:r>
      <w:r w:rsidRPr="003A0EFF">
        <w:rPr>
          <w:sz w:val="24"/>
          <w:szCs w:val="24"/>
        </w:rPr>
        <w:tab/>
      </w:r>
      <w:r w:rsidRPr="003A0EFF">
        <w:rPr>
          <w:spacing w:val="-2"/>
          <w:sz w:val="24"/>
          <w:szCs w:val="24"/>
        </w:rPr>
        <w:t>законодательства</w:t>
      </w:r>
      <w:r w:rsidRPr="003A0EFF">
        <w:rPr>
          <w:sz w:val="24"/>
          <w:szCs w:val="24"/>
        </w:rPr>
        <w:tab/>
      </w:r>
      <w:r w:rsidRPr="003A0EFF">
        <w:rPr>
          <w:spacing w:val="-6"/>
          <w:sz w:val="24"/>
          <w:szCs w:val="24"/>
        </w:rPr>
        <w:t>по</w:t>
      </w:r>
      <w:r w:rsidRPr="003A0EFF">
        <w:rPr>
          <w:sz w:val="24"/>
          <w:szCs w:val="24"/>
        </w:rPr>
        <w:tab/>
      </w:r>
      <w:r w:rsidRPr="003A0EFF">
        <w:rPr>
          <w:spacing w:val="-4"/>
          <w:sz w:val="24"/>
          <w:szCs w:val="24"/>
        </w:rPr>
        <w:t>всем</w:t>
      </w:r>
      <w:r w:rsidRPr="003A0EFF">
        <w:rPr>
          <w:sz w:val="24"/>
          <w:szCs w:val="24"/>
        </w:rPr>
        <w:tab/>
      </w:r>
      <w:r w:rsidRPr="003A0EFF">
        <w:rPr>
          <w:spacing w:val="-2"/>
          <w:sz w:val="24"/>
          <w:szCs w:val="24"/>
        </w:rPr>
        <w:t>вопросам</w:t>
      </w:r>
      <w:r w:rsidRPr="003A0EFF">
        <w:rPr>
          <w:sz w:val="24"/>
          <w:szCs w:val="24"/>
        </w:rPr>
        <w:tab/>
      </w:r>
      <w:r w:rsidRPr="003A0EFF">
        <w:rPr>
          <w:spacing w:val="-2"/>
          <w:sz w:val="24"/>
          <w:szCs w:val="24"/>
        </w:rPr>
        <w:t>деятельности учреждения;</w:t>
      </w:r>
    </w:p>
    <w:p w:rsidR="000A1F93" w:rsidRPr="003A0EFF" w:rsidRDefault="000A1F93">
      <w:pPr>
        <w:pStyle w:val="a5"/>
        <w:numPr>
          <w:ilvl w:val="0"/>
          <w:numId w:val="2"/>
        </w:numPr>
        <w:tabs>
          <w:tab w:val="left" w:pos="962"/>
        </w:tabs>
        <w:ind w:right="532"/>
        <w:jc w:val="left"/>
        <w:rPr>
          <w:sz w:val="24"/>
          <w:szCs w:val="24"/>
        </w:rPr>
      </w:pPr>
      <w:r w:rsidRPr="003A0EFF">
        <w:rPr>
          <w:sz w:val="24"/>
          <w:szCs w:val="24"/>
        </w:rPr>
        <w:t>признавать</w:t>
      </w:r>
      <w:r w:rsidRPr="003A0EFF">
        <w:rPr>
          <w:spacing w:val="80"/>
          <w:sz w:val="24"/>
          <w:szCs w:val="24"/>
        </w:rPr>
        <w:t xml:space="preserve"> </w:t>
      </w:r>
      <w:r w:rsidRPr="003A0EFF">
        <w:rPr>
          <w:sz w:val="24"/>
          <w:szCs w:val="24"/>
        </w:rPr>
        <w:t>право</w:t>
      </w:r>
      <w:r w:rsidRPr="003A0EFF">
        <w:rPr>
          <w:spacing w:val="80"/>
          <w:sz w:val="24"/>
          <w:szCs w:val="24"/>
        </w:rPr>
        <w:t xml:space="preserve"> </w:t>
      </w:r>
      <w:r w:rsidRPr="003A0EFF">
        <w:rPr>
          <w:sz w:val="24"/>
          <w:szCs w:val="24"/>
        </w:rPr>
        <w:t>каждой</w:t>
      </w:r>
      <w:r w:rsidRPr="003A0EFF">
        <w:rPr>
          <w:spacing w:val="80"/>
          <w:sz w:val="24"/>
          <w:szCs w:val="24"/>
        </w:rPr>
        <w:t xml:space="preserve"> </w:t>
      </w:r>
      <w:r w:rsidRPr="003A0EFF">
        <w:rPr>
          <w:sz w:val="24"/>
          <w:szCs w:val="24"/>
        </w:rPr>
        <w:t>из</w:t>
      </w:r>
      <w:r w:rsidRPr="003A0EFF">
        <w:rPr>
          <w:spacing w:val="80"/>
          <w:sz w:val="24"/>
          <w:szCs w:val="24"/>
        </w:rPr>
        <w:t xml:space="preserve"> </w:t>
      </w:r>
      <w:r w:rsidRPr="003A0EFF">
        <w:rPr>
          <w:sz w:val="24"/>
          <w:szCs w:val="24"/>
        </w:rPr>
        <w:t>сторон</w:t>
      </w:r>
      <w:r w:rsidRPr="003A0EFF">
        <w:rPr>
          <w:spacing w:val="80"/>
          <w:sz w:val="24"/>
          <w:szCs w:val="24"/>
        </w:rPr>
        <w:t xml:space="preserve"> </w:t>
      </w:r>
      <w:r w:rsidRPr="003A0EFF">
        <w:rPr>
          <w:sz w:val="24"/>
          <w:szCs w:val="24"/>
        </w:rPr>
        <w:t>предъявлять</w:t>
      </w:r>
      <w:r w:rsidRPr="003A0EFF">
        <w:rPr>
          <w:spacing w:val="80"/>
          <w:sz w:val="24"/>
          <w:szCs w:val="24"/>
        </w:rPr>
        <w:t xml:space="preserve"> </w:t>
      </w:r>
      <w:r w:rsidRPr="003A0EFF">
        <w:rPr>
          <w:sz w:val="24"/>
          <w:szCs w:val="24"/>
        </w:rPr>
        <w:t>справедливые</w:t>
      </w:r>
      <w:r w:rsidRPr="003A0EFF">
        <w:rPr>
          <w:spacing w:val="80"/>
          <w:sz w:val="24"/>
          <w:szCs w:val="24"/>
        </w:rPr>
        <w:t xml:space="preserve"> </w:t>
      </w:r>
      <w:r w:rsidRPr="003A0EFF">
        <w:rPr>
          <w:sz w:val="24"/>
          <w:szCs w:val="24"/>
        </w:rPr>
        <w:t>и</w:t>
      </w:r>
      <w:r w:rsidRPr="003A0EFF">
        <w:rPr>
          <w:spacing w:val="80"/>
          <w:sz w:val="24"/>
          <w:szCs w:val="24"/>
        </w:rPr>
        <w:t xml:space="preserve"> </w:t>
      </w:r>
      <w:r w:rsidRPr="003A0EFF">
        <w:rPr>
          <w:sz w:val="24"/>
          <w:szCs w:val="24"/>
        </w:rPr>
        <w:t xml:space="preserve">взаимные </w:t>
      </w:r>
      <w:r w:rsidRPr="003A0EFF">
        <w:rPr>
          <w:spacing w:val="-2"/>
          <w:sz w:val="24"/>
          <w:szCs w:val="24"/>
        </w:rPr>
        <w:t>требования;</w:t>
      </w:r>
    </w:p>
    <w:p w:rsidR="000A1F93" w:rsidRPr="003A0EFF" w:rsidRDefault="000A1F93" w:rsidP="003A0EFF">
      <w:pPr>
        <w:pStyle w:val="a5"/>
        <w:numPr>
          <w:ilvl w:val="0"/>
          <w:numId w:val="2"/>
        </w:numPr>
        <w:tabs>
          <w:tab w:val="left" w:pos="962"/>
        </w:tabs>
        <w:spacing w:before="2"/>
        <w:ind w:left="851" w:right="537" w:hanging="851"/>
        <w:jc w:val="left"/>
        <w:rPr>
          <w:sz w:val="24"/>
          <w:szCs w:val="24"/>
        </w:rPr>
      </w:pPr>
      <w:r w:rsidRPr="003A0EFF">
        <w:rPr>
          <w:sz w:val="24"/>
          <w:szCs w:val="24"/>
        </w:rPr>
        <w:t>обеспечивать</w:t>
      </w:r>
      <w:r w:rsidRPr="003A0EFF">
        <w:rPr>
          <w:spacing w:val="40"/>
          <w:sz w:val="24"/>
          <w:szCs w:val="24"/>
        </w:rPr>
        <w:t xml:space="preserve"> </w:t>
      </w:r>
      <w:r w:rsidRPr="003A0EFF">
        <w:rPr>
          <w:sz w:val="24"/>
          <w:szCs w:val="24"/>
        </w:rPr>
        <w:t>регулярное</w:t>
      </w:r>
      <w:r w:rsidRPr="003A0EFF">
        <w:rPr>
          <w:spacing w:val="40"/>
          <w:sz w:val="24"/>
          <w:szCs w:val="24"/>
        </w:rPr>
        <w:t xml:space="preserve"> </w:t>
      </w:r>
      <w:r w:rsidRPr="003A0EFF">
        <w:rPr>
          <w:sz w:val="24"/>
          <w:szCs w:val="24"/>
        </w:rPr>
        <w:t>и</w:t>
      </w:r>
      <w:r w:rsidRPr="003A0EFF">
        <w:rPr>
          <w:spacing w:val="40"/>
          <w:sz w:val="24"/>
          <w:szCs w:val="24"/>
        </w:rPr>
        <w:t xml:space="preserve"> </w:t>
      </w:r>
      <w:r w:rsidRPr="003A0EFF">
        <w:rPr>
          <w:sz w:val="24"/>
          <w:szCs w:val="24"/>
        </w:rPr>
        <w:t>полное</w:t>
      </w:r>
      <w:r w:rsidRPr="003A0EFF">
        <w:rPr>
          <w:spacing w:val="40"/>
          <w:sz w:val="24"/>
          <w:szCs w:val="24"/>
        </w:rPr>
        <w:t xml:space="preserve"> </w:t>
      </w:r>
      <w:r w:rsidRPr="003A0EFF">
        <w:rPr>
          <w:sz w:val="24"/>
          <w:szCs w:val="24"/>
        </w:rPr>
        <w:t>информирование</w:t>
      </w:r>
      <w:r w:rsidRPr="003A0EFF">
        <w:rPr>
          <w:spacing w:val="40"/>
          <w:sz w:val="24"/>
          <w:szCs w:val="24"/>
        </w:rPr>
        <w:t xml:space="preserve"> </w:t>
      </w:r>
      <w:r w:rsidRPr="003A0EFF">
        <w:rPr>
          <w:sz w:val="24"/>
          <w:szCs w:val="24"/>
        </w:rPr>
        <w:t>сторон</w:t>
      </w:r>
      <w:r w:rsidRPr="003A0EFF">
        <w:rPr>
          <w:spacing w:val="40"/>
          <w:sz w:val="24"/>
          <w:szCs w:val="24"/>
        </w:rPr>
        <w:t xml:space="preserve"> </w:t>
      </w:r>
      <w:r w:rsidRPr="003A0EFF">
        <w:rPr>
          <w:sz w:val="24"/>
          <w:szCs w:val="24"/>
        </w:rPr>
        <w:t>по</w:t>
      </w:r>
      <w:r w:rsidRPr="003A0EFF">
        <w:rPr>
          <w:spacing w:val="40"/>
          <w:sz w:val="24"/>
          <w:szCs w:val="24"/>
        </w:rPr>
        <w:t xml:space="preserve"> </w:t>
      </w:r>
      <w:r w:rsidRPr="003A0EFF">
        <w:rPr>
          <w:sz w:val="24"/>
          <w:szCs w:val="24"/>
        </w:rPr>
        <w:t>всем</w:t>
      </w:r>
      <w:r w:rsidRPr="003A0EFF">
        <w:rPr>
          <w:spacing w:val="40"/>
          <w:sz w:val="24"/>
          <w:szCs w:val="24"/>
        </w:rPr>
        <w:t xml:space="preserve"> </w:t>
      </w:r>
      <w:r w:rsidRPr="003A0EFF">
        <w:rPr>
          <w:sz w:val="24"/>
          <w:szCs w:val="24"/>
        </w:rPr>
        <w:t>вопросам, относящимся к их компетенции.</w:t>
      </w:r>
    </w:p>
    <w:p w:rsidR="000A1F93" w:rsidRDefault="000A1F93" w:rsidP="00AA1E13">
      <w:pPr>
        <w:pStyle w:val="a5"/>
        <w:numPr>
          <w:ilvl w:val="2"/>
          <w:numId w:val="11"/>
        </w:numPr>
        <w:tabs>
          <w:tab w:val="left" w:pos="1794"/>
        </w:tabs>
        <w:spacing w:before="88"/>
        <w:ind w:right="533" w:firstLine="708"/>
        <w:rPr>
          <w:sz w:val="24"/>
          <w:szCs w:val="24"/>
        </w:rPr>
      </w:pPr>
      <w:r w:rsidRPr="003A0EFF">
        <w:rPr>
          <w:sz w:val="24"/>
          <w:szCs w:val="24"/>
        </w:rPr>
        <w:t>Все решения по социально-экономическим вопросам, касающимся трудового коллектива, принимаются после взаимных консультаций и обсуждений. Все спорные вопросы решаются на основе взаимного уважения, не допускаются конфликты в трудовом коллективе.</w:t>
      </w:r>
    </w:p>
    <w:p w:rsidR="00421A30" w:rsidRPr="003A0EFF" w:rsidRDefault="00421A30" w:rsidP="00AA1E13">
      <w:pPr>
        <w:pStyle w:val="a5"/>
        <w:numPr>
          <w:ilvl w:val="2"/>
          <w:numId w:val="11"/>
        </w:numPr>
        <w:tabs>
          <w:tab w:val="left" w:pos="1794"/>
        </w:tabs>
        <w:spacing w:before="88"/>
        <w:ind w:right="533" w:firstLine="708"/>
        <w:rPr>
          <w:sz w:val="24"/>
          <w:szCs w:val="24"/>
        </w:rPr>
      </w:pPr>
    </w:p>
    <w:p w:rsidR="000A1F93" w:rsidRDefault="000A1F93" w:rsidP="00AA1E13">
      <w:pPr>
        <w:pStyle w:val="3"/>
        <w:numPr>
          <w:ilvl w:val="1"/>
          <w:numId w:val="29"/>
        </w:numPr>
        <w:tabs>
          <w:tab w:val="left" w:pos="3281"/>
        </w:tabs>
        <w:spacing w:before="127"/>
        <w:ind w:left="3280" w:hanging="585"/>
        <w:jc w:val="both"/>
      </w:pPr>
      <w:bookmarkStart w:id="25" w:name="7.2.___Гарантии_профсоюзной_деятельности"/>
      <w:bookmarkEnd w:id="25"/>
      <w:r>
        <w:t>Гарантии</w:t>
      </w:r>
      <w:r>
        <w:rPr>
          <w:spacing w:val="-15"/>
        </w:rPr>
        <w:t xml:space="preserve"> </w:t>
      </w:r>
      <w:r>
        <w:t>профсоюзной</w:t>
      </w:r>
      <w:r>
        <w:rPr>
          <w:spacing w:val="-15"/>
        </w:rPr>
        <w:t xml:space="preserve"> </w:t>
      </w:r>
      <w:r>
        <w:rPr>
          <w:spacing w:val="-2"/>
        </w:rPr>
        <w:t>деятельности</w:t>
      </w:r>
    </w:p>
    <w:p w:rsidR="000A1F93" w:rsidRPr="003A0EFF" w:rsidRDefault="000A1F93" w:rsidP="00AA1E13">
      <w:pPr>
        <w:pStyle w:val="a5"/>
        <w:numPr>
          <w:ilvl w:val="2"/>
          <w:numId w:val="10"/>
        </w:numPr>
        <w:tabs>
          <w:tab w:val="left" w:pos="1821"/>
        </w:tabs>
        <w:ind w:right="528" w:firstLine="720"/>
        <w:rPr>
          <w:sz w:val="24"/>
          <w:szCs w:val="24"/>
        </w:rPr>
      </w:pPr>
      <w:r w:rsidRPr="003A0EFF">
        <w:rPr>
          <w:sz w:val="24"/>
          <w:szCs w:val="24"/>
        </w:rPr>
        <w:t>Стороны договорились о том, что не допускается ограничение гарантированных законом и настоящим Коллективным договором социально-трудовых</w:t>
      </w:r>
      <w:r w:rsidRPr="003A0EFF">
        <w:rPr>
          <w:spacing w:val="40"/>
          <w:sz w:val="24"/>
          <w:szCs w:val="24"/>
        </w:rPr>
        <w:t xml:space="preserve"> </w:t>
      </w:r>
      <w:r w:rsidRPr="003A0EFF">
        <w:rPr>
          <w:sz w:val="24"/>
          <w:szCs w:val="24"/>
        </w:rPr>
        <w:t xml:space="preserve">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w:t>
      </w:r>
      <w:r w:rsidRPr="003A0EFF">
        <w:rPr>
          <w:spacing w:val="-2"/>
          <w:sz w:val="24"/>
          <w:szCs w:val="24"/>
        </w:rPr>
        <w:t>деятельностью.</w:t>
      </w:r>
    </w:p>
    <w:p w:rsidR="000A1F93" w:rsidRPr="003A0EFF" w:rsidRDefault="000A1F93" w:rsidP="00AA1E13">
      <w:pPr>
        <w:pStyle w:val="a5"/>
        <w:numPr>
          <w:ilvl w:val="2"/>
          <w:numId w:val="10"/>
        </w:numPr>
        <w:tabs>
          <w:tab w:val="left" w:pos="1730"/>
        </w:tabs>
        <w:ind w:right="528" w:firstLine="720"/>
        <w:rPr>
          <w:sz w:val="24"/>
          <w:szCs w:val="24"/>
        </w:rPr>
      </w:pPr>
      <w:r w:rsidRPr="003A0EFF">
        <w:rPr>
          <w:sz w:val="24"/>
          <w:szCs w:val="24"/>
        </w:rPr>
        <w:t>Председателю Профкома предоставляется право участвовать в работе административных органов соответствующего уровня, совещаниях, проводимых руководством учреждения, на которых принимаются решения по вопросам социально- экономического положения работников, условий труда, развития социальной сферы. Руководство своевременно информирует Профсоюзный комитет о проведении указанных мероприятий.</w:t>
      </w:r>
    </w:p>
    <w:p w:rsidR="000A1F93" w:rsidRPr="003A0EFF" w:rsidRDefault="000A1F93" w:rsidP="00AA1E13">
      <w:pPr>
        <w:pStyle w:val="a5"/>
        <w:numPr>
          <w:ilvl w:val="2"/>
          <w:numId w:val="10"/>
        </w:numPr>
        <w:tabs>
          <w:tab w:val="left" w:pos="1638"/>
        </w:tabs>
        <w:ind w:right="530" w:firstLine="720"/>
        <w:rPr>
          <w:sz w:val="24"/>
          <w:szCs w:val="24"/>
        </w:rPr>
      </w:pPr>
      <w:r w:rsidRPr="003A0EFF">
        <w:rPr>
          <w:sz w:val="24"/>
          <w:szCs w:val="24"/>
        </w:rPr>
        <w:t>Профсоюзный комитет 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 (статья 370 Трудового кодекса РФ).</w:t>
      </w:r>
    </w:p>
    <w:p w:rsidR="000A1F93" w:rsidRDefault="000A1F93" w:rsidP="00AA1E13">
      <w:pPr>
        <w:pStyle w:val="a5"/>
        <w:numPr>
          <w:ilvl w:val="2"/>
          <w:numId w:val="10"/>
        </w:numPr>
        <w:tabs>
          <w:tab w:val="left" w:pos="1650"/>
        </w:tabs>
        <w:spacing w:before="1"/>
        <w:ind w:right="529" w:firstLine="720"/>
        <w:rPr>
          <w:sz w:val="26"/>
        </w:rPr>
      </w:pPr>
      <w:r>
        <w:rPr>
          <w:sz w:val="26"/>
        </w:rPr>
        <w:t>Работники – члены Профсоюзного комитета – не могут быть подвергнуты дисциплинарному взысканию без учета мнения профсоюзного органа, в который они избраны; руководители</w:t>
      </w:r>
      <w:r>
        <w:rPr>
          <w:spacing w:val="40"/>
          <w:sz w:val="26"/>
        </w:rPr>
        <w:t xml:space="preserve"> </w:t>
      </w:r>
      <w:r>
        <w:rPr>
          <w:sz w:val="26"/>
        </w:rPr>
        <w:t>Профсоюзного комитета (председатель и заместитель председателя) – без учета мнения территориального комитета профсоюза.</w:t>
      </w:r>
    </w:p>
    <w:p w:rsidR="000A1F93" w:rsidRDefault="000A1F93" w:rsidP="00AA1E13">
      <w:pPr>
        <w:pStyle w:val="a5"/>
        <w:numPr>
          <w:ilvl w:val="2"/>
          <w:numId w:val="10"/>
        </w:numPr>
        <w:tabs>
          <w:tab w:val="left" w:pos="1792"/>
        </w:tabs>
        <w:ind w:right="529" w:firstLine="720"/>
        <w:rPr>
          <w:sz w:val="26"/>
        </w:rPr>
      </w:pPr>
      <w:r>
        <w:rPr>
          <w:sz w:val="26"/>
        </w:rPr>
        <w:t xml:space="preserve">Увольнение по инициативе работодателя, изменение определенных сторонами условий трудового договора (уменьшение размера оплаты труда в связи </w:t>
      </w:r>
      <w:r>
        <w:rPr>
          <w:sz w:val="26"/>
        </w:rPr>
        <w:lastRenderedPageBreak/>
        <w:t>с изменением объема нагрузки или объема иной работы не по вине работника, отмена установленных доплат и надбавок, иных стимулирующих и других выплат) работника, входящего в состав Профсоюзного комитета, допускается в установленном законом порядке по предварительному согласию Профсоюзного комитета. Увольнение по указанным основаниям председателя Профкома допускается только с согласия территориального комитета профсоюза.</w:t>
      </w:r>
    </w:p>
    <w:p w:rsidR="000A1F93" w:rsidRDefault="000A1F93" w:rsidP="00AA1E13">
      <w:pPr>
        <w:pStyle w:val="a5"/>
        <w:numPr>
          <w:ilvl w:val="2"/>
          <w:numId w:val="10"/>
        </w:numPr>
        <w:tabs>
          <w:tab w:val="left" w:pos="1708"/>
        </w:tabs>
        <w:ind w:right="530" w:firstLine="720"/>
        <w:rPr>
          <w:sz w:val="26"/>
        </w:rPr>
      </w:pPr>
      <w:r>
        <w:rPr>
          <w:sz w:val="26"/>
        </w:rPr>
        <w:t>Увольнение членов Профсоюза по инициативе работодателя в связи с сокращением численности или штата (пункт 2 статьи 81 Трудового кодекса РФ), несоответствия работника занимаемой должности или выполняемой работе вследствие недостаточной</w:t>
      </w:r>
      <w:r>
        <w:rPr>
          <w:spacing w:val="-11"/>
          <w:sz w:val="26"/>
        </w:rPr>
        <w:t xml:space="preserve"> </w:t>
      </w:r>
      <w:r>
        <w:rPr>
          <w:sz w:val="26"/>
        </w:rPr>
        <w:t>квалификации,</w:t>
      </w:r>
      <w:r>
        <w:rPr>
          <w:spacing w:val="-12"/>
          <w:sz w:val="26"/>
        </w:rPr>
        <w:t xml:space="preserve"> </w:t>
      </w:r>
      <w:r>
        <w:rPr>
          <w:sz w:val="26"/>
        </w:rPr>
        <w:t>подтвержденной</w:t>
      </w:r>
      <w:r>
        <w:rPr>
          <w:spacing w:val="-11"/>
          <w:sz w:val="26"/>
        </w:rPr>
        <w:t xml:space="preserve"> </w:t>
      </w:r>
      <w:r>
        <w:rPr>
          <w:sz w:val="26"/>
        </w:rPr>
        <w:t>результатами</w:t>
      </w:r>
      <w:r>
        <w:rPr>
          <w:spacing w:val="-11"/>
          <w:sz w:val="26"/>
        </w:rPr>
        <w:t xml:space="preserve"> </w:t>
      </w:r>
      <w:r>
        <w:rPr>
          <w:sz w:val="26"/>
        </w:rPr>
        <w:t>аттестации</w:t>
      </w:r>
      <w:r>
        <w:rPr>
          <w:spacing w:val="-11"/>
          <w:sz w:val="26"/>
        </w:rPr>
        <w:t xml:space="preserve"> </w:t>
      </w:r>
      <w:r>
        <w:rPr>
          <w:sz w:val="26"/>
        </w:rPr>
        <w:t>(пункт</w:t>
      </w:r>
      <w:r>
        <w:rPr>
          <w:spacing w:val="-12"/>
          <w:sz w:val="26"/>
        </w:rPr>
        <w:t xml:space="preserve"> </w:t>
      </w:r>
      <w:r>
        <w:rPr>
          <w:sz w:val="26"/>
        </w:rPr>
        <w:t>3</w:t>
      </w:r>
      <w:r>
        <w:rPr>
          <w:spacing w:val="-12"/>
          <w:sz w:val="26"/>
        </w:rPr>
        <w:t xml:space="preserve"> </w:t>
      </w:r>
      <w:r>
        <w:rPr>
          <w:spacing w:val="-2"/>
          <w:sz w:val="26"/>
        </w:rPr>
        <w:t>статьи</w:t>
      </w:r>
    </w:p>
    <w:p w:rsidR="000A1F93" w:rsidRDefault="000A1F93">
      <w:pPr>
        <w:pStyle w:val="a3"/>
        <w:ind w:right="527" w:firstLine="0"/>
      </w:pPr>
      <w:r>
        <w:t>81 Трудового кодекса РФ), неоднократного неисполнения работником без</w:t>
      </w:r>
      <w:r>
        <w:rPr>
          <w:spacing w:val="80"/>
        </w:rPr>
        <w:t xml:space="preserve"> </w:t>
      </w:r>
      <w:r>
        <w:t>уважительных причин трудовых обязанностей, если он имеет дисциплинарное взыскание (пункт 5 статьи 81 Трудового кодекса РФ), производится с учетом мнения выборного органа первичной профсоюзной организации.</w:t>
      </w:r>
    </w:p>
    <w:p w:rsidR="000A1F93" w:rsidRDefault="000A1F93" w:rsidP="00AA1E13">
      <w:pPr>
        <w:pStyle w:val="a5"/>
        <w:numPr>
          <w:ilvl w:val="2"/>
          <w:numId w:val="10"/>
        </w:numPr>
        <w:tabs>
          <w:tab w:val="left" w:pos="1737"/>
        </w:tabs>
        <w:ind w:right="531" w:firstLine="720"/>
        <w:rPr>
          <w:sz w:val="26"/>
        </w:rPr>
      </w:pPr>
      <w:r>
        <w:rPr>
          <w:sz w:val="26"/>
        </w:rPr>
        <w:t>Лица, нарушающие права и гарантии деятельности Профкома, несут ответственность в соответствии с Трудовым кодексом РФ (статья 378</w:t>
      </w:r>
      <w:r>
        <w:rPr>
          <w:spacing w:val="80"/>
          <w:sz w:val="26"/>
        </w:rPr>
        <w:t xml:space="preserve"> </w:t>
      </w:r>
      <w:r>
        <w:rPr>
          <w:sz w:val="26"/>
        </w:rPr>
        <w:t>Трудового кодекса РФ).</w:t>
      </w:r>
    </w:p>
    <w:p w:rsidR="000A1F93" w:rsidRDefault="000A1F93" w:rsidP="00AA1E13">
      <w:pPr>
        <w:pStyle w:val="a5"/>
        <w:numPr>
          <w:ilvl w:val="2"/>
          <w:numId w:val="10"/>
        </w:numPr>
        <w:tabs>
          <w:tab w:val="left" w:pos="1643"/>
        </w:tabs>
        <w:ind w:right="532" w:firstLine="720"/>
        <w:rPr>
          <w:sz w:val="26"/>
        </w:rPr>
      </w:pPr>
      <w:r>
        <w:rPr>
          <w:sz w:val="26"/>
        </w:rPr>
        <w:t>Работодатель рассматривает с учетом мнения выборного органа первичной профсоюзной организации следующие вопросы:</w:t>
      </w:r>
    </w:p>
    <w:p w:rsidR="000A1F93" w:rsidRDefault="000A1F93">
      <w:pPr>
        <w:pStyle w:val="a5"/>
        <w:numPr>
          <w:ilvl w:val="0"/>
          <w:numId w:val="1"/>
        </w:numPr>
        <w:tabs>
          <w:tab w:val="left" w:pos="962"/>
        </w:tabs>
        <w:spacing w:line="316" w:lineRule="exact"/>
        <w:ind w:hanging="361"/>
        <w:jc w:val="left"/>
        <w:rPr>
          <w:sz w:val="26"/>
        </w:rPr>
      </w:pPr>
      <w:r>
        <w:rPr>
          <w:sz w:val="26"/>
        </w:rPr>
        <w:t>график</w:t>
      </w:r>
      <w:r>
        <w:rPr>
          <w:spacing w:val="-9"/>
          <w:sz w:val="26"/>
        </w:rPr>
        <w:t xml:space="preserve"> </w:t>
      </w:r>
      <w:r>
        <w:rPr>
          <w:spacing w:val="-2"/>
          <w:sz w:val="26"/>
        </w:rPr>
        <w:t>отпусков;</w:t>
      </w:r>
    </w:p>
    <w:p w:rsidR="000A1F93" w:rsidRDefault="000A1F93">
      <w:pPr>
        <w:pStyle w:val="a5"/>
        <w:numPr>
          <w:ilvl w:val="0"/>
          <w:numId w:val="1"/>
        </w:numPr>
        <w:tabs>
          <w:tab w:val="left" w:pos="962"/>
        </w:tabs>
        <w:spacing w:before="1" w:line="318" w:lineRule="exact"/>
        <w:ind w:hanging="361"/>
        <w:jc w:val="left"/>
        <w:rPr>
          <w:sz w:val="26"/>
        </w:rPr>
      </w:pPr>
      <w:r>
        <w:rPr>
          <w:sz w:val="26"/>
        </w:rPr>
        <w:t>режим</w:t>
      </w:r>
      <w:r>
        <w:rPr>
          <w:spacing w:val="-10"/>
          <w:sz w:val="26"/>
        </w:rPr>
        <w:t xml:space="preserve"> </w:t>
      </w:r>
      <w:r>
        <w:rPr>
          <w:sz w:val="26"/>
        </w:rPr>
        <w:t>работы</w:t>
      </w:r>
      <w:r>
        <w:rPr>
          <w:spacing w:val="-9"/>
          <w:sz w:val="26"/>
        </w:rPr>
        <w:t xml:space="preserve"> </w:t>
      </w:r>
      <w:r>
        <w:rPr>
          <w:sz w:val="26"/>
        </w:rPr>
        <w:t>(рабочего</w:t>
      </w:r>
      <w:r>
        <w:rPr>
          <w:spacing w:val="-10"/>
          <w:sz w:val="26"/>
        </w:rPr>
        <w:t xml:space="preserve"> </w:t>
      </w:r>
      <w:r>
        <w:rPr>
          <w:sz w:val="26"/>
        </w:rPr>
        <w:t>времени)</w:t>
      </w:r>
      <w:r>
        <w:rPr>
          <w:spacing w:val="-9"/>
          <w:sz w:val="26"/>
        </w:rPr>
        <w:t xml:space="preserve"> </w:t>
      </w:r>
      <w:r>
        <w:rPr>
          <w:sz w:val="26"/>
        </w:rPr>
        <w:t>всех</w:t>
      </w:r>
      <w:r>
        <w:rPr>
          <w:spacing w:val="-7"/>
          <w:sz w:val="26"/>
        </w:rPr>
        <w:t xml:space="preserve"> </w:t>
      </w:r>
      <w:r>
        <w:rPr>
          <w:sz w:val="26"/>
        </w:rPr>
        <w:t>категорий</w:t>
      </w:r>
      <w:r>
        <w:rPr>
          <w:spacing w:val="-10"/>
          <w:sz w:val="26"/>
        </w:rPr>
        <w:t xml:space="preserve"> </w:t>
      </w:r>
      <w:r>
        <w:rPr>
          <w:spacing w:val="-2"/>
          <w:sz w:val="26"/>
        </w:rPr>
        <w:t>работников;</w:t>
      </w:r>
    </w:p>
    <w:p w:rsidR="000A1F93" w:rsidRDefault="000A1F93">
      <w:pPr>
        <w:pStyle w:val="a5"/>
        <w:numPr>
          <w:ilvl w:val="0"/>
          <w:numId w:val="1"/>
        </w:numPr>
        <w:tabs>
          <w:tab w:val="left" w:pos="962"/>
        </w:tabs>
        <w:spacing w:line="317" w:lineRule="exact"/>
        <w:ind w:hanging="361"/>
        <w:jc w:val="left"/>
        <w:rPr>
          <w:sz w:val="26"/>
        </w:rPr>
      </w:pPr>
      <w:r>
        <w:rPr>
          <w:sz w:val="26"/>
        </w:rPr>
        <w:t>установление</w:t>
      </w:r>
      <w:r>
        <w:rPr>
          <w:spacing w:val="-10"/>
          <w:sz w:val="26"/>
        </w:rPr>
        <w:t xml:space="preserve"> </w:t>
      </w:r>
      <w:r>
        <w:rPr>
          <w:sz w:val="26"/>
        </w:rPr>
        <w:t>и</w:t>
      </w:r>
      <w:r>
        <w:rPr>
          <w:spacing w:val="-9"/>
          <w:sz w:val="26"/>
        </w:rPr>
        <w:t xml:space="preserve"> </w:t>
      </w:r>
      <w:r>
        <w:rPr>
          <w:sz w:val="26"/>
        </w:rPr>
        <w:t>изменение</w:t>
      </w:r>
      <w:r>
        <w:rPr>
          <w:spacing w:val="-9"/>
          <w:sz w:val="26"/>
        </w:rPr>
        <w:t xml:space="preserve"> </w:t>
      </w:r>
      <w:r>
        <w:rPr>
          <w:sz w:val="26"/>
        </w:rPr>
        <w:t>объема</w:t>
      </w:r>
      <w:r>
        <w:rPr>
          <w:spacing w:val="-9"/>
          <w:sz w:val="26"/>
        </w:rPr>
        <w:t xml:space="preserve"> </w:t>
      </w:r>
      <w:r>
        <w:rPr>
          <w:spacing w:val="-2"/>
          <w:sz w:val="26"/>
        </w:rPr>
        <w:t>нагрузки;</w:t>
      </w:r>
    </w:p>
    <w:p w:rsidR="000A1F93" w:rsidRPr="00F64DCB" w:rsidRDefault="000A1F93" w:rsidP="00F64DCB">
      <w:pPr>
        <w:pStyle w:val="a5"/>
        <w:numPr>
          <w:ilvl w:val="0"/>
          <w:numId w:val="1"/>
        </w:numPr>
        <w:tabs>
          <w:tab w:val="left" w:pos="962"/>
        </w:tabs>
        <w:spacing w:line="318" w:lineRule="exact"/>
        <w:ind w:hanging="361"/>
        <w:jc w:val="left"/>
        <w:rPr>
          <w:sz w:val="26"/>
        </w:rPr>
      </w:pPr>
      <w:r w:rsidRPr="00F64DCB">
        <w:rPr>
          <w:sz w:val="26"/>
        </w:rPr>
        <w:t>установление,</w:t>
      </w:r>
      <w:r w:rsidRPr="00F64DCB">
        <w:rPr>
          <w:spacing w:val="-6"/>
          <w:sz w:val="26"/>
        </w:rPr>
        <w:t xml:space="preserve"> </w:t>
      </w:r>
      <w:r w:rsidRPr="00F64DCB">
        <w:rPr>
          <w:sz w:val="26"/>
        </w:rPr>
        <w:t>отмена</w:t>
      </w:r>
      <w:r w:rsidRPr="00F64DCB">
        <w:rPr>
          <w:spacing w:val="-6"/>
          <w:sz w:val="26"/>
        </w:rPr>
        <w:t xml:space="preserve"> </w:t>
      </w:r>
      <w:r w:rsidRPr="00F64DCB">
        <w:rPr>
          <w:sz w:val="26"/>
        </w:rPr>
        <w:t>надбавок</w:t>
      </w:r>
      <w:r w:rsidRPr="00F64DCB">
        <w:rPr>
          <w:spacing w:val="-7"/>
          <w:sz w:val="26"/>
        </w:rPr>
        <w:t xml:space="preserve"> </w:t>
      </w:r>
      <w:r w:rsidRPr="00F64DCB">
        <w:rPr>
          <w:sz w:val="26"/>
        </w:rPr>
        <w:t>и</w:t>
      </w:r>
      <w:r w:rsidRPr="00F64DCB">
        <w:rPr>
          <w:spacing w:val="-9"/>
          <w:sz w:val="26"/>
        </w:rPr>
        <w:t xml:space="preserve"> </w:t>
      </w:r>
      <w:r w:rsidRPr="00F64DCB">
        <w:rPr>
          <w:sz w:val="26"/>
        </w:rPr>
        <w:t>доплат,</w:t>
      </w:r>
      <w:r w:rsidRPr="00F64DCB">
        <w:rPr>
          <w:spacing w:val="-6"/>
          <w:sz w:val="26"/>
        </w:rPr>
        <w:t xml:space="preserve"> </w:t>
      </w:r>
      <w:r w:rsidRPr="00F64DCB">
        <w:rPr>
          <w:sz w:val="26"/>
        </w:rPr>
        <w:t>а</w:t>
      </w:r>
      <w:r w:rsidRPr="00F64DCB">
        <w:rPr>
          <w:spacing w:val="-6"/>
          <w:sz w:val="26"/>
        </w:rPr>
        <w:t xml:space="preserve"> </w:t>
      </w:r>
      <w:r w:rsidRPr="00F64DCB">
        <w:rPr>
          <w:sz w:val="26"/>
        </w:rPr>
        <w:t>также</w:t>
      </w:r>
      <w:r w:rsidRPr="00F64DCB">
        <w:rPr>
          <w:spacing w:val="-8"/>
          <w:sz w:val="26"/>
        </w:rPr>
        <w:t xml:space="preserve"> </w:t>
      </w:r>
      <w:r w:rsidRPr="00F64DCB">
        <w:rPr>
          <w:sz w:val="26"/>
        </w:rPr>
        <w:t>изменение</w:t>
      </w:r>
      <w:r w:rsidRPr="00F64DCB">
        <w:rPr>
          <w:spacing w:val="-8"/>
          <w:sz w:val="26"/>
        </w:rPr>
        <w:t xml:space="preserve"> </w:t>
      </w:r>
      <w:r w:rsidRPr="00F64DCB">
        <w:rPr>
          <w:sz w:val="26"/>
        </w:rPr>
        <w:t>их</w:t>
      </w:r>
      <w:r w:rsidRPr="00F64DCB">
        <w:rPr>
          <w:spacing w:val="-9"/>
          <w:sz w:val="26"/>
        </w:rPr>
        <w:t xml:space="preserve"> </w:t>
      </w:r>
      <w:r w:rsidRPr="00F64DCB">
        <w:rPr>
          <w:spacing w:val="-2"/>
          <w:sz w:val="26"/>
        </w:rPr>
        <w:t>размеров;</w:t>
      </w:r>
    </w:p>
    <w:p w:rsidR="000A1F93" w:rsidRDefault="000A1F93">
      <w:pPr>
        <w:pStyle w:val="a5"/>
        <w:numPr>
          <w:ilvl w:val="0"/>
          <w:numId w:val="1"/>
        </w:numPr>
        <w:tabs>
          <w:tab w:val="left" w:pos="962"/>
          <w:tab w:val="left" w:pos="2806"/>
          <w:tab w:val="left" w:pos="3817"/>
          <w:tab w:val="left" w:pos="5971"/>
          <w:tab w:val="left" w:pos="7276"/>
          <w:tab w:val="left" w:pos="7631"/>
          <w:tab w:val="left" w:pos="9482"/>
        </w:tabs>
        <w:spacing w:before="99"/>
        <w:ind w:right="538"/>
        <w:jc w:val="left"/>
        <w:rPr>
          <w:sz w:val="26"/>
        </w:rPr>
      </w:pPr>
      <w:r>
        <w:rPr>
          <w:spacing w:val="-2"/>
          <w:sz w:val="26"/>
        </w:rPr>
        <w:t>распределение</w:t>
      </w:r>
      <w:r>
        <w:rPr>
          <w:sz w:val="26"/>
        </w:rPr>
        <w:tab/>
      </w:r>
      <w:r>
        <w:rPr>
          <w:spacing w:val="-2"/>
          <w:sz w:val="26"/>
        </w:rPr>
        <w:t>выплат</w:t>
      </w:r>
      <w:r>
        <w:rPr>
          <w:sz w:val="26"/>
        </w:rPr>
        <w:tab/>
      </w:r>
      <w:r>
        <w:rPr>
          <w:spacing w:val="-2"/>
          <w:sz w:val="26"/>
        </w:rPr>
        <w:t>стимулирующего</w:t>
      </w:r>
      <w:r>
        <w:rPr>
          <w:sz w:val="26"/>
        </w:rPr>
        <w:tab/>
      </w:r>
      <w:r>
        <w:rPr>
          <w:spacing w:val="-2"/>
          <w:sz w:val="26"/>
        </w:rPr>
        <w:t>характера</w:t>
      </w:r>
      <w:r>
        <w:rPr>
          <w:sz w:val="26"/>
        </w:rPr>
        <w:tab/>
      </w:r>
      <w:r>
        <w:rPr>
          <w:spacing w:val="-10"/>
          <w:sz w:val="26"/>
        </w:rPr>
        <w:t>и</w:t>
      </w:r>
      <w:r>
        <w:rPr>
          <w:sz w:val="26"/>
        </w:rPr>
        <w:tab/>
      </w:r>
      <w:r>
        <w:rPr>
          <w:spacing w:val="-2"/>
          <w:sz w:val="26"/>
        </w:rPr>
        <w:t>использование</w:t>
      </w:r>
      <w:r>
        <w:rPr>
          <w:sz w:val="26"/>
        </w:rPr>
        <w:tab/>
      </w:r>
      <w:r>
        <w:rPr>
          <w:spacing w:val="-2"/>
          <w:sz w:val="26"/>
        </w:rPr>
        <w:t xml:space="preserve">фонда </w:t>
      </w:r>
      <w:r>
        <w:rPr>
          <w:sz w:val="26"/>
        </w:rPr>
        <w:t>экономии заработной платы;</w:t>
      </w:r>
    </w:p>
    <w:p w:rsidR="000A1F93" w:rsidRDefault="000A1F93">
      <w:pPr>
        <w:pStyle w:val="a5"/>
        <w:numPr>
          <w:ilvl w:val="0"/>
          <w:numId w:val="1"/>
        </w:numPr>
        <w:tabs>
          <w:tab w:val="left" w:pos="962"/>
        </w:tabs>
        <w:spacing w:line="317" w:lineRule="exact"/>
        <w:ind w:hanging="361"/>
        <w:jc w:val="left"/>
        <w:rPr>
          <w:sz w:val="26"/>
        </w:rPr>
      </w:pPr>
      <w:r>
        <w:rPr>
          <w:sz w:val="26"/>
        </w:rPr>
        <w:t>должностные</w:t>
      </w:r>
      <w:r>
        <w:rPr>
          <w:spacing w:val="-16"/>
          <w:sz w:val="26"/>
        </w:rPr>
        <w:t xml:space="preserve"> </w:t>
      </w:r>
      <w:r>
        <w:rPr>
          <w:sz w:val="26"/>
        </w:rPr>
        <w:t>обязанности</w:t>
      </w:r>
      <w:r>
        <w:rPr>
          <w:spacing w:val="-16"/>
          <w:sz w:val="26"/>
        </w:rPr>
        <w:t xml:space="preserve"> </w:t>
      </w:r>
      <w:r>
        <w:rPr>
          <w:spacing w:val="-2"/>
          <w:sz w:val="26"/>
        </w:rPr>
        <w:t>работников;</w:t>
      </w:r>
    </w:p>
    <w:p w:rsidR="000A1F93" w:rsidRDefault="000A1F93">
      <w:pPr>
        <w:pStyle w:val="a5"/>
        <w:numPr>
          <w:ilvl w:val="0"/>
          <w:numId w:val="1"/>
        </w:numPr>
        <w:tabs>
          <w:tab w:val="left" w:pos="962"/>
        </w:tabs>
        <w:spacing w:line="317" w:lineRule="exact"/>
        <w:ind w:hanging="361"/>
        <w:jc w:val="left"/>
        <w:rPr>
          <w:sz w:val="26"/>
        </w:rPr>
      </w:pPr>
      <w:r>
        <w:rPr>
          <w:sz w:val="26"/>
        </w:rPr>
        <w:t>утверждение</w:t>
      </w:r>
      <w:r>
        <w:rPr>
          <w:spacing w:val="-14"/>
          <w:sz w:val="26"/>
        </w:rPr>
        <w:t xml:space="preserve"> </w:t>
      </w:r>
      <w:r>
        <w:rPr>
          <w:sz w:val="26"/>
        </w:rPr>
        <w:t>правил</w:t>
      </w:r>
      <w:r>
        <w:rPr>
          <w:spacing w:val="-12"/>
          <w:sz w:val="26"/>
        </w:rPr>
        <w:t xml:space="preserve"> </w:t>
      </w:r>
      <w:r>
        <w:rPr>
          <w:sz w:val="26"/>
        </w:rPr>
        <w:t>внутреннего</w:t>
      </w:r>
      <w:r>
        <w:rPr>
          <w:spacing w:val="-14"/>
          <w:sz w:val="26"/>
        </w:rPr>
        <w:t xml:space="preserve"> </w:t>
      </w:r>
      <w:r>
        <w:rPr>
          <w:sz w:val="26"/>
        </w:rPr>
        <w:t>трудового</w:t>
      </w:r>
      <w:r>
        <w:rPr>
          <w:spacing w:val="-14"/>
          <w:sz w:val="26"/>
        </w:rPr>
        <w:t xml:space="preserve"> </w:t>
      </w:r>
      <w:r>
        <w:rPr>
          <w:spacing w:val="-2"/>
          <w:sz w:val="26"/>
        </w:rPr>
        <w:t>распорядка;</w:t>
      </w:r>
    </w:p>
    <w:p w:rsidR="000A1F93" w:rsidRDefault="000A1F93">
      <w:pPr>
        <w:pStyle w:val="a5"/>
        <w:numPr>
          <w:ilvl w:val="0"/>
          <w:numId w:val="1"/>
        </w:numPr>
        <w:tabs>
          <w:tab w:val="left" w:pos="962"/>
        </w:tabs>
        <w:spacing w:line="318" w:lineRule="exact"/>
        <w:ind w:hanging="361"/>
        <w:jc w:val="left"/>
        <w:rPr>
          <w:sz w:val="26"/>
        </w:rPr>
      </w:pPr>
      <w:r>
        <w:rPr>
          <w:sz w:val="26"/>
        </w:rPr>
        <w:t>привлечение</w:t>
      </w:r>
      <w:r>
        <w:rPr>
          <w:spacing w:val="-9"/>
          <w:sz w:val="26"/>
        </w:rPr>
        <w:t xml:space="preserve"> </w:t>
      </w:r>
      <w:r>
        <w:rPr>
          <w:sz w:val="26"/>
        </w:rPr>
        <w:t>работников</w:t>
      </w:r>
      <w:r>
        <w:rPr>
          <w:spacing w:val="-7"/>
          <w:sz w:val="26"/>
        </w:rPr>
        <w:t xml:space="preserve"> </w:t>
      </w:r>
      <w:r>
        <w:rPr>
          <w:sz w:val="26"/>
        </w:rPr>
        <w:t>к</w:t>
      </w:r>
      <w:r>
        <w:rPr>
          <w:spacing w:val="-10"/>
          <w:sz w:val="26"/>
        </w:rPr>
        <w:t xml:space="preserve"> </w:t>
      </w:r>
      <w:r>
        <w:rPr>
          <w:sz w:val="26"/>
        </w:rPr>
        <w:t>работе</w:t>
      </w:r>
      <w:r>
        <w:rPr>
          <w:spacing w:val="-8"/>
          <w:sz w:val="26"/>
        </w:rPr>
        <w:t xml:space="preserve"> </w:t>
      </w:r>
      <w:r>
        <w:rPr>
          <w:sz w:val="26"/>
        </w:rPr>
        <w:t>в</w:t>
      </w:r>
      <w:r>
        <w:rPr>
          <w:spacing w:val="-9"/>
          <w:sz w:val="26"/>
        </w:rPr>
        <w:t xml:space="preserve"> </w:t>
      </w:r>
      <w:r>
        <w:rPr>
          <w:sz w:val="26"/>
        </w:rPr>
        <w:t>выходные</w:t>
      </w:r>
      <w:r>
        <w:rPr>
          <w:spacing w:val="-9"/>
          <w:sz w:val="26"/>
        </w:rPr>
        <w:t xml:space="preserve"> </w:t>
      </w:r>
      <w:r>
        <w:rPr>
          <w:sz w:val="26"/>
        </w:rPr>
        <w:t>и</w:t>
      </w:r>
      <w:r>
        <w:rPr>
          <w:spacing w:val="-9"/>
          <w:sz w:val="26"/>
        </w:rPr>
        <w:t xml:space="preserve"> </w:t>
      </w:r>
      <w:r>
        <w:rPr>
          <w:sz w:val="26"/>
        </w:rPr>
        <w:t>нерабочие</w:t>
      </w:r>
      <w:r>
        <w:rPr>
          <w:spacing w:val="-8"/>
          <w:sz w:val="26"/>
        </w:rPr>
        <w:t xml:space="preserve"> </w:t>
      </w:r>
      <w:r>
        <w:rPr>
          <w:sz w:val="26"/>
        </w:rPr>
        <w:t>праздничные</w:t>
      </w:r>
      <w:r>
        <w:rPr>
          <w:spacing w:val="-9"/>
          <w:sz w:val="26"/>
        </w:rPr>
        <w:t xml:space="preserve"> </w:t>
      </w:r>
      <w:r>
        <w:rPr>
          <w:spacing w:val="-4"/>
          <w:sz w:val="26"/>
        </w:rPr>
        <w:t>дни;</w:t>
      </w:r>
    </w:p>
    <w:p w:rsidR="000A1F93" w:rsidRDefault="000A1F93">
      <w:pPr>
        <w:pStyle w:val="a5"/>
        <w:numPr>
          <w:ilvl w:val="0"/>
          <w:numId w:val="1"/>
        </w:numPr>
        <w:tabs>
          <w:tab w:val="left" w:pos="962"/>
          <w:tab w:val="left" w:pos="2222"/>
          <w:tab w:val="left" w:pos="3860"/>
          <w:tab w:val="left" w:pos="4333"/>
          <w:tab w:val="left" w:pos="5860"/>
          <w:tab w:val="left" w:pos="6865"/>
          <w:tab w:val="left" w:pos="8923"/>
        </w:tabs>
        <w:spacing w:before="3" w:line="237" w:lineRule="auto"/>
        <w:ind w:right="530"/>
        <w:jc w:val="left"/>
        <w:rPr>
          <w:sz w:val="26"/>
        </w:rPr>
      </w:pPr>
      <w:r>
        <w:rPr>
          <w:spacing w:val="-2"/>
          <w:sz w:val="26"/>
        </w:rPr>
        <w:t>проекты</w:t>
      </w:r>
      <w:r>
        <w:rPr>
          <w:sz w:val="26"/>
        </w:rPr>
        <w:tab/>
      </w:r>
      <w:r>
        <w:rPr>
          <w:spacing w:val="-2"/>
          <w:sz w:val="26"/>
        </w:rPr>
        <w:t>документов</w:t>
      </w:r>
      <w:r>
        <w:rPr>
          <w:sz w:val="26"/>
        </w:rPr>
        <w:tab/>
      </w:r>
      <w:r>
        <w:rPr>
          <w:spacing w:val="-10"/>
          <w:sz w:val="26"/>
        </w:rPr>
        <w:t>и</w:t>
      </w:r>
      <w:r>
        <w:rPr>
          <w:sz w:val="26"/>
        </w:rPr>
        <w:tab/>
      </w:r>
      <w:r>
        <w:rPr>
          <w:spacing w:val="-2"/>
          <w:sz w:val="26"/>
        </w:rPr>
        <w:t>локальных</w:t>
      </w:r>
      <w:r>
        <w:rPr>
          <w:sz w:val="26"/>
        </w:rPr>
        <w:tab/>
      </w:r>
      <w:r>
        <w:rPr>
          <w:spacing w:val="-2"/>
          <w:sz w:val="26"/>
        </w:rPr>
        <w:t>актов,</w:t>
      </w:r>
      <w:r>
        <w:rPr>
          <w:sz w:val="26"/>
        </w:rPr>
        <w:tab/>
      </w:r>
      <w:r>
        <w:rPr>
          <w:spacing w:val="-2"/>
          <w:sz w:val="26"/>
        </w:rPr>
        <w:t>затрагивающих</w:t>
      </w:r>
      <w:r>
        <w:rPr>
          <w:sz w:val="26"/>
        </w:rPr>
        <w:tab/>
      </w:r>
      <w:r>
        <w:rPr>
          <w:spacing w:val="-2"/>
          <w:sz w:val="26"/>
        </w:rPr>
        <w:t xml:space="preserve">социально- </w:t>
      </w:r>
      <w:r>
        <w:rPr>
          <w:sz w:val="26"/>
        </w:rPr>
        <w:t>экономические и трудовые интересы и права работников.</w:t>
      </w:r>
    </w:p>
    <w:p w:rsidR="000A1F93" w:rsidRDefault="000A1F93" w:rsidP="00AA1E13">
      <w:pPr>
        <w:pStyle w:val="a5"/>
        <w:numPr>
          <w:ilvl w:val="2"/>
          <w:numId w:val="10"/>
        </w:numPr>
        <w:tabs>
          <w:tab w:val="left" w:pos="1782"/>
        </w:tabs>
        <w:spacing w:before="3"/>
        <w:ind w:right="533" w:firstLine="708"/>
        <w:rPr>
          <w:sz w:val="26"/>
        </w:rPr>
      </w:pPr>
      <w:r>
        <w:rPr>
          <w:sz w:val="26"/>
        </w:rPr>
        <w:t>За нарушение законодательства о профсоюзах работодатель несет дисциплинарную, административную, уголовную ответственность в соответствии с федеральными законами и Трудовым кодексом РФ (статья 378 Трудового кодекса РФ).</w:t>
      </w:r>
    </w:p>
    <w:p w:rsidR="000A1F93" w:rsidRDefault="000A1F93">
      <w:pPr>
        <w:pStyle w:val="a3"/>
        <w:spacing w:before="6"/>
        <w:ind w:left="0" w:firstLine="0"/>
        <w:jc w:val="left"/>
      </w:pPr>
    </w:p>
    <w:p w:rsidR="000A1F93" w:rsidRDefault="000A1F93" w:rsidP="00AA1E13">
      <w:pPr>
        <w:pStyle w:val="3"/>
        <w:numPr>
          <w:ilvl w:val="1"/>
          <w:numId w:val="29"/>
        </w:numPr>
        <w:tabs>
          <w:tab w:val="left" w:pos="3441"/>
        </w:tabs>
        <w:ind w:left="3441" w:hanging="454"/>
      </w:pPr>
      <w:r>
        <w:rPr>
          <w:w w:val="95"/>
        </w:rPr>
        <w:t>Обязательства</w:t>
      </w:r>
      <w:r>
        <w:rPr>
          <w:spacing w:val="70"/>
        </w:rPr>
        <w:t xml:space="preserve"> </w:t>
      </w:r>
      <w:r>
        <w:rPr>
          <w:w w:val="95"/>
        </w:rPr>
        <w:t>Профсоюзного</w:t>
      </w:r>
      <w:r>
        <w:rPr>
          <w:spacing w:val="70"/>
        </w:rPr>
        <w:t xml:space="preserve"> </w:t>
      </w:r>
      <w:r>
        <w:rPr>
          <w:spacing w:val="-2"/>
          <w:w w:val="95"/>
        </w:rPr>
        <w:t>комитета</w:t>
      </w:r>
    </w:p>
    <w:p w:rsidR="000A1F93" w:rsidRDefault="000A1F93">
      <w:pPr>
        <w:pStyle w:val="a3"/>
        <w:spacing w:before="4"/>
        <w:ind w:left="0" w:firstLine="0"/>
        <w:jc w:val="left"/>
        <w:rPr>
          <w:b/>
          <w:sz w:val="25"/>
        </w:rPr>
      </w:pPr>
    </w:p>
    <w:p w:rsidR="000A1F93" w:rsidRDefault="000A1F93" w:rsidP="00AA1E13">
      <w:pPr>
        <w:pStyle w:val="a5"/>
        <w:numPr>
          <w:ilvl w:val="2"/>
          <w:numId w:val="9"/>
        </w:numPr>
        <w:tabs>
          <w:tab w:val="left" w:pos="1665"/>
        </w:tabs>
        <w:ind w:right="531" w:firstLine="708"/>
        <w:rPr>
          <w:sz w:val="26"/>
        </w:rPr>
      </w:pPr>
      <w:bookmarkStart w:id="26" w:name="7.3.1._Стороны_пришли_к_соглашению,_что_"/>
      <w:bookmarkEnd w:id="26"/>
      <w:r>
        <w:rPr>
          <w:sz w:val="26"/>
        </w:rPr>
        <w:t>Стороны пришли к соглашению, что Профсоюзный комитет учреждения берет на себя следующие обязательства:</w:t>
      </w:r>
    </w:p>
    <w:p w:rsidR="000A1F93" w:rsidRDefault="000A1F93">
      <w:pPr>
        <w:pStyle w:val="a5"/>
        <w:numPr>
          <w:ilvl w:val="0"/>
          <w:numId w:val="1"/>
        </w:numPr>
        <w:tabs>
          <w:tab w:val="left" w:pos="962"/>
        </w:tabs>
        <w:spacing w:before="1"/>
        <w:ind w:left="973" w:right="530"/>
        <w:rPr>
          <w:sz w:val="26"/>
        </w:rPr>
      </w:pPr>
      <w:r>
        <w:rPr>
          <w:sz w:val="26"/>
        </w:rPr>
        <w:t>представлять и защищать права и интересы членов Профсоюза по социально- трудовым вопросам в соответствии с Федеральным Законом «О профессиональных союзах, их правах и гарантиях деятельности», Трудовым кодексом РФ, отраслевыми соглашениями федерального, областного, муниципального уровней;</w:t>
      </w:r>
    </w:p>
    <w:p w:rsidR="000A1F93" w:rsidRDefault="000A1F93">
      <w:pPr>
        <w:pStyle w:val="a5"/>
        <w:numPr>
          <w:ilvl w:val="0"/>
          <w:numId w:val="1"/>
        </w:numPr>
        <w:tabs>
          <w:tab w:val="left" w:pos="962"/>
        </w:tabs>
        <w:ind w:left="973" w:right="534"/>
        <w:rPr>
          <w:sz w:val="26"/>
        </w:rPr>
      </w:pPr>
      <w:r>
        <w:rPr>
          <w:sz w:val="26"/>
        </w:rPr>
        <w:t>вести коллективные переговоры по подготовке и заключению Коллективного договора в учреждении, содействовать его реализации, способствовать установлению социального согласия в трудовом коллективе, укреплению трудовой дисциплины;</w:t>
      </w:r>
    </w:p>
    <w:p w:rsidR="000A1F93" w:rsidRDefault="000A1F93">
      <w:pPr>
        <w:pStyle w:val="a5"/>
        <w:numPr>
          <w:ilvl w:val="0"/>
          <w:numId w:val="1"/>
        </w:numPr>
        <w:tabs>
          <w:tab w:val="left" w:pos="962"/>
        </w:tabs>
        <w:ind w:left="973" w:right="536"/>
        <w:rPr>
          <w:sz w:val="26"/>
        </w:rPr>
      </w:pPr>
      <w:r>
        <w:rPr>
          <w:sz w:val="26"/>
        </w:rPr>
        <w:t xml:space="preserve">доводить до сведения членов коллектива информацию о новых </w:t>
      </w:r>
      <w:r>
        <w:rPr>
          <w:sz w:val="26"/>
        </w:rPr>
        <w:lastRenderedPageBreak/>
        <w:t>законодательных актах, нормативных документах, работе профорганов всех уровней по защите трудовых</w:t>
      </w:r>
      <w:r>
        <w:rPr>
          <w:spacing w:val="40"/>
          <w:sz w:val="26"/>
        </w:rPr>
        <w:t xml:space="preserve"> </w:t>
      </w:r>
      <w:r>
        <w:rPr>
          <w:sz w:val="26"/>
        </w:rPr>
        <w:t>прав и гарантий работников образования;</w:t>
      </w:r>
    </w:p>
    <w:p w:rsidR="000A1F93" w:rsidRDefault="000A1F93">
      <w:pPr>
        <w:pStyle w:val="a5"/>
        <w:numPr>
          <w:ilvl w:val="0"/>
          <w:numId w:val="1"/>
        </w:numPr>
        <w:tabs>
          <w:tab w:val="left" w:pos="962"/>
        </w:tabs>
        <w:ind w:left="973" w:right="531"/>
        <w:rPr>
          <w:sz w:val="26"/>
        </w:rPr>
      </w:pPr>
      <w:r>
        <w:rPr>
          <w:sz w:val="26"/>
        </w:rPr>
        <w:t>оказывать бесплатную консультационную помощь и защиту членов Профсоюза</w:t>
      </w:r>
      <w:r>
        <w:rPr>
          <w:spacing w:val="40"/>
          <w:sz w:val="26"/>
        </w:rPr>
        <w:t xml:space="preserve"> </w:t>
      </w:r>
      <w:r>
        <w:rPr>
          <w:sz w:val="26"/>
        </w:rPr>
        <w:t>по вопросам</w:t>
      </w:r>
      <w:r>
        <w:rPr>
          <w:spacing w:val="-1"/>
          <w:sz w:val="26"/>
        </w:rPr>
        <w:t xml:space="preserve"> </w:t>
      </w:r>
      <w:r>
        <w:rPr>
          <w:sz w:val="26"/>
        </w:rPr>
        <w:t>оплаты труда, исполнения трудового</w:t>
      </w:r>
      <w:r>
        <w:rPr>
          <w:spacing w:val="-1"/>
          <w:sz w:val="26"/>
        </w:rPr>
        <w:t xml:space="preserve"> </w:t>
      </w:r>
      <w:r>
        <w:rPr>
          <w:sz w:val="26"/>
        </w:rPr>
        <w:t>законодательства</w:t>
      </w:r>
      <w:r>
        <w:rPr>
          <w:spacing w:val="-1"/>
          <w:sz w:val="26"/>
        </w:rPr>
        <w:t xml:space="preserve"> </w:t>
      </w:r>
      <w:r>
        <w:rPr>
          <w:sz w:val="26"/>
        </w:rPr>
        <w:t xml:space="preserve">и социальных </w:t>
      </w:r>
      <w:r>
        <w:rPr>
          <w:spacing w:val="-2"/>
          <w:sz w:val="26"/>
        </w:rPr>
        <w:t>гарантий.</w:t>
      </w:r>
    </w:p>
    <w:p w:rsidR="000A1F93" w:rsidRDefault="000A1F93" w:rsidP="00AA1E13">
      <w:pPr>
        <w:pStyle w:val="a5"/>
        <w:numPr>
          <w:ilvl w:val="2"/>
          <w:numId w:val="9"/>
        </w:numPr>
        <w:tabs>
          <w:tab w:val="left" w:pos="1622"/>
        </w:tabs>
        <w:spacing w:line="298" w:lineRule="exact"/>
        <w:ind w:left="1621" w:hanging="649"/>
        <w:rPr>
          <w:sz w:val="26"/>
        </w:rPr>
      </w:pPr>
      <w:r>
        <w:rPr>
          <w:sz w:val="26"/>
        </w:rPr>
        <w:t>Осуществлять</w:t>
      </w:r>
      <w:r>
        <w:rPr>
          <w:spacing w:val="-15"/>
          <w:sz w:val="26"/>
        </w:rPr>
        <w:t xml:space="preserve"> </w:t>
      </w:r>
      <w:r>
        <w:rPr>
          <w:spacing w:val="-2"/>
          <w:sz w:val="26"/>
        </w:rPr>
        <w:t>контроль:</w:t>
      </w:r>
    </w:p>
    <w:p w:rsidR="000A1F93" w:rsidRDefault="000A1F93">
      <w:pPr>
        <w:pStyle w:val="a5"/>
        <w:numPr>
          <w:ilvl w:val="0"/>
          <w:numId w:val="1"/>
        </w:numPr>
        <w:tabs>
          <w:tab w:val="left" w:pos="962"/>
        </w:tabs>
        <w:ind w:right="535"/>
        <w:rPr>
          <w:sz w:val="26"/>
        </w:rPr>
      </w:pPr>
      <w:r>
        <w:rPr>
          <w:sz w:val="26"/>
        </w:rPr>
        <w:t>за соблюдением работодателем трудового законодательства и иных нормативных правовых актов, содержащих нормы трудового права, за выполнением ими условий Коллективного договора;</w:t>
      </w:r>
    </w:p>
    <w:p w:rsidR="000A1F93" w:rsidRDefault="000A1F93">
      <w:pPr>
        <w:pStyle w:val="a5"/>
        <w:numPr>
          <w:ilvl w:val="0"/>
          <w:numId w:val="1"/>
        </w:numPr>
        <w:tabs>
          <w:tab w:val="left" w:pos="962"/>
        </w:tabs>
        <w:ind w:right="535"/>
        <w:rPr>
          <w:sz w:val="26"/>
        </w:rPr>
      </w:pPr>
      <w:r>
        <w:rPr>
          <w:sz w:val="26"/>
        </w:rPr>
        <w:t>за предоставлением работодателем работникам льгот, гарантий и компенсаций, установленных действующим законодательством;</w:t>
      </w:r>
    </w:p>
    <w:p w:rsidR="000A1F93" w:rsidRDefault="000A1F93">
      <w:pPr>
        <w:pStyle w:val="a5"/>
        <w:numPr>
          <w:ilvl w:val="0"/>
          <w:numId w:val="1"/>
        </w:numPr>
        <w:tabs>
          <w:tab w:val="left" w:pos="962"/>
        </w:tabs>
        <w:ind w:right="535"/>
        <w:rPr>
          <w:sz w:val="26"/>
        </w:rPr>
      </w:pPr>
      <w:r>
        <w:rPr>
          <w:sz w:val="26"/>
        </w:rPr>
        <w:t>за правильным расходованием фонда заработной платы, стимулирующей части фонда, экономии фонда заработной платы и т.д.;</w:t>
      </w:r>
    </w:p>
    <w:p w:rsidR="000A1F93" w:rsidRDefault="000A1F93">
      <w:pPr>
        <w:pStyle w:val="a5"/>
        <w:numPr>
          <w:ilvl w:val="0"/>
          <w:numId w:val="1"/>
        </w:numPr>
        <w:tabs>
          <w:tab w:val="left" w:pos="962"/>
        </w:tabs>
        <w:ind w:right="530"/>
        <w:rPr>
          <w:sz w:val="26"/>
        </w:rPr>
      </w:pPr>
      <w:r>
        <w:rPr>
          <w:sz w:val="26"/>
        </w:rPr>
        <w:t>за соблюдением прав и интересов педагогических работников – членов Профсоюза - при их профессиональной переподготовке, повышении квалификации и аттестации;</w:t>
      </w:r>
    </w:p>
    <w:p w:rsidR="000A1F93" w:rsidRDefault="000A1F93">
      <w:pPr>
        <w:pStyle w:val="a5"/>
        <w:numPr>
          <w:ilvl w:val="0"/>
          <w:numId w:val="1"/>
        </w:numPr>
        <w:tabs>
          <w:tab w:val="left" w:pos="962"/>
        </w:tabs>
        <w:spacing w:line="316" w:lineRule="exact"/>
        <w:ind w:hanging="361"/>
        <w:rPr>
          <w:sz w:val="26"/>
        </w:rPr>
      </w:pPr>
      <w:r>
        <w:rPr>
          <w:sz w:val="26"/>
        </w:rPr>
        <w:t>за</w:t>
      </w:r>
      <w:r>
        <w:rPr>
          <w:spacing w:val="-9"/>
          <w:sz w:val="26"/>
        </w:rPr>
        <w:t xml:space="preserve"> </w:t>
      </w:r>
      <w:r>
        <w:rPr>
          <w:sz w:val="26"/>
        </w:rPr>
        <w:t>соблюдением</w:t>
      </w:r>
      <w:r>
        <w:rPr>
          <w:spacing w:val="-9"/>
          <w:sz w:val="26"/>
        </w:rPr>
        <w:t xml:space="preserve"> </w:t>
      </w:r>
      <w:r>
        <w:rPr>
          <w:sz w:val="26"/>
        </w:rPr>
        <w:t>работодателем</w:t>
      </w:r>
      <w:r>
        <w:rPr>
          <w:spacing w:val="-9"/>
          <w:sz w:val="26"/>
        </w:rPr>
        <w:t xml:space="preserve"> </w:t>
      </w:r>
      <w:r>
        <w:rPr>
          <w:sz w:val="26"/>
        </w:rPr>
        <w:t>законодательства</w:t>
      </w:r>
      <w:r>
        <w:rPr>
          <w:spacing w:val="-9"/>
          <w:sz w:val="26"/>
        </w:rPr>
        <w:t xml:space="preserve"> </w:t>
      </w:r>
      <w:r>
        <w:rPr>
          <w:sz w:val="26"/>
        </w:rPr>
        <w:t>о</w:t>
      </w:r>
      <w:r>
        <w:rPr>
          <w:spacing w:val="-7"/>
          <w:sz w:val="26"/>
        </w:rPr>
        <w:t xml:space="preserve"> </w:t>
      </w:r>
      <w:r>
        <w:rPr>
          <w:sz w:val="26"/>
        </w:rPr>
        <w:t>труде</w:t>
      </w:r>
      <w:r>
        <w:rPr>
          <w:spacing w:val="-6"/>
          <w:sz w:val="26"/>
        </w:rPr>
        <w:t xml:space="preserve"> </w:t>
      </w:r>
      <w:r>
        <w:rPr>
          <w:sz w:val="26"/>
        </w:rPr>
        <w:t>в</w:t>
      </w:r>
      <w:r>
        <w:rPr>
          <w:spacing w:val="-9"/>
          <w:sz w:val="26"/>
        </w:rPr>
        <w:t xml:space="preserve"> </w:t>
      </w:r>
      <w:r>
        <w:rPr>
          <w:sz w:val="26"/>
        </w:rPr>
        <w:t>части</w:t>
      </w:r>
      <w:r>
        <w:rPr>
          <w:spacing w:val="-9"/>
          <w:sz w:val="26"/>
        </w:rPr>
        <w:t xml:space="preserve"> </w:t>
      </w:r>
      <w:r>
        <w:rPr>
          <w:sz w:val="26"/>
        </w:rPr>
        <w:t>времени</w:t>
      </w:r>
      <w:r>
        <w:rPr>
          <w:spacing w:val="-9"/>
          <w:sz w:val="26"/>
        </w:rPr>
        <w:t xml:space="preserve"> </w:t>
      </w:r>
      <w:r>
        <w:rPr>
          <w:spacing w:val="-2"/>
          <w:sz w:val="26"/>
        </w:rPr>
        <w:t>отдыха;</w:t>
      </w:r>
    </w:p>
    <w:p w:rsidR="000A1F93" w:rsidRDefault="000A1F93">
      <w:pPr>
        <w:pStyle w:val="a5"/>
        <w:numPr>
          <w:ilvl w:val="0"/>
          <w:numId w:val="1"/>
        </w:numPr>
        <w:tabs>
          <w:tab w:val="left" w:pos="962"/>
        </w:tabs>
        <w:spacing w:line="237" w:lineRule="auto"/>
        <w:ind w:right="538"/>
        <w:jc w:val="left"/>
        <w:rPr>
          <w:sz w:val="26"/>
        </w:rPr>
      </w:pPr>
      <w:r>
        <w:rPr>
          <w:sz w:val="26"/>
        </w:rPr>
        <w:t>за соблюдением требований статьи 113 Трудового кодекса РФ при привлечении к работе в исключительных случаях в выходные и праздничные дни;</w:t>
      </w:r>
    </w:p>
    <w:p w:rsidR="000A1F93" w:rsidRDefault="000A1F93">
      <w:pPr>
        <w:pStyle w:val="a5"/>
        <w:numPr>
          <w:ilvl w:val="0"/>
          <w:numId w:val="1"/>
        </w:numPr>
        <w:tabs>
          <w:tab w:val="left" w:pos="962"/>
        </w:tabs>
        <w:ind w:hanging="361"/>
        <w:jc w:val="left"/>
        <w:rPr>
          <w:sz w:val="26"/>
        </w:rPr>
      </w:pPr>
      <w:r>
        <w:rPr>
          <w:sz w:val="26"/>
        </w:rPr>
        <w:t>за</w:t>
      </w:r>
      <w:r>
        <w:rPr>
          <w:spacing w:val="-9"/>
          <w:sz w:val="26"/>
        </w:rPr>
        <w:t xml:space="preserve"> </w:t>
      </w:r>
      <w:r>
        <w:rPr>
          <w:sz w:val="26"/>
        </w:rPr>
        <w:t>обеспечением</w:t>
      </w:r>
      <w:r>
        <w:rPr>
          <w:spacing w:val="-9"/>
          <w:sz w:val="26"/>
        </w:rPr>
        <w:t xml:space="preserve"> </w:t>
      </w:r>
      <w:r>
        <w:rPr>
          <w:sz w:val="26"/>
        </w:rPr>
        <w:t>безопасных</w:t>
      </w:r>
      <w:r>
        <w:rPr>
          <w:spacing w:val="-8"/>
          <w:sz w:val="26"/>
        </w:rPr>
        <w:t xml:space="preserve"> </w:t>
      </w:r>
      <w:r>
        <w:rPr>
          <w:sz w:val="26"/>
        </w:rPr>
        <w:t>условий</w:t>
      </w:r>
      <w:r>
        <w:rPr>
          <w:spacing w:val="-9"/>
          <w:sz w:val="26"/>
        </w:rPr>
        <w:t xml:space="preserve"> </w:t>
      </w:r>
      <w:r>
        <w:rPr>
          <w:sz w:val="26"/>
        </w:rPr>
        <w:t>и</w:t>
      </w:r>
      <w:r>
        <w:rPr>
          <w:spacing w:val="-8"/>
          <w:sz w:val="26"/>
        </w:rPr>
        <w:t xml:space="preserve"> </w:t>
      </w:r>
      <w:r>
        <w:rPr>
          <w:sz w:val="26"/>
        </w:rPr>
        <w:t>охраны</w:t>
      </w:r>
      <w:r>
        <w:rPr>
          <w:spacing w:val="-7"/>
          <w:sz w:val="26"/>
        </w:rPr>
        <w:t xml:space="preserve"> </w:t>
      </w:r>
      <w:r>
        <w:rPr>
          <w:spacing w:val="-2"/>
          <w:sz w:val="26"/>
        </w:rPr>
        <w:t>труда;</w:t>
      </w:r>
    </w:p>
    <w:p w:rsidR="000A1F93" w:rsidRDefault="000A1F93">
      <w:pPr>
        <w:pStyle w:val="a5"/>
        <w:numPr>
          <w:ilvl w:val="0"/>
          <w:numId w:val="1"/>
        </w:numPr>
        <w:tabs>
          <w:tab w:val="left" w:pos="962"/>
        </w:tabs>
        <w:spacing w:before="1"/>
        <w:ind w:hanging="361"/>
        <w:jc w:val="left"/>
        <w:rPr>
          <w:sz w:val="26"/>
        </w:rPr>
      </w:pPr>
      <w:r>
        <w:rPr>
          <w:sz w:val="26"/>
        </w:rPr>
        <w:t>за</w:t>
      </w:r>
      <w:r>
        <w:rPr>
          <w:spacing w:val="-14"/>
          <w:sz w:val="26"/>
        </w:rPr>
        <w:t xml:space="preserve"> </w:t>
      </w:r>
      <w:r>
        <w:rPr>
          <w:sz w:val="26"/>
        </w:rPr>
        <w:t>соблюдением</w:t>
      </w:r>
      <w:r>
        <w:rPr>
          <w:spacing w:val="-12"/>
          <w:sz w:val="26"/>
        </w:rPr>
        <w:t xml:space="preserve"> </w:t>
      </w:r>
      <w:r>
        <w:rPr>
          <w:sz w:val="26"/>
        </w:rPr>
        <w:t>других</w:t>
      </w:r>
      <w:r>
        <w:rPr>
          <w:spacing w:val="-12"/>
          <w:sz w:val="26"/>
        </w:rPr>
        <w:t xml:space="preserve"> </w:t>
      </w:r>
      <w:r>
        <w:rPr>
          <w:sz w:val="26"/>
        </w:rPr>
        <w:t>социально-трудовых</w:t>
      </w:r>
      <w:r>
        <w:rPr>
          <w:spacing w:val="-12"/>
          <w:sz w:val="26"/>
        </w:rPr>
        <w:t xml:space="preserve"> </w:t>
      </w:r>
      <w:r>
        <w:rPr>
          <w:spacing w:val="-2"/>
          <w:sz w:val="26"/>
        </w:rPr>
        <w:t>вопросов.</w:t>
      </w:r>
    </w:p>
    <w:p w:rsidR="000A1F93" w:rsidRPr="005869A5" w:rsidRDefault="000A1F93" w:rsidP="00F64DCB">
      <w:pPr>
        <w:pStyle w:val="a5"/>
        <w:numPr>
          <w:ilvl w:val="2"/>
          <w:numId w:val="9"/>
        </w:numPr>
        <w:tabs>
          <w:tab w:val="left" w:pos="1631"/>
        </w:tabs>
        <w:spacing w:before="2"/>
        <w:ind w:left="220" w:right="533" w:firstLine="660"/>
        <w:jc w:val="left"/>
        <w:rPr>
          <w:sz w:val="19"/>
        </w:rPr>
      </w:pPr>
      <w:r w:rsidRPr="005869A5">
        <w:rPr>
          <w:sz w:val="26"/>
        </w:rPr>
        <w:t>Осуществлять связь с членами Профсоюза – ветеранами, находящимися на пенсии, с женщинами, находящимися в отпуске по уходу за ребенком до трех лет.</w:t>
      </w:r>
    </w:p>
    <w:p w:rsidR="000A1F93" w:rsidRDefault="000A1F93" w:rsidP="00AA1E13">
      <w:pPr>
        <w:pStyle w:val="a5"/>
        <w:numPr>
          <w:ilvl w:val="2"/>
          <w:numId w:val="9"/>
        </w:numPr>
        <w:tabs>
          <w:tab w:val="left" w:pos="1758"/>
        </w:tabs>
        <w:spacing w:before="88"/>
        <w:ind w:right="535" w:firstLine="708"/>
        <w:rPr>
          <w:sz w:val="26"/>
        </w:rPr>
      </w:pPr>
      <w:r>
        <w:rPr>
          <w:sz w:val="26"/>
        </w:rPr>
        <w:t>Выделять финансовую помощь членам профсоюза за счет средств первичной профсоюзной организации (болезнь, смерть близких родственников и др.)</w:t>
      </w:r>
    </w:p>
    <w:p w:rsidR="000A1F93" w:rsidRDefault="000A1F93" w:rsidP="00AA1E13">
      <w:pPr>
        <w:pStyle w:val="a5"/>
        <w:numPr>
          <w:ilvl w:val="2"/>
          <w:numId w:val="9"/>
        </w:numPr>
        <w:tabs>
          <w:tab w:val="left" w:pos="1610"/>
        </w:tabs>
        <w:ind w:left="1609" w:hanging="649"/>
        <w:rPr>
          <w:sz w:val="26"/>
        </w:rPr>
      </w:pPr>
      <w:r>
        <w:rPr>
          <w:sz w:val="26"/>
        </w:rPr>
        <w:t>Ежегодно</w:t>
      </w:r>
      <w:r>
        <w:rPr>
          <w:spacing w:val="-9"/>
          <w:sz w:val="26"/>
        </w:rPr>
        <w:t xml:space="preserve"> </w:t>
      </w:r>
      <w:r>
        <w:rPr>
          <w:sz w:val="26"/>
        </w:rPr>
        <w:t>отчитываться</w:t>
      </w:r>
      <w:r>
        <w:rPr>
          <w:spacing w:val="-8"/>
          <w:sz w:val="26"/>
        </w:rPr>
        <w:t xml:space="preserve"> </w:t>
      </w:r>
      <w:r>
        <w:rPr>
          <w:sz w:val="26"/>
        </w:rPr>
        <w:t>о</w:t>
      </w:r>
      <w:r>
        <w:rPr>
          <w:spacing w:val="-9"/>
          <w:sz w:val="26"/>
        </w:rPr>
        <w:t xml:space="preserve"> </w:t>
      </w:r>
      <w:r>
        <w:rPr>
          <w:sz w:val="26"/>
        </w:rPr>
        <w:t>своей</w:t>
      </w:r>
      <w:r>
        <w:rPr>
          <w:spacing w:val="-9"/>
          <w:sz w:val="26"/>
        </w:rPr>
        <w:t xml:space="preserve"> </w:t>
      </w:r>
      <w:r>
        <w:rPr>
          <w:sz w:val="26"/>
        </w:rPr>
        <w:t>работе</w:t>
      </w:r>
      <w:r>
        <w:rPr>
          <w:spacing w:val="-8"/>
          <w:sz w:val="26"/>
        </w:rPr>
        <w:t xml:space="preserve"> </w:t>
      </w:r>
      <w:r>
        <w:rPr>
          <w:sz w:val="26"/>
        </w:rPr>
        <w:t>перед</w:t>
      </w:r>
      <w:r>
        <w:rPr>
          <w:spacing w:val="-9"/>
          <w:sz w:val="26"/>
        </w:rPr>
        <w:t xml:space="preserve"> </w:t>
      </w:r>
      <w:r>
        <w:rPr>
          <w:sz w:val="26"/>
        </w:rPr>
        <w:t>членами</w:t>
      </w:r>
      <w:r>
        <w:rPr>
          <w:spacing w:val="-9"/>
          <w:sz w:val="26"/>
        </w:rPr>
        <w:t xml:space="preserve"> </w:t>
      </w:r>
      <w:r>
        <w:rPr>
          <w:spacing w:val="-2"/>
          <w:sz w:val="26"/>
        </w:rPr>
        <w:t>Профсоюза.</w:t>
      </w:r>
    </w:p>
    <w:p w:rsidR="000A1F93" w:rsidRDefault="000A1F93">
      <w:pPr>
        <w:pStyle w:val="a3"/>
        <w:spacing w:before="3"/>
        <w:ind w:left="0" w:firstLine="0"/>
        <w:jc w:val="left"/>
      </w:pPr>
    </w:p>
    <w:p w:rsidR="000A1F93" w:rsidRPr="008F7327" w:rsidRDefault="000A1F93" w:rsidP="00AA1E13">
      <w:pPr>
        <w:pStyle w:val="af0"/>
        <w:numPr>
          <w:ilvl w:val="0"/>
          <w:numId w:val="29"/>
        </w:numPr>
        <w:spacing w:before="0" w:beforeAutospacing="0" w:after="0"/>
        <w:ind w:left="196"/>
        <w:jc w:val="center"/>
        <w:rPr>
          <w:b/>
          <w:bCs/>
          <w:sz w:val="26"/>
          <w:szCs w:val="26"/>
        </w:rPr>
      </w:pPr>
      <w:r w:rsidRPr="008F7327">
        <w:rPr>
          <w:b/>
          <w:bCs/>
          <w:sz w:val="26"/>
          <w:szCs w:val="26"/>
        </w:rPr>
        <w:t>РАЗВИТИЕ СОЦИАЛЬНОГО ПАРТНЕРСТВА</w:t>
      </w:r>
    </w:p>
    <w:p w:rsidR="000A1F93" w:rsidRPr="008F7327" w:rsidRDefault="000A1F93" w:rsidP="00AF0E62">
      <w:pPr>
        <w:pStyle w:val="af0"/>
        <w:spacing w:before="0" w:beforeAutospacing="0" w:after="0"/>
        <w:rPr>
          <w:b/>
          <w:bCs/>
          <w:sz w:val="26"/>
          <w:szCs w:val="26"/>
        </w:rPr>
      </w:pPr>
    </w:p>
    <w:p w:rsidR="000A1F93" w:rsidRPr="00AF0E62" w:rsidRDefault="000A1F93" w:rsidP="00AA1E13">
      <w:pPr>
        <w:pStyle w:val="a5"/>
        <w:numPr>
          <w:ilvl w:val="1"/>
          <w:numId w:val="29"/>
        </w:numPr>
        <w:tabs>
          <w:tab w:val="left" w:pos="1284"/>
        </w:tabs>
        <w:ind w:left="567" w:firstLine="0"/>
        <w:rPr>
          <w:sz w:val="26"/>
          <w:szCs w:val="26"/>
        </w:rPr>
      </w:pPr>
      <w:r w:rsidRPr="00AF0E62">
        <w:rPr>
          <w:sz w:val="26"/>
          <w:szCs w:val="26"/>
        </w:rPr>
        <w:t>В</w:t>
      </w:r>
      <w:r w:rsidRPr="00AF0E62">
        <w:rPr>
          <w:spacing w:val="-11"/>
          <w:sz w:val="26"/>
          <w:szCs w:val="26"/>
        </w:rPr>
        <w:t xml:space="preserve"> </w:t>
      </w:r>
      <w:r w:rsidRPr="00AF0E62">
        <w:rPr>
          <w:sz w:val="26"/>
          <w:szCs w:val="26"/>
        </w:rPr>
        <w:t>целях</w:t>
      </w:r>
      <w:r w:rsidRPr="00AF0E62">
        <w:rPr>
          <w:spacing w:val="-10"/>
          <w:sz w:val="26"/>
          <w:szCs w:val="26"/>
        </w:rPr>
        <w:t xml:space="preserve"> </w:t>
      </w:r>
      <w:r w:rsidRPr="00AF0E62">
        <w:rPr>
          <w:sz w:val="26"/>
          <w:szCs w:val="26"/>
        </w:rPr>
        <w:t>развития</w:t>
      </w:r>
      <w:r w:rsidRPr="00AF0E62">
        <w:rPr>
          <w:spacing w:val="-7"/>
          <w:sz w:val="26"/>
          <w:szCs w:val="26"/>
        </w:rPr>
        <w:t xml:space="preserve"> </w:t>
      </w:r>
      <w:r w:rsidRPr="00AF0E62">
        <w:rPr>
          <w:sz w:val="26"/>
          <w:szCs w:val="26"/>
        </w:rPr>
        <w:t>социального</w:t>
      </w:r>
      <w:r w:rsidRPr="00AF0E62">
        <w:rPr>
          <w:spacing w:val="-11"/>
          <w:sz w:val="26"/>
          <w:szCs w:val="26"/>
        </w:rPr>
        <w:t xml:space="preserve"> </w:t>
      </w:r>
      <w:r w:rsidRPr="00AF0E62">
        <w:rPr>
          <w:sz w:val="26"/>
          <w:szCs w:val="26"/>
        </w:rPr>
        <w:t>партнёрства</w:t>
      </w:r>
      <w:r w:rsidRPr="00AF0E62">
        <w:rPr>
          <w:spacing w:val="-7"/>
          <w:sz w:val="26"/>
          <w:szCs w:val="26"/>
        </w:rPr>
        <w:t xml:space="preserve"> </w:t>
      </w:r>
      <w:r w:rsidRPr="00AF0E62">
        <w:rPr>
          <w:sz w:val="26"/>
          <w:szCs w:val="26"/>
        </w:rPr>
        <w:t>Стороны</w:t>
      </w:r>
      <w:r w:rsidRPr="00AF0E62">
        <w:rPr>
          <w:spacing w:val="-8"/>
          <w:sz w:val="26"/>
          <w:szCs w:val="26"/>
        </w:rPr>
        <w:t xml:space="preserve"> </w:t>
      </w:r>
      <w:r w:rsidRPr="00AF0E62">
        <w:rPr>
          <w:spacing w:val="-2"/>
          <w:sz w:val="26"/>
          <w:szCs w:val="26"/>
        </w:rPr>
        <w:t>обязуются:</w:t>
      </w:r>
    </w:p>
    <w:p w:rsidR="000A1F93" w:rsidRPr="008F7327" w:rsidRDefault="000A1F93" w:rsidP="00AA1E13">
      <w:pPr>
        <w:pStyle w:val="a5"/>
        <w:numPr>
          <w:ilvl w:val="2"/>
          <w:numId w:val="29"/>
        </w:numPr>
        <w:tabs>
          <w:tab w:val="left" w:pos="284"/>
        </w:tabs>
        <w:ind w:left="142" w:firstLine="0"/>
        <w:rPr>
          <w:sz w:val="26"/>
          <w:szCs w:val="26"/>
        </w:rPr>
      </w:pPr>
      <w:r w:rsidRPr="008F7327">
        <w:rPr>
          <w:sz w:val="26"/>
          <w:szCs w:val="26"/>
        </w:rPr>
        <w:t xml:space="preserve">Строить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настоящим </w:t>
      </w:r>
      <w:r>
        <w:rPr>
          <w:sz w:val="26"/>
          <w:szCs w:val="26"/>
        </w:rPr>
        <w:t>Коллективным договором</w:t>
      </w:r>
      <w:r w:rsidRPr="008F7327">
        <w:rPr>
          <w:sz w:val="26"/>
          <w:szCs w:val="26"/>
        </w:rPr>
        <w:t xml:space="preserve"> обязательства и </w:t>
      </w:r>
      <w:r w:rsidRPr="008F7327">
        <w:rPr>
          <w:spacing w:val="-2"/>
          <w:sz w:val="26"/>
          <w:szCs w:val="26"/>
        </w:rPr>
        <w:t>договоренности.</w:t>
      </w:r>
    </w:p>
    <w:p w:rsidR="000A1F93" w:rsidRPr="008F7327" w:rsidRDefault="000A1F93" w:rsidP="00AA1E13">
      <w:pPr>
        <w:pStyle w:val="a5"/>
        <w:numPr>
          <w:ilvl w:val="2"/>
          <w:numId w:val="29"/>
        </w:numPr>
        <w:ind w:left="0" w:firstLine="0"/>
        <w:rPr>
          <w:sz w:val="26"/>
          <w:szCs w:val="26"/>
        </w:rPr>
      </w:pPr>
      <w:r w:rsidRPr="008F7327">
        <w:rPr>
          <w:sz w:val="26"/>
          <w:szCs w:val="26"/>
        </w:rPr>
        <w:t>Развивать и совершенствовать систему социального партнерства</w:t>
      </w:r>
      <w:r>
        <w:rPr>
          <w:sz w:val="26"/>
          <w:szCs w:val="26"/>
        </w:rPr>
        <w:t>.</w:t>
      </w:r>
    </w:p>
    <w:p w:rsidR="000A1F93" w:rsidRPr="008F7327" w:rsidRDefault="000A1F93" w:rsidP="00AA1E13">
      <w:pPr>
        <w:pStyle w:val="a5"/>
        <w:numPr>
          <w:ilvl w:val="2"/>
          <w:numId w:val="29"/>
        </w:numPr>
        <w:tabs>
          <w:tab w:val="left" w:pos="709"/>
        </w:tabs>
        <w:ind w:left="0" w:firstLine="0"/>
        <w:rPr>
          <w:sz w:val="26"/>
          <w:szCs w:val="26"/>
        </w:rPr>
      </w:pPr>
      <w:r w:rsidRPr="008F7327">
        <w:rPr>
          <w:sz w:val="26"/>
          <w:szCs w:val="26"/>
        </w:rPr>
        <w:t>Участвовать на равноправной основе в работе отраслевой комиссии по регулированию социально-трудовых отношений (далее – отраслевая комиссия)</w:t>
      </w:r>
      <w:r>
        <w:rPr>
          <w:sz w:val="26"/>
          <w:szCs w:val="26"/>
        </w:rPr>
        <w:t>.</w:t>
      </w:r>
    </w:p>
    <w:p w:rsidR="000A1F93" w:rsidRPr="008F7327" w:rsidRDefault="000A1F93" w:rsidP="00AA1E13">
      <w:pPr>
        <w:pStyle w:val="a5"/>
        <w:numPr>
          <w:ilvl w:val="2"/>
          <w:numId w:val="29"/>
        </w:numPr>
        <w:tabs>
          <w:tab w:val="left" w:pos="284"/>
        </w:tabs>
        <w:ind w:left="0" w:firstLine="0"/>
        <w:rPr>
          <w:sz w:val="26"/>
          <w:szCs w:val="26"/>
        </w:rPr>
      </w:pPr>
      <w:r w:rsidRPr="008F7327">
        <w:rPr>
          <w:sz w:val="26"/>
          <w:szCs w:val="26"/>
        </w:rPr>
        <w:t>Содействовать повышению эффективности коллективн</w:t>
      </w:r>
      <w:r>
        <w:rPr>
          <w:sz w:val="26"/>
          <w:szCs w:val="26"/>
        </w:rPr>
        <w:t>ого</w:t>
      </w:r>
      <w:r w:rsidRPr="008F7327">
        <w:rPr>
          <w:sz w:val="26"/>
          <w:szCs w:val="26"/>
        </w:rPr>
        <w:t xml:space="preserve"> договор</w:t>
      </w:r>
      <w:r>
        <w:rPr>
          <w:sz w:val="26"/>
          <w:szCs w:val="26"/>
        </w:rPr>
        <w:t>а</w:t>
      </w:r>
      <w:r w:rsidRPr="008F7327">
        <w:rPr>
          <w:sz w:val="26"/>
          <w:szCs w:val="26"/>
        </w:rPr>
        <w:t xml:space="preserve"> в </w:t>
      </w:r>
      <w:r>
        <w:rPr>
          <w:sz w:val="26"/>
          <w:szCs w:val="26"/>
        </w:rPr>
        <w:t>ДОУ</w:t>
      </w:r>
      <w:r w:rsidRPr="008F7327">
        <w:rPr>
          <w:sz w:val="26"/>
          <w:szCs w:val="26"/>
        </w:rPr>
        <w:t>.</w:t>
      </w:r>
    </w:p>
    <w:p w:rsidR="000A1F93" w:rsidRPr="008F7327" w:rsidRDefault="000A1F93" w:rsidP="00AA1E13">
      <w:pPr>
        <w:pStyle w:val="a5"/>
        <w:numPr>
          <w:ilvl w:val="2"/>
          <w:numId w:val="29"/>
        </w:numPr>
        <w:tabs>
          <w:tab w:val="left" w:pos="284"/>
        </w:tabs>
        <w:ind w:left="0" w:firstLine="0"/>
        <w:rPr>
          <w:sz w:val="26"/>
          <w:szCs w:val="26"/>
        </w:rPr>
      </w:pPr>
      <w:r w:rsidRPr="008F7327">
        <w:rPr>
          <w:sz w:val="26"/>
          <w:szCs w:val="26"/>
        </w:rPr>
        <w:t xml:space="preserve">Обеспечивать участие представителей другой Стороны в работе своих руководящих органов при рассмотрении вопросов, связанных с содержанием </w:t>
      </w:r>
      <w:r>
        <w:rPr>
          <w:sz w:val="26"/>
          <w:szCs w:val="26"/>
        </w:rPr>
        <w:t>договора</w:t>
      </w:r>
      <w:r w:rsidRPr="008F7327">
        <w:rPr>
          <w:sz w:val="26"/>
          <w:szCs w:val="26"/>
        </w:rPr>
        <w:t xml:space="preserve"> и его выполнением; предоставлять другой Стороне полную, достоверную и своевременную информацию о принимаемых решениях, затрагивающих социально-трудовые, экономические права и профессиональные интересы работников образования.</w:t>
      </w:r>
    </w:p>
    <w:p w:rsidR="000A1F93" w:rsidRPr="008F7327" w:rsidRDefault="000A1F93" w:rsidP="00AA1E13">
      <w:pPr>
        <w:pStyle w:val="a5"/>
        <w:numPr>
          <w:ilvl w:val="2"/>
          <w:numId w:val="29"/>
        </w:numPr>
        <w:tabs>
          <w:tab w:val="left" w:pos="284"/>
        </w:tabs>
        <w:ind w:left="0" w:firstLine="0"/>
        <w:rPr>
          <w:sz w:val="26"/>
          <w:szCs w:val="26"/>
        </w:rPr>
      </w:pPr>
      <w:r w:rsidRPr="008F7327">
        <w:rPr>
          <w:sz w:val="26"/>
          <w:szCs w:val="26"/>
        </w:rPr>
        <w:t>Осуществлять урегулирование возникающих разногласий в ходе коллективных переговоров в порядке, установленном трудовым</w:t>
      </w:r>
      <w:r w:rsidRPr="008F7327">
        <w:rPr>
          <w:spacing w:val="80"/>
          <w:sz w:val="26"/>
          <w:szCs w:val="26"/>
        </w:rPr>
        <w:t xml:space="preserve"> </w:t>
      </w:r>
      <w:r w:rsidRPr="008F7327">
        <w:rPr>
          <w:spacing w:val="-2"/>
          <w:sz w:val="26"/>
          <w:szCs w:val="26"/>
        </w:rPr>
        <w:t>законодательством.</w:t>
      </w:r>
    </w:p>
    <w:p w:rsidR="000A1F93" w:rsidRPr="008F7327" w:rsidRDefault="000A1F93" w:rsidP="00AA1E13">
      <w:pPr>
        <w:pStyle w:val="a5"/>
        <w:numPr>
          <w:ilvl w:val="2"/>
          <w:numId w:val="29"/>
        </w:numPr>
        <w:tabs>
          <w:tab w:val="left" w:pos="284"/>
        </w:tabs>
        <w:ind w:left="0" w:firstLine="0"/>
        <w:rPr>
          <w:sz w:val="26"/>
          <w:szCs w:val="26"/>
        </w:rPr>
      </w:pPr>
      <w:r w:rsidRPr="008F7327">
        <w:rPr>
          <w:sz w:val="26"/>
          <w:szCs w:val="26"/>
        </w:rPr>
        <w:t>Принимать</w:t>
      </w:r>
      <w:r w:rsidRPr="008F7327">
        <w:rPr>
          <w:spacing w:val="-2"/>
          <w:sz w:val="26"/>
          <w:szCs w:val="26"/>
        </w:rPr>
        <w:t xml:space="preserve"> </w:t>
      </w:r>
      <w:r w:rsidRPr="008F7327">
        <w:rPr>
          <w:sz w:val="26"/>
          <w:szCs w:val="26"/>
        </w:rPr>
        <w:t>совместные меры по</w:t>
      </w:r>
      <w:r w:rsidRPr="008F7327">
        <w:rPr>
          <w:spacing w:val="-1"/>
          <w:sz w:val="26"/>
          <w:szCs w:val="26"/>
        </w:rPr>
        <w:t xml:space="preserve"> </w:t>
      </w:r>
      <w:r w:rsidRPr="008F7327">
        <w:rPr>
          <w:sz w:val="26"/>
          <w:szCs w:val="26"/>
        </w:rPr>
        <w:t>недопущению</w:t>
      </w:r>
      <w:r w:rsidRPr="008F7327">
        <w:rPr>
          <w:spacing w:val="-1"/>
          <w:sz w:val="26"/>
          <w:szCs w:val="26"/>
        </w:rPr>
        <w:t xml:space="preserve"> </w:t>
      </w:r>
      <w:r w:rsidRPr="008F7327">
        <w:rPr>
          <w:sz w:val="26"/>
          <w:szCs w:val="26"/>
        </w:rPr>
        <w:t>и</w:t>
      </w:r>
      <w:r w:rsidRPr="008F7327">
        <w:rPr>
          <w:spacing w:val="-1"/>
          <w:sz w:val="26"/>
          <w:szCs w:val="26"/>
        </w:rPr>
        <w:t xml:space="preserve"> </w:t>
      </w:r>
      <w:r w:rsidRPr="008F7327">
        <w:rPr>
          <w:sz w:val="26"/>
          <w:szCs w:val="26"/>
        </w:rPr>
        <w:t xml:space="preserve">незамедлительному устранению нарушений установленного федеральными законами порядка изменения типа </w:t>
      </w:r>
      <w:r w:rsidRPr="008F7327">
        <w:rPr>
          <w:sz w:val="26"/>
          <w:szCs w:val="26"/>
        </w:rPr>
        <w:lastRenderedPageBreak/>
        <w:t xml:space="preserve">существующих муниципальных организаций на основе принципов добровольности и коллегиальности при принятии решений об изменении типа </w:t>
      </w:r>
      <w:r w:rsidRPr="008F7327">
        <w:rPr>
          <w:spacing w:val="-2"/>
          <w:sz w:val="26"/>
          <w:szCs w:val="26"/>
        </w:rPr>
        <w:t>учреждения.</w:t>
      </w:r>
    </w:p>
    <w:p w:rsidR="000A1F93" w:rsidRPr="008F7327" w:rsidRDefault="000A1F93" w:rsidP="00AA1E13">
      <w:pPr>
        <w:pStyle w:val="a5"/>
        <w:numPr>
          <w:ilvl w:val="2"/>
          <w:numId w:val="29"/>
        </w:numPr>
        <w:tabs>
          <w:tab w:val="left" w:pos="284"/>
        </w:tabs>
        <w:ind w:left="0" w:firstLine="0"/>
        <w:rPr>
          <w:sz w:val="26"/>
          <w:szCs w:val="26"/>
        </w:rPr>
      </w:pPr>
      <w:r w:rsidRPr="008F7327">
        <w:rPr>
          <w:sz w:val="26"/>
          <w:szCs w:val="26"/>
        </w:rPr>
        <w:t>Обеспечить сохранение уровня заработной платы педагогических работников образовательных организаций на уровне показателей, определенных для Белгородской области, Старооскольского городского округа в соответствии с Указом Президента РФ от 7 мая 2012 года №597.</w:t>
      </w:r>
    </w:p>
    <w:p w:rsidR="000A1F93" w:rsidRPr="008F7327" w:rsidRDefault="000A1F93" w:rsidP="00AA1E13">
      <w:pPr>
        <w:pStyle w:val="a5"/>
        <w:numPr>
          <w:ilvl w:val="2"/>
          <w:numId w:val="29"/>
        </w:numPr>
        <w:tabs>
          <w:tab w:val="left" w:pos="284"/>
        </w:tabs>
        <w:ind w:left="0" w:firstLine="0"/>
        <w:rPr>
          <w:sz w:val="26"/>
          <w:szCs w:val="26"/>
        </w:rPr>
      </w:pPr>
      <w:r w:rsidRPr="008F7327">
        <w:rPr>
          <w:sz w:val="26"/>
          <w:szCs w:val="26"/>
        </w:rPr>
        <w:t>Способствовать обеспечению права уч</w:t>
      </w:r>
      <w:r>
        <w:rPr>
          <w:sz w:val="26"/>
          <w:szCs w:val="26"/>
        </w:rPr>
        <w:t>астия представителей Работников,</w:t>
      </w:r>
      <w:r w:rsidRPr="008F7327">
        <w:rPr>
          <w:sz w:val="26"/>
          <w:szCs w:val="26"/>
        </w:rPr>
        <w:t xml:space="preserve"> в том числе по вопросам принятия локальных нормативных актов, содержащих нормы трудового права, затрагивающих интересы Работников, а также относящихся к деятельности </w:t>
      </w:r>
      <w:r>
        <w:rPr>
          <w:sz w:val="26"/>
          <w:szCs w:val="26"/>
        </w:rPr>
        <w:t>ДОУ</w:t>
      </w:r>
      <w:r w:rsidRPr="008F7327">
        <w:rPr>
          <w:sz w:val="26"/>
          <w:szCs w:val="26"/>
        </w:rPr>
        <w:t xml:space="preserve"> в целом.</w:t>
      </w:r>
    </w:p>
    <w:p w:rsidR="000A1F93" w:rsidRPr="008F7327" w:rsidRDefault="000A1F93" w:rsidP="00AA1E13">
      <w:pPr>
        <w:pStyle w:val="a5"/>
        <w:numPr>
          <w:ilvl w:val="1"/>
          <w:numId w:val="29"/>
        </w:numPr>
        <w:tabs>
          <w:tab w:val="left" w:pos="993"/>
        </w:tabs>
        <w:ind w:left="0" w:firstLine="567"/>
        <w:rPr>
          <w:sz w:val="26"/>
          <w:szCs w:val="26"/>
        </w:rPr>
      </w:pPr>
      <w:r w:rsidRPr="008F7327">
        <w:rPr>
          <w:sz w:val="26"/>
          <w:szCs w:val="26"/>
        </w:rPr>
        <w:t xml:space="preserve">Стороны настоящего </w:t>
      </w:r>
      <w:r>
        <w:rPr>
          <w:sz w:val="26"/>
          <w:szCs w:val="26"/>
        </w:rPr>
        <w:t>коллективного договора</w:t>
      </w:r>
      <w:r w:rsidRPr="008F7327">
        <w:rPr>
          <w:sz w:val="26"/>
          <w:szCs w:val="26"/>
        </w:rPr>
        <w:t xml:space="preserve"> договорились в целях профилактики составления и заполнения педагогическими работниками избыточной документации рекомендовать работодателям:</w:t>
      </w:r>
    </w:p>
    <w:p w:rsidR="000A1F93" w:rsidRPr="008F7327" w:rsidRDefault="000A1F93" w:rsidP="00AA1E13">
      <w:pPr>
        <w:pStyle w:val="a5"/>
        <w:numPr>
          <w:ilvl w:val="2"/>
          <w:numId w:val="29"/>
        </w:numPr>
        <w:tabs>
          <w:tab w:val="left" w:pos="284"/>
        </w:tabs>
        <w:ind w:left="0" w:firstLine="0"/>
        <w:rPr>
          <w:sz w:val="26"/>
          <w:szCs w:val="26"/>
        </w:rPr>
      </w:pPr>
      <w:r w:rsidRPr="008F7327">
        <w:rPr>
          <w:sz w:val="26"/>
          <w:szCs w:val="26"/>
        </w:rPr>
        <w:t>Определять конкретные должностные обязанности педагогических работников, связанные с составлением и заполнением ими документации, в трудовых договорах.</w:t>
      </w:r>
    </w:p>
    <w:p w:rsidR="000A1F93" w:rsidRDefault="000A1F93" w:rsidP="00AA1E13">
      <w:pPr>
        <w:pStyle w:val="a5"/>
        <w:numPr>
          <w:ilvl w:val="2"/>
          <w:numId w:val="29"/>
        </w:numPr>
        <w:ind w:left="0" w:firstLine="0"/>
        <w:rPr>
          <w:sz w:val="26"/>
          <w:szCs w:val="26"/>
        </w:rPr>
      </w:pPr>
      <w:r w:rsidRPr="008F7327">
        <w:rPr>
          <w:sz w:val="26"/>
          <w:szCs w:val="26"/>
        </w:rPr>
        <w:t>При заключении трудовых договоров с воспитателями руководствоваться следующими рекомендациями и разъяснениями Минобрнауки России и Профсоюза:</w:t>
      </w:r>
    </w:p>
    <w:p w:rsidR="000A1F93" w:rsidRPr="008F7327" w:rsidRDefault="000A1F93" w:rsidP="00AA1E13">
      <w:pPr>
        <w:pStyle w:val="a5"/>
        <w:numPr>
          <w:ilvl w:val="0"/>
          <w:numId w:val="36"/>
        </w:numPr>
        <w:tabs>
          <w:tab w:val="left" w:pos="284"/>
        </w:tabs>
        <w:ind w:left="0" w:firstLine="0"/>
        <w:rPr>
          <w:sz w:val="26"/>
          <w:szCs w:val="26"/>
        </w:rPr>
      </w:pPr>
      <w:r w:rsidRPr="008F7327">
        <w:rPr>
          <w:sz w:val="26"/>
          <w:szCs w:val="26"/>
        </w:rPr>
        <w:t>разъяснениями по устранению избыточной отчётности воспитателей и педагогов дополнительного образования детей (письмо Минобрнауки России и Профсоюза от 11 апреля 2018 г. № ИП-234/09/189, направленное в адрес органов исполнительной власти субъектов Российской Федерации, осуществляющих государственное управление в сфере образования, и региональных (межрегио</w:t>
      </w:r>
      <w:r>
        <w:rPr>
          <w:sz w:val="26"/>
          <w:szCs w:val="26"/>
        </w:rPr>
        <w:t>нальных) организаций Профсоюза).</w:t>
      </w:r>
    </w:p>
    <w:p w:rsidR="000A1F93" w:rsidRDefault="000A1F93" w:rsidP="00AF0E62">
      <w:pPr>
        <w:pStyle w:val="a3"/>
        <w:spacing w:before="3"/>
        <w:ind w:left="0" w:firstLine="0"/>
        <w:jc w:val="center"/>
      </w:pPr>
    </w:p>
    <w:p w:rsidR="000A1F93" w:rsidRPr="008F7327" w:rsidRDefault="000A1F93" w:rsidP="00425965">
      <w:pPr>
        <w:pStyle w:val="af0"/>
        <w:spacing w:before="0" w:beforeAutospacing="0" w:after="0"/>
        <w:jc w:val="center"/>
        <w:rPr>
          <w:b/>
          <w:bCs/>
          <w:sz w:val="26"/>
          <w:szCs w:val="26"/>
        </w:rPr>
      </w:pPr>
      <w:r>
        <w:rPr>
          <w:b/>
          <w:bCs/>
          <w:sz w:val="26"/>
          <w:szCs w:val="26"/>
        </w:rPr>
        <w:t>9</w:t>
      </w:r>
      <w:r w:rsidRPr="008F7327">
        <w:rPr>
          <w:b/>
          <w:bCs/>
          <w:sz w:val="26"/>
          <w:szCs w:val="26"/>
        </w:rPr>
        <w:t>. В ОБЛАСТИ МОЛОДЁЖНОЙ ПОЛИТИКИ</w:t>
      </w:r>
    </w:p>
    <w:p w:rsidR="000A1F93" w:rsidRPr="008F7327" w:rsidRDefault="000A1F93" w:rsidP="00425965">
      <w:pPr>
        <w:pStyle w:val="af0"/>
        <w:spacing w:before="0" w:beforeAutospacing="0" w:after="0"/>
        <w:jc w:val="center"/>
        <w:rPr>
          <w:b/>
          <w:bCs/>
          <w:sz w:val="26"/>
          <w:szCs w:val="26"/>
        </w:rPr>
      </w:pPr>
    </w:p>
    <w:p w:rsidR="000A1F93" w:rsidRPr="00425965" w:rsidRDefault="000A1F93" w:rsidP="00AA1E13">
      <w:pPr>
        <w:pStyle w:val="a5"/>
        <w:numPr>
          <w:ilvl w:val="1"/>
          <w:numId w:val="38"/>
        </w:numPr>
        <w:tabs>
          <w:tab w:val="left" w:pos="709"/>
        </w:tabs>
        <w:rPr>
          <w:sz w:val="26"/>
          <w:szCs w:val="26"/>
        </w:rPr>
      </w:pPr>
      <w:r w:rsidRPr="00425965">
        <w:rPr>
          <w:sz w:val="26"/>
          <w:szCs w:val="26"/>
        </w:rPr>
        <w:t>Стороны</w:t>
      </w:r>
      <w:r w:rsidRPr="00425965">
        <w:rPr>
          <w:spacing w:val="6"/>
          <w:sz w:val="26"/>
          <w:szCs w:val="26"/>
        </w:rPr>
        <w:t xml:space="preserve"> </w:t>
      </w:r>
      <w:r w:rsidRPr="00425965">
        <w:rPr>
          <w:spacing w:val="-2"/>
          <w:sz w:val="26"/>
          <w:szCs w:val="26"/>
        </w:rPr>
        <w:t>договорились:</w:t>
      </w:r>
    </w:p>
    <w:p w:rsidR="000A1F93" w:rsidRPr="00425965" w:rsidRDefault="000A1F93" w:rsidP="00AA1E13">
      <w:pPr>
        <w:pStyle w:val="a5"/>
        <w:numPr>
          <w:ilvl w:val="2"/>
          <w:numId w:val="38"/>
        </w:numPr>
        <w:tabs>
          <w:tab w:val="left" w:pos="284"/>
        </w:tabs>
        <w:ind w:left="709"/>
        <w:rPr>
          <w:sz w:val="26"/>
          <w:szCs w:val="26"/>
        </w:rPr>
      </w:pPr>
      <w:r w:rsidRPr="00425965">
        <w:rPr>
          <w:sz w:val="26"/>
          <w:szCs w:val="26"/>
        </w:rPr>
        <w:t>Проводят</w:t>
      </w:r>
      <w:r w:rsidRPr="00425965">
        <w:rPr>
          <w:spacing w:val="80"/>
          <w:sz w:val="26"/>
          <w:szCs w:val="26"/>
        </w:rPr>
        <w:t xml:space="preserve"> </w:t>
      </w:r>
      <w:r w:rsidRPr="00425965">
        <w:rPr>
          <w:sz w:val="26"/>
          <w:szCs w:val="26"/>
        </w:rPr>
        <w:t>согласованную</w:t>
      </w:r>
      <w:r w:rsidRPr="00425965">
        <w:rPr>
          <w:spacing w:val="80"/>
          <w:sz w:val="26"/>
          <w:szCs w:val="26"/>
        </w:rPr>
        <w:t xml:space="preserve"> </w:t>
      </w:r>
      <w:r w:rsidRPr="00425965">
        <w:rPr>
          <w:sz w:val="26"/>
          <w:szCs w:val="26"/>
        </w:rPr>
        <w:t>политику</w:t>
      </w:r>
      <w:r w:rsidRPr="00425965">
        <w:rPr>
          <w:spacing w:val="80"/>
          <w:sz w:val="26"/>
          <w:szCs w:val="26"/>
        </w:rPr>
        <w:t xml:space="preserve"> </w:t>
      </w:r>
      <w:r w:rsidRPr="00425965">
        <w:rPr>
          <w:sz w:val="26"/>
          <w:szCs w:val="26"/>
        </w:rPr>
        <w:t>в</w:t>
      </w:r>
      <w:r w:rsidRPr="00425965">
        <w:rPr>
          <w:spacing w:val="80"/>
          <w:sz w:val="26"/>
          <w:szCs w:val="26"/>
        </w:rPr>
        <w:t xml:space="preserve"> </w:t>
      </w:r>
      <w:r w:rsidRPr="00425965">
        <w:rPr>
          <w:sz w:val="26"/>
          <w:szCs w:val="26"/>
        </w:rPr>
        <w:t>ходе</w:t>
      </w:r>
      <w:r w:rsidRPr="00425965">
        <w:rPr>
          <w:spacing w:val="80"/>
          <w:sz w:val="26"/>
          <w:szCs w:val="26"/>
        </w:rPr>
        <w:t xml:space="preserve"> </w:t>
      </w:r>
      <w:r w:rsidRPr="00425965">
        <w:rPr>
          <w:sz w:val="26"/>
          <w:szCs w:val="26"/>
        </w:rPr>
        <w:t>реализации</w:t>
      </w:r>
      <w:r w:rsidRPr="00425965">
        <w:rPr>
          <w:spacing w:val="80"/>
          <w:sz w:val="26"/>
          <w:szCs w:val="26"/>
        </w:rPr>
        <w:t xml:space="preserve"> </w:t>
      </w:r>
      <w:r w:rsidRPr="00425965">
        <w:rPr>
          <w:sz w:val="26"/>
          <w:szCs w:val="26"/>
        </w:rPr>
        <w:t>целевых</w:t>
      </w:r>
      <w:r w:rsidRPr="00425965">
        <w:rPr>
          <w:spacing w:val="40"/>
          <w:sz w:val="26"/>
          <w:szCs w:val="26"/>
        </w:rPr>
        <w:t xml:space="preserve"> </w:t>
      </w:r>
      <w:r w:rsidRPr="00425965">
        <w:rPr>
          <w:sz w:val="26"/>
          <w:szCs w:val="26"/>
        </w:rPr>
        <w:t>программ социально-экономической поддержки молодёжи.</w:t>
      </w:r>
    </w:p>
    <w:p w:rsidR="000A1F93" w:rsidRPr="008F7327" w:rsidRDefault="000A1F93" w:rsidP="00AA1E13">
      <w:pPr>
        <w:pStyle w:val="a5"/>
        <w:numPr>
          <w:ilvl w:val="2"/>
          <w:numId w:val="38"/>
        </w:numPr>
        <w:tabs>
          <w:tab w:val="left" w:pos="284"/>
        </w:tabs>
        <w:ind w:left="0" w:firstLine="0"/>
        <w:rPr>
          <w:sz w:val="26"/>
          <w:szCs w:val="26"/>
        </w:rPr>
      </w:pPr>
      <w:r w:rsidRPr="008F7327">
        <w:rPr>
          <w:sz w:val="26"/>
          <w:szCs w:val="26"/>
        </w:rPr>
        <w:t>Обеспечивают</w:t>
      </w:r>
      <w:r w:rsidRPr="008F7327">
        <w:rPr>
          <w:spacing w:val="40"/>
          <w:sz w:val="26"/>
          <w:szCs w:val="26"/>
        </w:rPr>
        <w:t xml:space="preserve"> </w:t>
      </w:r>
      <w:r w:rsidRPr="008F7327">
        <w:rPr>
          <w:sz w:val="26"/>
          <w:szCs w:val="26"/>
        </w:rPr>
        <w:t>меры</w:t>
      </w:r>
      <w:r w:rsidRPr="008F7327">
        <w:rPr>
          <w:spacing w:val="40"/>
          <w:sz w:val="26"/>
          <w:szCs w:val="26"/>
        </w:rPr>
        <w:t xml:space="preserve"> </w:t>
      </w:r>
      <w:r w:rsidRPr="008F7327">
        <w:rPr>
          <w:sz w:val="26"/>
          <w:szCs w:val="26"/>
        </w:rPr>
        <w:t>по</w:t>
      </w:r>
      <w:r w:rsidRPr="008F7327">
        <w:rPr>
          <w:spacing w:val="40"/>
          <w:sz w:val="26"/>
          <w:szCs w:val="26"/>
        </w:rPr>
        <w:t xml:space="preserve"> </w:t>
      </w:r>
      <w:r w:rsidRPr="008F7327">
        <w:rPr>
          <w:sz w:val="26"/>
          <w:szCs w:val="26"/>
        </w:rPr>
        <w:t>пропаганде</w:t>
      </w:r>
      <w:r w:rsidRPr="008F7327">
        <w:rPr>
          <w:spacing w:val="40"/>
          <w:sz w:val="26"/>
          <w:szCs w:val="26"/>
        </w:rPr>
        <w:t xml:space="preserve"> </w:t>
      </w:r>
      <w:r w:rsidRPr="008F7327">
        <w:rPr>
          <w:sz w:val="26"/>
          <w:szCs w:val="26"/>
        </w:rPr>
        <w:t>здорового</w:t>
      </w:r>
      <w:r w:rsidRPr="008F7327">
        <w:rPr>
          <w:spacing w:val="40"/>
          <w:sz w:val="26"/>
          <w:szCs w:val="26"/>
        </w:rPr>
        <w:t xml:space="preserve"> </w:t>
      </w:r>
      <w:r w:rsidRPr="008F7327">
        <w:rPr>
          <w:sz w:val="26"/>
          <w:szCs w:val="26"/>
        </w:rPr>
        <w:t>образа</w:t>
      </w:r>
      <w:r w:rsidRPr="008F7327">
        <w:rPr>
          <w:spacing w:val="40"/>
          <w:sz w:val="26"/>
          <w:szCs w:val="26"/>
        </w:rPr>
        <w:t xml:space="preserve"> </w:t>
      </w:r>
      <w:r w:rsidRPr="008F7327">
        <w:rPr>
          <w:sz w:val="26"/>
          <w:szCs w:val="26"/>
        </w:rPr>
        <w:t>жизни</w:t>
      </w:r>
      <w:r w:rsidRPr="008F7327">
        <w:rPr>
          <w:spacing w:val="40"/>
          <w:sz w:val="26"/>
          <w:szCs w:val="26"/>
        </w:rPr>
        <w:t xml:space="preserve"> </w:t>
      </w:r>
      <w:r w:rsidRPr="008F7327">
        <w:rPr>
          <w:sz w:val="26"/>
          <w:szCs w:val="26"/>
        </w:rPr>
        <w:t>среди молодых педагогов.</w:t>
      </w:r>
    </w:p>
    <w:p w:rsidR="000A1F93" w:rsidRPr="008F7327" w:rsidRDefault="000A1F93" w:rsidP="00AA1E13">
      <w:pPr>
        <w:pStyle w:val="a5"/>
        <w:numPr>
          <w:ilvl w:val="2"/>
          <w:numId w:val="38"/>
        </w:numPr>
        <w:spacing w:line="298" w:lineRule="exact"/>
        <w:ind w:left="0" w:firstLine="0"/>
        <w:rPr>
          <w:sz w:val="26"/>
          <w:szCs w:val="26"/>
        </w:rPr>
      </w:pPr>
      <w:r w:rsidRPr="008F7327">
        <w:rPr>
          <w:sz w:val="26"/>
          <w:szCs w:val="26"/>
        </w:rPr>
        <w:t>Рекомендуют</w:t>
      </w:r>
      <w:r w:rsidRPr="008F7327">
        <w:rPr>
          <w:spacing w:val="-14"/>
          <w:sz w:val="26"/>
          <w:szCs w:val="26"/>
        </w:rPr>
        <w:t xml:space="preserve"> </w:t>
      </w:r>
      <w:r w:rsidRPr="008F7327">
        <w:rPr>
          <w:spacing w:val="-2"/>
          <w:sz w:val="26"/>
          <w:szCs w:val="26"/>
        </w:rPr>
        <w:t>работодателям:</w:t>
      </w:r>
    </w:p>
    <w:p w:rsidR="000A1F93" w:rsidRPr="008F7327" w:rsidRDefault="000A1F93" w:rsidP="00AA1E13">
      <w:pPr>
        <w:pStyle w:val="a5"/>
        <w:numPr>
          <w:ilvl w:val="0"/>
          <w:numId w:val="37"/>
        </w:numPr>
        <w:tabs>
          <w:tab w:val="left" w:pos="284"/>
          <w:tab w:val="left" w:pos="1159"/>
          <w:tab w:val="left" w:pos="2647"/>
          <w:tab w:val="left" w:pos="4157"/>
          <w:tab w:val="left" w:pos="4219"/>
          <w:tab w:val="left" w:pos="6514"/>
          <w:tab w:val="left" w:pos="8375"/>
        </w:tabs>
        <w:spacing w:line="318" w:lineRule="exact"/>
        <w:ind w:left="0" w:firstLine="0"/>
        <w:rPr>
          <w:sz w:val="26"/>
          <w:szCs w:val="26"/>
        </w:rPr>
      </w:pPr>
      <w:r w:rsidRPr="008F7327">
        <w:rPr>
          <w:sz w:val="26"/>
          <w:szCs w:val="26"/>
        </w:rPr>
        <w:t>Высвобождать</w:t>
      </w:r>
      <w:r w:rsidRPr="008F7327">
        <w:rPr>
          <w:spacing w:val="54"/>
          <w:sz w:val="26"/>
          <w:szCs w:val="26"/>
        </w:rPr>
        <w:t xml:space="preserve"> </w:t>
      </w:r>
      <w:r w:rsidRPr="008F7327">
        <w:rPr>
          <w:sz w:val="26"/>
          <w:szCs w:val="26"/>
        </w:rPr>
        <w:t>при</w:t>
      </w:r>
      <w:r w:rsidRPr="008F7327">
        <w:rPr>
          <w:spacing w:val="51"/>
          <w:sz w:val="26"/>
          <w:szCs w:val="26"/>
        </w:rPr>
        <w:t xml:space="preserve"> </w:t>
      </w:r>
      <w:r w:rsidRPr="008F7327">
        <w:rPr>
          <w:sz w:val="26"/>
          <w:szCs w:val="26"/>
        </w:rPr>
        <w:t>составлении</w:t>
      </w:r>
      <w:r w:rsidRPr="008F7327">
        <w:rPr>
          <w:spacing w:val="56"/>
          <w:sz w:val="26"/>
          <w:szCs w:val="26"/>
        </w:rPr>
        <w:t xml:space="preserve"> </w:t>
      </w:r>
      <w:r w:rsidRPr="008F7327">
        <w:rPr>
          <w:sz w:val="26"/>
          <w:szCs w:val="26"/>
        </w:rPr>
        <w:t>расписаний</w:t>
      </w:r>
      <w:r w:rsidRPr="008F7327">
        <w:rPr>
          <w:spacing w:val="58"/>
          <w:sz w:val="26"/>
          <w:szCs w:val="26"/>
        </w:rPr>
        <w:t xml:space="preserve"> </w:t>
      </w:r>
      <w:r w:rsidRPr="008F7327">
        <w:rPr>
          <w:sz w:val="26"/>
          <w:szCs w:val="26"/>
        </w:rPr>
        <w:t>учебных</w:t>
      </w:r>
      <w:r w:rsidRPr="008F7327">
        <w:rPr>
          <w:spacing w:val="55"/>
          <w:sz w:val="26"/>
          <w:szCs w:val="26"/>
        </w:rPr>
        <w:t xml:space="preserve"> </w:t>
      </w:r>
      <w:r w:rsidRPr="008F7327">
        <w:rPr>
          <w:sz w:val="26"/>
          <w:szCs w:val="26"/>
        </w:rPr>
        <w:t>занятий,</w:t>
      </w:r>
      <w:r w:rsidRPr="008F7327">
        <w:rPr>
          <w:spacing w:val="56"/>
          <w:sz w:val="26"/>
          <w:szCs w:val="26"/>
        </w:rPr>
        <w:t xml:space="preserve"> </w:t>
      </w:r>
      <w:r w:rsidRPr="008F7327">
        <w:rPr>
          <w:sz w:val="26"/>
          <w:szCs w:val="26"/>
        </w:rPr>
        <w:t>не</w:t>
      </w:r>
      <w:r w:rsidRPr="008F7327">
        <w:rPr>
          <w:spacing w:val="55"/>
          <w:sz w:val="26"/>
          <w:szCs w:val="26"/>
        </w:rPr>
        <w:t xml:space="preserve"> </w:t>
      </w:r>
      <w:r w:rsidRPr="008F7327">
        <w:rPr>
          <w:spacing w:val="-2"/>
          <w:sz w:val="26"/>
          <w:szCs w:val="26"/>
        </w:rPr>
        <w:t xml:space="preserve">менее </w:t>
      </w:r>
      <w:r w:rsidRPr="008F7327">
        <w:rPr>
          <w:sz w:val="26"/>
          <w:szCs w:val="26"/>
        </w:rPr>
        <w:t>одного</w:t>
      </w:r>
      <w:r w:rsidRPr="008F7327">
        <w:rPr>
          <w:spacing w:val="40"/>
          <w:sz w:val="26"/>
          <w:szCs w:val="26"/>
        </w:rPr>
        <w:t xml:space="preserve"> </w:t>
      </w:r>
      <w:r w:rsidRPr="008F7327">
        <w:rPr>
          <w:sz w:val="26"/>
          <w:szCs w:val="26"/>
        </w:rPr>
        <w:t>свободного</w:t>
      </w:r>
      <w:r w:rsidRPr="008F7327">
        <w:rPr>
          <w:spacing w:val="40"/>
          <w:sz w:val="26"/>
          <w:szCs w:val="26"/>
        </w:rPr>
        <w:t xml:space="preserve"> </w:t>
      </w:r>
      <w:r w:rsidRPr="008F7327">
        <w:rPr>
          <w:sz w:val="26"/>
          <w:szCs w:val="26"/>
        </w:rPr>
        <w:t>дня</w:t>
      </w:r>
      <w:r w:rsidRPr="008F7327">
        <w:rPr>
          <w:spacing w:val="40"/>
          <w:sz w:val="26"/>
          <w:szCs w:val="26"/>
        </w:rPr>
        <w:t xml:space="preserve"> </w:t>
      </w:r>
      <w:r w:rsidRPr="008F7327">
        <w:rPr>
          <w:sz w:val="26"/>
          <w:szCs w:val="26"/>
        </w:rPr>
        <w:t>в</w:t>
      </w:r>
      <w:r w:rsidRPr="008F7327">
        <w:rPr>
          <w:spacing w:val="40"/>
          <w:sz w:val="26"/>
          <w:szCs w:val="26"/>
        </w:rPr>
        <w:t xml:space="preserve"> </w:t>
      </w:r>
      <w:r>
        <w:rPr>
          <w:sz w:val="26"/>
          <w:szCs w:val="26"/>
        </w:rPr>
        <w:t xml:space="preserve">неделю </w:t>
      </w:r>
      <w:r w:rsidRPr="008F7327">
        <w:rPr>
          <w:sz w:val="26"/>
          <w:szCs w:val="26"/>
        </w:rPr>
        <w:t>для</w:t>
      </w:r>
      <w:r w:rsidRPr="008F7327">
        <w:rPr>
          <w:spacing w:val="40"/>
          <w:sz w:val="26"/>
          <w:szCs w:val="26"/>
        </w:rPr>
        <w:t xml:space="preserve"> </w:t>
      </w:r>
      <w:r w:rsidRPr="008F7327">
        <w:rPr>
          <w:sz w:val="26"/>
          <w:szCs w:val="26"/>
        </w:rPr>
        <w:t>лиц</w:t>
      </w:r>
      <w:r w:rsidRPr="008F7327">
        <w:rPr>
          <w:spacing w:val="40"/>
          <w:sz w:val="26"/>
          <w:szCs w:val="26"/>
        </w:rPr>
        <w:t xml:space="preserve"> </w:t>
      </w:r>
      <w:r w:rsidRPr="008F7327">
        <w:rPr>
          <w:sz w:val="26"/>
          <w:szCs w:val="26"/>
        </w:rPr>
        <w:t>из</w:t>
      </w:r>
      <w:r w:rsidRPr="008F7327">
        <w:rPr>
          <w:spacing w:val="40"/>
          <w:sz w:val="26"/>
          <w:szCs w:val="26"/>
        </w:rPr>
        <w:t xml:space="preserve"> </w:t>
      </w:r>
      <w:r w:rsidRPr="008F7327">
        <w:rPr>
          <w:sz w:val="26"/>
          <w:szCs w:val="26"/>
        </w:rPr>
        <w:t>числа</w:t>
      </w:r>
      <w:r w:rsidRPr="008F7327">
        <w:rPr>
          <w:spacing w:val="40"/>
          <w:sz w:val="26"/>
          <w:szCs w:val="26"/>
        </w:rPr>
        <w:t xml:space="preserve"> </w:t>
      </w:r>
      <w:r w:rsidRPr="008F7327">
        <w:rPr>
          <w:sz w:val="26"/>
          <w:szCs w:val="26"/>
        </w:rPr>
        <w:t>молодых</w:t>
      </w:r>
      <w:r w:rsidRPr="008F7327">
        <w:rPr>
          <w:spacing w:val="40"/>
          <w:sz w:val="26"/>
          <w:szCs w:val="26"/>
        </w:rPr>
        <w:t xml:space="preserve"> </w:t>
      </w:r>
      <w:r w:rsidRPr="008F7327">
        <w:rPr>
          <w:sz w:val="26"/>
          <w:szCs w:val="26"/>
        </w:rPr>
        <w:t>педагогов</w:t>
      </w:r>
      <w:r w:rsidRPr="008F7327">
        <w:rPr>
          <w:spacing w:val="40"/>
          <w:sz w:val="26"/>
          <w:szCs w:val="26"/>
        </w:rPr>
        <w:t xml:space="preserve"> </w:t>
      </w:r>
      <w:r w:rsidRPr="008F7327">
        <w:rPr>
          <w:sz w:val="26"/>
          <w:szCs w:val="26"/>
        </w:rPr>
        <w:t>(в</w:t>
      </w:r>
      <w:r w:rsidRPr="008F7327">
        <w:rPr>
          <w:spacing w:val="40"/>
          <w:sz w:val="26"/>
          <w:szCs w:val="26"/>
        </w:rPr>
        <w:t xml:space="preserve"> </w:t>
      </w:r>
      <w:r w:rsidRPr="008F7327">
        <w:rPr>
          <w:sz w:val="26"/>
          <w:szCs w:val="26"/>
        </w:rPr>
        <w:t xml:space="preserve">том </w:t>
      </w:r>
      <w:r w:rsidRPr="008F7327">
        <w:rPr>
          <w:spacing w:val="-2"/>
          <w:sz w:val="26"/>
          <w:szCs w:val="26"/>
        </w:rPr>
        <w:t>числе</w:t>
      </w:r>
      <w:r w:rsidRPr="008F7327">
        <w:rPr>
          <w:sz w:val="26"/>
          <w:szCs w:val="26"/>
        </w:rPr>
        <w:tab/>
      </w:r>
      <w:r w:rsidRPr="008F7327">
        <w:rPr>
          <w:spacing w:val="-2"/>
          <w:sz w:val="26"/>
          <w:szCs w:val="26"/>
        </w:rPr>
        <w:t>учителей,</w:t>
      </w:r>
      <w:r>
        <w:rPr>
          <w:sz w:val="26"/>
          <w:szCs w:val="26"/>
        </w:rPr>
        <w:t xml:space="preserve"> </w:t>
      </w:r>
      <w:r w:rsidRPr="008F7327">
        <w:rPr>
          <w:spacing w:val="-2"/>
          <w:sz w:val="26"/>
          <w:szCs w:val="26"/>
        </w:rPr>
        <w:t>педагогов</w:t>
      </w:r>
      <w:r>
        <w:rPr>
          <w:sz w:val="26"/>
          <w:szCs w:val="26"/>
        </w:rPr>
        <w:t xml:space="preserve"> </w:t>
      </w:r>
      <w:r w:rsidRPr="008F7327">
        <w:rPr>
          <w:spacing w:val="-2"/>
          <w:sz w:val="26"/>
          <w:szCs w:val="26"/>
        </w:rPr>
        <w:t>дополнительного</w:t>
      </w:r>
      <w:r>
        <w:rPr>
          <w:sz w:val="26"/>
          <w:szCs w:val="26"/>
        </w:rPr>
        <w:t xml:space="preserve"> </w:t>
      </w:r>
      <w:r w:rsidRPr="008F7327">
        <w:rPr>
          <w:spacing w:val="-2"/>
          <w:sz w:val="26"/>
          <w:szCs w:val="26"/>
        </w:rPr>
        <w:t>образования,</w:t>
      </w:r>
      <w:r>
        <w:rPr>
          <w:sz w:val="26"/>
          <w:szCs w:val="26"/>
        </w:rPr>
        <w:t xml:space="preserve"> </w:t>
      </w:r>
      <w:r w:rsidRPr="008F7327">
        <w:rPr>
          <w:spacing w:val="-2"/>
          <w:sz w:val="26"/>
          <w:szCs w:val="26"/>
        </w:rPr>
        <w:t>тренеров-</w:t>
      </w:r>
      <w:r>
        <w:rPr>
          <w:spacing w:val="-2"/>
          <w:sz w:val="26"/>
          <w:szCs w:val="26"/>
        </w:rPr>
        <w:t>п</w:t>
      </w:r>
      <w:r w:rsidRPr="00C41E98">
        <w:rPr>
          <w:spacing w:val="-2"/>
          <w:sz w:val="26"/>
          <w:szCs w:val="26"/>
        </w:rPr>
        <w:t>реподавателей</w:t>
      </w:r>
      <w:r>
        <w:t xml:space="preserve"> </w:t>
      </w:r>
      <w:r w:rsidRPr="00C41E98">
        <w:rPr>
          <w:spacing w:val="-10"/>
          <w:sz w:val="26"/>
          <w:szCs w:val="26"/>
        </w:rPr>
        <w:t>и</w:t>
      </w:r>
      <w:r>
        <w:rPr>
          <w:sz w:val="26"/>
          <w:szCs w:val="26"/>
        </w:rPr>
        <w:t xml:space="preserve"> </w:t>
      </w:r>
      <w:r w:rsidRPr="008F7327">
        <w:rPr>
          <w:sz w:val="26"/>
          <w:szCs w:val="26"/>
        </w:rPr>
        <w:t>др.)</w:t>
      </w:r>
      <w:r>
        <w:rPr>
          <w:sz w:val="26"/>
          <w:szCs w:val="26"/>
        </w:rPr>
        <w:t xml:space="preserve"> </w:t>
      </w:r>
      <w:r w:rsidRPr="00C41E98">
        <w:rPr>
          <w:spacing w:val="-10"/>
          <w:sz w:val="26"/>
          <w:szCs w:val="26"/>
        </w:rPr>
        <w:t>в</w:t>
      </w:r>
      <w:r w:rsidRPr="008F7327">
        <w:rPr>
          <w:sz w:val="26"/>
          <w:szCs w:val="26"/>
        </w:rPr>
        <w:tab/>
      </w:r>
      <w:r w:rsidRPr="00C41E98">
        <w:rPr>
          <w:spacing w:val="-2"/>
          <w:sz w:val="26"/>
          <w:szCs w:val="26"/>
        </w:rPr>
        <w:t>целях</w:t>
      </w:r>
      <w:r>
        <w:rPr>
          <w:sz w:val="26"/>
          <w:szCs w:val="26"/>
        </w:rPr>
        <w:t xml:space="preserve"> </w:t>
      </w:r>
      <w:r w:rsidRPr="00C41E98">
        <w:rPr>
          <w:spacing w:val="-2"/>
          <w:sz w:val="26"/>
          <w:szCs w:val="26"/>
        </w:rPr>
        <w:t>использования</w:t>
      </w:r>
      <w:r>
        <w:rPr>
          <w:sz w:val="26"/>
          <w:szCs w:val="26"/>
        </w:rPr>
        <w:t xml:space="preserve"> </w:t>
      </w:r>
      <w:r w:rsidRPr="00C41E98">
        <w:rPr>
          <w:spacing w:val="-4"/>
          <w:sz w:val="26"/>
          <w:szCs w:val="26"/>
        </w:rPr>
        <w:t>его</w:t>
      </w:r>
      <w:r>
        <w:rPr>
          <w:sz w:val="26"/>
          <w:szCs w:val="26"/>
        </w:rPr>
        <w:t xml:space="preserve"> </w:t>
      </w:r>
      <w:r w:rsidRPr="00C41E98">
        <w:rPr>
          <w:spacing w:val="-4"/>
          <w:sz w:val="26"/>
          <w:szCs w:val="26"/>
        </w:rPr>
        <w:t>для</w:t>
      </w:r>
      <w:r>
        <w:rPr>
          <w:sz w:val="26"/>
          <w:szCs w:val="26"/>
        </w:rPr>
        <w:t xml:space="preserve"> </w:t>
      </w:r>
      <w:r w:rsidRPr="00C41E98">
        <w:rPr>
          <w:spacing w:val="-2"/>
          <w:sz w:val="26"/>
          <w:szCs w:val="26"/>
        </w:rPr>
        <w:t xml:space="preserve">самообразования, </w:t>
      </w:r>
      <w:r w:rsidRPr="008F7327">
        <w:rPr>
          <w:sz w:val="26"/>
          <w:szCs w:val="26"/>
        </w:rPr>
        <w:t>повышения профессионального уровня;</w:t>
      </w:r>
    </w:p>
    <w:p w:rsidR="000A1F93" w:rsidRPr="008F7327" w:rsidRDefault="000A1F93" w:rsidP="00AA1E13">
      <w:pPr>
        <w:pStyle w:val="a5"/>
        <w:numPr>
          <w:ilvl w:val="0"/>
          <w:numId w:val="37"/>
        </w:numPr>
        <w:tabs>
          <w:tab w:val="left" w:pos="284"/>
        </w:tabs>
        <w:ind w:left="0" w:firstLine="0"/>
        <w:rPr>
          <w:sz w:val="26"/>
          <w:szCs w:val="26"/>
        </w:rPr>
      </w:pPr>
      <w:r w:rsidRPr="008F7327">
        <w:rPr>
          <w:sz w:val="26"/>
          <w:szCs w:val="26"/>
        </w:rPr>
        <w:t>Обеспечивать право реального выбора молодыми педагогами интересующих их направлений внеурочной работы в образовательной</w:t>
      </w:r>
      <w:r w:rsidRPr="008F7327">
        <w:rPr>
          <w:spacing w:val="80"/>
          <w:w w:val="150"/>
          <w:sz w:val="26"/>
          <w:szCs w:val="26"/>
        </w:rPr>
        <w:t xml:space="preserve"> </w:t>
      </w:r>
      <w:r w:rsidRPr="008F7327">
        <w:rPr>
          <w:sz w:val="26"/>
          <w:szCs w:val="26"/>
        </w:rPr>
        <w:t>организации (например, участия в организации образовательных турниров, игр</w:t>
      </w:r>
      <w:r w:rsidRPr="008F7327">
        <w:rPr>
          <w:spacing w:val="80"/>
          <w:w w:val="150"/>
          <w:sz w:val="26"/>
          <w:szCs w:val="26"/>
        </w:rPr>
        <w:t xml:space="preserve"> </w:t>
      </w:r>
      <w:r w:rsidRPr="008F7327">
        <w:rPr>
          <w:sz w:val="26"/>
          <w:szCs w:val="26"/>
        </w:rPr>
        <w:t>или подготовке школьных спектаклей) с целью создания условий для раскрытия молодыми педагогами творческого потенциала;</w:t>
      </w:r>
    </w:p>
    <w:p w:rsidR="000A1F93" w:rsidRPr="008F7327" w:rsidRDefault="000A1F93" w:rsidP="00AA1E13">
      <w:pPr>
        <w:pStyle w:val="a5"/>
        <w:numPr>
          <w:ilvl w:val="0"/>
          <w:numId w:val="37"/>
        </w:numPr>
        <w:tabs>
          <w:tab w:val="left" w:pos="284"/>
        </w:tabs>
        <w:ind w:left="0" w:firstLine="0"/>
        <w:rPr>
          <w:sz w:val="26"/>
          <w:szCs w:val="26"/>
        </w:rPr>
      </w:pPr>
      <w:r w:rsidRPr="008F7327">
        <w:rPr>
          <w:sz w:val="26"/>
          <w:szCs w:val="26"/>
        </w:rPr>
        <w:t>Обеспечивать</w:t>
      </w:r>
      <w:r w:rsidRPr="008F7327">
        <w:rPr>
          <w:spacing w:val="70"/>
          <w:sz w:val="26"/>
          <w:szCs w:val="26"/>
        </w:rPr>
        <w:t xml:space="preserve"> </w:t>
      </w:r>
      <w:r w:rsidRPr="008F7327">
        <w:rPr>
          <w:sz w:val="26"/>
          <w:szCs w:val="26"/>
        </w:rPr>
        <w:t>сокращение</w:t>
      </w:r>
      <w:r w:rsidRPr="008F7327">
        <w:rPr>
          <w:spacing w:val="72"/>
          <w:sz w:val="26"/>
          <w:szCs w:val="26"/>
        </w:rPr>
        <w:t xml:space="preserve"> </w:t>
      </w:r>
      <w:r w:rsidRPr="008F7327">
        <w:rPr>
          <w:sz w:val="26"/>
          <w:szCs w:val="26"/>
        </w:rPr>
        <w:t>составления</w:t>
      </w:r>
      <w:r w:rsidRPr="008F7327">
        <w:rPr>
          <w:spacing w:val="67"/>
          <w:sz w:val="26"/>
          <w:szCs w:val="26"/>
        </w:rPr>
        <w:t xml:space="preserve"> </w:t>
      </w:r>
      <w:r w:rsidRPr="008F7327">
        <w:rPr>
          <w:sz w:val="26"/>
          <w:szCs w:val="26"/>
        </w:rPr>
        <w:t>молодыми</w:t>
      </w:r>
      <w:r w:rsidRPr="008F7327">
        <w:rPr>
          <w:spacing w:val="71"/>
          <w:sz w:val="26"/>
          <w:szCs w:val="26"/>
        </w:rPr>
        <w:t xml:space="preserve"> </w:t>
      </w:r>
      <w:r w:rsidRPr="008F7327">
        <w:rPr>
          <w:sz w:val="26"/>
          <w:szCs w:val="26"/>
        </w:rPr>
        <w:t>педагогами</w:t>
      </w:r>
      <w:r w:rsidRPr="008F7327">
        <w:rPr>
          <w:spacing w:val="72"/>
          <w:sz w:val="26"/>
          <w:szCs w:val="26"/>
        </w:rPr>
        <w:t xml:space="preserve"> </w:t>
      </w:r>
      <w:r w:rsidRPr="008F7327">
        <w:rPr>
          <w:spacing w:val="-2"/>
          <w:sz w:val="26"/>
          <w:szCs w:val="26"/>
        </w:rPr>
        <w:t>отчётной</w:t>
      </w:r>
      <w:r>
        <w:rPr>
          <w:spacing w:val="-2"/>
          <w:sz w:val="26"/>
          <w:szCs w:val="26"/>
        </w:rPr>
        <w:t xml:space="preserve"> </w:t>
      </w:r>
      <w:r w:rsidRPr="008F7327">
        <w:rPr>
          <w:sz w:val="26"/>
          <w:szCs w:val="26"/>
        </w:rPr>
        <w:t>документации</w:t>
      </w:r>
      <w:r w:rsidRPr="00C41E98">
        <w:rPr>
          <w:spacing w:val="80"/>
          <w:sz w:val="26"/>
          <w:szCs w:val="26"/>
        </w:rPr>
        <w:t xml:space="preserve"> </w:t>
      </w:r>
      <w:r w:rsidRPr="008F7327">
        <w:rPr>
          <w:sz w:val="26"/>
          <w:szCs w:val="26"/>
        </w:rPr>
        <w:t>(в том числе в части разработки и оформления рабочих программ учебных курсов);</w:t>
      </w:r>
    </w:p>
    <w:p w:rsidR="000A1F93" w:rsidRPr="008F7327" w:rsidRDefault="000A1F93" w:rsidP="00AA1E13">
      <w:pPr>
        <w:pStyle w:val="a5"/>
        <w:numPr>
          <w:ilvl w:val="0"/>
          <w:numId w:val="37"/>
        </w:numPr>
        <w:tabs>
          <w:tab w:val="left" w:pos="284"/>
        </w:tabs>
        <w:ind w:left="0" w:firstLine="0"/>
        <w:rPr>
          <w:sz w:val="26"/>
          <w:szCs w:val="26"/>
        </w:rPr>
      </w:pPr>
      <w:r w:rsidRPr="008F7327">
        <w:rPr>
          <w:sz w:val="26"/>
          <w:szCs w:val="26"/>
        </w:rPr>
        <w:t>Закреплять наставников за молодыми педагогами в образовательных организациях, поощрять наставников за работу с молодыми педагогами на условиях, определяемых коллективными договорами, локальными актами учреждения и нормативными актами муниципального, регионального уровней;</w:t>
      </w:r>
    </w:p>
    <w:p w:rsidR="000A1F93" w:rsidRPr="008F7327" w:rsidRDefault="000A1F93" w:rsidP="00AA1E13">
      <w:pPr>
        <w:pStyle w:val="a5"/>
        <w:numPr>
          <w:ilvl w:val="0"/>
          <w:numId w:val="37"/>
        </w:numPr>
        <w:tabs>
          <w:tab w:val="left" w:pos="284"/>
        </w:tabs>
        <w:spacing w:line="237" w:lineRule="auto"/>
        <w:ind w:left="0" w:firstLine="0"/>
        <w:rPr>
          <w:sz w:val="26"/>
          <w:szCs w:val="26"/>
        </w:rPr>
      </w:pPr>
      <w:r w:rsidRPr="008F7327">
        <w:rPr>
          <w:sz w:val="26"/>
          <w:szCs w:val="26"/>
        </w:rPr>
        <w:t>Создавать фонды поддержки молодых квалифицированных специалистов, выплачивать единовременное пособие выпускникам образовательных организаций</w:t>
      </w:r>
    </w:p>
    <w:p w:rsidR="000A1F93" w:rsidRPr="008F7327" w:rsidRDefault="000A1F93" w:rsidP="00425965">
      <w:pPr>
        <w:pStyle w:val="a3"/>
        <w:ind w:left="0" w:firstLine="0"/>
        <w:jc w:val="left"/>
      </w:pPr>
      <w:r w:rsidRPr="008F7327">
        <w:t>высшего</w:t>
      </w:r>
      <w:r w:rsidRPr="008F7327">
        <w:rPr>
          <w:spacing w:val="40"/>
        </w:rPr>
        <w:t xml:space="preserve"> </w:t>
      </w:r>
      <w:r w:rsidRPr="008F7327">
        <w:t>и</w:t>
      </w:r>
      <w:r w:rsidRPr="008F7327">
        <w:rPr>
          <w:spacing w:val="40"/>
        </w:rPr>
        <w:t xml:space="preserve"> </w:t>
      </w:r>
      <w:r w:rsidRPr="008F7327">
        <w:t>среднего</w:t>
      </w:r>
      <w:r w:rsidRPr="008F7327">
        <w:rPr>
          <w:spacing w:val="40"/>
        </w:rPr>
        <w:t xml:space="preserve"> </w:t>
      </w:r>
      <w:r w:rsidRPr="008F7327">
        <w:t>профессионального</w:t>
      </w:r>
      <w:r w:rsidRPr="008F7327">
        <w:rPr>
          <w:spacing w:val="40"/>
        </w:rPr>
        <w:t xml:space="preserve"> </w:t>
      </w:r>
      <w:r w:rsidRPr="008F7327">
        <w:t>образования,</w:t>
      </w:r>
      <w:r w:rsidRPr="008F7327">
        <w:rPr>
          <w:spacing w:val="40"/>
        </w:rPr>
        <w:t xml:space="preserve"> </w:t>
      </w:r>
      <w:r w:rsidRPr="008F7327">
        <w:t>прибывшим</w:t>
      </w:r>
      <w:r w:rsidRPr="008F7327">
        <w:rPr>
          <w:spacing w:val="40"/>
        </w:rPr>
        <w:t xml:space="preserve"> </w:t>
      </w:r>
      <w:r w:rsidRPr="008F7327">
        <w:t>на</w:t>
      </w:r>
      <w:r w:rsidRPr="008F7327">
        <w:rPr>
          <w:spacing w:val="40"/>
        </w:rPr>
        <w:t xml:space="preserve"> </w:t>
      </w:r>
      <w:r w:rsidRPr="008F7327">
        <w:t>работу</w:t>
      </w:r>
      <w:r w:rsidRPr="008F7327">
        <w:rPr>
          <w:spacing w:val="40"/>
        </w:rPr>
        <w:t xml:space="preserve"> </w:t>
      </w:r>
      <w:r w:rsidRPr="008F7327">
        <w:t>в</w:t>
      </w:r>
      <w:r w:rsidRPr="008F7327">
        <w:rPr>
          <w:spacing w:val="80"/>
        </w:rPr>
        <w:t xml:space="preserve"> </w:t>
      </w:r>
      <w:r w:rsidRPr="008F7327">
        <w:t>сельскую местность.</w:t>
      </w:r>
    </w:p>
    <w:p w:rsidR="000A1F93" w:rsidRPr="008F7327" w:rsidRDefault="000A1F93" w:rsidP="00AA1E13">
      <w:pPr>
        <w:pStyle w:val="a5"/>
        <w:numPr>
          <w:ilvl w:val="2"/>
          <w:numId w:val="38"/>
        </w:numPr>
        <w:tabs>
          <w:tab w:val="left" w:pos="284"/>
        </w:tabs>
        <w:ind w:left="0" w:firstLine="0"/>
        <w:rPr>
          <w:sz w:val="26"/>
          <w:szCs w:val="26"/>
        </w:rPr>
      </w:pPr>
      <w:r w:rsidRPr="008F7327">
        <w:rPr>
          <w:spacing w:val="-2"/>
          <w:sz w:val="26"/>
          <w:szCs w:val="26"/>
        </w:rPr>
        <w:lastRenderedPageBreak/>
        <w:t>Содействуют:</w:t>
      </w:r>
    </w:p>
    <w:p w:rsidR="000A1F93" w:rsidRPr="008F7327" w:rsidRDefault="000A1F93" w:rsidP="00AA1E13">
      <w:pPr>
        <w:pStyle w:val="a5"/>
        <w:numPr>
          <w:ilvl w:val="0"/>
          <w:numId w:val="37"/>
        </w:numPr>
        <w:tabs>
          <w:tab w:val="left" w:pos="284"/>
        </w:tabs>
        <w:ind w:left="0" w:firstLine="0"/>
        <w:rPr>
          <w:sz w:val="26"/>
          <w:szCs w:val="26"/>
        </w:rPr>
      </w:pPr>
      <w:r w:rsidRPr="008F7327">
        <w:rPr>
          <w:sz w:val="26"/>
          <w:szCs w:val="26"/>
        </w:rPr>
        <w:t>Привлечению представителей молодых педагогов Старооскольского городского округа к текущей работе в общественных советах при управлении образования администрации Стар</w:t>
      </w:r>
      <w:r>
        <w:rPr>
          <w:sz w:val="26"/>
          <w:szCs w:val="26"/>
        </w:rPr>
        <w:t>о</w:t>
      </w:r>
      <w:r w:rsidRPr="008F7327">
        <w:rPr>
          <w:sz w:val="26"/>
          <w:szCs w:val="26"/>
        </w:rPr>
        <w:t>оскольского городского округа и выборных органах Старооскольской территориальной организации профсоюза работников народного образования и науки РФ;</w:t>
      </w:r>
    </w:p>
    <w:p w:rsidR="000A1F93" w:rsidRPr="008F7327" w:rsidRDefault="000A1F93" w:rsidP="00AA1E13">
      <w:pPr>
        <w:pStyle w:val="a5"/>
        <w:numPr>
          <w:ilvl w:val="0"/>
          <w:numId w:val="37"/>
        </w:numPr>
        <w:tabs>
          <w:tab w:val="left" w:pos="284"/>
        </w:tabs>
        <w:ind w:left="0" w:firstLine="0"/>
        <w:rPr>
          <w:sz w:val="26"/>
          <w:szCs w:val="26"/>
        </w:rPr>
      </w:pPr>
      <w:r w:rsidRPr="008F7327">
        <w:rPr>
          <w:sz w:val="26"/>
          <w:szCs w:val="26"/>
        </w:rPr>
        <w:t>Развитию информационной деятельности молодых педагогов Стар</w:t>
      </w:r>
      <w:r>
        <w:rPr>
          <w:sz w:val="26"/>
          <w:szCs w:val="26"/>
        </w:rPr>
        <w:t>о</w:t>
      </w:r>
      <w:r w:rsidRPr="008F7327">
        <w:rPr>
          <w:sz w:val="26"/>
          <w:szCs w:val="26"/>
        </w:rPr>
        <w:t>оскольского городского округа, предоставляя их делегатам возможность выступления на августовских конференциях работников образования, создавая тематические молодёжные рубрики в печатных органах и их официальных сайтах</w:t>
      </w:r>
      <w:r w:rsidRPr="008F7327">
        <w:rPr>
          <w:spacing w:val="80"/>
          <w:sz w:val="26"/>
          <w:szCs w:val="26"/>
        </w:rPr>
        <w:t xml:space="preserve"> </w:t>
      </w:r>
      <w:r w:rsidRPr="008F7327">
        <w:rPr>
          <w:sz w:val="26"/>
          <w:szCs w:val="26"/>
        </w:rPr>
        <w:t>в информационно-телекоммуникационной сети общего пользования «Интернет»;</w:t>
      </w:r>
    </w:p>
    <w:p w:rsidR="000A1F93" w:rsidRPr="008F7327" w:rsidRDefault="000A1F93" w:rsidP="00AA1E13">
      <w:pPr>
        <w:pStyle w:val="a5"/>
        <w:numPr>
          <w:ilvl w:val="0"/>
          <w:numId w:val="37"/>
        </w:numPr>
        <w:tabs>
          <w:tab w:val="left" w:pos="284"/>
        </w:tabs>
        <w:ind w:left="0" w:firstLine="0"/>
        <w:rPr>
          <w:sz w:val="26"/>
          <w:szCs w:val="26"/>
        </w:rPr>
      </w:pPr>
      <w:r w:rsidRPr="008F7327">
        <w:rPr>
          <w:sz w:val="26"/>
          <w:szCs w:val="26"/>
        </w:rPr>
        <w:t>Усилению (с привлечением выборных органов первичных профсоюзных организаций) разъяснительной работы в образовательных организациях по правовым и организационно-техническим вопросам аттестации, а также в</w:t>
      </w:r>
      <w:r w:rsidRPr="008F7327">
        <w:rPr>
          <w:spacing w:val="80"/>
          <w:w w:val="150"/>
          <w:sz w:val="26"/>
          <w:szCs w:val="26"/>
        </w:rPr>
        <w:t xml:space="preserve"> </w:t>
      </w:r>
      <w:r w:rsidRPr="008F7327">
        <w:rPr>
          <w:sz w:val="26"/>
          <w:szCs w:val="26"/>
        </w:rPr>
        <w:t>создании всех необходимых условий для трансляции молодыми педагогами опыта своей</w:t>
      </w:r>
      <w:r w:rsidRPr="008F7327">
        <w:rPr>
          <w:spacing w:val="40"/>
          <w:sz w:val="26"/>
          <w:szCs w:val="26"/>
        </w:rPr>
        <w:t xml:space="preserve"> </w:t>
      </w:r>
      <w:r w:rsidRPr="008F7327">
        <w:rPr>
          <w:sz w:val="26"/>
          <w:szCs w:val="26"/>
        </w:rPr>
        <w:t>педагогической</w:t>
      </w:r>
      <w:r w:rsidRPr="008F7327">
        <w:rPr>
          <w:spacing w:val="40"/>
          <w:sz w:val="26"/>
          <w:szCs w:val="26"/>
        </w:rPr>
        <w:t xml:space="preserve"> </w:t>
      </w:r>
      <w:r w:rsidRPr="008F7327">
        <w:rPr>
          <w:sz w:val="26"/>
          <w:szCs w:val="26"/>
        </w:rPr>
        <w:t>работы,</w:t>
      </w:r>
      <w:r w:rsidRPr="008F7327">
        <w:rPr>
          <w:spacing w:val="40"/>
          <w:sz w:val="26"/>
          <w:szCs w:val="26"/>
        </w:rPr>
        <w:t xml:space="preserve"> </w:t>
      </w:r>
      <w:r w:rsidRPr="008F7327">
        <w:rPr>
          <w:sz w:val="26"/>
          <w:szCs w:val="26"/>
        </w:rPr>
        <w:t>как</w:t>
      </w:r>
      <w:r w:rsidRPr="008F7327">
        <w:rPr>
          <w:spacing w:val="40"/>
          <w:sz w:val="26"/>
          <w:szCs w:val="26"/>
        </w:rPr>
        <w:t xml:space="preserve"> </w:t>
      </w:r>
      <w:r w:rsidRPr="008F7327">
        <w:rPr>
          <w:sz w:val="26"/>
          <w:szCs w:val="26"/>
        </w:rPr>
        <w:t>на</w:t>
      </w:r>
      <w:r w:rsidRPr="008F7327">
        <w:rPr>
          <w:spacing w:val="40"/>
          <w:sz w:val="26"/>
          <w:szCs w:val="26"/>
        </w:rPr>
        <w:t xml:space="preserve"> </w:t>
      </w:r>
      <w:r w:rsidRPr="008F7327">
        <w:rPr>
          <w:sz w:val="26"/>
          <w:szCs w:val="26"/>
        </w:rPr>
        <w:t>уровне</w:t>
      </w:r>
      <w:r w:rsidRPr="008F7327">
        <w:rPr>
          <w:spacing w:val="40"/>
          <w:sz w:val="26"/>
          <w:szCs w:val="26"/>
        </w:rPr>
        <w:t xml:space="preserve"> </w:t>
      </w:r>
      <w:r w:rsidRPr="008F7327">
        <w:rPr>
          <w:sz w:val="26"/>
          <w:szCs w:val="26"/>
        </w:rPr>
        <w:t>организации,</w:t>
      </w:r>
      <w:r w:rsidRPr="008F7327">
        <w:rPr>
          <w:spacing w:val="40"/>
          <w:sz w:val="26"/>
          <w:szCs w:val="26"/>
        </w:rPr>
        <w:t xml:space="preserve"> </w:t>
      </w:r>
      <w:r w:rsidRPr="008F7327">
        <w:rPr>
          <w:sz w:val="26"/>
          <w:szCs w:val="26"/>
        </w:rPr>
        <w:t>так</w:t>
      </w:r>
      <w:r w:rsidRPr="008F7327">
        <w:rPr>
          <w:spacing w:val="40"/>
          <w:sz w:val="26"/>
          <w:szCs w:val="26"/>
        </w:rPr>
        <w:t xml:space="preserve"> </w:t>
      </w:r>
      <w:r w:rsidRPr="008F7327">
        <w:rPr>
          <w:sz w:val="26"/>
          <w:szCs w:val="26"/>
        </w:rPr>
        <w:t>и</w:t>
      </w:r>
      <w:r w:rsidRPr="008F7327">
        <w:rPr>
          <w:spacing w:val="40"/>
          <w:sz w:val="26"/>
          <w:szCs w:val="26"/>
        </w:rPr>
        <w:t xml:space="preserve"> </w:t>
      </w:r>
      <w:r w:rsidRPr="008F7327">
        <w:rPr>
          <w:sz w:val="26"/>
          <w:szCs w:val="26"/>
        </w:rPr>
        <w:t>на муниципальном уровне;</w:t>
      </w:r>
    </w:p>
    <w:p w:rsidR="000A1F93" w:rsidRPr="008F7327" w:rsidRDefault="000A1F93" w:rsidP="00AA1E13">
      <w:pPr>
        <w:pStyle w:val="a5"/>
        <w:numPr>
          <w:ilvl w:val="0"/>
          <w:numId w:val="37"/>
        </w:numPr>
        <w:tabs>
          <w:tab w:val="left" w:pos="284"/>
        </w:tabs>
        <w:ind w:left="0" w:firstLine="0"/>
        <w:rPr>
          <w:sz w:val="26"/>
          <w:szCs w:val="26"/>
        </w:rPr>
      </w:pPr>
      <w:r w:rsidRPr="008F7327">
        <w:rPr>
          <w:sz w:val="26"/>
          <w:szCs w:val="26"/>
        </w:rPr>
        <w:t>Развитию партнерских отношений с молодежными общественными объединениями и организациями в реализации молодежной политики профсоюза, изучению опыта, совершенствованию форм и методов работы с молодежью в организациях профсоюза;</w:t>
      </w:r>
    </w:p>
    <w:p w:rsidR="000A1F93" w:rsidRPr="008F7327" w:rsidRDefault="000A1F93" w:rsidP="00AA1E13">
      <w:pPr>
        <w:pStyle w:val="a5"/>
        <w:numPr>
          <w:ilvl w:val="0"/>
          <w:numId w:val="37"/>
        </w:numPr>
        <w:tabs>
          <w:tab w:val="left" w:pos="284"/>
        </w:tabs>
        <w:ind w:left="0" w:firstLine="0"/>
        <w:rPr>
          <w:sz w:val="26"/>
          <w:szCs w:val="26"/>
        </w:rPr>
      </w:pPr>
      <w:r w:rsidRPr="008F7327">
        <w:rPr>
          <w:sz w:val="26"/>
          <w:szCs w:val="26"/>
        </w:rPr>
        <w:t>Обучению и постоянному совершенствованию подготовки молодежного профсоюзного актива с использованием новых образовательных и информационных технологий, специальных молодежных образовательных проектов при участии работодателей.</w:t>
      </w:r>
    </w:p>
    <w:p w:rsidR="000A1F93" w:rsidRPr="008F7327" w:rsidRDefault="000A1F93" w:rsidP="00AA1E13">
      <w:pPr>
        <w:pStyle w:val="a5"/>
        <w:numPr>
          <w:ilvl w:val="1"/>
          <w:numId w:val="38"/>
        </w:numPr>
        <w:tabs>
          <w:tab w:val="left" w:pos="1414"/>
        </w:tabs>
        <w:ind w:left="0" w:firstLine="567"/>
        <w:rPr>
          <w:sz w:val="26"/>
          <w:szCs w:val="26"/>
        </w:rPr>
      </w:pPr>
      <w:r w:rsidRPr="008F7327">
        <w:rPr>
          <w:w w:val="95"/>
          <w:sz w:val="26"/>
          <w:szCs w:val="26"/>
        </w:rPr>
        <w:t>Территориальная</w:t>
      </w:r>
      <w:r w:rsidRPr="008F7327">
        <w:rPr>
          <w:spacing w:val="71"/>
          <w:sz w:val="26"/>
          <w:szCs w:val="26"/>
        </w:rPr>
        <w:t xml:space="preserve"> </w:t>
      </w:r>
      <w:r w:rsidRPr="008F7327">
        <w:rPr>
          <w:w w:val="95"/>
          <w:sz w:val="26"/>
          <w:szCs w:val="26"/>
        </w:rPr>
        <w:t>организация</w:t>
      </w:r>
      <w:r w:rsidRPr="008F7327">
        <w:rPr>
          <w:spacing w:val="67"/>
          <w:sz w:val="26"/>
          <w:szCs w:val="26"/>
        </w:rPr>
        <w:t xml:space="preserve"> </w:t>
      </w:r>
      <w:r w:rsidRPr="008F7327">
        <w:rPr>
          <w:spacing w:val="-2"/>
          <w:w w:val="95"/>
          <w:sz w:val="26"/>
          <w:szCs w:val="26"/>
        </w:rPr>
        <w:t>Профсоюза:</w:t>
      </w:r>
    </w:p>
    <w:p w:rsidR="000A1F93" w:rsidRPr="008F7327" w:rsidRDefault="000A1F93" w:rsidP="00AA1E13">
      <w:pPr>
        <w:pStyle w:val="a5"/>
        <w:numPr>
          <w:ilvl w:val="2"/>
          <w:numId w:val="38"/>
        </w:numPr>
        <w:tabs>
          <w:tab w:val="left" w:pos="284"/>
        </w:tabs>
        <w:ind w:left="0" w:firstLine="0"/>
        <w:rPr>
          <w:sz w:val="26"/>
          <w:szCs w:val="26"/>
        </w:rPr>
      </w:pPr>
      <w:r w:rsidRPr="008F7327">
        <w:rPr>
          <w:sz w:val="26"/>
          <w:szCs w:val="26"/>
        </w:rPr>
        <w:t>Усиливает внимание профсоюзных организаций к социально- экономическим проблемам молодежи и добивается их решения.</w:t>
      </w:r>
    </w:p>
    <w:p w:rsidR="000A1F93" w:rsidRPr="008F7327" w:rsidRDefault="000A1F93" w:rsidP="00AA1E13">
      <w:pPr>
        <w:pStyle w:val="a5"/>
        <w:numPr>
          <w:ilvl w:val="2"/>
          <w:numId w:val="38"/>
        </w:numPr>
        <w:tabs>
          <w:tab w:val="left" w:pos="284"/>
        </w:tabs>
        <w:ind w:left="0" w:firstLine="0"/>
        <w:rPr>
          <w:sz w:val="26"/>
          <w:szCs w:val="26"/>
        </w:rPr>
      </w:pPr>
      <w:r w:rsidRPr="008F7327">
        <w:rPr>
          <w:sz w:val="26"/>
          <w:szCs w:val="26"/>
        </w:rPr>
        <w:t>Содействует созданию в первичных профсоюзных организациях Профсоюза советы (комиссии, комитеты) по работе с молодежью.</w:t>
      </w:r>
    </w:p>
    <w:p w:rsidR="000A1F93" w:rsidRPr="008F7327" w:rsidRDefault="000A1F93" w:rsidP="00AA1E13">
      <w:pPr>
        <w:pStyle w:val="a5"/>
        <w:numPr>
          <w:ilvl w:val="2"/>
          <w:numId w:val="38"/>
        </w:numPr>
        <w:tabs>
          <w:tab w:val="left" w:pos="284"/>
        </w:tabs>
        <w:ind w:left="0" w:firstLine="0"/>
        <w:rPr>
          <w:sz w:val="26"/>
          <w:szCs w:val="26"/>
        </w:rPr>
      </w:pPr>
      <w:r w:rsidRPr="008F7327">
        <w:rPr>
          <w:sz w:val="26"/>
          <w:szCs w:val="26"/>
        </w:rPr>
        <w:t>Предусматривает</w:t>
      </w:r>
      <w:r w:rsidRPr="008F7327">
        <w:rPr>
          <w:spacing w:val="-4"/>
          <w:sz w:val="26"/>
          <w:szCs w:val="26"/>
        </w:rPr>
        <w:t xml:space="preserve"> </w:t>
      </w:r>
      <w:r w:rsidRPr="008F7327">
        <w:rPr>
          <w:sz w:val="26"/>
          <w:szCs w:val="26"/>
        </w:rPr>
        <w:t>в</w:t>
      </w:r>
      <w:r w:rsidRPr="008F7327">
        <w:rPr>
          <w:spacing w:val="-4"/>
          <w:sz w:val="26"/>
          <w:szCs w:val="26"/>
        </w:rPr>
        <w:t xml:space="preserve"> </w:t>
      </w:r>
      <w:r w:rsidRPr="008F7327">
        <w:rPr>
          <w:sz w:val="26"/>
          <w:szCs w:val="26"/>
        </w:rPr>
        <w:t>бюджете</w:t>
      </w:r>
      <w:r w:rsidRPr="008F7327">
        <w:rPr>
          <w:spacing w:val="-3"/>
          <w:sz w:val="26"/>
          <w:szCs w:val="26"/>
        </w:rPr>
        <w:t xml:space="preserve"> </w:t>
      </w:r>
      <w:r w:rsidRPr="008F7327">
        <w:rPr>
          <w:sz w:val="26"/>
          <w:szCs w:val="26"/>
        </w:rPr>
        <w:t>территориальной</w:t>
      </w:r>
      <w:r w:rsidRPr="008F7327">
        <w:rPr>
          <w:spacing w:val="-1"/>
          <w:sz w:val="26"/>
          <w:szCs w:val="26"/>
        </w:rPr>
        <w:t xml:space="preserve"> </w:t>
      </w:r>
      <w:r w:rsidRPr="008F7327">
        <w:rPr>
          <w:sz w:val="26"/>
          <w:szCs w:val="26"/>
        </w:rPr>
        <w:t>организации</w:t>
      </w:r>
      <w:r w:rsidRPr="008F7327">
        <w:rPr>
          <w:spacing w:val="-3"/>
          <w:sz w:val="26"/>
          <w:szCs w:val="26"/>
        </w:rPr>
        <w:t xml:space="preserve"> </w:t>
      </w:r>
      <w:r w:rsidRPr="008F7327">
        <w:rPr>
          <w:sz w:val="26"/>
          <w:szCs w:val="26"/>
        </w:rPr>
        <w:t>не</w:t>
      </w:r>
      <w:r w:rsidRPr="008F7327">
        <w:rPr>
          <w:spacing w:val="-3"/>
          <w:sz w:val="26"/>
          <w:szCs w:val="26"/>
        </w:rPr>
        <w:t xml:space="preserve"> </w:t>
      </w:r>
      <w:r w:rsidRPr="008F7327">
        <w:rPr>
          <w:sz w:val="26"/>
          <w:szCs w:val="26"/>
        </w:rPr>
        <w:t>менее 5 процентов средств на реализацию молодежной политики.</w:t>
      </w:r>
    </w:p>
    <w:p w:rsidR="000A1F93" w:rsidRPr="008F7327" w:rsidRDefault="000A1F93" w:rsidP="00AA1E13">
      <w:pPr>
        <w:pStyle w:val="a5"/>
        <w:numPr>
          <w:ilvl w:val="2"/>
          <w:numId w:val="38"/>
        </w:numPr>
        <w:tabs>
          <w:tab w:val="left" w:pos="284"/>
        </w:tabs>
        <w:ind w:left="0" w:firstLine="0"/>
        <w:rPr>
          <w:sz w:val="26"/>
          <w:szCs w:val="26"/>
        </w:rPr>
      </w:pPr>
      <w:r w:rsidRPr="008F7327">
        <w:rPr>
          <w:sz w:val="26"/>
          <w:szCs w:val="26"/>
        </w:rPr>
        <w:t>Содействует созданию условий для реализации профессиональных потребностей молодёжи, реализации Концепции молодёжной политики.</w:t>
      </w:r>
    </w:p>
    <w:p w:rsidR="000A1F93" w:rsidRPr="008F7327" w:rsidRDefault="000A1F93" w:rsidP="00AA1E13">
      <w:pPr>
        <w:pStyle w:val="a5"/>
        <w:numPr>
          <w:ilvl w:val="2"/>
          <w:numId w:val="38"/>
        </w:numPr>
        <w:tabs>
          <w:tab w:val="left" w:pos="284"/>
        </w:tabs>
        <w:ind w:left="0" w:firstLine="0"/>
        <w:rPr>
          <w:sz w:val="26"/>
          <w:szCs w:val="26"/>
        </w:rPr>
      </w:pPr>
      <w:r w:rsidRPr="008F7327">
        <w:rPr>
          <w:sz w:val="26"/>
          <w:szCs w:val="26"/>
        </w:rPr>
        <w:t>Проводит обучение молодого профсоюзного актива по вопросам трудового законодательства, социального партнёрства и других социально- экономических вопросов с целью повышения правовых и экономических знаний.</w:t>
      </w:r>
    </w:p>
    <w:p w:rsidR="000A1F93" w:rsidRDefault="000A1F93" w:rsidP="00AF0E62">
      <w:pPr>
        <w:pStyle w:val="a3"/>
        <w:spacing w:before="3"/>
        <w:ind w:left="0" w:firstLine="0"/>
        <w:jc w:val="center"/>
      </w:pPr>
    </w:p>
    <w:p w:rsidR="000A1F93" w:rsidRPr="008F7327" w:rsidRDefault="000A1F93" w:rsidP="00AA1E13">
      <w:pPr>
        <w:pStyle w:val="af0"/>
        <w:numPr>
          <w:ilvl w:val="0"/>
          <w:numId w:val="38"/>
        </w:numPr>
        <w:spacing w:before="0" w:beforeAutospacing="0" w:after="0"/>
        <w:jc w:val="center"/>
        <w:rPr>
          <w:sz w:val="26"/>
          <w:szCs w:val="26"/>
        </w:rPr>
      </w:pPr>
      <w:r>
        <w:rPr>
          <w:b/>
          <w:bCs/>
          <w:sz w:val="26"/>
          <w:szCs w:val="26"/>
        </w:rPr>
        <w:t>СОДЕЙСТВИЕ</w:t>
      </w:r>
      <w:r w:rsidRPr="008F7327">
        <w:rPr>
          <w:b/>
          <w:bCs/>
          <w:sz w:val="26"/>
          <w:szCs w:val="26"/>
        </w:rPr>
        <w:t xml:space="preserve"> ЗАНЯТОСТИ. ТРУДОВЫЕ ОТНОШЕНИЯ.</w:t>
      </w:r>
    </w:p>
    <w:p w:rsidR="000A1F93" w:rsidRPr="008F7327" w:rsidRDefault="000A1F93" w:rsidP="00425965">
      <w:pPr>
        <w:pStyle w:val="af0"/>
        <w:spacing w:before="0" w:beforeAutospacing="0" w:after="0"/>
        <w:jc w:val="center"/>
        <w:rPr>
          <w:sz w:val="26"/>
          <w:szCs w:val="26"/>
        </w:rPr>
      </w:pPr>
    </w:p>
    <w:p w:rsidR="000A1F93" w:rsidRPr="008F7327" w:rsidRDefault="000A1F93" w:rsidP="00AA1E13">
      <w:pPr>
        <w:pStyle w:val="af0"/>
        <w:numPr>
          <w:ilvl w:val="1"/>
          <w:numId w:val="38"/>
        </w:numPr>
        <w:spacing w:before="0" w:beforeAutospacing="0" w:after="0"/>
        <w:ind w:left="0" w:firstLine="578"/>
        <w:jc w:val="both"/>
        <w:rPr>
          <w:sz w:val="26"/>
          <w:szCs w:val="26"/>
        </w:rPr>
      </w:pPr>
      <w:r w:rsidRPr="008F7327">
        <w:rPr>
          <w:sz w:val="26"/>
          <w:szCs w:val="26"/>
        </w:rPr>
        <w:t>Трудовые отношения между Работником и Работодателем (учреждением) оформляются на основе письменного договора. Его содержание, порядок заключения, изменения и расторжения определяются в соответствии с Трудовым кодексом Российской Федерации, другими законодательными нормативными правовыми актами, Уставом учреждения и не могут ухудшать положение работников по сравнению с действующим законодательством, а также отраслевым, региональным, территориальным соглашениями и настоящим коллективным договором.</w:t>
      </w:r>
    </w:p>
    <w:p w:rsidR="000A1F93" w:rsidRPr="008F7327" w:rsidRDefault="000A1F93" w:rsidP="00AA1E13">
      <w:pPr>
        <w:pStyle w:val="af0"/>
        <w:numPr>
          <w:ilvl w:val="1"/>
          <w:numId w:val="38"/>
        </w:numPr>
        <w:spacing w:before="0" w:beforeAutospacing="0" w:after="0"/>
        <w:ind w:left="0" w:firstLine="567"/>
        <w:jc w:val="both"/>
        <w:rPr>
          <w:sz w:val="26"/>
          <w:szCs w:val="26"/>
        </w:rPr>
      </w:pPr>
      <w:r w:rsidRPr="008F7327">
        <w:rPr>
          <w:sz w:val="26"/>
          <w:szCs w:val="26"/>
        </w:rPr>
        <w:t>Трудовой договор заключается с работником в письменной форме в двух экземплярах, каждый из которых подписывается Работодателем и Работником. Трудовой договор является основанием для издания приказа о приеме на работу.</w:t>
      </w:r>
    </w:p>
    <w:p w:rsidR="000A1F93" w:rsidRPr="008F7327" w:rsidRDefault="000A1F93" w:rsidP="00AA1E13">
      <w:pPr>
        <w:pStyle w:val="af0"/>
        <w:numPr>
          <w:ilvl w:val="1"/>
          <w:numId w:val="38"/>
        </w:numPr>
        <w:spacing w:before="0" w:beforeAutospacing="0" w:after="0"/>
        <w:ind w:left="0" w:firstLine="567"/>
        <w:jc w:val="both"/>
        <w:rPr>
          <w:sz w:val="26"/>
          <w:szCs w:val="26"/>
        </w:rPr>
      </w:pPr>
      <w:r w:rsidRPr="008F7327">
        <w:rPr>
          <w:sz w:val="26"/>
          <w:szCs w:val="26"/>
        </w:rPr>
        <w:t>Трудовые договоры с работниками образовательных учреждений могут заключаться:</w:t>
      </w:r>
    </w:p>
    <w:p w:rsidR="000A1F93" w:rsidRPr="008F7327" w:rsidRDefault="000A1F93" w:rsidP="00AA1E13">
      <w:pPr>
        <w:pStyle w:val="af0"/>
        <w:numPr>
          <w:ilvl w:val="0"/>
          <w:numId w:val="39"/>
        </w:numPr>
        <w:tabs>
          <w:tab w:val="clear" w:pos="851"/>
        </w:tabs>
        <w:spacing w:before="0" w:beforeAutospacing="0" w:after="0"/>
        <w:ind w:firstLine="0"/>
        <w:jc w:val="both"/>
        <w:rPr>
          <w:sz w:val="26"/>
          <w:szCs w:val="26"/>
        </w:rPr>
      </w:pPr>
      <w:r w:rsidRPr="008F7327">
        <w:rPr>
          <w:sz w:val="26"/>
          <w:szCs w:val="26"/>
        </w:rPr>
        <w:lastRenderedPageBreak/>
        <w:t>на неопределенный срок;</w:t>
      </w:r>
    </w:p>
    <w:p w:rsidR="000A1F93" w:rsidRPr="008F7327" w:rsidRDefault="000A1F93" w:rsidP="00AA1E13">
      <w:pPr>
        <w:pStyle w:val="af0"/>
        <w:numPr>
          <w:ilvl w:val="0"/>
          <w:numId w:val="39"/>
        </w:numPr>
        <w:tabs>
          <w:tab w:val="clear" w:pos="851"/>
        </w:tabs>
        <w:spacing w:before="0" w:beforeAutospacing="0" w:after="0"/>
        <w:ind w:firstLine="0"/>
        <w:jc w:val="both"/>
        <w:rPr>
          <w:sz w:val="26"/>
          <w:szCs w:val="26"/>
        </w:rPr>
      </w:pPr>
      <w:r w:rsidRPr="008F7327">
        <w:rPr>
          <w:sz w:val="26"/>
          <w:szCs w:val="26"/>
        </w:rPr>
        <w:t xml:space="preserve">на определенный срок не более пяти лет (срочный трудовой договор). </w:t>
      </w:r>
      <w:r>
        <w:rPr>
          <w:sz w:val="26"/>
          <w:szCs w:val="26"/>
        </w:rPr>
        <w:t xml:space="preserve"> </w:t>
      </w:r>
      <w:r w:rsidRPr="008F7327">
        <w:rPr>
          <w:sz w:val="26"/>
          <w:szCs w:val="26"/>
        </w:rPr>
        <w:t>Срочный трудовой договор может заключаться по инициативе работодателя, либо работника в случаях, предусмотренных статьей 59 Трудового кодекса Российской Федерации.</w:t>
      </w:r>
    </w:p>
    <w:p w:rsidR="000A1F93" w:rsidRPr="008F7327" w:rsidRDefault="000A1F93" w:rsidP="00AA1E13">
      <w:pPr>
        <w:pStyle w:val="af0"/>
        <w:numPr>
          <w:ilvl w:val="1"/>
          <w:numId w:val="38"/>
        </w:numPr>
        <w:spacing w:before="0" w:beforeAutospacing="0" w:after="0"/>
        <w:ind w:left="0" w:firstLine="567"/>
        <w:jc w:val="both"/>
        <w:rPr>
          <w:sz w:val="26"/>
          <w:szCs w:val="26"/>
        </w:rPr>
      </w:pPr>
      <w:r w:rsidRPr="008F7327">
        <w:rPr>
          <w:sz w:val="26"/>
          <w:szCs w:val="26"/>
        </w:rPr>
        <w:t>Работодатель обязан при заключении трудового договора ознакомить работника под роспись с правилами внутреннего трудового распорядка, уставом учреждения, иными локальными актами, непосредственно связанными с трудовой деятельностью работника, коллективным договором.</w:t>
      </w:r>
    </w:p>
    <w:p w:rsidR="000A1F93" w:rsidRPr="008F7327" w:rsidRDefault="000A1F93" w:rsidP="00425965">
      <w:pPr>
        <w:pStyle w:val="af0"/>
        <w:spacing w:before="0" w:beforeAutospacing="0" w:after="0"/>
        <w:ind w:firstLine="709"/>
        <w:jc w:val="both"/>
        <w:rPr>
          <w:sz w:val="26"/>
          <w:szCs w:val="26"/>
        </w:rPr>
      </w:pPr>
      <w:r w:rsidRPr="008F7327">
        <w:rPr>
          <w:sz w:val="26"/>
          <w:szCs w:val="26"/>
        </w:rPr>
        <w:t>Работодатель при получении и обработке персональных данных работника обязан соблюдать требования действующего законодательства.</w:t>
      </w:r>
    </w:p>
    <w:p w:rsidR="000A1F93" w:rsidRPr="008F7327" w:rsidRDefault="000A1F93" w:rsidP="00AA1E13">
      <w:pPr>
        <w:pStyle w:val="af0"/>
        <w:numPr>
          <w:ilvl w:val="1"/>
          <w:numId w:val="38"/>
        </w:numPr>
        <w:spacing w:before="0" w:beforeAutospacing="0" w:after="0"/>
        <w:ind w:left="0" w:firstLine="567"/>
        <w:jc w:val="both"/>
        <w:rPr>
          <w:sz w:val="26"/>
          <w:szCs w:val="26"/>
        </w:rPr>
      </w:pPr>
      <w:r w:rsidRPr="008F7327">
        <w:rPr>
          <w:sz w:val="26"/>
          <w:szCs w:val="26"/>
        </w:rPr>
        <w:t>Работодатель и работники обязуются выполнять условия заключенного трудового договора. Работодатель не вправе требовать от работников выполнения работы, не обусловленной трудовым договором, должностной инструкцией.</w:t>
      </w:r>
    </w:p>
    <w:p w:rsidR="000A1F93" w:rsidRPr="008F7327" w:rsidRDefault="000A1F93" w:rsidP="00AA1E13">
      <w:pPr>
        <w:pStyle w:val="af0"/>
        <w:numPr>
          <w:ilvl w:val="1"/>
          <w:numId w:val="38"/>
        </w:numPr>
        <w:spacing w:before="0" w:beforeAutospacing="0" w:after="0"/>
        <w:ind w:left="0" w:firstLine="567"/>
        <w:jc w:val="both"/>
        <w:rPr>
          <w:sz w:val="26"/>
          <w:szCs w:val="26"/>
        </w:rPr>
      </w:pPr>
      <w:r w:rsidRPr="008F7327">
        <w:rPr>
          <w:sz w:val="26"/>
          <w:szCs w:val="26"/>
        </w:rPr>
        <w:t>Содержание трудового договора включает положения ст. 57 Трудового кодекса Российской Федерации. Условия трудового договора могут быть изменены только по соглашению сторон и в письменной форме (ст. 57 Трудового кодекса Российской Федерации).</w:t>
      </w:r>
    </w:p>
    <w:p w:rsidR="000A1F93" w:rsidRPr="008F7327" w:rsidRDefault="000A1F93" w:rsidP="00AA1E13">
      <w:pPr>
        <w:pStyle w:val="af0"/>
        <w:numPr>
          <w:ilvl w:val="1"/>
          <w:numId w:val="38"/>
        </w:numPr>
        <w:spacing w:before="0" w:beforeAutospacing="0" w:after="0"/>
        <w:ind w:left="0" w:firstLine="567"/>
        <w:jc w:val="both"/>
        <w:rPr>
          <w:sz w:val="26"/>
          <w:szCs w:val="26"/>
        </w:rPr>
      </w:pPr>
      <w:r w:rsidRPr="008F7327">
        <w:rPr>
          <w:sz w:val="26"/>
          <w:szCs w:val="26"/>
        </w:rPr>
        <w:t>Нагрузка педагогическим работникам на новый учебный год устанавливается администрацией учреждения с учетом мнения выборного профсоюзного органа.</w:t>
      </w:r>
    </w:p>
    <w:p w:rsidR="000A1F93" w:rsidRPr="008F7327" w:rsidRDefault="000A1F93" w:rsidP="00AA1E13">
      <w:pPr>
        <w:pStyle w:val="af0"/>
        <w:numPr>
          <w:ilvl w:val="1"/>
          <w:numId w:val="38"/>
        </w:numPr>
        <w:spacing w:before="0" w:beforeAutospacing="0" w:after="0"/>
        <w:ind w:left="142" w:firstLine="425"/>
        <w:jc w:val="both"/>
        <w:rPr>
          <w:sz w:val="26"/>
          <w:szCs w:val="26"/>
        </w:rPr>
      </w:pPr>
      <w:r w:rsidRPr="008F7327">
        <w:rPr>
          <w:sz w:val="26"/>
          <w:szCs w:val="26"/>
        </w:rPr>
        <w:t>О предстоящих изменениях режима работы, графиков работы (сменности), объема нагрузки (педагогической работы), продолжительности рабочего времени и других организационных изменениях, определенных сторонами трудовых отношений, работодатель обязан уведомить работника в письменной форме не позднее, чем за 2 месяца.</w:t>
      </w:r>
    </w:p>
    <w:p w:rsidR="000A1F93" w:rsidRPr="008F7327" w:rsidRDefault="000A1F93" w:rsidP="00AA1E13">
      <w:pPr>
        <w:pStyle w:val="af0"/>
        <w:numPr>
          <w:ilvl w:val="1"/>
          <w:numId w:val="38"/>
        </w:numPr>
        <w:spacing w:before="0" w:beforeAutospacing="0" w:after="0"/>
        <w:ind w:left="0" w:firstLine="567"/>
        <w:jc w:val="both"/>
        <w:rPr>
          <w:sz w:val="26"/>
          <w:szCs w:val="26"/>
        </w:rPr>
      </w:pPr>
      <w:r w:rsidRPr="008F7327">
        <w:rPr>
          <w:sz w:val="26"/>
          <w:szCs w:val="26"/>
        </w:rPr>
        <w:t>Прекращение трудового договора с работником может производиться только по основаниям, предусмотренным Трудовым кодексом Российской Федерации и иными федеральными законами (ст.77 Трудового кодекса Российской Федерации).</w:t>
      </w:r>
    </w:p>
    <w:p w:rsidR="000A1F93" w:rsidRPr="008F7327" w:rsidRDefault="000A1F93" w:rsidP="00AA1E13">
      <w:pPr>
        <w:pStyle w:val="af0"/>
        <w:numPr>
          <w:ilvl w:val="1"/>
          <w:numId w:val="38"/>
        </w:numPr>
        <w:spacing w:before="0" w:beforeAutospacing="0" w:after="0"/>
        <w:ind w:left="0" w:firstLine="567"/>
        <w:jc w:val="both"/>
        <w:rPr>
          <w:sz w:val="26"/>
          <w:szCs w:val="26"/>
        </w:rPr>
      </w:pPr>
      <w:r w:rsidRPr="008F7327">
        <w:rPr>
          <w:sz w:val="26"/>
          <w:szCs w:val="26"/>
        </w:rPr>
        <w:t>Расторжение трудового договора с работником - членом Профсоюза работников народного образования и науки, по инициативе работодателя должно осуществляться в соответствии с Трудовым кодексом Российской Федерации.</w:t>
      </w:r>
    </w:p>
    <w:p w:rsidR="000A1F93" w:rsidRPr="008F7327" w:rsidRDefault="000A1F93" w:rsidP="00AA1E13">
      <w:pPr>
        <w:pStyle w:val="af0"/>
        <w:numPr>
          <w:ilvl w:val="1"/>
          <w:numId w:val="38"/>
        </w:numPr>
        <w:spacing w:before="0" w:beforeAutospacing="0" w:after="0"/>
        <w:ind w:left="0" w:firstLine="567"/>
        <w:jc w:val="both"/>
        <w:rPr>
          <w:sz w:val="26"/>
          <w:szCs w:val="26"/>
        </w:rPr>
      </w:pPr>
      <w:r w:rsidRPr="008F7327">
        <w:rPr>
          <w:sz w:val="26"/>
          <w:szCs w:val="26"/>
        </w:rPr>
        <w:t>Работодатель обязуется заблаговременно, не менее чем за 3 месяца, предоставлять выборному профсоюзному органу организации проекты приказов о сокращении численности и штата работников, планы-графики высвобождения работников с разбивкой по месяцам, список сокращаемых должностей и работников, перечень вакансий, предполагаемые варианты трудоустройства.</w:t>
      </w:r>
    </w:p>
    <w:p w:rsidR="000A1F93" w:rsidRPr="008F7327" w:rsidRDefault="000A1F93" w:rsidP="00AA1E13">
      <w:pPr>
        <w:pStyle w:val="af0"/>
        <w:numPr>
          <w:ilvl w:val="1"/>
          <w:numId w:val="38"/>
        </w:numPr>
        <w:spacing w:before="0" w:beforeAutospacing="0" w:after="0"/>
        <w:ind w:left="0" w:firstLine="567"/>
        <w:jc w:val="both"/>
        <w:rPr>
          <w:sz w:val="26"/>
          <w:szCs w:val="26"/>
        </w:rPr>
      </w:pPr>
      <w:r w:rsidRPr="008F7327">
        <w:rPr>
          <w:sz w:val="26"/>
          <w:szCs w:val="26"/>
        </w:rPr>
        <w:t>При сокращении численности или штата не допускается увольнение одновременно двух работников из одной семьи (ст. 179 Трудовой кодекс Российской Федерации).</w:t>
      </w:r>
    </w:p>
    <w:p w:rsidR="000A1F93" w:rsidRPr="008F7327" w:rsidRDefault="000A1F93" w:rsidP="00AA1E13">
      <w:pPr>
        <w:pStyle w:val="af0"/>
        <w:numPr>
          <w:ilvl w:val="1"/>
          <w:numId w:val="38"/>
        </w:numPr>
        <w:spacing w:before="0" w:beforeAutospacing="0" w:after="0"/>
        <w:ind w:left="0" w:firstLine="567"/>
        <w:jc w:val="both"/>
        <w:rPr>
          <w:sz w:val="26"/>
          <w:szCs w:val="26"/>
        </w:rPr>
      </w:pPr>
      <w:r w:rsidRPr="008F7327">
        <w:rPr>
          <w:sz w:val="26"/>
          <w:szCs w:val="26"/>
        </w:rPr>
        <w:t>При проведении мероприятий по сокращению численности или штата работников учреждения работодатель обязан предложить работнику другую имеющуюся работу (вакантную должность).</w:t>
      </w:r>
    </w:p>
    <w:p w:rsidR="000A1F93" w:rsidRPr="008F7327" w:rsidRDefault="000A1F93" w:rsidP="00425965">
      <w:pPr>
        <w:pStyle w:val="af0"/>
        <w:spacing w:before="0" w:beforeAutospacing="0" w:after="0"/>
        <w:ind w:firstLine="709"/>
        <w:jc w:val="both"/>
        <w:rPr>
          <w:sz w:val="26"/>
          <w:szCs w:val="26"/>
        </w:rPr>
      </w:pPr>
      <w:r w:rsidRPr="008F7327">
        <w:rPr>
          <w:sz w:val="26"/>
          <w:szCs w:val="26"/>
        </w:rPr>
        <w:t>О предстоящем увольнении в связи с ликвидацией учреждения, сокращением численности или штата работников учреждения работники предупреждаются работодателем персонально и под роспись не менее чем за 2 месяца до увольнения.</w:t>
      </w:r>
    </w:p>
    <w:p w:rsidR="000A1F93" w:rsidRPr="008F7327" w:rsidRDefault="000A1F93" w:rsidP="00AA1E13">
      <w:pPr>
        <w:pStyle w:val="af0"/>
        <w:numPr>
          <w:ilvl w:val="1"/>
          <w:numId w:val="38"/>
        </w:numPr>
        <w:spacing w:before="0" w:beforeAutospacing="0" w:after="0"/>
        <w:ind w:left="0" w:firstLine="567"/>
        <w:jc w:val="both"/>
        <w:rPr>
          <w:sz w:val="26"/>
          <w:szCs w:val="26"/>
        </w:rPr>
      </w:pPr>
      <w:r w:rsidRPr="008F7327">
        <w:rPr>
          <w:sz w:val="26"/>
          <w:szCs w:val="26"/>
        </w:rPr>
        <w:t>Работодатель с письменного согласия работника имеет право расторгнуть с ним трудовой договор до истечения срока (2 месяца),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 (ст. 180 Трудового кодекса Российской Федерации).</w:t>
      </w:r>
    </w:p>
    <w:p w:rsidR="000A1F93" w:rsidRPr="008F7327" w:rsidRDefault="000A1F93" w:rsidP="00AA1E13">
      <w:pPr>
        <w:pStyle w:val="af0"/>
        <w:numPr>
          <w:ilvl w:val="2"/>
          <w:numId w:val="38"/>
        </w:numPr>
        <w:spacing w:before="0" w:beforeAutospacing="0" w:after="0"/>
        <w:ind w:left="0" w:firstLine="567"/>
        <w:jc w:val="both"/>
        <w:rPr>
          <w:sz w:val="26"/>
          <w:szCs w:val="26"/>
        </w:rPr>
      </w:pPr>
      <w:r w:rsidRPr="008F7327">
        <w:rPr>
          <w:sz w:val="26"/>
          <w:szCs w:val="26"/>
        </w:rPr>
        <w:lastRenderedPageBreak/>
        <w:t>Профсоюз обязуется сохранять высвобождаемых работников на профсоюзном учете вплоть до трудоустройства, осуществлять содействие им в поиске работы через государственную службу занятости.</w:t>
      </w:r>
    </w:p>
    <w:p w:rsidR="000A1F93" w:rsidRPr="00AF0E62" w:rsidRDefault="000A1F93">
      <w:pPr>
        <w:pStyle w:val="a3"/>
        <w:spacing w:before="3"/>
        <w:ind w:left="0" w:firstLine="0"/>
        <w:jc w:val="left"/>
      </w:pPr>
    </w:p>
    <w:p w:rsidR="000A1F93" w:rsidRPr="006F6AE6" w:rsidRDefault="000A1F93" w:rsidP="00AA1E13">
      <w:pPr>
        <w:pStyle w:val="2"/>
        <w:numPr>
          <w:ilvl w:val="0"/>
          <w:numId w:val="38"/>
        </w:numPr>
        <w:tabs>
          <w:tab w:val="left" w:pos="1228"/>
        </w:tabs>
        <w:ind w:left="1227" w:hanging="260"/>
      </w:pPr>
      <w:bookmarkStart w:id="27" w:name="8._КОНТРОЛЬ_ЗА_ВЫПОЛНЕНИЕМ_КОЛЛЕКТИВНОГО"/>
      <w:bookmarkEnd w:id="27"/>
      <w:r>
        <w:rPr>
          <w:w w:val="95"/>
        </w:rPr>
        <w:t>КОНТРОЛЬ</w:t>
      </w:r>
      <w:r>
        <w:rPr>
          <w:spacing w:val="62"/>
        </w:rPr>
        <w:t xml:space="preserve"> </w:t>
      </w:r>
      <w:r>
        <w:rPr>
          <w:w w:val="95"/>
        </w:rPr>
        <w:t>ЗА</w:t>
      </w:r>
      <w:r>
        <w:rPr>
          <w:spacing w:val="65"/>
        </w:rPr>
        <w:t xml:space="preserve"> </w:t>
      </w:r>
      <w:r>
        <w:rPr>
          <w:w w:val="95"/>
        </w:rPr>
        <w:t>ВЫПОЛНЕНИЕМ</w:t>
      </w:r>
      <w:r>
        <w:rPr>
          <w:spacing w:val="69"/>
        </w:rPr>
        <w:t xml:space="preserve"> </w:t>
      </w:r>
      <w:r>
        <w:rPr>
          <w:w w:val="95"/>
        </w:rPr>
        <w:t>КОЛЛЕКТИВНОГО</w:t>
      </w:r>
      <w:r>
        <w:rPr>
          <w:spacing w:val="71"/>
        </w:rPr>
        <w:t xml:space="preserve"> </w:t>
      </w:r>
      <w:r>
        <w:rPr>
          <w:spacing w:val="-2"/>
          <w:w w:val="95"/>
        </w:rPr>
        <w:t>ДОГОВОРА</w:t>
      </w:r>
    </w:p>
    <w:p w:rsidR="000A1F93" w:rsidRDefault="000A1F93" w:rsidP="006F6AE6">
      <w:pPr>
        <w:pStyle w:val="2"/>
        <w:tabs>
          <w:tab w:val="left" w:pos="1228"/>
        </w:tabs>
        <w:ind w:firstLine="0"/>
        <w:jc w:val="right"/>
      </w:pPr>
    </w:p>
    <w:p w:rsidR="000A1F93" w:rsidRDefault="000A1F93">
      <w:pPr>
        <w:pStyle w:val="a3"/>
        <w:spacing w:before="111" w:line="299" w:lineRule="exact"/>
        <w:ind w:left="961" w:firstLine="0"/>
      </w:pPr>
      <w:r>
        <w:t>Стороны</w:t>
      </w:r>
      <w:r>
        <w:rPr>
          <w:spacing w:val="-9"/>
        </w:rPr>
        <w:t xml:space="preserve"> </w:t>
      </w:r>
      <w:r>
        <w:t>договорились</w:t>
      </w:r>
      <w:r>
        <w:rPr>
          <w:spacing w:val="-10"/>
        </w:rPr>
        <w:t xml:space="preserve"> </w:t>
      </w:r>
      <w:r>
        <w:t>о</w:t>
      </w:r>
      <w:r>
        <w:rPr>
          <w:spacing w:val="-10"/>
        </w:rPr>
        <w:t xml:space="preserve"> </w:t>
      </w:r>
      <w:r>
        <w:t>том,</w:t>
      </w:r>
      <w:r>
        <w:rPr>
          <w:spacing w:val="-8"/>
        </w:rPr>
        <w:t xml:space="preserve"> </w:t>
      </w:r>
      <w:r>
        <w:rPr>
          <w:spacing w:val="-4"/>
        </w:rPr>
        <w:t>что:</w:t>
      </w:r>
    </w:p>
    <w:p w:rsidR="000A1F93" w:rsidRDefault="000A1F93">
      <w:pPr>
        <w:pStyle w:val="a5"/>
        <w:numPr>
          <w:ilvl w:val="0"/>
          <w:numId w:val="1"/>
        </w:numPr>
        <w:tabs>
          <w:tab w:val="left" w:pos="962"/>
        </w:tabs>
        <w:ind w:right="528"/>
        <w:rPr>
          <w:sz w:val="26"/>
        </w:rPr>
      </w:pPr>
      <w:r>
        <w:rPr>
          <w:sz w:val="26"/>
        </w:rPr>
        <w:t>рассматривают в срок все возникающие в период действия Коллективного договора разногласия и конфликты, связанные с его выполнением;</w:t>
      </w:r>
    </w:p>
    <w:p w:rsidR="000A1F93" w:rsidRDefault="000A1F93">
      <w:pPr>
        <w:pStyle w:val="a5"/>
        <w:numPr>
          <w:ilvl w:val="0"/>
          <w:numId w:val="1"/>
        </w:numPr>
        <w:tabs>
          <w:tab w:val="left" w:pos="962"/>
        </w:tabs>
        <w:ind w:right="535"/>
        <w:rPr>
          <w:sz w:val="26"/>
        </w:rPr>
      </w:pPr>
      <w:r>
        <w:rPr>
          <w:sz w:val="26"/>
        </w:rPr>
        <w:t>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w:t>
      </w:r>
    </w:p>
    <w:p w:rsidR="000A1F93" w:rsidRDefault="000A1F93">
      <w:pPr>
        <w:pStyle w:val="a5"/>
        <w:numPr>
          <w:ilvl w:val="0"/>
          <w:numId w:val="1"/>
        </w:numPr>
        <w:tabs>
          <w:tab w:val="left" w:pos="962"/>
        </w:tabs>
        <w:ind w:right="532"/>
        <w:rPr>
          <w:sz w:val="26"/>
        </w:rPr>
      </w:pPr>
      <w:r>
        <w:rPr>
          <w:sz w:val="26"/>
        </w:rPr>
        <w:t>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0A1F93" w:rsidRDefault="000A1F93">
      <w:pPr>
        <w:pStyle w:val="a3"/>
        <w:spacing w:before="5"/>
        <w:ind w:left="0" w:firstLine="0"/>
        <w:jc w:val="left"/>
      </w:pPr>
    </w:p>
    <w:p w:rsidR="000A1F93" w:rsidRDefault="000A1F93" w:rsidP="00AA1E13">
      <w:pPr>
        <w:pStyle w:val="2"/>
        <w:numPr>
          <w:ilvl w:val="0"/>
          <w:numId w:val="38"/>
        </w:numPr>
        <w:tabs>
          <w:tab w:val="left" w:pos="3386"/>
        </w:tabs>
        <w:spacing w:before="1"/>
        <w:ind w:left="3385" w:hanging="260"/>
      </w:pPr>
      <w:r>
        <w:rPr>
          <w:w w:val="95"/>
        </w:rPr>
        <w:t>ЗАКЛЮЧИТЕЛЬНЫЕ</w:t>
      </w:r>
      <w:r>
        <w:rPr>
          <w:spacing w:val="24"/>
        </w:rPr>
        <w:t xml:space="preserve"> ПОЛОЖЕНИЯ</w:t>
      </w:r>
    </w:p>
    <w:p w:rsidR="000A1F93" w:rsidRDefault="000A1F93">
      <w:pPr>
        <w:pStyle w:val="a3"/>
        <w:spacing w:before="3"/>
        <w:ind w:left="0" w:firstLine="0"/>
        <w:jc w:val="left"/>
        <w:rPr>
          <w:b/>
          <w:sz w:val="25"/>
        </w:rPr>
      </w:pPr>
    </w:p>
    <w:p w:rsidR="000A1F93" w:rsidRPr="00AF0E62" w:rsidRDefault="000A1F93" w:rsidP="00AA1E13">
      <w:pPr>
        <w:pStyle w:val="a5"/>
        <w:numPr>
          <w:ilvl w:val="1"/>
          <w:numId w:val="38"/>
        </w:numPr>
        <w:ind w:left="0" w:firstLine="709"/>
        <w:rPr>
          <w:sz w:val="26"/>
        </w:rPr>
      </w:pPr>
      <w:r w:rsidRPr="00AF0E62">
        <w:rPr>
          <w:sz w:val="26"/>
        </w:rPr>
        <w:t>Переговоры по заключению нового Коллективного договора будут начаты за 3 месяца до окончания срока действия данного договора.</w:t>
      </w:r>
    </w:p>
    <w:p w:rsidR="000A1F93" w:rsidRDefault="000A1F93" w:rsidP="00AA1E13">
      <w:pPr>
        <w:pStyle w:val="a5"/>
        <w:numPr>
          <w:ilvl w:val="1"/>
          <w:numId w:val="38"/>
        </w:numPr>
        <w:tabs>
          <w:tab w:val="left" w:pos="1562"/>
        </w:tabs>
        <w:ind w:left="0" w:firstLine="708"/>
        <w:rPr>
          <w:sz w:val="26"/>
        </w:rPr>
      </w:pPr>
      <w:r>
        <w:rPr>
          <w:sz w:val="26"/>
        </w:rPr>
        <w:t>Коллективный договор сохраняет свое действие в случае изменения наименования учреждения,</w:t>
      </w:r>
      <w:r>
        <w:rPr>
          <w:spacing w:val="-3"/>
          <w:sz w:val="26"/>
        </w:rPr>
        <w:t xml:space="preserve"> </w:t>
      </w:r>
      <w:r>
        <w:rPr>
          <w:sz w:val="26"/>
        </w:rPr>
        <w:t>реорганизации учреждения</w:t>
      </w:r>
      <w:r>
        <w:rPr>
          <w:spacing w:val="-1"/>
          <w:sz w:val="26"/>
        </w:rPr>
        <w:t xml:space="preserve"> </w:t>
      </w:r>
      <w:r>
        <w:rPr>
          <w:sz w:val="26"/>
        </w:rPr>
        <w:t>в</w:t>
      </w:r>
      <w:r>
        <w:rPr>
          <w:spacing w:val="-3"/>
          <w:sz w:val="26"/>
        </w:rPr>
        <w:t xml:space="preserve"> </w:t>
      </w:r>
      <w:r>
        <w:rPr>
          <w:sz w:val="26"/>
        </w:rPr>
        <w:t>форме</w:t>
      </w:r>
      <w:r>
        <w:rPr>
          <w:spacing w:val="-1"/>
          <w:sz w:val="26"/>
        </w:rPr>
        <w:t xml:space="preserve"> </w:t>
      </w:r>
      <w:r>
        <w:rPr>
          <w:sz w:val="26"/>
        </w:rPr>
        <w:t>преобразования,</w:t>
      </w:r>
      <w:r>
        <w:rPr>
          <w:spacing w:val="-2"/>
          <w:sz w:val="26"/>
        </w:rPr>
        <w:t xml:space="preserve"> </w:t>
      </w:r>
      <w:r>
        <w:rPr>
          <w:sz w:val="26"/>
        </w:rPr>
        <w:t>а</w:t>
      </w:r>
      <w:r>
        <w:rPr>
          <w:spacing w:val="-3"/>
          <w:sz w:val="26"/>
        </w:rPr>
        <w:t xml:space="preserve"> </w:t>
      </w:r>
      <w:r>
        <w:rPr>
          <w:sz w:val="26"/>
        </w:rPr>
        <w:t>также расторжения трудового договора с руководителем организации.</w:t>
      </w:r>
    </w:p>
    <w:p w:rsidR="000A1F93" w:rsidRDefault="000A1F93" w:rsidP="00AA1E13">
      <w:pPr>
        <w:pStyle w:val="a5"/>
        <w:numPr>
          <w:ilvl w:val="1"/>
          <w:numId w:val="38"/>
        </w:numPr>
        <w:tabs>
          <w:tab w:val="left" w:pos="1418"/>
        </w:tabs>
        <w:ind w:left="0" w:firstLine="708"/>
        <w:rPr>
          <w:sz w:val="26"/>
        </w:rPr>
      </w:pPr>
      <w:r>
        <w:rPr>
          <w:sz w:val="26"/>
        </w:rPr>
        <w:t>При</w:t>
      </w:r>
      <w:r>
        <w:rPr>
          <w:spacing w:val="-2"/>
          <w:sz w:val="26"/>
        </w:rPr>
        <w:t xml:space="preserve"> </w:t>
      </w:r>
      <w:r>
        <w:rPr>
          <w:sz w:val="26"/>
        </w:rPr>
        <w:t>смене</w:t>
      </w:r>
      <w:r>
        <w:rPr>
          <w:spacing w:val="-4"/>
          <w:sz w:val="26"/>
        </w:rPr>
        <w:t xml:space="preserve"> </w:t>
      </w:r>
      <w:r>
        <w:rPr>
          <w:sz w:val="26"/>
        </w:rPr>
        <w:t>форм</w:t>
      </w:r>
      <w:r>
        <w:rPr>
          <w:spacing w:val="-1"/>
          <w:sz w:val="26"/>
        </w:rPr>
        <w:t xml:space="preserve"> </w:t>
      </w:r>
      <w:r>
        <w:rPr>
          <w:sz w:val="26"/>
        </w:rPr>
        <w:t>собственности учреждения</w:t>
      </w:r>
      <w:r>
        <w:rPr>
          <w:spacing w:val="-4"/>
          <w:sz w:val="26"/>
        </w:rPr>
        <w:t xml:space="preserve"> </w:t>
      </w:r>
      <w:r>
        <w:rPr>
          <w:sz w:val="26"/>
        </w:rPr>
        <w:t>Коллективный договор</w:t>
      </w:r>
      <w:r>
        <w:rPr>
          <w:spacing w:val="-3"/>
          <w:sz w:val="26"/>
        </w:rPr>
        <w:t xml:space="preserve"> </w:t>
      </w:r>
      <w:r>
        <w:rPr>
          <w:sz w:val="26"/>
        </w:rPr>
        <w:t>сохраняет свое действие в течение трех месяцев со дня перехода прав собственности.</w:t>
      </w:r>
    </w:p>
    <w:p w:rsidR="000A1F93" w:rsidRDefault="000A1F93" w:rsidP="00AA1E13">
      <w:pPr>
        <w:pStyle w:val="a5"/>
        <w:numPr>
          <w:ilvl w:val="1"/>
          <w:numId w:val="38"/>
        </w:numPr>
        <w:tabs>
          <w:tab w:val="left" w:pos="1418"/>
        </w:tabs>
        <w:ind w:left="0" w:firstLine="708"/>
        <w:rPr>
          <w:sz w:val="26"/>
        </w:rPr>
      </w:pPr>
      <w:r>
        <w:rPr>
          <w:sz w:val="26"/>
        </w:rPr>
        <w:t>При</w:t>
      </w:r>
      <w:r>
        <w:rPr>
          <w:spacing w:val="-4"/>
          <w:sz w:val="26"/>
        </w:rPr>
        <w:t xml:space="preserve"> </w:t>
      </w:r>
      <w:r>
        <w:rPr>
          <w:sz w:val="26"/>
        </w:rPr>
        <w:t>реорганизации</w:t>
      </w:r>
      <w:r>
        <w:rPr>
          <w:spacing w:val="-2"/>
          <w:sz w:val="26"/>
        </w:rPr>
        <w:t xml:space="preserve"> </w:t>
      </w:r>
      <w:r>
        <w:rPr>
          <w:sz w:val="26"/>
        </w:rPr>
        <w:t>учреждения</w:t>
      </w:r>
      <w:r>
        <w:rPr>
          <w:spacing w:val="-4"/>
          <w:sz w:val="26"/>
        </w:rPr>
        <w:t xml:space="preserve"> </w:t>
      </w:r>
      <w:r>
        <w:rPr>
          <w:sz w:val="26"/>
        </w:rPr>
        <w:t>в</w:t>
      </w:r>
      <w:r>
        <w:rPr>
          <w:spacing w:val="-4"/>
          <w:sz w:val="26"/>
        </w:rPr>
        <w:t xml:space="preserve"> </w:t>
      </w:r>
      <w:r>
        <w:rPr>
          <w:sz w:val="26"/>
        </w:rPr>
        <w:t>форме</w:t>
      </w:r>
      <w:r>
        <w:rPr>
          <w:spacing w:val="-4"/>
          <w:sz w:val="26"/>
        </w:rPr>
        <w:t xml:space="preserve"> </w:t>
      </w:r>
      <w:r>
        <w:rPr>
          <w:sz w:val="26"/>
        </w:rPr>
        <w:t>слияния,</w:t>
      </w:r>
      <w:r>
        <w:rPr>
          <w:spacing w:val="-4"/>
          <w:sz w:val="26"/>
        </w:rPr>
        <w:t xml:space="preserve"> </w:t>
      </w:r>
      <w:r>
        <w:rPr>
          <w:sz w:val="26"/>
        </w:rPr>
        <w:t>присоединения,</w:t>
      </w:r>
      <w:r>
        <w:rPr>
          <w:spacing w:val="-4"/>
          <w:sz w:val="26"/>
        </w:rPr>
        <w:t xml:space="preserve"> </w:t>
      </w:r>
      <w:r>
        <w:rPr>
          <w:sz w:val="26"/>
        </w:rPr>
        <w:t xml:space="preserve">разделения, выделения Коллективный договор сохраняет свое действие в течение всего срока </w:t>
      </w:r>
      <w:r>
        <w:rPr>
          <w:spacing w:val="-2"/>
          <w:sz w:val="26"/>
        </w:rPr>
        <w:t>реорганизации.</w:t>
      </w:r>
    </w:p>
    <w:p w:rsidR="000A1F93" w:rsidRDefault="000A1F93" w:rsidP="00AA1E13">
      <w:pPr>
        <w:pStyle w:val="a5"/>
        <w:numPr>
          <w:ilvl w:val="1"/>
          <w:numId w:val="38"/>
        </w:numPr>
        <w:tabs>
          <w:tab w:val="left" w:pos="1482"/>
        </w:tabs>
        <w:ind w:left="0" w:firstLine="708"/>
        <w:rPr>
          <w:sz w:val="26"/>
        </w:rPr>
      </w:pPr>
      <w:r>
        <w:rPr>
          <w:sz w:val="26"/>
        </w:rPr>
        <w:t>При реорганизации или смене форм собственности учреждения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0A1F93" w:rsidRDefault="000A1F93" w:rsidP="00AA1E13">
      <w:pPr>
        <w:pStyle w:val="a5"/>
        <w:numPr>
          <w:ilvl w:val="1"/>
          <w:numId w:val="38"/>
        </w:numPr>
        <w:tabs>
          <w:tab w:val="left" w:pos="1427"/>
        </w:tabs>
        <w:ind w:left="0" w:firstLine="708"/>
        <w:rPr>
          <w:sz w:val="26"/>
        </w:rPr>
      </w:pPr>
      <w:r>
        <w:rPr>
          <w:sz w:val="26"/>
        </w:rPr>
        <w:t>При ликвидации учреждения Коллективный договор сохраняет свое действие в течение всего срока проведения ликвидации.</w:t>
      </w:r>
    </w:p>
    <w:p w:rsidR="000A1F93" w:rsidRDefault="000A1F93" w:rsidP="00AA1E13">
      <w:pPr>
        <w:pStyle w:val="a5"/>
        <w:numPr>
          <w:ilvl w:val="1"/>
          <w:numId w:val="38"/>
        </w:numPr>
        <w:tabs>
          <w:tab w:val="left" w:pos="1418"/>
        </w:tabs>
        <w:ind w:left="0" w:firstLine="679"/>
        <w:rPr>
          <w:sz w:val="26"/>
        </w:rPr>
      </w:pPr>
      <w:r>
        <w:rPr>
          <w:sz w:val="26"/>
        </w:rPr>
        <w:t>В случае невыполнения работодателем обязательств,</w:t>
      </w:r>
      <w:r>
        <w:rPr>
          <w:spacing w:val="40"/>
          <w:sz w:val="26"/>
        </w:rPr>
        <w:t xml:space="preserve"> </w:t>
      </w:r>
      <w:r>
        <w:rPr>
          <w:sz w:val="26"/>
        </w:rPr>
        <w:t>возложенных на</w:t>
      </w:r>
      <w:r>
        <w:rPr>
          <w:spacing w:val="40"/>
          <w:sz w:val="26"/>
        </w:rPr>
        <w:t xml:space="preserve"> </w:t>
      </w:r>
      <w:r>
        <w:rPr>
          <w:sz w:val="26"/>
        </w:rPr>
        <w:t>него Договором,</w:t>
      </w:r>
      <w:r>
        <w:rPr>
          <w:spacing w:val="40"/>
          <w:sz w:val="26"/>
        </w:rPr>
        <w:t xml:space="preserve"> </w:t>
      </w:r>
      <w:r>
        <w:rPr>
          <w:sz w:val="26"/>
        </w:rPr>
        <w:t>работники</w:t>
      </w:r>
      <w:r>
        <w:rPr>
          <w:spacing w:val="40"/>
          <w:sz w:val="26"/>
        </w:rPr>
        <w:t xml:space="preserve"> </w:t>
      </w:r>
      <w:r>
        <w:rPr>
          <w:sz w:val="26"/>
        </w:rPr>
        <w:t>обязуются</w:t>
      </w:r>
      <w:r>
        <w:rPr>
          <w:spacing w:val="40"/>
          <w:sz w:val="26"/>
        </w:rPr>
        <w:t xml:space="preserve"> </w:t>
      </w:r>
      <w:r>
        <w:rPr>
          <w:sz w:val="26"/>
        </w:rPr>
        <w:t>не</w:t>
      </w:r>
      <w:r>
        <w:rPr>
          <w:spacing w:val="40"/>
          <w:sz w:val="26"/>
        </w:rPr>
        <w:t xml:space="preserve"> </w:t>
      </w:r>
      <w:r>
        <w:rPr>
          <w:sz w:val="26"/>
        </w:rPr>
        <w:t>прибегать к разрешению коллективного</w:t>
      </w:r>
      <w:r>
        <w:rPr>
          <w:spacing w:val="80"/>
          <w:sz w:val="26"/>
        </w:rPr>
        <w:t xml:space="preserve"> </w:t>
      </w:r>
      <w:r>
        <w:rPr>
          <w:sz w:val="26"/>
        </w:rPr>
        <w:t>трудового</w:t>
      </w:r>
      <w:r>
        <w:rPr>
          <w:spacing w:val="40"/>
          <w:sz w:val="26"/>
        </w:rPr>
        <w:t xml:space="preserve"> </w:t>
      </w:r>
      <w:r>
        <w:rPr>
          <w:sz w:val="26"/>
        </w:rPr>
        <w:t>спора</w:t>
      </w:r>
      <w:r>
        <w:rPr>
          <w:spacing w:val="80"/>
          <w:w w:val="150"/>
          <w:sz w:val="26"/>
        </w:rPr>
        <w:t xml:space="preserve"> </w:t>
      </w:r>
      <w:r>
        <w:rPr>
          <w:sz w:val="26"/>
        </w:rPr>
        <w:t>путем</w:t>
      </w:r>
      <w:r>
        <w:rPr>
          <w:spacing w:val="80"/>
          <w:w w:val="150"/>
          <w:sz w:val="26"/>
        </w:rPr>
        <w:t xml:space="preserve"> </w:t>
      </w:r>
      <w:r>
        <w:rPr>
          <w:sz w:val="26"/>
        </w:rPr>
        <w:t>организации</w:t>
      </w:r>
      <w:r>
        <w:rPr>
          <w:spacing w:val="80"/>
          <w:w w:val="150"/>
          <w:sz w:val="26"/>
        </w:rPr>
        <w:t xml:space="preserve"> </w:t>
      </w:r>
      <w:r>
        <w:rPr>
          <w:sz w:val="26"/>
        </w:rPr>
        <w:t>и</w:t>
      </w:r>
      <w:r>
        <w:rPr>
          <w:spacing w:val="80"/>
          <w:w w:val="150"/>
          <w:sz w:val="26"/>
        </w:rPr>
        <w:t xml:space="preserve"> </w:t>
      </w:r>
      <w:r>
        <w:rPr>
          <w:sz w:val="26"/>
        </w:rPr>
        <w:t>проведения забастовок.</w:t>
      </w:r>
    </w:p>
    <w:p w:rsidR="000A1F93" w:rsidRDefault="000A1F93" w:rsidP="00AA1E13">
      <w:pPr>
        <w:pStyle w:val="a5"/>
        <w:numPr>
          <w:ilvl w:val="1"/>
          <w:numId w:val="38"/>
        </w:numPr>
        <w:tabs>
          <w:tab w:val="left" w:pos="1451"/>
        </w:tabs>
        <w:ind w:left="0" w:firstLine="679"/>
        <w:rPr>
          <w:sz w:val="26"/>
        </w:rPr>
      </w:pPr>
      <w:r>
        <w:rPr>
          <w:sz w:val="26"/>
        </w:rPr>
        <w:t>Подписанный</w:t>
      </w:r>
      <w:r>
        <w:rPr>
          <w:spacing w:val="40"/>
          <w:sz w:val="26"/>
        </w:rPr>
        <w:t xml:space="preserve"> </w:t>
      </w:r>
      <w:r>
        <w:rPr>
          <w:sz w:val="26"/>
        </w:rPr>
        <w:t>сторонами</w:t>
      </w:r>
      <w:r>
        <w:rPr>
          <w:spacing w:val="40"/>
          <w:sz w:val="26"/>
        </w:rPr>
        <w:t xml:space="preserve"> </w:t>
      </w:r>
      <w:r>
        <w:rPr>
          <w:sz w:val="26"/>
        </w:rPr>
        <w:t>Договор с приложениями в семидневный срок работодатель обязуется направить</w:t>
      </w:r>
      <w:r>
        <w:rPr>
          <w:spacing w:val="40"/>
          <w:sz w:val="26"/>
        </w:rPr>
        <w:t xml:space="preserve"> </w:t>
      </w:r>
      <w:r>
        <w:rPr>
          <w:sz w:val="26"/>
        </w:rPr>
        <w:t>на</w:t>
      </w:r>
      <w:r>
        <w:rPr>
          <w:spacing w:val="40"/>
          <w:sz w:val="26"/>
        </w:rPr>
        <w:t xml:space="preserve"> </w:t>
      </w:r>
      <w:r>
        <w:rPr>
          <w:sz w:val="26"/>
        </w:rPr>
        <w:t>уведомительную</w:t>
      </w:r>
      <w:r>
        <w:rPr>
          <w:spacing w:val="40"/>
          <w:sz w:val="26"/>
        </w:rPr>
        <w:t xml:space="preserve"> </w:t>
      </w:r>
      <w:r>
        <w:rPr>
          <w:sz w:val="26"/>
        </w:rPr>
        <w:t>регистрацию</w:t>
      </w:r>
      <w:r>
        <w:rPr>
          <w:spacing w:val="40"/>
          <w:sz w:val="26"/>
        </w:rPr>
        <w:t xml:space="preserve"> </w:t>
      </w:r>
      <w:r>
        <w:rPr>
          <w:sz w:val="26"/>
        </w:rPr>
        <w:t>в соответствующий орган по труду. А также обязуется в течение семи дней после подписания Коллективного договора довести его текст до всех работников учреждения, знакомить вновь поступающих работников с ним при приеме на работу (статья 50 Трудового кодекса РФ).</w:t>
      </w:r>
    </w:p>
    <w:p w:rsidR="000A1F93" w:rsidRDefault="000A1F93" w:rsidP="006F6AE6">
      <w:pPr>
        <w:pStyle w:val="a5"/>
        <w:tabs>
          <w:tab w:val="left" w:pos="1451"/>
        </w:tabs>
        <w:ind w:left="408" w:firstLine="0"/>
        <w:rPr>
          <w:sz w:val="26"/>
        </w:rPr>
      </w:pPr>
    </w:p>
    <w:p w:rsidR="000A1F93" w:rsidRDefault="000A1F93">
      <w:pPr>
        <w:pStyle w:val="a3"/>
        <w:spacing w:before="7"/>
        <w:ind w:left="0" w:firstLine="0"/>
        <w:jc w:val="left"/>
      </w:pPr>
    </w:p>
    <w:p w:rsidR="000A1F93" w:rsidRDefault="000A1F93" w:rsidP="00AA1E13">
      <w:pPr>
        <w:pStyle w:val="2"/>
        <w:numPr>
          <w:ilvl w:val="0"/>
          <w:numId w:val="38"/>
        </w:numPr>
        <w:tabs>
          <w:tab w:val="left" w:pos="2255"/>
        </w:tabs>
        <w:ind w:left="2254" w:hanging="519"/>
      </w:pPr>
      <w:r>
        <w:t>ПРИЛОЖЕНИЯ</w:t>
      </w:r>
      <w:r>
        <w:rPr>
          <w:spacing w:val="-14"/>
        </w:rPr>
        <w:t xml:space="preserve"> </w:t>
      </w:r>
      <w:r>
        <w:t>К</w:t>
      </w:r>
      <w:r>
        <w:rPr>
          <w:spacing w:val="46"/>
        </w:rPr>
        <w:t xml:space="preserve"> </w:t>
      </w:r>
      <w:r>
        <w:t>КОЛЛЕКТИВНОМУ</w:t>
      </w:r>
      <w:r>
        <w:rPr>
          <w:spacing w:val="-9"/>
        </w:rPr>
        <w:t xml:space="preserve"> </w:t>
      </w:r>
      <w:r>
        <w:rPr>
          <w:spacing w:val="-2"/>
        </w:rPr>
        <w:t>ДОГОВОРУ</w:t>
      </w:r>
    </w:p>
    <w:p w:rsidR="000A1F93" w:rsidRDefault="000A1F93">
      <w:pPr>
        <w:pStyle w:val="a3"/>
        <w:spacing w:before="4"/>
        <w:ind w:left="0" w:firstLine="0"/>
        <w:jc w:val="left"/>
        <w:rPr>
          <w:b/>
          <w:sz w:val="25"/>
        </w:rPr>
      </w:pPr>
    </w:p>
    <w:p w:rsidR="000A1F93" w:rsidRDefault="000A1F93">
      <w:pPr>
        <w:pStyle w:val="a3"/>
        <w:ind w:right="528"/>
      </w:pPr>
      <w:r>
        <w:t>Приложения к Коллективному договору являются</w:t>
      </w:r>
      <w:r>
        <w:rPr>
          <w:spacing w:val="40"/>
        </w:rPr>
        <w:t xml:space="preserve"> </w:t>
      </w:r>
      <w:r>
        <w:t>его неотъемлемой частью. Приложения могут быть приняты на более длительный срок, чем сам Договор, с последующим внесением дополнений и изменений.</w:t>
      </w:r>
    </w:p>
    <w:p w:rsidR="000A1F93" w:rsidRDefault="000A1F93"/>
    <w:p w:rsidR="000A1F93" w:rsidRDefault="000A1F93" w:rsidP="00F27662">
      <w:pPr>
        <w:pStyle w:val="a3"/>
        <w:spacing w:before="9"/>
        <w:ind w:left="993" w:firstLine="0"/>
        <w:jc w:val="left"/>
        <w:rPr>
          <w:b/>
        </w:rPr>
      </w:pPr>
      <w:r w:rsidRPr="00F27662">
        <w:rPr>
          <w:b/>
        </w:rPr>
        <w:lastRenderedPageBreak/>
        <w:t>Приложения Коллективного договора:</w:t>
      </w:r>
    </w:p>
    <w:p w:rsidR="000A1F93" w:rsidRPr="00F27662" w:rsidRDefault="000A1F93" w:rsidP="00F27662">
      <w:pPr>
        <w:pStyle w:val="a3"/>
        <w:spacing w:before="9"/>
        <w:ind w:left="993" w:firstLine="0"/>
        <w:jc w:val="left"/>
        <w:rPr>
          <w:b/>
        </w:rPr>
      </w:pPr>
    </w:p>
    <w:p w:rsidR="000A1F93" w:rsidRDefault="000A1F93" w:rsidP="00AA1E13">
      <w:pPr>
        <w:pStyle w:val="a5"/>
        <w:numPr>
          <w:ilvl w:val="0"/>
          <w:numId w:val="8"/>
        </w:numPr>
        <w:tabs>
          <w:tab w:val="left" w:pos="1334"/>
        </w:tabs>
        <w:spacing w:line="295" w:lineRule="exact"/>
        <w:ind w:hanging="361"/>
        <w:rPr>
          <w:sz w:val="26"/>
        </w:rPr>
      </w:pPr>
      <w:r>
        <w:rPr>
          <w:sz w:val="26"/>
        </w:rPr>
        <w:t>Приложение №1 «Правила</w:t>
      </w:r>
      <w:r>
        <w:rPr>
          <w:spacing w:val="-14"/>
          <w:sz w:val="26"/>
        </w:rPr>
        <w:t xml:space="preserve"> </w:t>
      </w:r>
      <w:r>
        <w:rPr>
          <w:sz w:val="26"/>
        </w:rPr>
        <w:t>внутреннего</w:t>
      </w:r>
      <w:r>
        <w:rPr>
          <w:spacing w:val="-10"/>
          <w:sz w:val="26"/>
        </w:rPr>
        <w:t xml:space="preserve"> </w:t>
      </w:r>
      <w:r>
        <w:rPr>
          <w:sz w:val="26"/>
        </w:rPr>
        <w:t>трудового</w:t>
      </w:r>
      <w:r>
        <w:rPr>
          <w:spacing w:val="-13"/>
          <w:sz w:val="26"/>
        </w:rPr>
        <w:t xml:space="preserve"> </w:t>
      </w:r>
      <w:r>
        <w:rPr>
          <w:spacing w:val="-2"/>
          <w:sz w:val="26"/>
        </w:rPr>
        <w:t>распорядка»</w:t>
      </w:r>
    </w:p>
    <w:p w:rsidR="003A4804" w:rsidRDefault="000A1F93" w:rsidP="00AA1E13">
      <w:pPr>
        <w:pStyle w:val="a5"/>
        <w:numPr>
          <w:ilvl w:val="0"/>
          <w:numId w:val="8"/>
        </w:numPr>
        <w:tabs>
          <w:tab w:val="left" w:pos="1334"/>
        </w:tabs>
        <w:spacing w:before="1" w:line="298" w:lineRule="exact"/>
        <w:ind w:hanging="361"/>
        <w:rPr>
          <w:sz w:val="26"/>
        </w:rPr>
      </w:pPr>
      <w:r w:rsidRPr="003A4804">
        <w:rPr>
          <w:sz w:val="26"/>
        </w:rPr>
        <w:t>Приложение №2 «Положение</w:t>
      </w:r>
      <w:r w:rsidRPr="003A4804">
        <w:rPr>
          <w:spacing w:val="-8"/>
          <w:sz w:val="26"/>
        </w:rPr>
        <w:t xml:space="preserve"> </w:t>
      </w:r>
      <w:r w:rsidRPr="003A4804">
        <w:rPr>
          <w:sz w:val="26"/>
        </w:rPr>
        <w:t>об</w:t>
      </w:r>
      <w:r w:rsidRPr="003A4804">
        <w:rPr>
          <w:spacing w:val="-7"/>
          <w:sz w:val="26"/>
        </w:rPr>
        <w:t xml:space="preserve"> </w:t>
      </w:r>
      <w:r w:rsidRPr="003A4804">
        <w:rPr>
          <w:sz w:val="26"/>
        </w:rPr>
        <w:t>оплате</w:t>
      </w:r>
      <w:r w:rsidRPr="003A4804">
        <w:rPr>
          <w:spacing w:val="-5"/>
          <w:sz w:val="26"/>
        </w:rPr>
        <w:t xml:space="preserve"> </w:t>
      </w:r>
      <w:r w:rsidRPr="003A4804">
        <w:rPr>
          <w:sz w:val="26"/>
        </w:rPr>
        <w:t>труда</w:t>
      </w:r>
      <w:r w:rsidRPr="003A4804">
        <w:rPr>
          <w:spacing w:val="-6"/>
          <w:sz w:val="26"/>
        </w:rPr>
        <w:t xml:space="preserve"> </w:t>
      </w:r>
      <w:r w:rsidRPr="003A4804">
        <w:rPr>
          <w:sz w:val="26"/>
        </w:rPr>
        <w:t>в</w:t>
      </w:r>
      <w:r w:rsidRPr="003A4804">
        <w:rPr>
          <w:spacing w:val="-4"/>
          <w:sz w:val="26"/>
        </w:rPr>
        <w:t xml:space="preserve"> </w:t>
      </w:r>
      <w:r w:rsidR="008B75B1">
        <w:rPr>
          <w:sz w:val="26"/>
        </w:rPr>
        <w:t>МБДОУ «Незнамовский ДС «Боро</w:t>
      </w:r>
      <w:r w:rsidR="003A4804">
        <w:rPr>
          <w:sz w:val="26"/>
        </w:rPr>
        <w:t>вичок».</w:t>
      </w:r>
    </w:p>
    <w:p w:rsidR="000A1F93" w:rsidRPr="003A4804" w:rsidRDefault="000A1F93" w:rsidP="00AA1E13">
      <w:pPr>
        <w:pStyle w:val="a5"/>
        <w:numPr>
          <w:ilvl w:val="0"/>
          <w:numId w:val="8"/>
        </w:numPr>
        <w:tabs>
          <w:tab w:val="left" w:pos="1334"/>
        </w:tabs>
        <w:spacing w:before="1" w:line="298" w:lineRule="exact"/>
        <w:ind w:hanging="361"/>
        <w:rPr>
          <w:sz w:val="26"/>
        </w:rPr>
      </w:pPr>
      <w:r w:rsidRPr="003A4804">
        <w:rPr>
          <w:sz w:val="26"/>
        </w:rPr>
        <w:t>Приложение №3 «Соглашение</w:t>
      </w:r>
      <w:r w:rsidRPr="003A4804">
        <w:rPr>
          <w:spacing w:val="-8"/>
          <w:sz w:val="26"/>
        </w:rPr>
        <w:t xml:space="preserve"> </w:t>
      </w:r>
      <w:r w:rsidRPr="003A4804">
        <w:rPr>
          <w:sz w:val="26"/>
        </w:rPr>
        <w:t>по</w:t>
      </w:r>
      <w:r w:rsidRPr="003A4804">
        <w:rPr>
          <w:spacing w:val="-8"/>
          <w:sz w:val="26"/>
        </w:rPr>
        <w:t xml:space="preserve"> </w:t>
      </w:r>
      <w:r w:rsidRPr="003A4804">
        <w:rPr>
          <w:sz w:val="26"/>
        </w:rPr>
        <w:t>охране</w:t>
      </w:r>
      <w:r w:rsidRPr="003A4804">
        <w:rPr>
          <w:spacing w:val="-8"/>
          <w:sz w:val="26"/>
        </w:rPr>
        <w:t xml:space="preserve"> </w:t>
      </w:r>
      <w:r w:rsidRPr="003A4804">
        <w:rPr>
          <w:spacing w:val="-2"/>
          <w:sz w:val="26"/>
        </w:rPr>
        <w:t>труда»</w:t>
      </w:r>
    </w:p>
    <w:p w:rsidR="000A1F93" w:rsidRDefault="000A1F93" w:rsidP="00AA1E13">
      <w:pPr>
        <w:pStyle w:val="a5"/>
        <w:numPr>
          <w:ilvl w:val="0"/>
          <w:numId w:val="8"/>
        </w:numPr>
        <w:tabs>
          <w:tab w:val="left" w:pos="1334"/>
        </w:tabs>
        <w:spacing w:line="298" w:lineRule="exact"/>
        <w:ind w:hanging="361"/>
        <w:rPr>
          <w:sz w:val="26"/>
        </w:rPr>
      </w:pPr>
      <w:r>
        <w:rPr>
          <w:sz w:val="26"/>
        </w:rPr>
        <w:t>Приложение №4 «Концепция</w:t>
      </w:r>
      <w:r>
        <w:rPr>
          <w:spacing w:val="-7"/>
          <w:sz w:val="26"/>
        </w:rPr>
        <w:t xml:space="preserve"> </w:t>
      </w:r>
      <w:r>
        <w:rPr>
          <w:sz w:val="26"/>
        </w:rPr>
        <w:t>охраны</w:t>
      </w:r>
      <w:r>
        <w:rPr>
          <w:spacing w:val="-6"/>
          <w:sz w:val="26"/>
        </w:rPr>
        <w:t xml:space="preserve"> </w:t>
      </w:r>
      <w:r>
        <w:rPr>
          <w:sz w:val="26"/>
        </w:rPr>
        <w:t>труда</w:t>
      </w:r>
      <w:r>
        <w:rPr>
          <w:spacing w:val="-3"/>
          <w:sz w:val="26"/>
        </w:rPr>
        <w:t xml:space="preserve"> </w:t>
      </w:r>
      <w:r>
        <w:rPr>
          <w:sz w:val="26"/>
        </w:rPr>
        <w:t>в</w:t>
      </w:r>
      <w:r>
        <w:rPr>
          <w:spacing w:val="-7"/>
          <w:sz w:val="26"/>
        </w:rPr>
        <w:t xml:space="preserve"> </w:t>
      </w:r>
      <w:r w:rsidR="008B75B1">
        <w:rPr>
          <w:sz w:val="26"/>
        </w:rPr>
        <w:t>МБДОУ «Незнамовский ДС «Боро</w:t>
      </w:r>
      <w:r w:rsidR="003A4804">
        <w:rPr>
          <w:sz w:val="26"/>
        </w:rPr>
        <w:t>вичок».</w:t>
      </w:r>
    </w:p>
    <w:p w:rsidR="000A1F93" w:rsidRDefault="000A1F93">
      <w:pPr>
        <w:spacing w:line="298" w:lineRule="exact"/>
        <w:rPr>
          <w:sz w:val="26"/>
        </w:rPr>
        <w:sectPr w:rsidR="000A1F93" w:rsidSect="006F6AE6">
          <w:pgSz w:w="11910" w:h="16840"/>
          <w:pgMar w:top="851" w:right="853" w:bottom="709" w:left="993" w:header="268" w:footer="0" w:gutter="0"/>
          <w:cols w:space="720"/>
        </w:sectPr>
      </w:pPr>
    </w:p>
    <w:p w:rsidR="000A1F93" w:rsidRPr="00B259FE" w:rsidRDefault="000A1F93" w:rsidP="003F7511">
      <w:pPr>
        <w:pStyle w:val="a7"/>
        <w:spacing w:after="0"/>
        <w:jc w:val="left"/>
        <w:rPr>
          <w:rStyle w:val="a9"/>
          <w:rFonts w:ascii="Times New Roman" w:hAnsi="Times New Roman"/>
          <w:bCs/>
          <w:sz w:val="26"/>
          <w:szCs w:val="26"/>
          <w:u w:val="single"/>
        </w:rPr>
      </w:pPr>
    </w:p>
    <w:tbl>
      <w:tblPr>
        <w:tblpPr w:leftFromText="180" w:rightFromText="180" w:vertAnchor="text" w:horzAnchor="margin" w:tblpY="21"/>
        <w:tblW w:w="0" w:type="auto"/>
        <w:tblLook w:val="00A0"/>
      </w:tblPr>
      <w:tblGrid>
        <w:gridCol w:w="6204"/>
        <w:gridCol w:w="3367"/>
      </w:tblGrid>
      <w:tr w:rsidR="000A1F93" w:rsidRPr="00B259FE" w:rsidTr="0053014A">
        <w:tc>
          <w:tcPr>
            <w:tcW w:w="6204" w:type="dxa"/>
          </w:tcPr>
          <w:p w:rsidR="000A1F93" w:rsidRPr="0053014A" w:rsidRDefault="000A1F93" w:rsidP="0053014A">
            <w:pPr>
              <w:widowControl/>
              <w:autoSpaceDE/>
              <w:autoSpaceDN/>
              <w:spacing w:line="100" w:lineRule="atLeast"/>
              <w:rPr>
                <w:b/>
                <w:sz w:val="26"/>
                <w:szCs w:val="26"/>
                <w:u w:val="single"/>
              </w:rPr>
            </w:pPr>
          </w:p>
        </w:tc>
        <w:tc>
          <w:tcPr>
            <w:tcW w:w="3367" w:type="dxa"/>
          </w:tcPr>
          <w:p w:rsidR="000A1F93" w:rsidRPr="0053014A" w:rsidRDefault="000A1F93" w:rsidP="0053014A">
            <w:pPr>
              <w:widowControl/>
              <w:autoSpaceDE/>
              <w:autoSpaceDN/>
              <w:spacing w:line="100" w:lineRule="atLeast"/>
              <w:rPr>
                <w:sz w:val="24"/>
                <w:szCs w:val="26"/>
                <w:u w:val="single"/>
              </w:rPr>
            </w:pPr>
            <w:r w:rsidRPr="0053014A">
              <w:rPr>
                <w:sz w:val="24"/>
                <w:szCs w:val="26"/>
                <w:u w:val="single"/>
              </w:rPr>
              <w:t>Приложение №1</w:t>
            </w:r>
          </w:p>
          <w:p w:rsidR="000A1F93" w:rsidRPr="0053014A" w:rsidRDefault="000A1F93" w:rsidP="0053014A">
            <w:pPr>
              <w:widowControl/>
              <w:autoSpaceDE/>
              <w:autoSpaceDN/>
              <w:spacing w:line="100" w:lineRule="atLeast"/>
              <w:rPr>
                <w:sz w:val="24"/>
                <w:szCs w:val="26"/>
                <w:u w:val="single"/>
              </w:rPr>
            </w:pPr>
            <w:r w:rsidRPr="0053014A">
              <w:rPr>
                <w:sz w:val="24"/>
                <w:szCs w:val="26"/>
                <w:u w:val="single"/>
              </w:rPr>
              <w:t>к Коллективному договору</w:t>
            </w:r>
          </w:p>
          <w:p w:rsidR="000A1F93" w:rsidRPr="0053014A" w:rsidRDefault="000A1F93" w:rsidP="00E73DEE">
            <w:pPr>
              <w:widowControl/>
              <w:autoSpaceDE/>
              <w:autoSpaceDN/>
              <w:spacing w:line="100" w:lineRule="atLeast"/>
              <w:rPr>
                <w:sz w:val="24"/>
                <w:szCs w:val="26"/>
                <w:u w:val="single"/>
              </w:rPr>
            </w:pPr>
            <w:r w:rsidRPr="0053014A">
              <w:rPr>
                <w:sz w:val="24"/>
                <w:szCs w:val="26"/>
                <w:u w:val="single"/>
              </w:rPr>
              <w:t xml:space="preserve">МБДОУ </w:t>
            </w:r>
            <w:r w:rsidR="00E73DEE">
              <w:rPr>
                <w:sz w:val="24"/>
                <w:szCs w:val="26"/>
                <w:u w:val="single"/>
              </w:rPr>
              <w:t xml:space="preserve">«Незнамовский ДС </w:t>
            </w:r>
            <w:r w:rsidRPr="0053014A">
              <w:rPr>
                <w:sz w:val="24"/>
                <w:szCs w:val="26"/>
                <w:u w:val="single"/>
              </w:rPr>
              <w:t xml:space="preserve"> «</w:t>
            </w:r>
            <w:r w:rsidR="00E73DEE">
              <w:rPr>
                <w:sz w:val="24"/>
                <w:szCs w:val="26"/>
                <w:u w:val="single"/>
              </w:rPr>
              <w:t>Боровичок</w:t>
            </w:r>
            <w:r w:rsidRPr="0053014A">
              <w:rPr>
                <w:sz w:val="24"/>
                <w:szCs w:val="26"/>
                <w:u w:val="single"/>
              </w:rPr>
              <w:t>»</w:t>
            </w:r>
            <w:r w:rsidR="00E73DEE">
              <w:rPr>
                <w:sz w:val="24"/>
                <w:szCs w:val="26"/>
                <w:u w:val="single"/>
              </w:rPr>
              <w:t xml:space="preserve"> на 2023-2025</w:t>
            </w:r>
            <w:r w:rsidRPr="0053014A">
              <w:rPr>
                <w:sz w:val="24"/>
                <w:szCs w:val="26"/>
                <w:u w:val="single"/>
              </w:rPr>
              <w:t xml:space="preserve"> гг.</w:t>
            </w:r>
          </w:p>
        </w:tc>
      </w:tr>
    </w:tbl>
    <w:p w:rsidR="000A1F93" w:rsidRDefault="000A1F93" w:rsidP="00B259FE">
      <w:pPr>
        <w:pStyle w:val="a7"/>
        <w:spacing w:after="0"/>
        <w:rPr>
          <w:rStyle w:val="a9"/>
          <w:rFonts w:ascii="Times New Roman" w:hAnsi="Times New Roman"/>
          <w:bCs/>
          <w:sz w:val="26"/>
          <w:szCs w:val="26"/>
        </w:rPr>
      </w:pPr>
    </w:p>
    <w:p w:rsidR="000A1F93" w:rsidRDefault="000A1F93" w:rsidP="00B259FE">
      <w:pPr>
        <w:pStyle w:val="a7"/>
        <w:spacing w:after="0"/>
        <w:rPr>
          <w:rStyle w:val="a9"/>
          <w:rFonts w:ascii="Times New Roman" w:hAnsi="Times New Roman"/>
          <w:bCs/>
          <w:sz w:val="26"/>
          <w:szCs w:val="26"/>
        </w:rPr>
      </w:pPr>
    </w:p>
    <w:p w:rsidR="000A1F93" w:rsidRPr="00051092" w:rsidRDefault="000A1F93" w:rsidP="000521D1">
      <w:pPr>
        <w:pStyle w:val="a3"/>
        <w:spacing w:before="4"/>
        <w:ind w:left="0" w:firstLine="0"/>
        <w:jc w:val="left"/>
        <w:rPr>
          <w:sz w:val="20"/>
        </w:rPr>
      </w:pPr>
      <w:r w:rsidRPr="00051092">
        <w:rPr>
          <w:sz w:val="20"/>
        </w:rPr>
        <w:t xml:space="preserve">ПРИНЯТО:                                                                 </w:t>
      </w:r>
      <w:r w:rsidR="00E73DEE">
        <w:rPr>
          <w:sz w:val="20"/>
        </w:rPr>
        <w:t xml:space="preserve">                            </w:t>
      </w:r>
      <w:r>
        <w:rPr>
          <w:sz w:val="20"/>
        </w:rPr>
        <w:t xml:space="preserve"> </w:t>
      </w:r>
      <w:r w:rsidRPr="00051092">
        <w:rPr>
          <w:sz w:val="20"/>
        </w:rPr>
        <w:t>УТВЕРЖДЕНО:</w:t>
      </w:r>
    </w:p>
    <w:p w:rsidR="000A1F93" w:rsidRPr="00051092" w:rsidRDefault="000A1F93" w:rsidP="000521D1">
      <w:pPr>
        <w:pStyle w:val="a3"/>
        <w:spacing w:before="4"/>
        <w:ind w:left="0" w:firstLine="0"/>
        <w:jc w:val="left"/>
        <w:rPr>
          <w:sz w:val="20"/>
        </w:rPr>
      </w:pPr>
      <w:r w:rsidRPr="00051092">
        <w:rPr>
          <w:sz w:val="20"/>
        </w:rPr>
        <w:t xml:space="preserve">На общем собрании работников                                                        </w:t>
      </w:r>
      <w:r w:rsidR="00E73DEE">
        <w:rPr>
          <w:sz w:val="20"/>
        </w:rPr>
        <w:t xml:space="preserve"> </w:t>
      </w:r>
      <w:r>
        <w:rPr>
          <w:sz w:val="20"/>
        </w:rPr>
        <w:t xml:space="preserve">  </w:t>
      </w:r>
      <w:r w:rsidRPr="00051092">
        <w:rPr>
          <w:sz w:val="20"/>
        </w:rPr>
        <w:t xml:space="preserve"> Приказом заведующего</w:t>
      </w:r>
    </w:p>
    <w:p w:rsidR="000A1F93" w:rsidRPr="00051092" w:rsidRDefault="000A1F93" w:rsidP="000521D1">
      <w:pPr>
        <w:pStyle w:val="a3"/>
        <w:spacing w:before="4"/>
        <w:ind w:left="0" w:firstLine="0"/>
        <w:jc w:val="left"/>
        <w:rPr>
          <w:sz w:val="20"/>
        </w:rPr>
      </w:pPr>
      <w:r w:rsidRPr="00051092">
        <w:rPr>
          <w:sz w:val="20"/>
        </w:rPr>
        <w:t xml:space="preserve">МБДОУ </w:t>
      </w:r>
      <w:r w:rsidR="00E73DEE">
        <w:rPr>
          <w:sz w:val="20"/>
        </w:rPr>
        <w:t xml:space="preserve">№Незнамовский ДС </w:t>
      </w:r>
      <w:r w:rsidRPr="00051092">
        <w:rPr>
          <w:sz w:val="20"/>
        </w:rPr>
        <w:t xml:space="preserve"> «</w:t>
      </w:r>
      <w:r w:rsidR="00E73DEE">
        <w:rPr>
          <w:sz w:val="20"/>
        </w:rPr>
        <w:t>Боровичок</w:t>
      </w:r>
      <w:r w:rsidRPr="00051092">
        <w:rPr>
          <w:sz w:val="20"/>
        </w:rPr>
        <w:t xml:space="preserve">»                         </w:t>
      </w:r>
      <w:r w:rsidR="00E73DEE">
        <w:rPr>
          <w:sz w:val="20"/>
        </w:rPr>
        <w:t xml:space="preserve">             </w:t>
      </w:r>
      <w:r>
        <w:rPr>
          <w:sz w:val="20"/>
        </w:rPr>
        <w:t xml:space="preserve"> </w:t>
      </w:r>
      <w:r w:rsidRPr="00051092">
        <w:rPr>
          <w:sz w:val="20"/>
        </w:rPr>
        <w:t xml:space="preserve"> МБДОУ </w:t>
      </w:r>
      <w:r w:rsidR="00E73DEE">
        <w:rPr>
          <w:sz w:val="20"/>
        </w:rPr>
        <w:t xml:space="preserve">«Незнамовский ДС </w:t>
      </w:r>
      <w:r w:rsidRPr="00051092">
        <w:rPr>
          <w:sz w:val="20"/>
        </w:rPr>
        <w:t xml:space="preserve"> «</w:t>
      </w:r>
      <w:r w:rsidR="00E73DEE">
        <w:rPr>
          <w:sz w:val="20"/>
        </w:rPr>
        <w:t>Боровичок</w:t>
      </w:r>
      <w:r w:rsidRPr="00051092">
        <w:rPr>
          <w:sz w:val="20"/>
        </w:rPr>
        <w:t>»</w:t>
      </w:r>
    </w:p>
    <w:p w:rsidR="000A1F93" w:rsidRPr="00BC1CDE" w:rsidRDefault="000A1F93" w:rsidP="000521D1">
      <w:pPr>
        <w:pStyle w:val="a3"/>
        <w:spacing w:before="4"/>
        <w:ind w:left="0" w:firstLine="0"/>
        <w:jc w:val="left"/>
        <w:rPr>
          <w:sz w:val="20"/>
        </w:rPr>
      </w:pPr>
      <w:r w:rsidRPr="00051092">
        <w:rPr>
          <w:sz w:val="20"/>
        </w:rPr>
        <w:t>Протокол</w:t>
      </w:r>
      <w:r>
        <w:rPr>
          <w:sz w:val="20"/>
        </w:rPr>
        <w:t xml:space="preserve"> </w:t>
      </w:r>
      <w:r w:rsidRPr="00051092">
        <w:rPr>
          <w:sz w:val="20"/>
        </w:rPr>
        <w:t xml:space="preserve"> от  «</w:t>
      </w:r>
      <w:r>
        <w:rPr>
          <w:sz w:val="20"/>
        </w:rPr>
        <w:t>31</w:t>
      </w:r>
      <w:r w:rsidRPr="00051092">
        <w:rPr>
          <w:sz w:val="20"/>
        </w:rPr>
        <w:t xml:space="preserve">» </w:t>
      </w:r>
      <w:r>
        <w:rPr>
          <w:sz w:val="20"/>
        </w:rPr>
        <w:t>августа</w:t>
      </w:r>
      <w:r w:rsidR="004E7242">
        <w:rPr>
          <w:sz w:val="20"/>
        </w:rPr>
        <w:t xml:space="preserve">  2022</w:t>
      </w:r>
      <w:r w:rsidRPr="00051092">
        <w:rPr>
          <w:sz w:val="20"/>
        </w:rPr>
        <w:t xml:space="preserve">г. </w:t>
      </w:r>
      <w:r w:rsidR="004E7242">
        <w:rPr>
          <w:sz w:val="20"/>
        </w:rPr>
        <w:t>№ 2</w:t>
      </w:r>
      <w:r w:rsidRPr="00051092">
        <w:rPr>
          <w:sz w:val="20"/>
        </w:rPr>
        <w:t xml:space="preserve"> </w:t>
      </w:r>
      <w:r w:rsidR="004E7242">
        <w:rPr>
          <w:sz w:val="20"/>
        </w:rPr>
        <w:t xml:space="preserve">  </w:t>
      </w:r>
      <w:r w:rsidRPr="00051092">
        <w:rPr>
          <w:sz w:val="20"/>
        </w:rPr>
        <w:t xml:space="preserve">            </w:t>
      </w:r>
      <w:r>
        <w:rPr>
          <w:sz w:val="20"/>
        </w:rPr>
        <w:t xml:space="preserve">             </w:t>
      </w:r>
      <w:r w:rsidR="004E7242">
        <w:rPr>
          <w:sz w:val="20"/>
        </w:rPr>
        <w:t xml:space="preserve">                 </w:t>
      </w:r>
      <w:r>
        <w:rPr>
          <w:sz w:val="20"/>
        </w:rPr>
        <w:t xml:space="preserve">  </w:t>
      </w:r>
      <w:r w:rsidRPr="00051092">
        <w:rPr>
          <w:sz w:val="20"/>
        </w:rPr>
        <w:t xml:space="preserve"> от «</w:t>
      </w:r>
      <w:r>
        <w:rPr>
          <w:sz w:val="20"/>
        </w:rPr>
        <w:t>31</w:t>
      </w:r>
      <w:r w:rsidRPr="00051092">
        <w:rPr>
          <w:sz w:val="20"/>
        </w:rPr>
        <w:t xml:space="preserve">» </w:t>
      </w:r>
      <w:r>
        <w:rPr>
          <w:sz w:val="20"/>
        </w:rPr>
        <w:t xml:space="preserve">августа </w:t>
      </w:r>
      <w:r w:rsidR="004E7242">
        <w:rPr>
          <w:sz w:val="20"/>
        </w:rPr>
        <w:t xml:space="preserve"> 2022</w:t>
      </w:r>
      <w:r w:rsidRPr="00051092">
        <w:rPr>
          <w:sz w:val="20"/>
        </w:rPr>
        <w:t>г.</w:t>
      </w:r>
      <w:r w:rsidR="004E7242">
        <w:rPr>
          <w:sz w:val="20"/>
        </w:rPr>
        <w:t xml:space="preserve"> </w:t>
      </w:r>
      <w:r w:rsidR="004E7242" w:rsidRPr="00BC1CDE">
        <w:rPr>
          <w:sz w:val="20"/>
        </w:rPr>
        <w:t>№</w:t>
      </w:r>
    </w:p>
    <w:p w:rsidR="000A1F93" w:rsidRPr="00713A17" w:rsidRDefault="000A1F93" w:rsidP="000521D1">
      <w:pPr>
        <w:pStyle w:val="a3"/>
        <w:spacing w:before="4"/>
        <w:ind w:left="0" w:firstLine="0"/>
        <w:jc w:val="left"/>
        <w:rPr>
          <w:sz w:val="20"/>
          <w:szCs w:val="27"/>
        </w:rPr>
      </w:pPr>
      <w:r w:rsidRPr="00051092">
        <w:rPr>
          <w:sz w:val="20"/>
        </w:rPr>
        <w:t xml:space="preserve">                                                                                      </w:t>
      </w:r>
      <w:r w:rsidR="004E7242">
        <w:rPr>
          <w:sz w:val="20"/>
        </w:rPr>
        <w:t xml:space="preserve">                              </w:t>
      </w:r>
    </w:p>
    <w:p w:rsidR="000A1F93" w:rsidRDefault="000A1F93" w:rsidP="000521D1">
      <w:pPr>
        <w:shd w:val="clear" w:color="auto" w:fill="FFFFFF"/>
        <w:spacing w:line="488" w:lineRule="atLeast"/>
        <w:jc w:val="center"/>
        <w:textAlignment w:val="baseline"/>
        <w:outlineLvl w:val="1"/>
        <w:rPr>
          <w:b/>
          <w:bCs/>
          <w:color w:val="1E2120"/>
          <w:sz w:val="39"/>
          <w:szCs w:val="39"/>
          <w:lang w:eastAsia="ru-RU"/>
        </w:rPr>
      </w:pPr>
    </w:p>
    <w:p w:rsidR="000A1F93" w:rsidRDefault="000A1F93" w:rsidP="000521D1">
      <w:pPr>
        <w:shd w:val="clear" w:color="auto" w:fill="FFFFFF"/>
        <w:spacing w:line="488" w:lineRule="atLeast"/>
        <w:jc w:val="center"/>
        <w:textAlignment w:val="baseline"/>
        <w:outlineLvl w:val="1"/>
        <w:rPr>
          <w:b/>
          <w:bCs/>
          <w:color w:val="1E2120"/>
          <w:sz w:val="32"/>
          <w:szCs w:val="39"/>
          <w:lang w:eastAsia="ru-RU"/>
        </w:rPr>
      </w:pPr>
    </w:p>
    <w:p w:rsidR="000A1F93" w:rsidRPr="00BE0662" w:rsidRDefault="000A1F93" w:rsidP="000521D1">
      <w:pPr>
        <w:shd w:val="clear" w:color="auto" w:fill="FFFFFF"/>
        <w:spacing w:line="488" w:lineRule="atLeast"/>
        <w:jc w:val="center"/>
        <w:textAlignment w:val="baseline"/>
        <w:outlineLvl w:val="1"/>
        <w:rPr>
          <w:b/>
          <w:bCs/>
          <w:color w:val="1E2120"/>
          <w:sz w:val="24"/>
          <w:szCs w:val="39"/>
          <w:lang w:eastAsia="ru-RU"/>
        </w:rPr>
      </w:pPr>
      <w:r w:rsidRPr="00BE0662">
        <w:rPr>
          <w:b/>
          <w:bCs/>
          <w:color w:val="1E2120"/>
          <w:sz w:val="24"/>
          <w:szCs w:val="39"/>
          <w:lang w:eastAsia="ru-RU"/>
        </w:rPr>
        <w:t>ПРАВИЛА</w:t>
      </w:r>
    </w:p>
    <w:p w:rsidR="000A1F93" w:rsidRPr="00BE0662" w:rsidRDefault="000A1F93" w:rsidP="000521D1">
      <w:pPr>
        <w:shd w:val="clear" w:color="auto" w:fill="FFFFFF"/>
        <w:spacing w:line="488" w:lineRule="atLeast"/>
        <w:jc w:val="center"/>
        <w:textAlignment w:val="baseline"/>
        <w:outlineLvl w:val="1"/>
        <w:rPr>
          <w:b/>
          <w:bCs/>
          <w:color w:val="1E2120"/>
          <w:sz w:val="24"/>
          <w:szCs w:val="39"/>
          <w:lang w:eastAsia="ru-RU"/>
        </w:rPr>
      </w:pPr>
      <w:r w:rsidRPr="00BE0662">
        <w:rPr>
          <w:b/>
          <w:bCs/>
          <w:color w:val="1E2120"/>
          <w:sz w:val="24"/>
          <w:szCs w:val="39"/>
          <w:lang w:eastAsia="ru-RU"/>
        </w:rPr>
        <w:t xml:space="preserve">ВНУТРЕННЕГО ТРУДОВОГО РАСПОРЯДКА РАБОТНИКОВ </w:t>
      </w:r>
    </w:p>
    <w:p w:rsidR="000A1F93" w:rsidRPr="00BE0662" w:rsidRDefault="000A1F93" w:rsidP="000521D1">
      <w:pPr>
        <w:shd w:val="clear" w:color="auto" w:fill="FFFFFF"/>
        <w:spacing w:line="488" w:lineRule="atLeast"/>
        <w:jc w:val="center"/>
        <w:textAlignment w:val="baseline"/>
        <w:outlineLvl w:val="1"/>
        <w:rPr>
          <w:b/>
          <w:bCs/>
          <w:color w:val="1E2120"/>
          <w:sz w:val="24"/>
          <w:szCs w:val="39"/>
          <w:lang w:eastAsia="ru-RU"/>
        </w:rPr>
      </w:pPr>
      <w:r w:rsidRPr="00BE0662">
        <w:rPr>
          <w:b/>
          <w:bCs/>
          <w:color w:val="1E2120"/>
          <w:sz w:val="24"/>
          <w:szCs w:val="39"/>
          <w:lang w:eastAsia="ru-RU"/>
        </w:rPr>
        <w:t xml:space="preserve">МУНИЦИПАЛЬНОГО БЮДЖЕТНОГО ДОШКОЛЬНОГО ОБРАЗОВАТЕЛЬНОГО УЧРЕЖДЕНИЯ </w:t>
      </w:r>
      <w:r w:rsidR="004E7242">
        <w:rPr>
          <w:b/>
          <w:bCs/>
          <w:color w:val="1E2120"/>
          <w:sz w:val="24"/>
          <w:szCs w:val="39"/>
          <w:lang w:eastAsia="ru-RU"/>
        </w:rPr>
        <w:t xml:space="preserve">«НЕЗНАМОВСКИЙ ДЕТСКИЙ САД </w:t>
      </w:r>
      <w:r w:rsidRPr="00BE0662">
        <w:rPr>
          <w:b/>
          <w:bCs/>
          <w:color w:val="1E2120"/>
          <w:sz w:val="24"/>
          <w:szCs w:val="39"/>
          <w:lang w:eastAsia="ru-RU"/>
        </w:rPr>
        <w:t>«</w:t>
      </w:r>
      <w:r w:rsidR="004E7242">
        <w:rPr>
          <w:b/>
          <w:bCs/>
          <w:color w:val="1E2120"/>
          <w:sz w:val="24"/>
          <w:szCs w:val="39"/>
          <w:lang w:eastAsia="ru-RU"/>
        </w:rPr>
        <w:t>БОРОВИЧОК</w:t>
      </w:r>
      <w:r w:rsidRPr="00BE0662">
        <w:rPr>
          <w:b/>
          <w:bCs/>
          <w:color w:val="1E2120"/>
          <w:sz w:val="24"/>
          <w:szCs w:val="39"/>
          <w:lang w:eastAsia="ru-RU"/>
        </w:rPr>
        <w:t>» СТАРООСКОЛЬСКОГО ГОРОДСКОГО ОКРУГА</w:t>
      </w:r>
    </w:p>
    <w:p w:rsidR="000A1F93" w:rsidRPr="00BE0662" w:rsidRDefault="000A1F93" w:rsidP="000521D1">
      <w:pPr>
        <w:shd w:val="clear" w:color="auto" w:fill="FFFFFF"/>
        <w:spacing w:line="488" w:lineRule="atLeast"/>
        <w:jc w:val="center"/>
        <w:textAlignment w:val="baseline"/>
        <w:outlineLvl w:val="1"/>
        <w:rPr>
          <w:color w:val="1E2120"/>
          <w:sz w:val="18"/>
          <w:szCs w:val="27"/>
          <w:lang w:eastAsia="ru-RU"/>
        </w:rPr>
      </w:pPr>
    </w:p>
    <w:p w:rsidR="000A1F93" w:rsidRPr="00BE0662" w:rsidRDefault="000A1F93" w:rsidP="000521D1">
      <w:pPr>
        <w:shd w:val="clear" w:color="auto" w:fill="FFFFFF"/>
        <w:spacing w:line="351" w:lineRule="atLeast"/>
        <w:jc w:val="both"/>
        <w:textAlignment w:val="baseline"/>
        <w:rPr>
          <w:b/>
          <w:bCs/>
          <w:color w:val="1E2120"/>
          <w:sz w:val="26"/>
          <w:szCs w:val="26"/>
          <w:lang w:eastAsia="ru-RU"/>
        </w:rPr>
      </w:pPr>
      <w:r w:rsidRPr="00BE0662">
        <w:rPr>
          <w:color w:val="1E2120"/>
          <w:sz w:val="26"/>
          <w:szCs w:val="26"/>
          <w:lang w:eastAsia="ru-RU"/>
        </w:rPr>
        <w:t> </w:t>
      </w:r>
      <w:r w:rsidRPr="00BE0662">
        <w:rPr>
          <w:b/>
          <w:bCs/>
          <w:color w:val="1E2120"/>
          <w:sz w:val="26"/>
          <w:szCs w:val="26"/>
          <w:lang w:eastAsia="ru-RU"/>
        </w:rPr>
        <w:t>1. Общие положения</w:t>
      </w:r>
    </w:p>
    <w:p w:rsidR="000A1F93" w:rsidRPr="00BE0662" w:rsidRDefault="000A1F93" w:rsidP="000521D1">
      <w:pPr>
        <w:shd w:val="clear" w:color="auto" w:fill="FFFFFF"/>
        <w:spacing w:line="351" w:lineRule="atLeast"/>
        <w:jc w:val="both"/>
        <w:textAlignment w:val="baseline"/>
        <w:rPr>
          <w:b/>
          <w:bCs/>
          <w:color w:val="1E2120"/>
          <w:sz w:val="26"/>
          <w:szCs w:val="26"/>
          <w:lang w:eastAsia="ru-RU"/>
        </w:rPr>
      </w:pPr>
    </w:p>
    <w:p w:rsidR="000A1F93" w:rsidRPr="00BE0662" w:rsidRDefault="000A1F93" w:rsidP="000521D1">
      <w:pPr>
        <w:jc w:val="both"/>
        <w:rPr>
          <w:color w:val="1E2120"/>
          <w:sz w:val="26"/>
          <w:szCs w:val="26"/>
          <w:lang w:eastAsia="ru-RU"/>
        </w:rPr>
      </w:pPr>
      <w:r w:rsidRPr="00BE0662">
        <w:rPr>
          <w:color w:val="1E2120"/>
          <w:sz w:val="26"/>
          <w:szCs w:val="26"/>
          <w:lang w:eastAsia="ru-RU"/>
        </w:rPr>
        <w:t>1.1. Настоящие </w:t>
      </w:r>
      <w:r w:rsidRPr="00BE0662">
        <w:rPr>
          <w:b/>
          <w:bCs/>
          <w:color w:val="1E2120"/>
          <w:sz w:val="26"/>
          <w:szCs w:val="26"/>
          <w:bdr w:val="none" w:sz="0" w:space="0" w:color="auto" w:frame="1"/>
          <w:lang w:eastAsia="ru-RU"/>
        </w:rPr>
        <w:t xml:space="preserve">Правила внутреннего трудового распорядка муниципального бюджетного дошкольного образовательного учреждения </w:t>
      </w:r>
      <w:r w:rsidR="004E7242">
        <w:rPr>
          <w:b/>
          <w:bCs/>
          <w:color w:val="1E2120"/>
          <w:sz w:val="26"/>
          <w:szCs w:val="26"/>
          <w:bdr w:val="none" w:sz="0" w:space="0" w:color="auto" w:frame="1"/>
          <w:lang w:eastAsia="ru-RU"/>
        </w:rPr>
        <w:t xml:space="preserve">«Незнамовский детский сад </w:t>
      </w:r>
      <w:r w:rsidRPr="00BE0662">
        <w:rPr>
          <w:b/>
          <w:bCs/>
          <w:color w:val="1E2120"/>
          <w:sz w:val="26"/>
          <w:szCs w:val="26"/>
          <w:bdr w:val="none" w:sz="0" w:space="0" w:color="auto" w:frame="1"/>
          <w:lang w:eastAsia="ru-RU"/>
        </w:rPr>
        <w:t xml:space="preserve"> «</w:t>
      </w:r>
      <w:r w:rsidR="004E7242">
        <w:rPr>
          <w:b/>
          <w:bCs/>
          <w:color w:val="1E2120"/>
          <w:sz w:val="26"/>
          <w:szCs w:val="26"/>
          <w:bdr w:val="none" w:sz="0" w:space="0" w:color="auto" w:frame="1"/>
          <w:lang w:eastAsia="ru-RU"/>
        </w:rPr>
        <w:t>Боровичок</w:t>
      </w:r>
      <w:r>
        <w:rPr>
          <w:b/>
          <w:bCs/>
          <w:color w:val="1E2120"/>
          <w:sz w:val="26"/>
          <w:szCs w:val="26"/>
          <w:bdr w:val="none" w:sz="0" w:space="0" w:color="auto" w:frame="1"/>
          <w:lang w:eastAsia="ru-RU"/>
        </w:rPr>
        <w:t>»</w:t>
      </w:r>
      <w:r w:rsidRPr="00BE0662">
        <w:rPr>
          <w:b/>
          <w:bCs/>
          <w:color w:val="1E2120"/>
          <w:sz w:val="26"/>
          <w:szCs w:val="26"/>
          <w:bdr w:val="none" w:sz="0" w:space="0" w:color="auto" w:frame="1"/>
          <w:lang w:eastAsia="ru-RU"/>
        </w:rPr>
        <w:t xml:space="preserve"> Старооскольского городского округа (далее ДОУ)</w:t>
      </w:r>
      <w:r w:rsidRPr="00BE0662">
        <w:rPr>
          <w:color w:val="1E2120"/>
          <w:sz w:val="26"/>
          <w:szCs w:val="26"/>
          <w:lang w:eastAsia="ru-RU"/>
        </w:rPr>
        <w:t> разработаны в соответствии с Трудовым Кодексом Российской Федерации, Федеральным законом от 08.12.2020г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 Федеральным законом № 273-ФЗ от 29.12.2012г "Об образовании в Российской Федерации" с изменениями от 2 июля 2021 года, Приказом Министерства Здравоохранения Российской Федерации от 28 января 2021 года №29н «Об утверждении порядка проведения обязательных предварительных и периодических медицинских осмотров работников...», Постановлением Правительства РФ № 466 от 14.05.2015г «О ежегодных основных удлиненных оплачиваемых отпусках" с изменениями от 7 апреля 2017г, </w:t>
      </w:r>
      <w:r w:rsidRPr="00BE0662">
        <w:rPr>
          <w:b/>
          <w:bCs/>
          <w:color w:val="1E2120"/>
          <w:sz w:val="26"/>
          <w:szCs w:val="26"/>
          <w:bdr w:val="none" w:sz="0" w:space="0" w:color="auto" w:frame="1"/>
          <w:lang w:eastAsia="ru-RU"/>
        </w:rPr>
        <w:t>СП2.4.3648-20</w:t>
      </w:r>
      <w:r w:rsidRPr="00BE0662">
        <w:rPr>
          <w:color w:val="1E2120"/>
          <w:sz w:val="26"/>
          <w:szCs w:val="26"/>
          <w:lang w:eastAsia="ru-RU"/>
        </w:rPr>
        <w:t>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РФ, Уставом дошкольного образовательного учреждения. Правила утверждены в соответствии со статьей 190 ТК Российской Федерации.</w:t>
      </w:r>
    </w:p>
    <w:p w:rsidR="000A1F93" w:rsidRPr="00BE0662" w:rsidRDefault="000A1F93" w:rsidP="00BE0662">
      <w:pPr>
        <w:jc w:val="both"/>
        <w:rPr>
          <w:sz w:val="26"/>
          <w:szCs w:val="26"/>
        </w:rPr>
      </w:pPr>
      <w:r w:rsidRPr="00BE0662">
        <w:rPr>
          <w:color w:val="1E2120"/>
          <w:sz w:val="26"/>
          <w:szCs w:val="26"/>
          <w:lang w:eastAsia="ru-RU"/>
        </w:rPr>
        <w:t>1.2. Данные </w:t>
      </w:r>
      <w:r w:rsidRPr="00BE0662">
        <w:rPr>
          <w:iCs/>
          <w:color w:val="1E2120"/>
          <w:sz w:val="26"/>
          <w:szCs w:val="26"/>
          <w:bdr w:val="none" w:sz="0" w:space="0" w:color="auto" w:frame="1"/>
          <w:lang w:eastAsia="ru-RU"/>
        </w:rPr>
        <w:t>Правила внутреннего трудового распорядка в ДОУ</w:t>
      </w:r>
      <w:r w:rsidRPr="00BE0662">
        <w:rPr>
          <w:color w:val="1E2120"/>
          <w:sz w:val="26"/>
          <w:szCs w:val="26"/>
          <w:lang w:eastAsia="ru-RU"/>
        </w:rPr>
        <w:t>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w:t>
      </w:r>
      <w:r>
        <w:rPr>
          <w:color w:val="1E2120"/>
          <w:sz w:val="26"/>
          <w:szCs w:val="26"/>
          <w:lang w:eastAsia="ru-RU"/>
        </w:rPr>
        <w:t xml:space="preserve"> </w:t>
      </w:r>
      <w:r w:rsidRPr="00BE0662">
        <w:rPr>
          <w:color w:val="1D201F"/>
          <w:sz w:val="26"/>
          <w:szCs w:val="26"/>
        </w:rPr>
        <w:t>применяемые</w:t>
      </w:r>
      <w:r w:rsidRPr="00BE0662">
        <w:rPr>
          <w:color w:val="1D201F"/>
          <w:spacing w:val="1"/>
          <w:sz w:val="26"/>
          <w:szCs w:val="26"/>
        </w:rPr>
        <w:t xml:space="preserve"> </w:t>
      </w:r>
      <w:r w:rsidRPr="00BE0662">
        <w:rPr>
          <w:color w:val="1D201F"/>
          <w:sz w:val="26"/>
          <w:szCs w:val="26"/>
        </w:rPr>
        <w:t>к</w:t>
      </w:r>
      <w:r w:rsidRPr="00BE0662">
        <w:rPr>
          <w:color w:val="1D201F"/>
          <w:spacing w:val="1"/>
          <w:sz w:val="26"/>
          <w:szCs w:val="26"/>
        </w:rPr>
        <w:t xml:space="preserve"> </w:t>
      </w:r>
      <w:r w:rsidRPr="00BE0662">
        <w:rPr>
          <w:color w:val="1D201F"/>
          <w:sz w:val="26"/>
          <w:szCs w:val="26"/>
        </w:rPr>
        <w:lastRenderedPageBreak/>
        <w:t>работникам</w:t>
      </w:r>
      <w:r w:rsidRPr="00BE0662">
        <w:rPr>
          <w:color w:val="1D201F"/>
          <w:spacing w:val="1"/>
          <w:sz w:val="26"/>
          <w:szCs w:val="26"/>
        </w:rPr>
        <w:t xml:space="preserve"> </w:t>
      </w:r>
      <w:r w:rsidRPr="00BE0662">
        <w:rPr>
          <w:color w:val="1D201F"/>
          <w:sz w:val="26"/>
          <w:szCs w:val="26"/>
        </w:rPr>
        <w:t>меры</w:t>
      </w:r>
      <w:r w:rsidRPr="00BE0662">
        <w:rPr>
          <w:color w:val="1D201F"/>
          <w:spacing w:val="1"/>
          <w:sz w:val="26"/>
          <w:szCs w:val="26"/>
        </w:rPr>
        <w:t xml:space="preserve"> </w:t>
      </w:r>
      <w:r w:rsidRPr="00BE0662">
        <w:rPr>
          <w:color w:val="1D201F"/>
          <w:sz w:val="26"/>
          <w:szCs w:val="26"/>
        </w:rPr>
        <w:t>поощрения</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взыскания,</w:t>
      </w:r>
      <w:r w:rsidRPr="00BE0662">
        <w:rPr>
          <w:color w:val="1D201F"/>
          <w:spacing w:val="1"/>
          <w:sz w:val="26"/>
          <w:szCs w:val="26"/>
        </w:rPr>
        <w:t xml:space="preserve"> </w:t>
      </w:r>
      <w:r w:rsidRPr="00BE0662">
        <w:rPr>
          <w:color w:val="1D201F"/>
          <w:sz w:val="26"/>
          <w:szCs w:val="26"/>
        </w:rPr>
        <w:t>а</w:t>
      </w:r>
      <w:r w:rsidRPr="00BE0662">
        <w:rPr>
          <w:color w:val="1D201F"/>
          <w:spacing w:val="1"/>
          <w:sz w:val="26"/>
          <w:szCs w:val="26"/>
        </w:rPr>
        <w:t xml:space="preserve"> </w:t>
      </w:r>
      <w:r w:rsidRPr="00BE0662">
        <w:rPr>
          <w:color w:val="1D201F"/>
          <w:sz w:val="26"/>
          <w:szCs w:val="26"/>
        </w:rPr>
        <w:t>также</w:t>
      </w:r>
      <w:r w:rsidRPr="00BE0662">
        <w:rPr>
          <w:color w:val="1D201F"/>
          <w:spacing w:val="1"/>
          <w:sz w:val="26"/>
          <w:szCs w:val="26"/>
        </w:rPr>
        <w:t xml:space="preserve"> </w:t>
      </w:r>
      <w:r w:rsidRPr="00BE0662">
        <w:rPr>
          <w:color w:val="1D201F"/>
          <w:sz w:val="26"/>
          <w:szCs w:val="26"/>
        </w:rPr>
        <w:t>другие</w:t>
      </w:r>
      <w:r w:rsidRPr="00BE0662">
        <w:rPr>
          <w:color w:val="1D201F"/>
          <w:spacing w:val="1"/>
          <w:sz w:val="26"/>
          <w:szCs w:val="26"/>
        </w:rPr>
        <w:t xml:space="preserve"> </w:t>
      </w:r>
      <w:r w:rsidRPr="00BE0662">
        <w:rPr>
          <w:color w:val="1D201F"/>
          <w:sz w:val="26"/>
          <w:szCs w:val="26"/>
        </w:rPr>
        <w:t>вопросы</w:t>
      </w:r>
      <w:r w:rsidRPr="00BE0662">
        <w:rPr>
          <w:color w:val="1D201F"/>
          <w:spacing w:val="-1"/>
          <w:sz w:val="26"/>
          <w:szCs w:val="26"/>
        </w:rPr>
        <w:t xml:space="preserve"> </w:t>
      </w:r>
      <w:r w:rsidRPr="00BE0662">
        <w:rPr>
          <w:color w:val="1D201F"/>
          <w:sz w:val="26"/>
          <w:szCs w:val="26"/>
        </w:rPr>
        <w:t>регулирования трудовых</w:t>
      </w:r>
      <w:r w:rsidRPr="00BE0662">
        <w:rPr>
          <w:color w:val="1D201F"/>
          <w:spacing w:val="-2"/>
          <w:sz w:val="26"/>
          <w:szCs w:val="26"/>
        </w:rPr>
        <w:t xml:space="preserve"> </w:t>
      </w:r>
      <w:r w:rsidRPr="00BE0662">
        <w:rPr>
          <w:color w:val="1D201F"/>
          <w:sz w:val="26"/>
          <w:szCs w:val="26"/>
        </w:rPr>
        <w:t>отношений.</w:t>
      </w:r>
    </w:p>
    <w:p w:rsidR="000A1F93" w:rsidRPr="00BE0662" w:rsidRDefault="000A1F93" w:rsidP="00AA1E13">
      <w:pPr>
        <w:pStyle w:val="a5"/>
        <w:numPr>
          <w:ilvl w:val="1"/>
          <w:numId w:val="43"/>
        </w:numPr>
        <w:tabs>
          <w:tab w:val="left" w:pos="744"/>
        </w:tabs>
        <w:spacing w:line="271" w:lineRule="auto"/>
        <w:ind w:right="121" w:firstLine="0"/>
        <w:rPr>
          <w:sz w:val="26"/>
          <w:szCs w:val="26"/>
        </w:rPr>
      </w:pPr>
      <w:r w:rsidRPr="00BE0662">
        <w:rPr>
          <w:color w:val="1D201F"/>
          <w:sz w:val="26"/>
          <w:szCs w:val="26"/>
        </w:rPr>
        <w:t>Настоящие Правила внутреннего трудового распорядка работников в ДОУ</w:t>
      </w:r>
      <w:r w:rsidRPr="00BE0662">
        <w:rPr>
          <w:color w:val="1D201F"/>
          <w:spacing w:val="1"/>
          <w:sz w:val="26"/>
          <w:szCs w:val="26"/>
        </w:rPr>
        <w:t xml:space="preserve"> </w:t>
      </w:r>
      <w:r w:rsidRPr="00BE0662">
        <w:rPr>
          <w:color w:val="1D201F"/>
          <w:sz w:val="26"/>
          <w:szCs w:val="26"/>
        </w:rPr>
        <w:t>(далее - Правила) способствуют эффективной организации работы трудового</w:t>
      </w:r>
      <w:r w:rsidRPr="00BE0662">
        <w:rPr>
          <w:color w:val="1D201F"/>
          <w:spacing w:val="1"/>
          <w:sz w:val="26"/>
          <w:szCs w:val="26"/>
        </w:rPr>
        <w:t xml:space="preserve"> </w:t>
      </w:r>
      <w:r w:rsidRPr="00BE0662">
        <w:rPr>
          <w:color w:val="1D201F"/>
          <w:sz w:val="26"/>
          <w:szCs w:val="26"/>
        </w:rPr>
        <w:t>коллектива</w:t>
      </w:r>
      <w:r w:rsidRPr="00BE0662">
        <w:rPr>
          <w:color w:val="1D201F"/>
          <w:spacing w:val="1"/>
          <w:sz w:val="26"/>
          <w:szCs w:val="26"/>
        </w:rPr>
        <w:t xml:space="preserve"> </w:t>
      </w:r>
      <w:r w:rsidRPr="00BE0662">
        <w:rPr>
          <w:color w:val="1D201F"/>
          <w:sz w:val="26"/>
          <w:szCs w:val="26"/>
        </w:rPr>
        <w:t>дошкольного</w:t>
      </w:r>
      <w:r w:rsidRPr="00BE0662">
        <w:rPr>
          <w:color w:val="1D201F"/>
          <w:spacing w:val="1"/>
          <w:sz w:val="26"/>
          <w:szCs w:val="26"/>
        </w:rPr>
        <w:t xml:space="preserve"> </w:t>
      </w:r>
      <w:r w:rsidRPr="00BE0662">
        <w:rPr>
          <w:color w:val="1D201F"/>
          <w:sz w:val="26"/>
          <w:szCs w:val="26"/>
        </w:rPr>
        <w:t>образовательного</w:t>
      </w:r>
      <w:r w:rsidRPr="00BE0662">
        <w:rPr>
          <w:color w:val="1D201F"/>
          <w:spacing w:val="1"/>
          <w:sz w:val="26"/>
          <w:szCs w:val="26"/>
        </w:rPr>
        <w:t xml:space="preserve"> </w:t>
      </w:r>
      <w:r w:rsidRPr="00BE0662">
        <w:rPr>
          <w:color w:val="1D201F"/>
          <w:sz w:val="26"/>
          <w:szCs w:val="26"/>
        </w:rPr>
        <w:t>учреждения,</w:t>
      </w:r>
      <w:r w:rsidRPr="00BE0662">
        <w:rPr>
          <w:color w:val="1D201F"/>
          <w:spacing w:val="1"/>
          <w:sz w:val="26"/>
          <w:szCs w:val="26"/>
        </w:rPr>
        <w:t xml:space="preserve"> </w:t>
      </w:r>
      <w:r w:rsidRPr="00BE0662">
        <w:rPr>
          <w:color w:val="1D201F"/>
          <w:sz w:val="26"/>
          <w:szCs w:val="26"/>
        </w:rPr>
        <w:t>рациональному</w:t>
      </w:r>
      <w:r w:rsidRPr="00BE0662">
        <w:rPr>
          <w:color w:val="1D201F"/>
          <w:spacing w:val="1"/>
          <w:sz w:val="26"/>
          <w:szCs w:val="26"/>
        </w:rPr>
        <w:t xml:space="preserve"> </w:t>
      </w:r>
      <w:r w:rsidRPr="00BE0662">
        <w:rPr>
          <w:color w:val="1D201F"/>
          <w:sz w:val="26"/>
          <w:szCs w:val="26"/>
        </w:rPr>
        <w:t>использованию рабочего времени, повышению качества и эффективности труда</w:t>
      </w:r>
      <w:r w:rsidRPr="00BE0662">
        <w:rPr>
          <w:color w:val="1D201F"/>
          <w:spacing w:val="1"/>
          <w:sz w:val="26"/>
          <w:szCs w:val="26"/>
        </w:rPr>
        <w:t xml:space="preserve"> </w:t>
      </w:r>
      <w:r w:rsidRPr="00BE0662">
        <w:rPr>
          <w:color w:val="1D201F"/>
          <w:sz w:val="26"/>
          <w:szCs w:val="26"/>
        </w:rPr>
        <w:t>работников,</w:t>
      </w:r>
      <w:r w:rsidRPr="00BE0662">
        <w:rPr>
          <w:color w:val="1D201F"/>
          <w:spacing w:val="-1"/>
          <w:sz w:val="26"/>
          <w:szCs w:val="26"/>
        </w:rPr>
        <w:t xml:space="preserve"> </w:t>
      </w:r>
      <w:r w:rsidRPr="00BE0662">
        <w:rPr>
          <w:color w:val="1D201F"/>
          <w:sz w:val="26"/>
          <w:szCs w:val="26"/>
        </w:rPr>
        <w:t>укреплению трудовой</w:t>
      </w:r>
      <w:r w:rsidRPr="00BE0662">
        <w:rPr>
          <w:color w:val="1D201F"/>
          <w:spacing w:val="-2"/>
          <w:sz w:val="26"/>
          <w:szCs w:val="26"/>
        </w:rPr>
        <w:t xml:space="preserve"> </w:t>
      </w:r>
      <w:r w:rsidRPr="00BE0662">
        <w:rPr>
          <w:color w:val="1D201F"/>
          <w:sz w:val="26"/>
          <w:szCs w:val="26"/>
        </w:rPr>
        <w:t>дисциплины.</w:t>
      </w:r>
    </w:p>
    <w:p w:rsidR="000A1F93" w:rsidRPr="00BE0662" w:rsidRDefault="000A1F93" w:rsidP="00AA1E13">
      <w:pPr>
        <w:pStyle w:val="a5"/>
        <w:numPr>
          <w:ilvl w:val="1"/>
          <w:numId w:val="43"/>
        </w:numPr>
        <w:tabs>
          <w:tab w:val="left" w:pos="955"/>
        </w:tabs>
        <w:spacing w:line="271" w:lineRule="auto"/>
        <w:ind w:right="117" w:firstLine="0"/>
        <w:rPr>
          <w:sz w:val="26"/>
          <w:szCs w:val="26"/>
        </w:rPr>
      </w:pPr>
      <w:r w:rsidRPr="00BE0662">
        <w:rPr>
          <w:color w:val="1D201F"/>
          <w:sz w:val="26"/>
          <w:szCs w:val="26"/>
        </w:rPr>
        <w:t>Данный</w:t>
      </w:r>
      <w:r w:rsidRPr="00BE0662">
        <w:rPr>
          <w:color w:val="1D201F"/>
          <w:spacing w:val="1"/>
          <w:sz w:val="26"/>
          <w:szCs w:val="26"/>
        </w:rPr>
        <w:t xml:space="preserve"> </w:t>
      </w:r>
      <w:r w:rsidRPr="00BE0662">
        <w:rPr>
          <w:color w:val="1D201F"/>
          <w:sz w:val="26"/>
          <w:szCs w:val="26"/>
        </w:rPr>
        <w:t>локальный</w:t>
      </w:r>
      <w:r w:rsidRPr="00BE0662">
        <w:rPr>
          <w:color w:val="1D201F"/>
          <w:spacing w:val="1"/>
          <w:sz w:val="26"/>
          <w:szCs w:val="26"/>
        </w:rPr>
        <w:t xml:space="preserve"> </w:t>
      </w:r>
      <w:r w:rsidRPr="00BE0662">
        <w:rPr>
          <w:color w:val="1D201F"/>
          <w:sz w:val="26"/>
          <w:szCs w:val="26"/>
        </w:rPr>
        <w:t>нормативный</w:t>
      </w:r>
      <w:r w:rsidRPr="00BE0662">
        <w:rPr>
          <w:color w:val="1D201F"/>
          <w:spacing w:val="1"/>
          <w:sz w:val="26"/>
          <w:szCs w:val="26"/>
        </w:rPr>
        <w:t xml:space="preserve"> </w:t>
      </w:r>
      <w:r w:rsidRPr="00BE0662">
        <w:rPr>
          <w:color w:val="1D201F"/>
          <w:sz w:val="26"/>
          <w:szCs w:val="26"/>
        </w:rPr>
        <w:t>акт</w:t>
      </w:r>
      <w:r w:rsidRPr="00BE0662">
        <w:rPr>
          <w:color w:val="1D201F"/>
          <w:spacing w:val="1"/>
          <w:sz w:val="26"/>
          <w:szCs w:val="26"/>
        </w:rPr>
        <w:t xml:space="preserve"> </w:t>
      </w:r>
      <w:r w:rsidRPr="00BE0662">
        <w:rPr>
          <w:color w:val="1D201F"/>
          <w:sz w:val="26"/>
          <w:szCs w:val="26"/>
        </w:rPr>
        <w:t>является</w:t>
      </w:r>
      <w:r w:rsidRPr="00BE0662">
        <w:rPr>
          <w:color w:val="1D201F"/>
          <w:spacing w:val="1"/>
          <w:sz w:val="26"/>
          <w:szCs w:val="26"/>
        </w:rPr>
        <w:t xml:space="preserve"> </w:t>
      </w:r>
      <w:r w:rsidRPr="00BE0662">
        <w:rPr>
          <w:color w:val="1D201F"/>
          <w:sz w:val="26"/>
          <w:szCs w:val="26"/>
        </w:rPr>
        <w:t>приложением</w:t>
      </w:r>
      <w:r w:rsidRPr="00BE0662">
        <w:rPr>
          <w:color w:val="1D201F"/>
          <w:spacing w:val="1"/>
          <w:sz w:val="26"/>
          <w:szCs w:val="26"/>
        </w:rPr>
        <w:t xml:space="preserve"> </w:t>
      </w:r>
      <w:r w:rsidRPr="00BE0662">
        <w:rPr>
          <w:color w:val="1D201F"/>
          <w:sz w:val="26"/>
          <w:szCs w:val="26"/>
        </w:rPr>
        <w:t>к</w:t>
      </w:r>
      <w:r w:rsidRPr="00BE0662">
        <w:rPr>
          <w:color w:val="1D201F"/>
          <w:spacing w:val="1"/>
          <w:sz w:val="26"/>
          <w:szCs w:val="26"/>
        </w:rPr>
        <w:t xml:space="preserve"> </w:t>
      </w:r>
      <w:r w:rsidRPr="00BE0662">
        <w:rPr>
          <w:color w:val="1D201F"/>
          <w:sz w:val="26"/>
          <w:szCs w:val="26"/>
        </w:rPr>
        <w:t>Коллективному</w:t>
      </w:r>
      <w:r w:rsidRPr="00BE0662">
        <w:rPr>
          <w:color w:val="1D201F"/>
          <w:spacing w:val="21"/>
          <w:sz w:val="26"/>
          <w:szCs w:val="26"/>
        </w:rPr>
        <w:t xml:space="preserve"> </w:t>
      </w:r>
      <w:r w:rsidRPr="00BE0662">
        <w:rPr>
          <w:color w:val="1D201F"/>
          <w:sz w:val="26"/>
          <w:szCs w:val="26"/>
        </w:rPr>
        <w:t>договору</w:t>
      </w:r>
      <w:r w:rsidRPr="00BE0662">
        <w:rPr>
          <w:color w:val="1D201F"/>
          <w:spacing w:val="21"/>
          <w:sz w:val="26"/>
          <w:szCs w:val="26"/>
        </w:rPr>
        <w:t xml:space="preserve"> </w:t>
      </w:r>
      <w:r w:rsidRPr="00BE0662">
        <w:rPr>
          <w:color w:val="1D201F"/>
          <w:sz w:val="26"/>
          <w:szCs w:val="26"/>
        </w:rPr>
        <w:t>дошкольного</w:t>
      </w:r>
      <w:r w:rsidRPr="00BE0662">
        <w:rPr>
          <w:color w:val="1D201F"/>
          <w:spacing w:val="19"/>
          <w:sz w:val="26"/>
          <w:szCs w:val="26"/>
        </w:rPr>
        <w:t xml:space="preserve"> </w:t>
      </w:r>
      <w:r w:rsidRPr="00BE0662">
        <w:rPr>
          <w:color w:val="1D201F"/>
          <w:sz w:val="26"/>
          <w:szCs w:val="26"/>
        </w:rPr>
        <w:t>образовательного</w:t>
      </w:r>
      <w:r w:rsidRPr="00BE0662">
        <w:rPr>
          <w:color w:val="1D201F"/>
          <w:spacing w:val="21"/>
          <w:sz w:val="26"/>
          <w:szCs w:val="26"/>
        </w:rPr>
        <w:t xml:space="preserve"> </w:t>
      </w:r>
      <w:r w:rsidRPr="00BE0662">
        <w:rPr>
          <w:color w:val="1D201F"/>
          <w:sz w:val="26"/>
          <w:szCs w:val="26"/>
        </w:rPr>
        <w:t>учреждения.</w:t>
      </w:r>
    </w:p>
    <w:p w:rsidR="000A1F93" w:rsidRPr="00BE0662" w:rsidRDefault="000A1F93" w:rsidP="00AA1E13">
      <w:pPr>
        <w:pStyle w:val="a5"/>
        <w:numPr>
          <w:ilvl w:val="1"/>
          <w:numId w:val="43"/>
        </w:numPr>
        <w:tabs>
          <w:tab w:val="left" w:pos="865"/>
        </w:tabs>
        <w:spacing w:line="271" w:lineRule="auto"/>
        <w:ind w:right="111" w:firstLine="0"/>
        <w:rPr>
          <w:sz w:val="26"/>
          <w:szCs w:val="26"/>
        </w:rPr>
      </w:pPr>
      <w:r w:rsidRPr="00BE0662">
        <w:rPr>
          <w:color w:val="1D201F"/>
          <w:sz w:val="26"/>
          <w:szCs w:val="26"/>
        </w:rPr>
        <w:t>Правила</w:t>
      </w:r>
      <w:r w:rsidRPr="00BE0662">
        <w:rPr>
          <w:color w:val="1D201F"/>
          <w:spacing w:val="1"/>
          <w:sz w:val="26"/>
          <w:szCs w:val="26"/>
        </w:rPr>
        <w:t xml:space="preserve"> </w:t>
      </w:r>
      <w:r w:rsidRPr="00BE0662">
        <w:rPr>
          <w:color w:val="1D201F"/>
          <w:sz w:val="26"/>
          <w:szCs w:val="26"/>
        </w:rPr>
        <w:t>внутреннего</w:t>
      </w:r>
      <w:r w:rsidRPr="00BE0662">
        <w:rPr>
          <w:color w:val="1D201F"/>
          <w:spacing w:val="1"/>
          <w:sz w:val="26"/>
          <w:szCs w:val="26"/>
        </w:rPr>
        <w:t xml:space="preserve"> </w:t>
      </w:r>
      <w:r w:rsidRPr="00BE0662">
        <w:rPr>
          <w:color w:val="1D201F"/>
          <w:sz w:val="26"/>
          <w:szCs w:val="26"/>
        </w:rPr>
        <w:t>трудового</w:t>
      </w:r>
      <w:r w:rsidRPr="00BE0662">
        <w:rPr>
          <w:color w:val="1D201F"/>
          <w:spacing w:val="1"/>
          <w:sz w:val="26"/>
          <w:szCs w:val="26"/>
        </w:rPr>
        <w:t xml:space="preserve"> </w:t>
      </w:r>
      <w:r w:rsidRPr="00BE0662">
        <w:rPr>
          <w:color w:val="1D201F"/>
          <w:sz w:val="26"/>
          <w:szCs w:val="26"/>
        </w:rPr>
        <w:t>распорядка</w:t>
      </w:r>
      <w:r w:rsidRPr="00BE0662">
        <w:rPr>
          <w:color w:val="1D201F"/>
          <w:spacing w:val="1"/>
          <w:sz w:val="26"/>
          <w:szCs w:val="26"/>
        </w:rPr>
        <w:t xml:space="preserve"> </w:t>
      </w:r>
      <w:r w:rsidRPr="00BE0662">
        <w:rPr>
          <w:color w:val="1D201F"/>
          <w:sz w:val="26"/>
          <w:szCs w:val="26"/>
        </w:rPr>
        <w:t>утверждает</w:t>
      </w:r>
      <w:r w:rsidRPr="00BE0662">
        <w:rPr>
          <w:color w:val="1D201F"/>
          <w:spacing w:val="1"/>
          <w:sz w:val="26"/>
          <w:szCs w:val="26"/>
        </w:rPr>
        <w:t xml:space="preserve"> </w:t>
      </w:r>
      <w:r w:rsidRPr="00BE0662">
        <w:rPr>
          <w:color w:val="1D201F"/>
          <w:sz w:val="26"/>
          <w:szCs w:val="26"/>
        </w:rPr>
        <w:t>заведующий</w:t>
      </w:r>
      <w:r w:rsidRPr="00BE0662">
        <w:rPr>
          <w:color w:val="1D201F"/>
          <w:spacing w:val="1"/>
          <w:sz w:val="26"/>
          <w:szCs w:val="26"/>
        </w:rPr>
        <w:t xml:space="preserve"> </w:t>
      </w:r>
      <w:r w:rsidRPr="00BE0662">
        <w:rPr>
          <w:color w:val="1D201F"/>
          <w:sz w:val="26"/>
          <w:szCs w:val="26"/>
        </w:rPr>
        <w:t>детским</w:t>
      </w:r>
      <w:r w:rsidRPr="00BE0662">
        <w:rPr>
          <w:color w:val="1D201F"/>
          <w:spacing w:val="1"/>
          <w:sz w:val="26"/>
          <w:szCs w:val="26"/>
        </w:rPr>
        <w:t xml:space="preserve"> </w:t>
      </w:r>
      <w:r w:rsidRPr="00BE0662">
        <w:rPr>
          <w:color w:val="1D201F"/>
          <w:sz w:val="26"/>
          <w:szCs w:val="26"/>
        </w:rPr>
        <w:t>садом</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учётом</w:t>
      </w:r>
      <w:r w:rsidRPr="00BE0662">
        <w:rPr>
          <w:color w:val="1D201F"/>
          <w:spacing w:val="1"/>
          <w:sz w:val="26"/>
          <w:szCs w:val="26"/>
        </w:rPr>
        <w:t xml:space="preserve"> </w:t>
      </w:r>
      <w:r w:rsidRPr="00BE0662">
        <w:rPr>
          <w:color w:val="1D201F"/>
          <w:sz w:val="26"/>
          <w:szCs w:val="26"/>
        </w:rPr>
        <w:t>мнения</w:t>
      </w:r>
      <w:r w:rsidRPr="00BE0662">
        <w:rPr>
          <w:color w:val="1D201F"/>
          <w:spacing w:val="1"/>
          <w:sz w:val="26"/>
          <w:szCs w:val="26"/>
        </w:rPr>
        <w:t xml:space="preserve"> </w:t>
      </w:r>
      <w:r w:rsidRPr="00BE0662">
        <w:rPr>
          <w:color w:val="1D201F"/>
          <w:sz w:val="26"/>
          <w:szCs w:val="26"/>
        </w:rPr>
        <w:t>Общего</w:t>
      </w:r>
      <w:r w:rsidRPr="00BE0662">
        <w:rPr>
          <w:color w:val="1D201F"/>
          <w:spacing w:val="1"/>
          <w:sz w:val="26"/>
          <w:szCs w:val="26"/>
        </w:rPr>
        <w:t xml:space="preserve"> </w:t>
      </w:r>
      <w:r w:rsidRPr="00BE0662">
        <w:rPr>
          <w:color w:val="1D201F"/>
          <w:sz w:val="26"/>
          <w:szCs w:val="26"/>
        </w:rPr>
        <w:t>собрания</w:t>
      </w:r>
      <w:r w:rsidRPr="00BE0662">
        <w:rPr>
          <w:color w:val="1D201F"/>
          <w:spacing w:val="1"/>
          <w:sz w:val="26"/>
          <w:szCs w:val="26"/>
        </w:rPr>
        <w:t xml:space="preserve"> </w:t>
      </w:r>
      <w:r w:rsidRPr="00BE0662">
        <w:rPr>
          <w:color w:val="1D201F"/>
          <w:sz w:val="26"/>
          <w:szCs w:val="26"/>
        </w:rPr>
        <w:t>трудового</w:t>
      </w:r>
      <w:r w:rsidRPr="00BE0662">
        <w:rPr>
          <w:color w:val="1D201F"/>
          <w:spacing w:val="1"/>
          <w:sz w:val="26"/>
          <w:szCs w:val="26"/>
        </w:rPr>
        <w:t xml:space="preserve"> </w:t>
      </w:r>
      <w:r w:rsidRPr="00BE0662">
        <w:rPr>
          <w:color w:val="1D201F"/>
          <w:sz w:val="26"/>
          <w:szCs w:val="26"/>
        </w:rPr>
        <w:t>коллектива,</w:t>
      </w:r>
      <w:r w:rsidRPr="00BE0662">
        <w:rPr>
          <w:color w:val="1D201F"/>
          <w:spacing w:val="1"/>
          <w:sz w:val="26"/>
          <w:szCs w:val="26"/>
        </w:rPr>
        <w:t xml:space="preserve"> </w:t>
      </w:r>
      <w:r w:rsidRPr="00BE0662">
        <w:rPr>
          <w:color w:val="1D201F"/>
          <w:sz w:val="26"/>
          <w:szCs w:val="26"/>
        </w:rPr>
        <w:t>осуществляющего</w:t>
      </w:r>
      <w:r w:rsidRPr="00BE0662">
        <w:rPr>
          <w:color w:val="1D201F"/>
          <w:spacing w:val="1"/>
          <w:sz w:val="26"/>
          <w:szCs w:val="26"/>
        </w:rPr>
        <w:t xml:space="preserve"> </w:t>
      </w:r>
      <w:r w:rsidRPr="00BE0662">
        <w:rPr>
          <w:color w:val="1D201F"/>
          <w:sz w:val="26"/>
          <w:szCs w:val="26"/>
        </w:rPr>
        <w:t>деятельность</w:t>
      </w:r>
      <w:r w:rsidRPr="00BE0662">
        <w:rPr>
          <w:color w:val="1D201F"/>
          <w:spacing w:val="1"/>
          <w:sz w:val="26"/>
          <w:szCs w:val="26"/>
        </w:rPr>
        <w:t xml:space="preserve"> </w:t>
      </w:r>
      <w:r w:rsidRPr="00BE0662">
        <w:rPr>
          <w:color w:val="1D201F"/>
          <w:sz w:val="26"/>
          <w:szCs w:val="26"/>
        </w:rPr>
        <w:t xml:space="preserve">согласно </w:t>
      </w:r>
      <w:r w:rsidRPr="00BE0662">
        <w:rPr>
          <w:sz w:val="26"/>
          <w:szCs w:val="26"/>
        </w:rPr>
        <w:t>Положению</w:t>
      </w:r>
      <w:r w:rsidRPr="00BE0662">
        <w:rPr>
          <w:spacing w:val="1"/>
          <w:sz w:val="26"/>
          <w:szCs w:val="26"/>
        </w:rPr>
        <w:t xml:space="preserve"> </w:t>
      </w:r>
      <w:r w:rsidRPr="00BE0662">
        <w:rPr>
          <w:sz w:val="26"/>
          <w:szCs w:val="26"/>
        </w:rPr>
        <w:t>об</w:t>
      </w:r>
      <w:r w:rsidRPr="00BE0662">
        <w:rPr>
          <w:spacing w:val="1"/>
          <w:sz w:val="26"/>
          <w:szCs w:val="26"/>
        </w:rPr>
        <w:t xml:space="preserve"> </w:t>
      </w:r>
      <w:r w:rsidRPr="00BE0662">
        <w:rPr>
          <w:sz w:val="26"/>
          <w:szCs w:val="26"/>
        </w:rPr>
        <w:t>общем</w:t>
      </w:r>
      <w:r w:rsidRPr="00BE0662">
        <w:rPr>
          <w:spacing w:val="1"/>
          <w:sz w:val="26"/>
          <w:szCs w:val="26"/>
        </w:rPr>
        <w:t xml:space="preserve"> </w:t>
      </w:r>
      <w:r w:rsidRPr="00BE0662">
        <w:rPr>
          <w:sz w:val="26"/>
          <w:szCs w:val="26"/>
        </w:rPr>
        <w:t>собрании</w:t>
      </w:r>
      <w:r w:rsidRPr="00BE0662">
        <w:rPr>
          <w:spacing w:val="1"/>
          <w:sz w:val="26"/>
          <w:szCs w:val="26"/>
        </w:rPr>
        <w:t xml:space="preserve"> </w:t>
      </w:r>
      <w:r w:rsidRPr="00BE0662">
        <w:rPr>
          <w:sz w:val="26"/>
          <w:szCs w:val="26"/>
        </w:rPr>
        <w:t xml:space="preserve">работников ДОУ, </w:t>
      </w:r>
      <w:r w:rsidRPr="00BE0662">
        <w:rPr>
          <w:color w:val="1D201F"/>
          <w:sz w:val="26"/>
          <w:szCs w:val="26"/>
        </w:rPr>
        <w:t>и по согласованию с профсоюзным комитетом дошкольного</w:t>
      </w:r>
      <w:r w:rsidRPr="00BE0662">
        <w:rPr>
          <w:color w:val="1D201F"/>
          <w:spacing w:val="1"/>
          <w:sz w:val="26"/>
          <w:szCs w:val="26"/>
        </w:rPr>
        <w:t xml:space="preserve"> </w:t>
      </w:r>
      <w:r w:rsidRPr="00BE0662">
        <w:rPr>
          <w:color w:val="1D201F"/>
          <w:sz w:val="26"/>
          <w:szCs w:val="26"/>
        </w:rPr>
        <w:t>образовательного учреждения.</w:t>
      </w:r>
    </w:p>
    <w:p w:rsidR="000A1F93" w:rsidRPr="00BE0662" w:rsidRDefault="000A1F93" w:rsidP="00AA1E13">
      <w:pPr>
        <w:pStyle w:val="a5"/>
        <w:numPr>
          <w:ilvl w:val="1"/>
          <w:numId w:val="43"/>
        </w:numPr>
        <w:tabs>
          <w:tab w:val="left" w:pos="744"/>
        </w:tabs>
        <w:spacing w:before="2" w:line="271" w:lineRule="auto"/>
        <w:ind w:right="124" w:firstLine="0"/>
        <w:rPr>
          <w:sz w:val="26"/>
          <w:szCs w:val="26"/>
        </w:rPr>
      </w:pPr>
      <w:r w:rsidRPr="00BE0662">
        <w:rPr>
          <w:color w:val="1D201F"/>
          <w:sz w:val="26"/>
          <w:szCs w:val="26"/>
        </w:rPr>
        <w:t>Ответственность за соблюдение настоящих Правил едины для всех членов</w:t>
      </w:r>
      <w:r w:rsidRPr="00BE0662">
        <w:rPr>
          <w:color w:val="1D201F"/>
          <w:spacing w:val="1"/>
          <w:sz w:val="26"/>
          <w:szCs w:val="26"/>
        </w:rPr>
        <w:t xml:space="preserve"> </w:t>
      </w:r>
      <w:r w:rsidRPr="00BE0662">
        <w:rPr>
          <w:color w:val="1D201F"/>
          <w:sz w:val="26"/>
          <w:szCs w:val="26"/>
        </w:rPr>
        <w:t>трудового</w:t>
      </w:r>
      <w:r w:rsidRPr="00BE0662">
        <w:rPr>
          <w:color w:val="1D201F"/>
          <w:spacing w:val="-1"/>
          <w:sz w:val="26"/>
          <w:szCs w:val="26"/>
        </w:rPr>
        <w:t xml:space="preserve"> </w:t>
      </w:r>
      <w:r w:rsidRPr="00BE0662">
        <w:rPr>
          <w:color w:val="1D201F"/>
          <w:sz w:val="26"/>
          <w:szCs w:val="26"/>
        </w:rPr>
        <w:t>коллектива</w:t>
      </w:r>
      <w:r w:rsidRPr="00BE0662">
        <w:rPr>
          <w:color w:val="1D201F"/>
          <w:spacing w:val="-3"/>
          <w:sz w:val="26"/>
          <w:szCs w:val="26"/>
        </w:rPr>
        <w:t xml:space="preserve"> </w:t>
      </w:r>
      <w:r w:rsidRPr="00BE0662">
        <w:rPr>
          <w:color w:val="1D201F"/>
          <w:sz w:val="26"/>
          <w:szCs w:val="26"/>
        </w:rPr>
        <w:t>дошкольного образовательного</w:t>
      </w:r>
      <w:r w:rsidRPr="00BE0662">
        <w:rPr>
          <w:color w:val="1D201F"/>
          <w:spacing w:val="-3"/>
          <w:sz w:val="26"/>
          <w:szCs w:val="26"/>
        </w:rPr>
        <w:t xml:space="preserve"> </w:t>
      </w:r>
      <w:r w:rsidRPr="00BE0662">
        <w:rPr>
          <w:color w:val="1D201F"/>
          <w:sz w:val="26"/>
          <w:szCs w:val="26"/>
        </w:rPr>
        <w:t>учреждения.</w:t>
      </w:r>
    </w:p>
    <w:p w:rsidR="000A1F93" w:rsidRPr="00BE0662" w:rsidRDefault="000A1F93" w:rsidP="000521D1">
      <w:pPr>
        <w:pStyle w:val="a3"/>
        <w:spacing w:before="6"/>
        <w:ind w:left="0" w:firstLine="0"/>
        <w:jc w:val="left"/>
      </w:pPr>
    </w:p>
    <w:p w:rsidR="000A1F93" w:rsidRPr="00BE0662" w:rsidRDefault="000A1F93" w:rsidP="00AA1E13">
      <w:pPr>
        <w:pStyle w:val="1"/>
        <w:numPr>
          <w:ilvl w:val="0"/>
          <w:numId w:val="42"/>
        </w:numPr>
        <w:tabs>
          <w:tab w:val="left" w:pos="746"/>
        </w:tabs>
        <w:spacing w:line="242" w:lineRule="auto"/>
        <w:ind w:right="115" w:firstLine="0"/>
        <w:jc w:val="both"/>
        <w:rPr>
          <w:sz w:val="26"/>
          <w:szCs w:val="26"/>
        </w:rPr>
      </w:pPr>
      <w:r w:rsidRPr="00BE0662">
        <w:rPr>
          <w:color w:val="1D201F"/>
          <w:sz w:val="26"/>
          <w:szCs w:val="26"/>
        </w:rPr>
        <w:t>Порядок</w:t>
      </w:r>
      <w:r w:rsidRPr="00BE0662">
        <w:rPr>
          <w:color w:val="1D201F"/>
          <w:spacing w:val="1"/>
          <w:sz w:val="26"/>
          <w:szCs w:val="26"/>
        </w:rPr>
        <w:t xml:space="preserve"> </w:t>
      </w:r>
      <w:r w:rsidRPr="00BE0662">
        <w:rPr>
          <w:color w:val="1D201F"/>
          <w:sz w:val="26"/>
          <w:szCs w:val="26"/>
        </w:rPr>
        <w:t>приема,</w:t>
      </w:r>
      <w:r w:rsidRPr="00BE0662">
        <w:rPr>
          <w:color w:val="1D201F"/>
          <w:spacing w:val="1"/>
          <w:sz w:val="26"/>
          <w:szCs w:val="26"/>
        </w:rPr>
        <w:t xml:space="preserve"> </w:t>
      </w:r>
      <w:r w:rsidRPr="00BE0662">
        <w:rPr>
          <w:color w:val="1D201F"/>
          <w:sz w:val="26"/>
          <w:szCs w:val="26"/>
        </w:rPr>
        <w:t>отказа</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приеме</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работу,</w:t>
      </w:r>
      <w:r w:rsidRPr="00BE0662">
        <w:rPr>
          <w:color w:val="1D201F"/>
          <w:spacing w:val="1"/>
          <w:sz w:val="26"/>
          <w:szCs w:val="26"/>
        </w:rPr>
        <w:t xml:space="preserve"> </w:t>
      </w:r>
      <w:r w:rsidRPr="00BE0662">
        <w:rPr>
          <w:color w:val="1D201F"/>
          <w:sz w:val="26"/>
          <w:szCs w:val="26"/>
        </w:rPr>
        <w:t>перевода,</w:t>
      </w:r>
      <w:r w:rsidRPr="00BE0662">
        <w:rPr>
          <w:color w:val="1D201F"/>
          <w:spacing w:val="1"/>
          <w:sz w:val="26"/>
          <w:szCs w:val="26"/>
        </w:rPr>
        <w:t xml:space="preserve"> </w:t>
      </w:r>
      <w:r w:rsidRPr="00BE0662">
        <w:rPr>
          <w:color w:val="1D201F"/>
          <w:sz w:val="26"/>
          <w:szCs w:val="26"/>
        </w:rPr>
        <w:t>отстранения</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увольнения</w:t>
      </w:r>
      <w:r w:rsidRPr="00BE0662">
        <w:rPr>
          <w:color w:val="1D201F"/>
          <w:spacing w:val="1"/>
          <w:sz w:val="26"/>
          <w:szCs w:val="26"/>
        </w:rPr>
        <w:t xml:space="preserve"> </w:t>
      </w:r>
      <w:r w:rsidRPr="00BE0662">
        <w:rPr>
          <w:color w:val="1D201F"/>
          <w:sz w:val="26"/>
          <w:szCs w:val="26"/>
        </w:rPr>
        <w:t>работников ДОУ</w:t>
      </w:r>
    </w:p>
    <w:p w:rsidR="000A1F93" w:rsidRPr="00713A17" w:rsidRDefault="000A1F93" w:rsidP="00AA1E13">
      <w:pPr>
        <w:pStyle w:val="2"/>
        <w:numPr>
          <w:ilvl w:val="1"/>
          <w:numId w:val="42"/>
        </w:numPr>
        <w:tabs>
          <w:tab w:val="left" w:pos="716"/>
        </w:tabs>
        <w:spacing w:before="34"/>
        <w:ind w:left="716" w:hanging="472"/>
        <w:jc w:val="both"/>
        <w:rPr>
          <w:color w:val="1D201F"/>
        </w:rPr>
      </w:pPr>
      <w:r w:rsidRPr="00713A17">
        <w:rPr>
          <w:color w:val="1D201F"/>
          <w:w w:val="120"/>
        </w:rPr>
        <w:t>Порядок приема</w:t>
      </w:r>
      <w:r w:rsidRPr="00713A17">
        <w:rPr>
          <w:color w:val="1D201F"/>
          <w:spacing w:val="1"/>
          <w:w w:val="120"/>
        </w:rPr>
        <w:t xml:space="preserve"> </w:t>
      </w:r>
      <w:r w:rsidRPr="00713A17">
        <w:rPr>
          <w:color w:val="1D201F"/>
          <w:w w:val="120"/>
        </w:rPr>
        <w:t>на</w:t>
      </w:r>
      <w:r w:rsidRPr="00713A17">
        <w:rPr>
          <w:color w:val="1D201F"/>
          <w:spacing w:val="3"/>
          <w:w w:val="120"/>
        </w:rPr>
        <w:t xml:space="preserve"> </w:t>
      </w:r>
      <w:r w:rsidRPr="00713A17">
        <w:rPr>
          <w:color w:val="1D201F"/>
          <w:w w:val="120"/>
        </w:rPr>
        <w:t>работу</w:t>
      </w:r>
    </w:p>
    <w:p w:rsidR="000A1F93" w:rsidRPr="00BE0662" w:rsidRDefault="000A1F93" w:rsidP="00AA1E13">
      <w:pPr>
        <w:pStyle w:val="a5"/>
        <w:numPr>
          <w:ilvl w:val="2"/>
          <w:numId w:val="42"/>
        </w:numPr>
        <w:tabs>
          <w:tab w:val="left" w:pos="975"/>
        </w:tabs>
        <w:spacing w:before="44" w:line="271" w:lineRule="auto"/>
        <w:ind w:right="122" w:firstLine="0"/>
        <w:rPr>
          <w:color w:val="1D201F"/>
          <w:sz w:val="26"/>
          <w:szCs w:val="26"/>
        </w:rPr>
      </w:pPr>
      <w:r w:rsidRPr="00BE0662">
        <w:rPr>
          <w:color w:val="1D201F"/>
          <w:sz w:val="26"/>
          <w:szCs w:val="26"/>
        </w:rPr>
        <w:t>Работники реализуют свое право на труд путем заключения трудового</w:t>
      </w:r>
      <w:r w:rsidRPr="00BE0662">
        <w:rPr>
          <w:color w:val="1D201F"/>
          <w:spacing w:val="1"/>
          <w:sz w:val="26"/>
          <w:szCs w:val="26"/>
        </w:rPr>
        <w:t xml:space="preserve"> </w:t>
      </w:r>
      <w:r w:rsidRPr="00BE0662">
        <w:rPr>
          <w:color w:val="1D201F"/>
          <w:sz w:val="26"/>
          <w:szCs w:val="26"/>
        </w:rPr>
        <w:t>договора</w:t>
      </w:r>
      <w:r w:rsidRPr="00BE0662">
        <w:rPr>
          <w:color w:val="1D201F"/>
          <w:spacing w:val="13"/>
          <w:sz w:val="26"/>
          <w:szCs w:val="26"/>
        </w:rPr>
        <w:t xml:space="preserve"> </w:t>
      </w:r>
      <w:r w:rsidRPr="00BE0662">
        <w:rPr>
          <w:color w:val="1D201F"/>
          <w:sz w:val="26"/>
          <w:szCs w:val="26"/>
        </w:rPr>
        <w:t>о</w:t>
      </w:r>
      <w:r w:rsidRPr="00BE0662">
        <w:rPr>
          <w:color w:val="1D201F"/>
          <w:spacing w:val="12"/>
          <w:sz w:val="26"/>
          <w:szCs w:val="26"/>
        </w:rPr>
        <w:t xml:space="preserve"> </w:t>
      </w:r>
      <w:r w:rsidRPr="00BE0662">
        <w:rPr>
          <w:color w:val="1D201F"/>
          <w:sz w:val="26"/>
          <w:szCs w:val="26"/>
        </w:rPr>
        <w:t>работе</w:t>
      </w:r>
      <w:r w:rsidRPr="00BE0662">
        <w:rPr>
          <w:color w:val="1D201F"/>
          <w:spacing w:val="14"/>
          <w:sz w:val="26"/>
          <w:szCs w:val="26"/>
        </w:rPr>
        <w:t xml:space="preserve"> </w:t>
      </w:r>
      <w:r w:rsidRPr="00BE0662">
        <w:rPr>
          <w:color w:val="1D201F"/>
          <w:sz w:val="26"/>
          <w:szCs w:val="26"/>
        </w:rPr>
        <w:t>в</w:t>
      </w:r>
      <w:r w:rsidRPr="00BE0662">
        <w:rPr>
          <w:color w:val="1D201F"/>
          <w:spacing w:val="12"/>
          <w:sz w:val="26"/>
          <w:szCs w:val="26"/>
        </w:rPr>
        <w:t xml:space="preserve"> </w:t>
      </w:r>
      <w:r w:rsidRPr="00BE0662">
        <w:rPr>
          <w:color w:val="1D201F"/>
          <w:sz w:val="26"/>
          <w:szCs w:val="26"/>
        </w:rPr>
        <w:t>данном</w:t>
      </w:r>
      <w:r w:rsidRPr="00BE0662">
        <w:rPr>
          <w:color w:val="1D201F"/>
          <w:spacing w:val="13"/>
          <w:sz w:val="26"/>
          <w:szCs w:val="26"/>
        </w:rPr>
        <w:t xml:space="preserve"> </w:t>
      </w:r>
      <w:r w:rsidRPr="00BE0662">
        <w:rPr>
          <w:color w:val="1D201F"/>
          <w:sz w:val="26"/>
          <w:szCs w:val="26"/>
        </w:rPr>
        <w:t>дошкольном</w:t>
      </w:r>
      <w:r w:rsidRPr="00BE0662">
        <w:rPr>
          <w:color w:val="1D201F"/>
          <w:spacing w:val="13"/>
          <w:sz w:val="26"/>
          <w:szCs w:val="26"/>
        </w:rPr>
        <w:t xml:space="preserve"> </w:t>
      </w:r>
      <w:r w:rsidRPr="00BE0662">
        <w:rPr>
          <w:color w:val="1D201F"/>
          <w:sz w:val="26"/>
          <w:szCs w:val="26"/>
        </w:rPr>
        <w:t>образовательном</w:t>
      </w:r>
      <w:r w:rsidRPr="00BE0662">
        <w:rPr>
          <w:color w:val="1D201F"/>
          <w:spacing w:val="13"/>
          <w:sz w:val="26"/>
          <w:szCs w:val="26"/>
        </w:rPr>
        <w:t xml:space="preserve"> </w:t>
      </w:r>
      <w:r w:rsidRPr="00BE0662">
        <w:rPr>
          <w:color w:val="1D201F"/>
          <w:sz w:val="26"/>
          <w:szCs w:val="26"/>
        </w:rPr>
        <w:t>учреждении.</w:t>
      </w:r>
    </w:p>
    <w:p w:rsidR="000A1F93" w:rsidRPr="00BE0662" w:rsidRDefault="000A1F93" w:rsidP="00AA1E13">
      <w:pPr>
        <w:pStyle w:val="a5"/>
        <w:numPr>
          <w:ilvl w:val="2"/>
          <w:numId w:val="42"/>
        </w:numPr>
        <w:tabs>
          <w:tab w:val="left" w:pos="937"/>
        </w:tabs>
        <w:spacing w:line="271" w:lineRule="auto"/>
        <w:ind w:right="120" w:firstLine="0"/>
        <w:rPr>
          <w:color w:val="1D201F"/>
          <w:sz w:val="26"/>
          <w:szCs w:val="26"/>
        </w:rPr>
      </w:pPr>
      <w:r w:rsidRPr="00BE0662">
        <w:rPr>
          <w:color w:val="1D201F"/>
          <w:sz w:val="26"/>
          <w:szCs w:val="26"/>
        </w:rPr>
        <w:t>Трудовой договор заключается в письменной форме (ст.57 ТК РФ) путем</w:t>
      </w:r>
      <w:r w:rsidRPr="00BE0662">
        <w:rPr>
          <w:color w:val="1D201F"/>
          <w:spacing w:val="1"/>
          <w:sz w:val="26"/>
          <w:szCs w:val="26"/>
        </w:rPr>
        <w:t xml:space="preserve"> </w:t>
      </w:r>
      <w:r w:rsidRPr="00BE0662">
        <w:rPr>
          <w:color w:val="1D201F"/>
          <w:sz w:val="26"/>
          <w:szCs w:val="26"/>
        </w:rPr>
        <w:t>составления</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подписания</w:t>
      </w:r>
      <w:r w:rsidRPr="00BE0662">
        <w:rPr>
          <w:color w:val="1D201F"/>
          <w:spacing w:val="1"/>
          <w:sz w:val="26"/>
          <w:szCs w:val="26"/>
        </w:rPr>
        <w:t xml:space="preserve"> </w:t>
      </w:r>
      <w:r w:rsidRPr="00BE0662">
        <w:rPr>
          <w:color w:val="1D201F"/>
          <w:sz w:val="26"/>
          <w:szCs w:val="26"/>
        </w:rPr>
        <w:t>сторонами</w:t>
      </w:r>
      <w:r w:rsidRPr="00BE0662">
        <w:rPr>
          <w:color w:val="1D201F"/>
          <w:spacing w:val="1"/>
          <w:sz w:val="26"/>
          <w:szCs w:val="26"/>
        </w:rPr>
        <w:t xml:space="preserve"> </w:t>
      </w:r>
      <w:r w:rsidRPr="00BE0662">
        <w:rPr>
          <w:color w:val="1D201F"/>
          <w:sz w:val="26"/>
          <w:szCs w:val="26"/>
        </w:rPr>
        <w:t>единого</w:t>
      </w:r>
      <w:r w:rsidRPr="00BE0662">
        <w:rPr>
          <w:color w:val="1D201F"/>
          <w:spacing w:val="1"/>
          <w:sz w:val="26"/>
          <w:szCs w:val="26"/>
        </w:rPr>
        <w:t xml:space="preserve"> </w:t>
      </w:r>
      <w:r w:rsidRPr="00BE0662">
        <w:rPr>
          <w:color w:val="1D201F"/>
          <w:sz w:val="26"/>
          <w:szCs w:val="26"/>
        </w:rPr>
        <w:t>правового</w:t>
      </w:r>
      <w:r w:rsidRPr="00BE0662">
        <w:rPr>
          <w:color w:val="1D201F"/>
          <w:spacing w:val="1"/>
          <w:sz w:val="26"/>
          <w:szCs w:val="26"/>
        </w:rPr>
        <w:t xml:space="preserve"> </w:t>
      </w:r>
      <w:r w:rsidRPr="00BE0662">
        <w:rPr>
          <w:color w:val="1D201F"/>
          <w:sz w:val="26"/>
          <w:szCs w:val="26"/>
        </w:rPr>
        <w:t>документа,</w:t>
      </w:r>
      <w:r w:rsidRPr="00BE0662">
        <w:rPr>
          <w:color w:val="1D201F"/>
          <w:spacing w:val="1"/>
          <w:sz w:val="26"/>
          <w:szCs w:val="26"/>
        </w:rPr>
        <w:t xml:space="preserve"> </w:t>
      </w:r>
      <w:r w:rsidRPr="00BE0662">
        <w:rPr>
          <w:color w:val="1D201F"/>
          <w:sz w:val="26"/>
          <w:szCs w:val="26"/>
        </w:rPr>
        <w:t>отражающего их согласованную волю по всем существенным условиям труда</w:t>
      </w:r>
      <w:r w:rsidRPr="00BE0662">
        <w:rPr>
          <w:color w:val="1D201F"/>
          <w:spacing w:val="1"/>
          <w:sz w:val="26"/>
          <w:szCs w:val="26"/>
        </w:rPr>
        <w:t xml:space="preserve"> </w:t>
      </w:r>
      <w:r w:rsidRPr="00BE0662">
        <w:rPr>
          <w:color w:val="1D201F"/>
          <w:sz w:val="26"/>
          <w:szCs w:val="26"/>
        </w:rPr>
        <w:t>работника.</w:t>
      </w:r>
      <w:r w:rsidRPr="00BE0662">
        <w:rPr>
          <w:color w:val="1D201F"/>
          <w:spacing w:val="1"/>
          <w:sz w:val="26"/>
          <w:szCs w:val="26"/>
        </w:rPr>
        <w:t xml:space="preserve"> </w:t>
      </w:r>
      <w:r w:rsidRPr="00BE0662">
        <w:rPr>
          <w:color w:val="1D201F"/>
          <w:sz w:val="26"/>
          <w:szCs w:val="26"/>
        </w:rPr>
        <w:t>Один</w:t>
      </w:r>
      <w:r w:rsidRPr="00BE0662">
        <w:rPr>
          <w:color w:val="1D201F"/>
          <w:spacing w:val="1"/>
          <w:sz w:val="26"/>
          <w:szCs w:val="26"/>
        </w:rPr>
        <w:t xml:space="preserve"> </w:t>
      </w:r>
      <w:r w:rsidRPr="00BE0662">
        <w:rPr>
          <w:color w:val="1D201F"/>
          <w:sz w:val="26"/>
          <w:szCs w:val="26"/>
        </w:rPr>
        <w:t>экземпляр</w:t>
      </w:r>
      <w:r w:rsidRPr="00BE0662">
        <w:rPr>
          <w:color w:val="1D201F"/>
          <w:spacing w:val="1"/>
          <w:sz w:val="26"/>
          <w:szCs w:val="26"/>
        </w:rPr>
        <w:t xml:space="preserve"> </w:t>
      </w:r>
      <w:r w:rsidRPr="00BE0662">
        <w:rPr>
          <w:color w:val="1D201F"/>
          <w:sz w:val="26"/>
          <w:szCs w:val="26"/>
        </w:rPr>
        <w:t>трудового</w:t>
      </w:r>
      <w:r w:rsidRPr="00BE0662">
        <w:rPr>
          <w:color w:val="1D201F"/>
          <w:spacing w:val="1"/>
          <w:sz w:val="26"/>
          <w:szCs w:val="26"/>
        </w:rPr>
        <w:t xml:space="preserve"> </w:t>
      </w:r>
      <w:r w:rsidRPr="00BE0662">
        <w:rPr>
          <w:color w:val="1D201F"/>
          <w:sz w:val="26"/>
          <w:szCs w:val="26"/>
        </w:rPr>
        <w:t>договора</w:t>
      </w:r>
      <w:r w:rsidRPr="00BE0662">
        <w:rPr>
          <w:color w:val="1D201F"/>
          <w:spacing w:val="1"/>
          <w:sz w:val="26"/>
          <w:szCs w:val="26"/>
        </w:rPr>
        <w:t xml:space="preserve"> </w:t>
      </w:r>
      <w:r w:rsidRPr="00BE0662">
        <w:rPr>
          <w:color w:val="1D201F"/>
          <w:sz w:val="26"/>
          <w:szCs w:val="26"/>
        </w:rPr>
        <w:t>хранится</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дошкольном</w:t>
      </w:r>
      <w:r w:rsidRPr="00BE0662">
        <w:rPr>
          <w:color w:val="1D201F"/>
          <w:spacing w:val="-65"/>
          <w:sz w:val="26"/>
          <w:szCs w:val="26"/>
        </w:rPr>
        <w:t xml:space="preserve"> </w:t>
      </w:r>
      <w:r w:rsidRPr="00BE0662">
        <w:rPr>
          <w:color w:val="1D201F"/>
          <w:sz w:val="26"/>
          <w:szCs w:val="26"/>
        </w:rPr>
        <w:t>образовательном учреждении,</w:t>
      </w:r>
      <w:r w:rsidRPr="00BE0662">
        <w:rPr>
          <w:color w:val="1D201F"/>
          <w:spacing w:val="1"/>
          <w:sz w:val="26"/>
          <w:szCs w:val="26"/>
        </w:rPr>
        <w:t xml:space="preserve"> </w:t>
      </w:r>
      <w:r w:rsidRPr="00BE0662">
        <w:rPr>
          <w:color w:val="1D201F"/>
          <w:sz w:val="26"/>
          <w:szCs w:val="26"/>
        </w:rPr>
        <w:t>другой</w:t>
      </w:r>
      <w:r w:rsidRPr="00BE0662">
        <w:rPr>
          <w:color w:val="1D201F"/>
          <w:spacing w:val="-1"/>
          <w:sz w:val="26"/>
          <w:szCs w:val="26"/>
        </w:rPr>
        <w:t xml:space="preserve"> </w:t>
      </w:r>
      <w:r w:rsidRPr="00BE0662">
        <w:rPr>
          <w:color w:val="1D201F"/>
          <w:sz w:val="26"/>
          <w:szCs w:val="26"/>
        </w:rPr>
        <w:t>-</w:t>
      </w:r>
      <w:r w:rsidRPr="00BE0662">
        <w:rPr>
          <w:color w:val="1D201F"/>
          <w:spacing w:val="-1"/>
          <w:sz w:val="26"/>
          <w:szCs w:val="26"/>
        </w:rPr>
        <w:t xml:space="preserve"> </w:t>
      </w:r>
      <w:r w:rsidRPr="00BE0662">
        <w:rPr>
          <w:color w:val="1D201F"/>
          <w:sz w:val="26"/>
          <w:szCs w:val="26"/>
        </w:rPr>
        <w:t>у</w:t>
      </w:r>
      <w:r w:rsidRPr="00BE0662">
        <w:rPr>
          <w:color w:val="1D201F"/>
          <w:spacing w:val="-2"/>
          <w:sz w:val="26"/>
          <w:szCs w:val="26"/>
        </w:rPr>
        <w:t xml:space="preserve"> </w:t>
      </w:r>
      <w:r w:rsidRPr="00BE0662">
        <w:rPr>
          <w:color w:val="1D201F"/>
          <w:sz w:val="26"/>
          <w:szCs w:val="26"/>
        </w:rPr>
        <w:t>работника.</w:t>
      </w:r>
    </w:p>
    <w:p w:rsidR="000A1F93" w:rsidRPr="00BE0662" w:rsidRDefault="000A1F93" w:rsidP="00AA1E13">
      <w:pPr>
        <w:pStyle w:val="a5"/>
        <w:numPr>
          <w:ilvl w:val="2"/>
          <w:numId w:val="42"/>
        </w:numPr>
        <w:tabs>
          <w:tab w:val="left" w:pos="1073"/>
        </w:tabs>
        <w:spacing w:line="271" w:lineRule="auto"/>
        <w:ind w:right="116" w:firstLine="0"/>
        <w:rPr>
          <w:color w:val="1D201F"/>
          <w:sz w:val="26"/>
          <w:szCs w:val="26"/>
        </w:rPr>
      </w:pPr>
      <w:r w:rsidRPr="00BE0662">
        <w:rPr>
          <w:color w:val="1D201F"/>
          <w:sz w:val="26"/>
          <w:szCs w:val="26"/>
        </w:rPr>
        <w:t>При</w:t>
      </w:r>
      <w:r w:rsidRPr="00BE0662">
        <w:rPr>
          <w:color w:val="1D201F"/>
          <w:spacing w:val="1"/>
          <w:sz w:val="26"/>
          <w:szCs w:val="26"/>
        </w:rPr>
        <w:t xml:space="preserve"> </w:t>
      </w:r>
      <w:r w:rsidRPr="00BE0662">
        <w:rPr>
          <w:color w:val="1D201F"/>
          <w:sz w:val="26"/>
          <w:szCs w:val="26"/>
        </w:rPr>
        <w:t>приеме</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работу</w:t>
      </w:r>
      <w:r w:rsidRPr="00BE0662">
        <w:rPr>
          <w:color w:val="1D201F"/>
          <w:spacing w:val="1"/>
          <w:sz w:val="26"/>
          <w:szCs w:val="26"/>
        </w:rPr>
        <w:t xml:space="preserve"> </w:t>
      </w:r>
      <w:r w:rsidRPr="00BE0662">
        <w:rPr>
          <w:color w:val="1D201F"/>
          <w:sz w:val="26"/>
          <w:szCs w:val="26"/>
        </w:rPr>
        <w:t>заключение</w:t>
      </w:r>
      <w:r w:rsidRPr="00BE0662">
        <w:rPr>
          <w:color w:val="1D201F"/>
          <w:spacing w:val="1"/>
          <w:sz w:val="26"/>
          <w:szCs w:val="26"/>
        </w:rPr>
        <w:t xml:space="preserve"> </w:t>
      </w:r>
      <w:r w:rsidRPr="00BE0662">
        <w:rPr>
          <w:color w:val="1D201F"/>
          <w:sz w:val="26"/>
          <w:szCs w:val="26"/>
        </w:rPr>
        <w:t>срочного</w:t>
      </w:r>
      <w:r w:rsidRPr="00BE0662">
        <w:rPr>
          <w:color w:val="1D201F"/>
          <w:spacing w:val="1"/>
          <w:sz w:val="26"/>
          <w:szCs w:val="26"/>
        </w:rPr>
        <w:t xml:space="preserve"> </w:t>
      </w:r>
      <w:r w:rsidRPr="00BE0662">
        <w:rPr>
          <w:color w:val="1D201F"/>
          <w:sz w:val="26"/>
          <w:szCs w:val="26"/>
        </w:rPr>
        <w:t>трудового</w:t>
      </w:r>
      <w:r w:rsidRPr="00BE0662">
        <w:rPr>
          <w:color w:val="1D201F"/>
          <w:spacing w:val="1"/>
          <w:sz w:val="26"/>
          <w:szCs w:val="26"/>
        </w:rPr>
        <w:t xml:space="preserve"> </w:t>
      </w:r>
      <w:r w:rsidRPr="00BE0662">
        <w:rPr>
          <w:color w:val="1D201F"/>
          <w:sz w:val="26"/>
          <w:szCs w:val="26"/>
        </w:rPr>
        <w:t>договора</w:t>
      </w:r>
      <w:r w:rsidRPr="00BE0662">
        <w:rPr>
          <w:color w:val="1D201F"/>
          <w:spacing w:val="1"/>
          <w:sz w:val="26"/>
          <w:szCs w:val="26"/>
        </w:rPr>
        <w:t xml:space="preserve"> </w:t>
      </w:r>
      <w:r w:rsidRPr="00BE0662">
        <w:rPr>
          <w:color w:val="1D201F"/>
          <w:sz w:val="26"/>
          <w:szCs w:val="26"/>
        </w:rPr>
        <w:t>допускается только в случаях, предусмотренных статьями 58 и 59 Трудового</w:t>
      </w:r>
      <w:r w:rsidRPr="00BE0662">
        <w:rPr>
          <w:color w:val="1D201F"/>
          <w:spacing w:val="1"/>
          <w:sz w:val="26"/>
          <w:szCs w:val="26"/>
        </w:rPr>
        <w:t xml:space="preserve"> </w:t>
      </w:r>
      <w:r w:rsidRPr="00BE0662">
        <w:rPr>
          <w:color w:val="1D201F"/>
          <w:sz w:val="26"/>
          <w:szCs w:val="26"/>
        </w:rPr>
        <w:t>кодекса</w:t>
      </w:r>
      <w:r w:rsidRPr="00BE0662">
        <w:rPr>
          <w:color w:val="1D201F"/>
          <w:spacing w:val="-2"/>
          <w:sz w:val="26"/>
          <w:szCs w:val="26"/>
        </w:rPr>
        <w:t xml:space="preserve"> </w:t>
      </w:r>
      <w:r w:rsidRPr="00BE0662">
        <w:rPr>
          <w:color w:val="1D201F"/>
          <w:sz w:val="26"/>
          <w:szCs w:val="26"/>
        </w:rPr>
        <w:t>Российской</w:t>
      </w:r>
      <w:r w:rsidRPr="00BE0662">
        <w:rPr>
          <w:color w:val="1D201F"/>
          <w:spacing w:val="-1"/>
          <w:sz w:val="26"/>
          <w:szCs w:val="26"/>
        </w:rPr>
        <w:t xml:space="preserve"> </w:t>
      </w:r>
      <w:r w:rsidRPr="00BE0662">
        <w:rPr>
          <w:color w:val="1D201F"/>
          <w:sz w:val="26"/>
          <w:szCs w:val="26"/>
        </w:rPr>
        <w:t>Федерации.</w:t>
      </w:r>
    </w:p>
    <w:p w:rsidR="000A1F93" w:rsidRPr="00BE0662" w:rsidRDefault="000A1F93" w:rsidP="00AA1E13">
      <w:pPr>
        <w:pStyle w:val="a5"/>
        <w:numPr>
          <w:ilvl w:val="2"/>
          <w:numId w:val="42"/>
        </w:numPr>
        <w:tabs>
          <w:tab w:val="left" w:pos="986"/>
        </w:tabs>
        <w:spacing w:before="1"/>
        <w:ind w:left="985" w:hanging="742"/>
        <w:rPr>
          <w:color w:val="1D201F"/>
          <w:sz w:val="26"/>
          <w:szCs w:val="26"/>
        </w:rPr>
      </w:pPr>
      <w:r w:rsidRPr="00BE0662">
        <w:rPr>
          <w:color w:val="161616"/>
          <w:sz w:val="26"/>
          <w:szCs w:val="26"/>
        </w:rPr>
        <w:t>При</w:t>
      </w:r>
      <w:r w:rsidRPr="00BE0662">
        <w:rPr>
          <w:color w:val="161616"/>
          <w:spacing w:val="-6"/>
          <w:sz w:val="26"/>
          <w:szCs w:val="26"/>
        </w:rPr>
        <w:t xml:space="preserve"> </w:t>
      </w:r>
      <w:r w:rsidRPr="00BE0662">
        <w:rPr>
          <w:color w:val="161616"/>
          <w:sz w:val="26"/>
          <w:szCs w:val="26"/>
        </w:rPr>
        <w:t>приёме</w:t>
      </w:r>
      <w:r w:rsidRPr="00BE0662">
        <w:rPr>
          <w:color w:val="161616"/>
          <w:spacing w:val="-5"/>
          <w:sz w:val="26"/>
          <w:szCs w:val="26"/>
        </w:rPr>
        <w:t xml:space="preserve"> </w:t>
      </w:r>
      <w:r w:rsidRPr="00BE0662">
        <w:rPr>
          <w:color w:val="161616"/>
          <w:sz w:val="26"/>
          <w:szCs w:val="26"/>
        </w:rPr>
        <w:t>на</w:t>
      </w:r>
      <w:r w:rsidRPr="00BE0662">
        <w:rPr>
          <w:color w:val="161616"/>
          <w:spacing w:val="-6"/>
          <w:sz w:val="26"/>
          <w:szCs w:val="26"/>
        </w:rPr>
        <w:t xml:space="preserve"> </w:t>
      </w:r>
      <w:r w:rsidRPr="00BE0662">
        <w:rPr>
          <w:color w:val="161616"/>
          <w:sz w:val="26"/>
          <w:szCs w:val="26"/>
        </w:rPr>
        <w:t>работу</w:t>
      </w:r>
      <w:r w:rsidRPr="00BE0662">
        <w:rPr>
          <w:color w:val="161616"/>
          <w:spacing w:val="-3"/>
          <w:sz w:val="26"/>
          <w:szCs w:val="26"/>
        </w:rPr>
        <w:t xml:space="preserve"> </w:t>
      </w:r>
      <w:r w:rsidRPr="00BE0662">
        <w:rPr>
          <w:color w:val="161616"/>
          <w:sz w:val="26"/>
          <w:szCs w:val="26"/>
        </w:rPr>
        <w:t>сотрудник</w:t>
      </w:r>
      <w:r w:rsidRPr="00BE0662">
        <w:rPr>
          <w:color w:val="161616"/>
          <w:spacing w:val="-4"/>
          <w:sz w:val="26"/>
          <w:szCs w:val="26"/>
        </w:rPr>
        <w:t xml:space="preserve"> </w:t>
      </w:r>
      <w:r w:rsidRPr="00BE0662">
        <w:rPr>
          <w:color w:val="161616"/>
          <w:sz w:val="26"/>
          <w:szCs w:val="26"/>
        </w:rPr>
        <w:t>обязан</w:t>
      </w:r>
      <w:r w:rsidRPr="00BE0662">
        <w:rPr>
          <w:color w:val="161616"/>
          <w:spacing w:val="-6"/>
          <w:sz w:val="26"/>
          <w:szCs w:val="26"/>
        </w:rPr>
        <w:t xml:space="preserve"> </w:t>
      </w:r>
      <w:r w:rsidRPr="00BE0662">
        <w:rPr>
          <w:color w:val="161616"/>
          <w:sz w:val="26"/>
          <w:szCs w:val="26"/>
        </w:rPr>
        <w:t>предъявить</w:t>
      </w:r>
      <w:r w:rsidRPr="00BE0662">
        <w:rPr>
          <w:color w:val="161616"/>
          <w:spacing w:val="-4"/>
          <w:sz w:val="26"/>
          <w:szCs w:val="26"/>
        </w:rPr>
        <w:t xml:space="preserve"> </w:t>
      </w:r>
      <w:r w:rsidRPr="00BE0662">
        <w:rPr>
          <w:color w:val="161616"/>
          <w:sz w:val="26"/>
          <w:szCs w:val="26"/>
        </w:rPr>
        <w:t>администрации</w:t>
      </w:r>
      <w:r w:rsidRPr="00BE0662">
        <w:rPr>
          <w:color w:val="161616"/>
          <w:spacing w:val="-4"/>
          <w:sz w:val="26"/>
          <w:szCs w:val="26"/>
        </w:rPr>
        <w:t xml:space="preserve"> </w:t>
      </w:r>
      <w:r w:rsidRPr="00BE0662">
        <w:rPr>
          <w:color w:val="161616"/>
          <w:sz w:val="26"/>
          <w:szCs w:val="26"/>
        </w:rPr>
        <w:t>ДОУ:</w:t>
      </w:r>
    </w:p>
    <w:p w:rsidR="000A1F93" w:rsidRPr="00BE0662" w:rsidRDefault="000A1F93" w:rsidP="00AA1E13">
      <w:pPr>
        <w:pStyle w:val="a5"/>
        <w:numPr>
          <w:ilvl w:val="0"/>
          <w:numId w:val="41"/>
        </w:numPr>
        <w:tabs>
          <w:tab w:val="left" w:pos="468"/>
        </w:tabs>
        <w:spacing w:before="40"/>
        <w:rPr>
          <w:rFonts w:ascii="Symbol" w:hAnsi="Symbol"/>
          <w:color w:val="1D201F"/>
          <w:sz w:val="26"/>
          <w:szCs w:val="26"/>
        </w:rPr>
      </w:pPr>
      <w:r w:rsidRPr="00BE0662">
        <w:rPr>
          <w:color w:val="1D201F"/>
          <w:sz w:val="26"/>
          <w:szCs w:val="26"/>
        </w:rPr>
        <w:t>паспорт</w:t>
      </w:r>
      <w:r w:rsidRPr="00BE0662">
        <w:rPr>
          <w:color w:val="1D201F"/>
          <w:spacing w:val="-8"/>
          <w:sz w:val="26"/>
          <w:szCs w:val="26"/>
        </w:rPr>
        <w:t xml:space="preserve"> </w:t>
      </w:r>
      <w:r w:rsidRPr="00BE0662">
        <w:rPr>
          <w:color w:val="1D201F"/>
          <w:sz w:val="26"/>
          <w:szCs w:val="26"/>
        </w:rPr>
        <w:t>или</w:t>
      </w:r>
      <w:r w:rsidRPr="00BE0662">
        <w:rPr>
          <w:color w:val="1D201F"/>
          <w:spacing w:val="-4"/>
          <w:sz w:val="26"/>
          <w:szCs w:val="26"/>
        </w:rPr>
        <w:t xml:space="preserve"> </w:t>
      </w:r>
      <w:r w:rsidRPr="00BE0662">
        <w:rPr>
          <w:color w:val="1D201F"/>
          <w:sz w:val="26"/>
          <w:szCs w:val="26"/>
        </w:rPr>
        <w:t>иной</w:t>
      </w:r>
      <w:r w:rsidRPr="00BE0662">
        <w:rPr>
          <w:color w:val="1D201F"/>
          <w:spacing w:val="-7"/>
          <w:sz w:val="26"/>
          <w:szCs w:val="26"/>
        </w:rPr>
        <w:t xml:space="preserve"> </w:t>
      </w:r>
      <w:r w:rsidRPr="00BE0662">
        <w:rPr>
          <w:color w:val="1D201F"/>
          <w:sz w:val="26"/>
          <w:szCs w:val="26"/>
        </w:rPr>
        <w:t>документ,</w:t>
      </w:r>
      <w:r w:rsidRPr="00BE0662">
        <w:rPr>
          <w:color w:val="1D201F"/>
          <w:spacing w:val="-5"/>
          <w:sz w:val="26"/>
          <w:szCs w:val="26"/>
        </w:rPr>
        <w:t xml:space="preserve"> </w:t>
      </w:r>
      <w:r w:rsidRPr="00BE0662">
        <w:rPr>
          <w:color w:val="1D201F"/>
          <w:sz w:val="26"/>
          <w:szCs w:val="26"/>
        </w:rPr>
        <w:t>удостоверяющий</w:t>
      </w:r>
      <w:r w:rsidRPr="00BE0662">
        <w:rPr>
          <w:color w:val="1D201F"/>
          <w:spacing w:val="-5"/>
          <w:sz w:val="26"/>
          <w:szCs w:val="26"/>
        </w:rPr>
        <w:t xml:space="preserve"> </w:t>
      </w:r>
      <w:r w:rsidRPr="00BE0662">
        <w:rPr>
          <w:color w:val="1D201F"/>
          <w:sz w:val="26"/>
          <w:szCs w:val="26"/>
        </w:rPr>
        <w:t>личность;</w:t>
      </w:r>
    </w:p>
    <w:p w:rsidR="000A1F93" w:rsidRPr="00BE0662" w:rsidRDefault="000A1F93" w:rsidP="00AA1E13">
      <w:pPr>
        <w:pStyle w:val="a5"/>
        <w:numPr>
          <w:ilvl w:val="0"/>
          <w:numId w:val="41"/>
        </w:numPr>
        <w:tabs>
          <w:tab w:val="left" w:pos="468"/>
        </w:tabs>
        <w:spacing w:before="41" w:line="271" w:lineRule="auto"/>
        <w:ind w:right="120"/>
        <w:rPr>
          <w:rFonts w:ascii="Symbol" w:hAnsi="Symbol"/>
          <w:color w:val="1D201F"/>
          <w:sz w:val="26"/>
          <w:szCs w:val="26"/>
        </w:rPr>
      </w:pPr>
      <w:r w:rsidRPr="00BE0662">
        <w:rPr>
          <w:color w:val="1D201F"/>
          <w:sz w:val="26"/>
          <w:szCs w:val="26"/>
        </w:rPr>
        <w:t>трудовую книжку и (или) сведения о трудовой деятельности, за исключением</w:t>
      </w:r>
      <w:r w:rsidRPr="00BE0662">
        <w:rPr>
          <w:color w:val="1D201F"/>
          <w:spacing w:val="1"/>
          <w:sz w:val="26"/>
          <w:szCs w:val="26"/>
        </w:rPr>
        <w:t xml:space="preserve"> </w:t>
      </w:r>
      <w:r w:rsidRPr="00BE0662">
        <w:rPr>
          <w:color w:val="1D201F"/>
          <w:sz w:val="26"/>
          <w:szCs w:val="26"/>
        </w:rPr>
        <w:t>случаев, если трудовой договор заключается впервые. Впервые принятым на</w:t>
      </w:r>
      <w:r w:rsidRPr="00BE0662">
        <w:rPr>
          <w:color w:val="1D201F"/>
          <w:spacing w:val="1"/>
          <w:sz w:val="26"/>
          <w:szCs w:val="26"/>
        </w:rPr>
        <w:t xml:space="preserve"> </w:t>
      </w:r>
      <w:r w:rsidRPr="00BE0662">
        <w:rPr>
          <w:color w:val="1D201F"/>
          <w:sz w:val="26"/>
          <w:szCs w:val="26"/>
        </w:rPr>
        <w:t>работу сотрудникам не оформляются трудовые книжки в бумажном варианте</w:t>
      </w:r>
      <w:r w:rsidRPr="00BE0662">
        <w:rPr>
          <w:color w:val="1D201F"/>
          <w:spacing w:val="1"/>
          <w:sz w:val="26"/>
          <w:szCs w:val="26"/>
        </w:rPr>
        <w:t xml:space="preserve"> </w:t>
      </w:r>
      <w:r w:rsidRPr="00BE0662">
        <w:rPr>
          <w:color w:val="1D201F"/>
          <w:sz w:val="26"/>
          <w:szCs w:val="26"/>
        </w:rPr>
        <w:t>(с 2021 года). Сведения об их трудовой деятельности вносятся в базу ПФР в</w:t>
      </w:r>
      <w:r w:rsidRPr="00BE0662">
        <w:rPr>
          <w:color w:val="1D201F"/>
          <w:spacing w:val="1"/>
          <w:sz w:val="26"/>
          <w:szCs w:val="26"/>
        </w:rPr>
        <w:t xml:space="preserve"> </w:t>
      </w:r>
      <w:r w:rsidRPr="00BE0662">
        <w:rPr>
          <w:color w:val="1D201F"/>
          <w:sz w:val="26"/>
          <w:szCs w:val="26"/>
        </w:rPr>
        <w:t>электронном виде (ст.66.1 ТК РФ). Лица, имеющие бумажную трудовую по</w:t>
      </w:r>
      <w:r w:rsidRPr="00BE0662">
        <w:rPr>
          <w:color w:val="1D201F"/>
          <w:spacing w:val="1"/>
          <w:sz w:val="26"/>
          <w:szCs w:val="26"/>
        </w:rPr>
        <w:t xml:space="preserve"> </w:t>
      </w:r>
      <w:r w:rsidRPr="00BE0662">
        <w:rPr>
          <w:color w:val="1D201F"/>
          <w:sz w:val="26"/>
          <w:szCs w:val="26"/>
        </w:rPr>
        <w:t>состоянию на 01.01.2021 года, вправе потребовать от работодателя, чтобы ее</w:t>
      </w:r>
      <w:r w:rsidRPr="00BE0662">
        <w:rPr>
          <w:color w:val="1D201F"/>
          <w:spacing w:val="1"/>
          <w:sz w:val="26"/>
          <w:szCs w:val="26"/>
        </w:rPr>
        <w:t xml:space="preserve"> </w:t>
      </w:r>
      <w:r w:rsidRPr="00BE0662">
        <w:rPr>
          <w:color w:val="1D201F"/>
          <w:sz w:val="26"/>
          <w:szCs w:val="26"/>
        </w:rPr>
        <w:t>приняли</w:t>
      </w:r>
      <w:r w:rsidRPr="00BE0662">
        <w:rPr>
          <w:color w:val="1D201F"/>
          <w:spacing w:val="-1"/>
          <w:sz w:val="26"/>
          <w:szCs w:val="26"/>
        </w:rPr>
        <w:t xml:space="preserve"> </w:t>
      </w:r>
      <w:r w:rsidRPr="00BE0662">
        <w:rPr>
          <w:color w:val="1D201F"/>
          <w:sz w:val="26"/>
          <w:szCs w:val="26"/>
        </w:rPr>
        <w:t>и</w:t>
      </w:r>
      <w:r w:rsidRPr="00BE0662">
        <w:rPr>
          <w:color w:val="1D201F"/>
          <w:spacing w:val="-2"/>
          <w:sz w:val="26"/>
          <w:szCs w:val="26"/>
        </w:rPr>
        <w:t xml:space="preserve"> </w:t>
      </w:r>
      <w:r w:rsidRPr="00BE0662">
        <w:rPr>
          <w:color w:val="1D201F"/>
          <w:sz w:val="26"/>
          <w:szCs w:val="26"/>
        </w:rPr>
        <w:t>продолжали заполнять</w:t>
      </w:r>
      <w:r w:rsidRPr="00BE0662">
        <w:rPr>
          <w:color w:val="1D201F"/>
          <w:spacing w:val="-1"/>
          <w:sz w:val="26"/>
          <w:szCs w:val="26"/>
        </w:rPr>
        <w:t xml:space="preserve"> </w:t>
      </w:r>
      <w:r w:rsidRPr="00BE0662">
        <w:rPr>
          <w:color w:val="1D201F"/>
          <w:sz w:val="26"/>
          <w:szCs w:val="26"/>
        </w:rPr>
        <w:t>в</w:t>
      </w:r>
      <w:r w:rsidRPr="00BE0662">
        <w:rPr>
          <w:color w:val="1D201F"/>
          <w:spacing w:val="-2"/>
          <w:sz w:val="26"/>
          <w:szCs w:val="26"/>
        </w:rPr>
        <w:t xml:space="preserve"> </w:t>
      </w:r>
      <w:r w:rsidRPr="00BE0662">
        <w:rPr>
          <w:color w:val="1D201F"/>
          <w:sz w:val="26"/>
          <w:szCs w:val="26"/>
        </w:rPr>
        <w:t>соответствии</w:t>
      </w:r>
      <w:r w:rsidRPr="00BE0662">
        <w:rPr>
          <w:color w:val="1D201F"/>
          <w:spacing w:val="-2"/>
          <w:sz w:val="26"/>
          <w:szCs w:val="26"/>
        </w:rPr>
        <w:t xml:space="preserve"> </w:t>
      </w:r>
      <w:r w:rsidRPr="00BE0662">
        <w:rPr>
          <w:color w:val="1D201F"/>
          <w:sz w:val="26"/>
          <w:szCs w:val="26"/>
        </w:rPr>
        <w:t>со</w:t>
      </w:r>
      <w:r w:rsidRPr="00BE0662">
        <w:rPr>
          <w:color w:val="1D201F"/>
          <w:spacing w:val="-3"/>
          <w:sz w:val="26"/>
          <w:szCs w:val="26"/>
        </w:rPr>
        <w:t xml:space="preserve"> </w:t>
      </w:r>
      <w:r w:rsidRPr="00BE0662">
        <w:rPr>
          <w:color w:val="1D201F"/>
          <w:sz w:val="26"/>
          <w:szCs w:val="26"/>
        </w:rPr>
        <w:t>ст.66 ТК</w:t>
      </w:r>
      <w:r w:rsidRPr="00BE0662">
        <w:rPr>
          <w:color w:val="1D201F"/>
          <w:spacing w:val="-2"/>
          <w:sz w:val="26"/>
          <w:szCs w:val="26"/>
        </w:rPr>
        <w:t xml:space="preserve"> </w:t>
      </w:r>
      <w:r w:rsidRPr="00BE0662">
        <w:rPr>
          <w:color w:val="1D201F"/>
          <w:sz w:val="26"/>
          <w:szCs w:val="26"/>
        </w:rPr>
        <w:t>РФ.</w:t>
      </w:r>
    </w:p>
    <w:p w:rsidR="000A1F93" w:rsidRPr="006E6811" w:rsidRDefault="000A1F93" w:rsidP="00AA1E13">
      <w:pPr>
        <w:pStyle w:val="a5"/>
        <w:numPr>
          <w:ilvl w:val="0"/>
          <w:numId w:val="41"/>
        </w:numPr>
        <w:tabs>
          <w:tab w:val="left" w:pos="468"/>
        </w:tabs>
        <w:spacing w:before="78" w:line="271" w:lineRule="auto"/>
        <w:ind w:right="125"/>
        <w:rPr>
          <w:rFonts w:ascii="Symbol" w:hAnsi="Symbol"/>
          <w:color w:val="1D201F"/>
          <w:sz w:val="26"/>
          <w:szCs w:val="26"/>
        </w:rPr>
      </w:pPr>
      <w:r w:rsidRPr="006E6811">
        <w:rPr>
          <w:color w:val="1D201F"/>
          <w:sz w:val="26"/>
          <w:szCs w:val="26"/>
        </w:rPr>
        <w:t>документ,</w:t>
      </w:r>
      <w:r w:rsidRPr="006E6811">
        <w:rPr>
          <w:color w:val="1D201F"/>
          <w:spacing w:val="1"/>
          <w:sz w:val="26"/>
          <w:szCs w:val="26"/>
        </w:rPr>
        <w:t xml:space="preserve"> </w:t>
      </w:r>
      <w:r w:rsidRPr="006E6811">
        <w:rPr>
          <w:color w:val="1D201F"/>
          <w:sz w:val="26"/>
          <w:szCs w:val="26"/>
        </w:rPr>
        <w:t>подтверждающий</w:t>
      </w:r>
      <w:r w:rsidRPr="006E6811">
        <w:rPr>
          <w:color w:val="1D201F"/>
          <w:spacing w:val="1"/>
          <w:sz w:val="26"/>
          <w:szCs w:val="26"/>
        </w:rPr>
        <w:t xml:space="preserve"> </w:t>
      </w:r>
      <w:r w:rsidRPr="006E6811">
        <w:rPr>
          <w:color w:val="1D201F"/>
          <w:sz w:val="26"/>
          <w:szCs w:val="26"/>
        </w:rPr>
        <w:t>регистрацию</w:t>
      </w:r>
      <w:r w:rsidRPr="006E6811">
        <w:rPr>
          <w:color w:val="1D201F"/>
          <w:spacing w:val="1"/>
          <w:sz w:val="26"/>
          <w:szCs w:val="26"/>
        </w:rPr>
        <w:t xml:space="preserve"> </w:t>
      </w:r>
      <w:r w:rsidRPr="006E6811">
        <w:rPr>
          <w:color w:val="1D201F"/>
          <w:sz w:val="26"/>
          <w:szCs w:val="26"/>
        </w:rPr>
        <w:t>в</w:t>
      </w:r>
      <w:r w:rsidRPr="006E6811">
        <w:rPr>
          <w:color w:val="1D201F"/>
          <w:spacing w:val="1"/>
          <w:sz w:val="26"/>
          <w:szCs w:val="26"/>
        </w:rPr>
        <w:t xml:space="preserve"> </w:t>
      </w:r>
      <w:r w:rsidRPr="006E6811">
        <w:rPr>
          <w:color w:val="1D201F"/>
          <w:sz w:val="26"/>
          <w:szCs w:val="26"/>
        </w:rPr>
        <w:t>системе</w:t>
      </w:r>
      <w:r w:rsidRPr="006E6811">
        <w:rPr>
          <w:color w:val="1D201F"/>
          <w:spacing w:val="1"/>
          <w:sz w:val="26"/>
          <w:szCs w:val="26"/>
        </w:rPr>
        <w:t xml:space="preserve"> </w:t>
      </w:r>
      <w:r w:rsidRPr="006E6811">
        <w:rPr>
          <w:color w:val="1D201F"/>
          <w:sz w:val="26"/>
          <w:szCs w:val="26"/>
        </w:rPr>
        <w:t>индивидуального</w:t>
      </w:r>
      <w:r w:rsidRPr="006E6811">
        <w:rPr>
          <w:color w:val="1D201F"/>
          <w:spacing w:val="1"/>
          <w:sz w:val="26"/>
          <w:szCs w:val="26"/>
        </w:rPr>
        <w:t xml:space="preserve"> </w:t>
      </w:r>
      <w:r w:rsidRPr="006E6811">
        <w:rPr>
          <w:color w:val="1D201F"/>
          <w:sz w:val="26"/>
          <w:szCs w:val="26"/>
        </w:rPr>
        <w:t>(персонифицированного)</w:t>
      </w:r>
      <w:r w:rsidRPr="006E6811">
        <w:rPr>
          <w:color w:val="1D201F"/>
          <w:spacing w:val="-5"/>
          <w:sz w:val="26"/>
          <w:szCs w:val="26"/>
        </w:rPr>
        <w:t xml:space="preserve"> </w:t>
      </w:r>
      <w:r w:rsidRPr="006E6811">
        <w:rPr>
          <w:color w:val="1D201F"/>
          <w:sz w:val="26"/>
          <w:szCs w:val="26"/>
        </w:rPr>
        <w:t>учета,</w:t>
      </w:r>
      <w:r w:rsidRPr="006E6811">
        <w:rPr>
          <w:color w:val="1D201F"/>
          <w:spacing w:val="-5"/>
          <w:sz w:val="26"/>
          <w:szCs w:val="26"/>
        </w:rPr>
        <w:t xml:space="preserve"> </w:t>
      </w:r>
      <w:r w:rsidRPr="006E6811">
        <w:rPr>
          <w:color w:val="1D201F"/>
          <w:sz w:val="26"/>
          <w:szCs w:val="26"/>
        </w:rPr>
        <w:t>в</w:t>
      </w:r>
      <w:r w:rsidRPr="006E6811">
        <w:rPr>
          <w:color w:val="1D201F"/>
          <w:spacing w:val="-6"/>
          <w:sz w:val="26"/>
          <w:szCs w:val="26"/>
        </w:rPr>
        <w:t xml:space="preserve"> </w:t>
      </w:r>
      <w:r w:rsidRPr="006E6811">
        <w:rPr>
          <w:color w:val="1D201F"/>
          <w:sz w:val="26"/>
          <w:szCs w:val="26"/>
        </w:rPr>
        <w:t>том</w:t>
      </w:r>
      <w:r w:rsidRPr="006E6811">
        <w:rPr>
          <w:color w:val="1D201F"/>
          <w:spacing w:val="-6"/>
          <w:sz w:val="26"/>
          <w:szCs w:val="26"/>
        </w:rPr>
        <w:t xml:space="preserve"> </w:t>
      </w:r>
      <w:r w:rsidRPr="006E6811">
        <w:rPr>
          <w:color w:val="1D201F"/>
          <w:sz w:val="26"/>
          <w:szCs w:val="26"/>
        </w:rPr>
        <w:t>числе</w:t>
      </w:r>
      <w:r w:rsidRPr="006E6811">
        <w:rPr>
          <w:color w:val="1D201F"/>
          <w:spacing w:val="-6"/>
          <w:sz w:val="26"/>
          <w:szCs w:val="26"/>
        </w:rPr>
        <w:t xml:space="preserve"> </w:t>
      </w:r>
      <w:r w:rsidRPr="006E6811">
        <w:rPr>
          <w:color w:val="1D201F"/>
          <w:sz w:val="26"/>
          <w:szCs w:val="26"/>
        </w:rPr>
        <w:t>в</w:t>
      </w:r>
      <w:r w:rsidRPr="006E6811">
        <w:rPr>
          <w:color w:val="1D201F"/>
          <w:spacing w:val="-4"/>
          <w:sz w:val="26"/>
          <w:szCs w:val="26"/>
        </w:rPr>
        <w:t xml:space="preserve"> </w:t>
      </w:r>
      <w:r w:rsidRPr="006E6811">
        <w:rPr>
          <w:color w:val="1D201F"/>
          <w:sz w:val="26"/>
          <w:szCs w:val="26"/>
        </w:rPr>
        <w:t>форме</w:t>
      </w:r>
      <w:r w:rsidRPr="006E6811">
        <w:rPr>
          <w:color w:val="1D201F"/>
          <w:spacing w:val="-5"/>
          <w:sz w:val="26"/>
          <w:szCs w:val="26"/>
        </w:rPr>
        <w:t xml:space="preserve"> </w:t>
      </w:r>
      <w:r w:rsidRPr="006E6811">
        <w:rPr>
          <w:color w:val="1D201F"/>
          <w:sz w:val="26"/>
          <w:szCs w:val="26"/>
        </w:rPr>
        <w:t>электронного</w:t>
      </w:r>
      <w:r w:rsidRPr="006E6811">
        <w:rPr>
          <w:color w:val="1D201F"/>
          <w:spacing w:val="-4"/>
          <w:sz w:val="26"/>
          <w:szCs w:val="26"/>
        </w:rPr>
        <w:t xml:space="preserve"> </w:t>
      </w:r>
      <w:r w:rsidRPr="006E6811">
        <w:rPr>
          <w:color w:val="1D201F"/>
          <w:sz w:val="26"/>
          <w:szCs w:val="26"/>
        </w:rPr>
        <w:t xml:space="preserve">документа;документ воинского учета - для военнообязанных и лиц, </w:t>
      </w:r>
      <w:r w:rsidRPr="006E6811">
        <w:rPr>
          <w:color w:val="1D201F"/>
          <w:sz w:val="26"/>
          <w:szCs w:val="26"/>
        </w:rPr>
        <w:lastRenderedPageBreak/>
        <w:t>подлежащих призыву</w:t>
      </w:r>
      <w:r w:rsidRPr="006E6811">
        <w:rPr>
          <w:color w:val="1D201F"/>
          <w:spacing w:val="-65"/>
          <w:sz w:val="26"/>
          <w:szCs w:val="26"/>
        </w:rPr>
        <w:t xml:space="preserve"> </w:t>
      </w:r>
      <w:r w:rsidRPr="006E6811">
        <w:rPr>
          <w:color w:val="1D201F"/>
          <w:sz w:val="26"/>
          <w:szCs w:val="26"/>
        </w:rPr>
        <w:t>на</w:t>
      </w:r>
      <w:r w:rsidRPr="006E6811">
        <w:rPr>
          <w:color w:val="1D201F"/>
          <w:spacing w:val="-2"/>
          <w:sz w:val="26"/>
          <w:szCs w:val="26"/>
        </w:rPr>
        <w:t xml:space="preserve"> </w:t>
      </w:r>
      <w:r w:rsidRPr="006E6811">
        <w:rPr>
          <w:color w:val="1D201F"/>
          <w:sz w:val="26"/>
          <w:szCs w:val="26"/>
        </w:rPr>
        <w:t>военную службу;</w:t>
      </w:r>
    </w:p>
    <w:p w:rsidR="000A1F93" w:rsidRPr="00BE0662" w:rsidRDefault="000A1F93" w:rsidP="00AA1E13">
      <w:pPr>
        <w:pStyle w:val="a5"/>
        <w:numPr>
          <w:ilvl w:val="0"/>
          <w:numId w:val="41"/>
        </w:numPr>
        <w:tabs>
          <w:tab w:val="left" w:pos="468"/>
        </w:tabs>
        <w:spacing w:line="271" w:lineRule="auto"/>
        <w:ind w:right="119"/>
        <w:rPr>
          <w:rFonts w:ascii="Symbol" w:hAnsi="Symbol"/>
          <w:color w:val="1D201F"/>
          <w:sz w:val="26"/>
          <w:szCs w:val="26"/>
        </w:rPr>
      </w:pPr>
      <w:r w:rsidRPr="00BE0662">
        <w:rPr>
          <w:color w:val="1D201F"/>
          <w:sz w:val="26"/>
          <w:szCs w:val="26"/>
        </w:rPr>
        <w:t>документ об образовании и (или) о квалификации или наличии специальных</w:t>
      </w:r>
      <w:r w:rsidRPr="00BE0662">
        <w:rPr>
          <w:color w:val="1D201F"/>
          <w:spacing w:val="1"/>
          <w:sz w:val="26"/>
          <w:szCs w:val="26"/>
        </w:rPr>
        <w:t xml:space="preserve"> </w:t>
      </w:r>
      <w:r w:rsidRPr="00BE0662">
        <w:rPr>
          <w:color w:val="1D201F"/>
          <w:sz w:val="26"/>
          <w:szCs w:val="26"/>
        </w:rPr>
        <w:t>знаний - при поступлении на работу, требующую специальных знаний или</w:t>
      </w:r>
      <w:r w:rsidRPr="00BE0662">
        <w:rPr>
          <w:color w:val="1D201F"/>
          <w:spacing w:val="1"/>
          <w:sz w:val="26"/>
          <w:szCs w:val="26"/>
        </w:rPr>
        <w:t xml:space="preserve"> </w:t>
      </w:r>
      <w:r w:rsidRPr="00BE0662">
        <w:rPr>
          <w:color w:val="1D201F"/>
          <w:sz w:val="26"/>
          <w:szCs w:val="26"/>
        </w:rPr>
        <w:t>специальной</w:t>
      </w:r>
      <w:r w:rsidRPr="00BE0662">
        <w:rPr>
          <w:color w:val="1D201F"/>
          <w:spacing w:val="-2"/>
          <w:sz w:val="26"/>
          <w:szCs w:val="26"/>
        </w:rPr>
        <w:t xml:space="preserve"> </w:t>
      </w:r>
      <w:r w:rsidRPr="00BE0662">
        <w:rPr>
          <w:color w:val="1D201F"/>
          <w:sz w:val="26"/>
          <w:szCs w:val="26"/>
        </w:rPr>
        <w:t>подготовки;</w:t>
      </w:r>
    </w:p>
    <w:p w:rsidR="000A1F93" w:rsidRPr="00BE0662" w:rsidRDefault="000A1F93" w:rsidP="00AA1E13">
      <w:pPr>
        <w:pStyle w:val="a5"/>
        <w:numPr>
          <w:ilvl w:val="0"/>
          <w:numId w:val="41"/>
        </w:numPr>
        <w:tabs>
          <w:tab w:val="left" w:pos="468"/>
        </w:tabs>
        <w:spacing w:line="271" w:lineRule="auto"/>
        <w:ind w:right="116"/>
        <w:rPr>
          <w:rFonts w:ascii="Symbol" w:hAnsi="Symbol"/>
          <w:color w:val="1D201F"/>
          <w:sz w:val="26"/>
          <w:szCs w:val="26"/>
        </w:rPr>
      </w:pPr>
      <w:r w:rsidRPr="00BE0662">
        <w:rPr>
          <w:color w:val="1D201F"/>
          <w:sz w:val="26"/>
          <w:szCs w:val="26"/>
        </w:rPr>
        <w:t>справку</w:t>
      </w:r>
      <w:r w:rsidRPr="00BE0662">
        <w:rPr>
          <w:color w:val="1D201F"/>
          <w:spacing w:val="1"/>
          <w:sz w:val="26"/>
          <w:szCs w:val="26"/>
        </w:rPr>
        <w:t xml:space="preserve"> </w:t>
      </w:r>
      <w:r w:rsidRPr="00BE0662">
        <w:rPr>
          <w:color w:val="1D201F"/>
          <w:sz w:val="26"/>
          <w:szCs w:val="26"/>
        </w:rPr>
        <w:t>о</w:t>
      </w:r>
      <w:r w:rsidRPr="00BE0662">
        <w:rPr>
          <w:color w:val="1D201F"/>
          <w:spacing w:val="1"/>
          <w:sz w:val="26"/>
          <w:szCs w:val="26"/>
        </w:rPr>
        <w:t xml:space="preserve"> </w:t>
      </w:r>
      <w:r w:rsidRPr="00BE0662">
        <w:rPr>
          <w:color w:val="1D201F"/>
          <w:sz w:val="26"/>
          <w:szCs w:val="26"/>
        </w:rPr>
        <w:t>наличии</w:t>
      </w:r>
      <w:r w:rsidRPr="00BE0662">
        <w:rPr>
          <w:color w:val="1D201F"/>
          <w:spacing w:val="1"/>
          <w:sz w:val="26"/>
          <w:szCs w:val="26"/>
        </w:rPr>
        <w:t xml:space="preserve"> </w:t>
      </w:r>
      <w:r w:rsidRPr="00BE0662">
        <w:rPr>
          <w:color w:val="1D201F"/>
          <w:sz w:val="26"/>
          <w:szCs w:val="26"/>
        </w:rPr>
        <w:t>(отсутствии)</w:t>
      </w:r>
      <w:r w:rsidRPr="00BE0662">
        <w:rPr>
          <w:color w:val="1D201F"/>
          <w:spacing w:val="1"/>
          <w:sz w:val="26"/>
          <w:szCs w:val="26"/>
        </w:rPr>
        <w:t xml:space="preserve"> </w:t>
      </w:r>
      <w:r w:rsidRPr="00BE0662">
        <w:rPr>
          <w:color w:val="1D201F"/>
          <w:sz w:val="26"/>
          <w:szCs w:val="26"/>
        </w:rPr>
        <w:t>судимости</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(или)</w:t>
      </w:r>
      <w:r w:rsidRPr="00BE0662">
        <w:rPr>
          <w:color w:val="1D201F"/>
          <w:spacing w:val="1"/>
          <w:sz w:val="26"/>
          <w:szCs w:val="26"/>
        </w:rPr>
        <w:t xml:space="preserve"> </w:t>
      </w:r>
      <w:r w:rsidRPr="00BE0662">
        <w:rPr>
          <w:color w:val="1D201F"/>
          <w:sz w:val="26"/>
          <w:szCs w:val="26"/>
        </w:rPr>
        <w:t>факта</w:t>
      </w:r>
      <w:r w:rsidRPr="00BE0662">
        <w:rPr>
          <w:color w:val="1D201F"/>
          <w:spacing w:val="1"/>
          <w:sz w:val="26"/>
          <w:szCs w:val="26"/>
        </w:rPr>
        <w:t xml:space="preserve"> </w:t>
      </w:r>
      <w:r w:rsidRPr="00BE0662">
        <w:rPr>
          <w:color w:val="1D201F"/>
          <w:sz w:val="26"/>
          <w:szCs w:val="26"/>
        </w:rPr>
        <w:t>уголовного</w:t>
      </w:r>
      <w:r w:rsidRPr="00BE0662">
        <w:rPr>
          <w:color w:val="1D201F"/>
          <w:spacing w:val="1"/>
          <w:sz w:val="26"/>
          <w:szCs w:val="26"/>
        </w:rPr>
        <w:t xml:space="preserve"> </w:t>
      </w:r>
      <w:r w:rsidRPr="00BE0662">
        <w:rPr>
          <w:color w:val="1D201F"/>
          <w:sz w:val="26"/>
          <w:szCs w:val="26"/>
        </w:rPr>
        <w:t>преследования</w:t>
      </w:r>
      <w:r w:rsidRPr="00BE0662">
        <w:rPr>
          <w:color w:val="1D201F"/>
          <w:spacing w:val="1"/>
          <w:sz w:val="26"/>
          <w:szCs w:val="26"/>
        </w:rPr>
        <w:t xml:space="preserve"> </w:t>
      </w:r>
      <w:r w:rsidRPr="00BE0662">
        <w:rPr>
          <w:color w:val="1D201F"/>
          <w:sz w:val="26"/>
          <w:szCs w:val="26"/>
        </w:rPr>
        <w:t>либо</w:t>
      </w:r>
      <w:r w:rsidRPr="00BE0662">
        <w:rPr>
          <w:color w:val="1D201F"/>
          <w:spacing w:val="1"/>
          <w:sz w:val="26"/>
          <w:szCs w:val="26"/>
        </w:rPr>
        <w:t xml:space="preserve"> </w:t>
      </w:r>
      <w:r w:rsidRPr="00BE0662">
        <w:rPr>
          <w:color w:val="1D201F"/>
          <w:sz w:val="26"/>
          <w:szCs w:val="26"/>
        </w:rPr>
        <w:t>о</w:t>
      </w:r>
      <w:r w:rsidRPr="00BE0662">
        <w:rPr>
          <w:color w:val="1D201F"/>
          <w:spacing w:val="1"/>
          <w:sz w:val="26"/>
          <w:szCs w:val="26"/>
        </w:rPr>
        <w:t xml:space="preserve"> </w:t>
      </w:r>
      <w:r w:rsidRPr="00BE0662">
        <w:rPr>
          <w:color w:val="1D201F"/>
          <w:sz w:val="26"/>
          <w:szCs w:val="26"/>
        </w:rPr>
        <w:t>прекращении</w:t>
      </w:r>
      <w:r w:rsidRPr="00BE0662">
        <w:rPr>
          <w:color w:val="1D201F"/>
          <w:spacing w:val="1"/>
          <w:sz w:val="26"/>
          <w:szCs w:val="26"/>
        </w:rPr>
        <w:t xml:space="preserve"> </w:t>
      </w:r>
      <w:r w:rsidRPr="00BE0662">
        <w:rPr>
          <w:color w:val="1D201F"/>
          <w:sz w:val="26"/>
          <w:szCs w:val="26"/>
        </w:rPr>
        <w:t>уголовного</w:t>
      </w:r>
      <w:r w:rsidRPr="00BE0662">
        <w:rPr>
          <w:color w:val="1D201F"/>
          <w:spacing w:val="1"/>
          <w:sz w:val="26"/>
          <w:szCs w:val="26"/>
        </w:rPr>
        <w:t xml:space="preserve"> </w:t>
      </w:r>
      <w:r w:rsidRPr="00BE0662">
        <w:rPr>
          <w:color w:val="1D201F"/>
          <w:sz w:val="26"/>
          <w:szCs w:val="26"/>
        </w:rPr>
        <w:t>преследования</w:t>
      </w:r>
      <w:r w:rsidRPr="00BE0662">
        <w:rPr>
          <w:color w:val="1D201F"/>
          <w:spacing w:val="1"/>
          <w:sz w:val="26"/>
          <w:szCs w:val="26"/>
        </w:rPr>
        <w:t xml:space="preserve"> </w:t>
      </w:r>
      <w:r w:rsidRPr="00BE0662">
        <w:rPr>
          <w:color w:val="1D201F"/>
          <w:sz w:val="26"/>
          <w:szCs w:val="26"/>
        </w:rPr>
        <w:t>по</w:t>
      </w:r>
      <w:r w:rsidRPr="00BE0662">
        <w:rPr>
          <w:color w:val="1D201F"/>
          <w:spacing w:val="1"/>
          <w:sz w:val="26"/>
          <w:szCs w:val="26"/>
        </w:rPr>
        <w:t xml:space="preserve"> </w:t>
      </w:r>
      <w:r w:rsidRPr="00BE0662">
        <w:rPr>
          <w:color w:val="1D201F"/>
          <w:sz w:val="26"/>
          <w:szCs w:val="26"/>
        </w:rPr>
        <w:t>реабилитирующим основаниям,</w:t>
      </w:r>
      <w:r w:rsidRPr="00BE0662">
        <w:rPr>
          <w:color w:val="1D201F"/>
          <w:spacing w:val="1"/>
          <w:sz w:val="26"/>
          <w:szCs w:val="26"/>
        </w:rPr>
        <w:t xml:space="preserve"> </w:t>
      </w:r>
      <w:r w:rsidRPr="00BE0662">
        <w:rPr>
          <w:color w:val="1D201F"/>
          <w:sz w:val="26"/>
          <w:szCs w:val="26"/>
        </w:rPr>
        <w:t>выданную в порядке и по форме, которые</w:t>
      </w:r>
      <w:r w:rsidRPr="00BE0662">
        <w:rPr>
          <w:color w:val="1D201F"/>
          <w:spacing w:val="1"/>
          <w:sz w:val="26"/>
          <w:szCs w:val="26"/>
        </w:rPr>
        <w:t xml:space="preserve"> </w:t>
      </w:r>
      <w:r w:rsidRPr="00BE0662">
        <w:rPr>
          <w:color w:val="1D201F"/>
          <w:sz w:val="26"/>
          <w:szCs w:val="26"/>
        </w:rPr>
        <w:t>устанавливаются</w:t>
      </w:r>
      <w:r w:rsidRPr="00BE0662">
        <w:rPr>
          <w:color w:val="1D201F"/>
          <w:spacing w:val="1"/>
          <w:sz w:val="26"/>
          <w:szCs w:val="26"/>
        </w:rPr>
        <w:t xml:space="preserve"> </w:t>
      </w:r>
      <w:r w:rsidRPr="00BE0662">
        <w:rPr>
          <w:color w:val="1D201F"/>
          <w:sz w:val="26"/>
          <w:szCs w:val="26"/>
        </w:rPr>
        <w:t>федеральным</w:t>
      </w:r>
      <w:r w:rsidRPr="00BE0662">
        <w:rPr>
          <w:color w:val="1D201F"/>
          <w:spacing w:val="1"/>
          <w:sz w:val="26"/>
          <w:szCs w:val="26"/>
        </w:rPr>
        <w:t xml:space="preserve"> </w:t>
      </w:r>
      <w:r w:rsidRPr="00BE0662">
        <w:rPr>
          <w:color w:val="1D201F"/>
          <w:sz w:val="26"/>
          <w:szCs w:val="26"/>
        </w:rPr>
        <w:t>органом</w:t>
      </w:r>
      <w:r w:rsidRPr="00BE0662">
        <w:rPr>
          <w:color w:val="1D201F"/>
          <w:spacing w:val="1"/>
          <w:sz w:val="26"/>
          <w:szCs w:val="26"/>
        </w:rPr>
        <w:t xml:space="preserve"> </w:t>
      </w:r>
      <w:r w:rsidRPr="00BE0662">
        <w:rPr>
          <w:color w:val="1D201F"/>
          <w:sz w:val="26"/>
          <w:szCs w:val="26"/>
        </w:rPr>
        <w:t>исполнительной</w:t>
      </w:r>
      <w:r w:rsidRPr="00BE0662">
        <w:rPr>
          <w:color w:val="1D201F"/>
          <w:spacing w:val="1"/>
          <w:sz w:val="26"/>
          <w:szCs w:val="26"/>
        </w:rPr>
        <w:t xml:space="preserve"> </w:t>
      </w:r>
      <w:r w:rsidRPr="00BE0662">
        <w:rPr>
          <w:color w:val="1D201F"/>
          <w:sz w:val="26"/>
          <w:szCs w:val="26"/>
        </w:rPr>
        <w:t>власти,</w:t>
      </w:r>
      <w:r w:rsidRPr="00BE0662">
        <w:rPr>
          <w:color w:val="1D201F"/>
          <w:spacing w:val="-65"/>
          <w:sz w:val="26"/>
          <w:szCs w:val="26"/>
        </w:rPr>
        <w:t xml:space="preserve"> </w:t>
      </w:r>
      <w:r w:rsidRPr="00BE0662">
        <w:rPr>
          <w:color w:val="1D201F"/>
          <w:sz w:val="26"/>
          <w:szCs w:val="26"/>
        </w:rPr>
        <w:t>осуществляющим</w:t>
      </w:r>
      <w:r w:rsidRPr="00BE0662">
        <w:rPr>
          <w:color w:val="1D201F"/>
          <w:spacing w:val="1"/>
          <w:sz w:val="26"/>
          <w:szCs w:val="26"/>
        </w:rPr>
        <w:t xml:space="preserve"> </w:t>
      </w:r>
      <w:r w:rsidRPr="00BE0662">
        <w:rPr>
          <w:color w:val="1D201F"/>
          <w:sz w:val="26"/>
          <w:szCs w:val="26"/>
        </w:rPr>
        <w:t>функции</w:t>
      </w:r>
      <w:r w:rsidRPr="00BE0662">
        <w:rPr>
          <w:color w:val="1D201F"/>
          <w:spacing w:val="1"/>
          <w:sz w:val="26"/>
          <w:szCs w:val="26"/>
        </w:rPr>
        <w:t xml:space="preserve"> </w:t>
      </w:r>
      <w:r w:rsidRPr="00BE0662">
        <w:rPr>
          <w:color w:val="1D201F"/>
          <w:sz w:val="26"/>
          <w:szCs w:val="26"/>
        </w:rPr>
        <w:t>по</w:t>
      </w:r>
      <w:r w:rsidRPr="00BE0662">
        <w:rPr>
          <w:color w:val="1D201F"/>
          <w:spacing w:val="1"/>
          <w:sz w:val="26"/>
          <w:szCs w:val="26"/>
        </w:rPr>
        <w:t xml:space="preserve"> </w:t>
      </w:r>
      <w:r w:rsidRPr="00BE0662">
        <w:rPr>
          <w:color w:val="1D201F"/>
          <w:sz w:val="26"/>
          <w:szCs w:val="26"/>
        </w:rPr>
        <w:t>выработке</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реализации</w:t>
      </w:r>
      <w:r w:rsidRPr="00BE0662">
        <w:rPr>
          <w:color w:val="1D201F"/>
          <w:spacing w:val="1"/>
          <w:sz w:val="26"/>
          <w:szCs w:val="26"/>
        </w:rPr>
        <w:t xml:space="preserve"> </w:t>
      </w:r>
      <w:r w:rsidRPr="00BE0662">
        <w:rPr>
          <w:color w:val="1D201F"/>
          <w:sz w:val="26"/>
          <w:szCs w:val="26"/>
        </w:rPr>
        <w:t>государственной</w:t>
      </w:r>
      <w:r w:rsidRPr="00BE0662">
        <w:rPr>
          <w:color w:val="1D201F"/>
          <w:spacing w:val="1"/>
          <w:sz w:val="26"/>
          <w:szCs w:val="26"/>
        </w:rPr>
        <w:t xml:space="preserve"> </w:t>
      </w:r>
      <w:r w:rsidRPr="00BE0662">
        <w:rPr>
          <w:color w:val="1D201F"/>
          <w:sz w:val="26"/>
          <w:szCs w:val="26"/>
        </w:rPr>
        <w:t>политики и нормативно-правовому регулированию в сфере внутренних дел, -</w:t>
      </w:r>
      <w:r w:rsidRPr="00BE0662">
        <w:rPr>
          <w:color w:val="1D201F"/>
          <w:spacing w:val="1"/>
          <w:sz w:val="26"/>
          <w:szCs w:val="26"/>
        </w:rPr>
        <w:t xml:space="preserve"> </w:t>
      </w:r>
      <w:r w:rsidRPr="00BE0662">
        <w:rPr>
          <w:color w:val="1D201F"/>
          <w:sz w:val="26"/>
          <w:szCs w:val="26"/>
        </w:rPr>
        <w:t>при поступлении на работу, связанную с деятельностью, к осуществлению</w:t>
      </w:r>
      <w:r w:rsidRPr="00BE0662">
        <w:rPr>
          <w:color w:val="1D201F"/>
          <w:spacing w:val="1"/>
          <w:sz w:val="26"/>
          <w:szCs w:val="26"/>
        </w:rPr>
        <w:t xml:space="preserve"> </w:t>
      </w:r>
      <w:r w:rsidRPr="00BE0662">
        <w:rPr>
          <w:color w:val="1D201F"/>
          <w:sz w:val="26"/>
          <w:szCs w:val="26"/>
        </w:rPr>
        <w:t>которой в соответствии с Трудовым Кодексом, иным федеральным законом не</w:t>
      </w:r>
      <w:r w:rsidRPr="00BE0662">
        <w:rPr>
          <w:color w:val="1D201F"/>
          <w:spacing w:val="-65"/>
          <w:sz w:val="26"/>
          <w:szCs w:val="26"/>
        </w:rPr>
        <w:t xml:space="preserve"> </w:t>
      </w:r>
      <w:r w:rsidRPr="00BE0662">
        <w:rPr>
          <w:color w:val="1D201F"/>
          <w:sz w:val="26"/>
          <w:szCs w:val="26"/>
        </w:rPr>
        <w:t>допускаются лица, имеющие или имевшие судимость, подвергающиеся или</w:t>
      </w:r>
      <w:r w:rsidRPr="00BE0662">
        <w:rPr>
          <w:color w:val="1D201F"/>
          <w:spacing w:val="1"/>
          <w:sz w:val="26"/>
          <w:szCs w:val="26"/>
        </w:rPr>
        <w:t xml:space="preserve"> </w:t>
      </w:r>
      <w:r w:rsidRPr="00BE0662">
        <w:rPr>
          <w:color w:val="1D201F"/>
          <w:sz w:val="26"/>
          <w:szCs w:val="26"/>
        </w:rPr>
        <w:t>подвергавшиеся</w:t>
      </w:r>
      <w:r w:rsidRPr="00BE0662">
        <w:rPr>
          <w:color w:val="1D201F"/>
          <w:spacing w:val="-2"/>
          <w:sz w:val="26"/>
          <w:szCs w:val="26"/>
        </w:rPr>
        <w:t xml:space="preserve"> </w:t>
      </w:r>
      <w:r w:rsidRPr="00BE0662">
        <w:rPr>
          <w:color w:val="1D201F"/>
          <w:sz w:val="26"/>
          <w:szCs w:val="26"/>
        </w:rPr>
        <w:t>уголовному</w:t>
      </w:r>
      <w:r w:rsidRPr="00BE0662">
        <w:rPr>
          <w:color w:val="1D201F"/>
          <w:spacing w:val="1"/>
          <w:sz w:val="26"/>
          <w:szCs w:val="26"/>
        </w:rPr>
        <w:t xml:space="preserve"> </w:t>
      </w:r>
      <w:r w:rsidRPr="00BE0662">
        <w:rPr>
          <w:color w:val="1D201F"/>
          <w:sz w:val="26"/>
          <w:szCs w:val="26"/>
        </w:rPr>
        <w:t>преследованию;</w:t>
      </w:r>
    </w:p>
    <w:p w:rsidR="000A1F93" w:rsidRPr="00BE0662" w:rsidRDefault="000A1F93" w:rsidP="00AA1E13">
      <w:pPr>
        <w:pStyle w:val="a5"/>
        <w:numPr>
          <w:ilvl w:val="0"/>
          <w:numId w:val="41"/>
        </w:numPr>
        <w:tabs>
          <w:tab w:val="left" w:pos="468"/>
        </w:tabs>
        <w:spacing w:before="1" w:line="271" w:lineRule="auto"/>
        <w:ind w:right="116"/>
        <w:rPr>
          <w:rFonts w:ascii="Symbol" w:hAnsi="Symbol"/>
          <w:color w:val="1D201F"/>
          <w:sz w:val="26"/>
          <w:szCs w:val="26"/>
        </w:rPr>
      </w:pPr>
      <w:r w:rsidRPr="00BE0662">
        <w:rPr>
          <w:color w:val="1D201F"/>
          <w:sz w:val="26"/>
          <w:szCs w:val="26"/>
        </w:rPr>
        <w:t>заключение</w:t>
      </w:r>
      <w:r w:rsidRPr="00BE0662">
        <w:rPr>
          <w:color w:val="1D201F"/>
          <w:spacing w:val="1"/>
          <w:sz w:val="26"/>
          <w:szCs w:val="26"/>
        </w:rPr>
        <w:t xml:space="preserve"> </w:t>
      </w:r>
      <w:r w:rsidRPr="00BE0662">
        <w:rPr>
          <w:color w:val="1D201F"/>
          <w:sz w:val="26"/>
          <w:szCs w:val="26"/>
        </w:rPr>
        <w:t>о</w:t>
      </w:r>
      <w:r w:rsidRPr="00BE0662">
        <w:rPr>
          <w:color w:val="1D201F"/>
          <w:spacing w:val="1"/>
          <w:sz w:val="26"/>
          <w:szCs w:val="26"/>
        </w:rPr>
        <w:t xml:space="preserve"> </w:t>
      </w:r>
      <w:r w:rsidRPr="00BE0662">
        <w:rPr>
          <w:color w:val="1D201F"/>
          <w:sz w:val="26"/>
          <w:szCs w:val="26"/>
        </w:rPr>
        <w:t>предварительном</w:t>
      </w:r>
      <w:r w:rsidRPr="00BE0662">
        <w:rPr>
          <w:color w:val="1D201F"/>
          <w:spacing w:val="1"/>
          <w:sz w:val="26"/>
          <w:szCs w:val="26"/>
        </w:rPr>
        <w:t xml:space="preserve"> </w:t>
      </w:r>
      <w:r w:rsidRPr="00BE0662">
        <w:rPr>
          <w:color w:val="1D201F"/>
          <w:sz w:val="26"/>
          <w:szCs w:val="26"/>
        </w:rPr>
        <w:t>медицинском</w:t>
      </w:r>
      <w:r w:rsidRPr="00BE0662">
        <w:rPr>
          <w:color w:val="1D201F"/>
          <w:spacing w:val="1"/>
          <w:sz w:val="26"/>
          <w:szCs w:val="26"/>
        </w:rPr>
        <w:t xml:space="preserve"> </w:t>
      </w:r>
      <w:r w:rsidRPr="00BE0662">
        <w:rPr>
          <w:color w:val="1D201F"/>
          <w:sz w:val="26"/>
          <w:szCs w:val="26"/>
        </w:rPr>
        <w:t>осмотре</w:t>
      </w:r>
      <w:r w:rsidRPr="00BE0662">
        <w:rPr>
          <w:color w:val="1D201F"/>
          <w:spacing w:val="1"/>
          <w:sz w:val="26"/>
          <w:szCs w:val="26"/>
        </w:rPr>
        <w:t xml:space="preserve"> </w:t>
      </w:r>
      <w:r w:rsidRPr="00BE0662">
        <w:rPr>
          <w:color w:val="1D201F"/>
          <w:sz w:val="26"/>
          <w:szCs w:val="26"/>
        </w:rPr>
        <w:t>(статья</w:t>
      </w:r>
      <w:r w:rsidRPr="00BE0662">
        <w:rPr>
          <w:color w:val="1D201F"/>
          <w:spacing w:val="1"/>
          <w:sz w:val="26"/>
          <w:szCs w:val="26"/>
        </w:rPr>
        <w:t xml:space="preserve"> </w:t>
      </w:r>
      <w:r w:rsidRPr="00BE0662">
        <w:rPr>
          <w:color w:val="1D201F"/>
          <w:sz w:val="26"/>
          <w:szCs w:val="26"/>
        </w:rPr>
        <w:t>49</w:t>
      </w:r>
      <w:r w:rsidRPr="00BE0662">
        <w:rPr>
          <w:color w:val="1D201F"/>
          <w:spacing w:val="1"/>
          <w:sz w:val="26"/>
          <w:szCs w:val="26"/>
        </w:rPr>
        <w:t xml:space="preserve"> </w:t>
      </w:r>
      <w:r w:rsidRPr="00BE0662">
        <w:rPr>
          <w:color w:val="1D201F"/>
          <w:sz w:val="26"/>
          <w:szCs w:val="26"/>
        </w:rPr>
        <w:t>пункт</w:t>
      </w:r>
      <w:r w:rsidRPr="00BE0662">
        <w:rPr>
          <w:color w:val="1D201F"/>
          <w:spacing w:val="1"/>
          <w:sz w:val="26"/>
          <w:szCs w:val="26"/>
        </w:rPr>
        <w:t xml:space="preserve"> </w:t>
      </w:r>
      <w:r w:rsidRPr="00BE0662">
        <w:rPr>
          <w:color w:val="1D201F"/>
          <w:sz w:val="26"/>
          <w:szCs w:val="26"/>
        </w:rPr>
        <w:t>9</w:t>
      </w:r>
      <w:r w:rsidRPr="00BE0662">
        <w:rPr>
          <w:color w:val="1D201F"/>
          <w:spacing w:val="1"/>
          <w:sz w:val="26"/>
          <w:szCs w:val="26"/>
        </w:rPr>
        <w:t xml:space="preserve"> </w:t>
      </w:r>
      <w:r w:rsidRPr="00BE0662">
        <w:rPr>
          <w:color w:val="1D201F"/>
          <w:sz w:val="26"/>
          <w:szCs w:val="26"/>
        </w:rPr>
        <w:t>Федерального закона № 273-ФЗ от 29.12.2012г "Об образовании в Российской</w:t>
      </w:r>
      <w:r w:rsidRPr="00BE0662">
        <w:rPr>
          <w:color w:val="1D201F"/>
          <w:spacing w:val="1"/>
          <w:sz w:val="26"/>
          <w:szCs w:val="26"/>
        </w:rPr>
        <w:t xml:space="preserve"> </w:t>
      </w:r>
      <w:r w:rsidRPr="00BE0662">
        <w:rPr>
          <w:color w:val="1D201F"/>
          <w:sz w:val="26"/>
          <w:szCs w:val="26"/>
        </w:rPr>
        <w:t>Федерации").</w:t>
      </w:r>
      <w:r w:rsidRPr="00BE0662">
        <w:rPr>
          <w:color w:val="1D201F"/>
          <w:spacing w:val="1"/>
          <w:sz w:val="26"/>
          <w:szCs w:val="26"/>
        </w:rPr>
        <w:t xml:space="preserve"> </w:t>
      </w:r>
      <w:r w:rsidRPr="00BE0662">
        <w:rPr>
          <w:color w:val="1D201F"/>
          <w:sz w:val="26"/>
          <w:szCs w:val="26"/>
        </w:rPr>
        <w:t>При</w:t>
      </w:r>
      <w:r w:rsidRPr="00BE0662">
        <w:rPr>
          <w:color w:val="1D201F"/>
          <w:spacing w:val="1"/>
          <w:sz w:val="26"/>
          <w:szCs w:val="26"/>
        </w:rPr>
        <w:t xml:space="preserve"> </w:t>
      </w:r>
      <w:r w:rsidRPr="00BE0662">
        <w:rPr>
          <w:color w:val="1D201F"/>
          <w:sz w:val="26"/>
          <w:szCs w:val="26"/>
        </w:rPr>
        <w:t>проведении</w:t>
      </w:r>
      <w:r w:rsidRPr="00BE0662">
        <w:rPr>
          <w:color w:val="1D201F"/>
          <w:spacing w:val="1"/>
          <w:sz w:val="26"/>
          <w:szCs w:val="26"/>
        </w:rPr>
        <w:t xml:space="preserve"> </w:t>
      </w:r>
      <w:r w:rsidRPr="00BE0662">
        <w:rPr>
          <w:color w:val="1D201F"/>
          <w:sz w:val="26"/>
          <w:szCs w:val="26"/>
        </w:rPr>
        <w:t>предварительного</w:t>
      </w:r>
      <w:r w:rsidRPr="00BE0662">
        <w:rPr>
          <w:color w:val="1D201F"/>
          <w:spacing w:val="1"/>
          <w:sz w:val="26"/>
          <w:szCs w:val="26"/>
        </w:rPr>
        <w:t xml:space="preserve"> </w:t>
      </w:r>
      <w:r w:rsidRPr="00BE0662">
        <w:rPr>
          <w:color w:val="1D201F"/>
          <w:sz w:val="26"/>
          <w:szCs w:val="26"/>
        </w:rPr>
        <w:t>осмотра</w:t>
      </w:r>
      <w:r w:rsidRPr="00BE0662">
        <w:rPr>
          <w:color w:val="1D201F"/>
          <w:spacing w:val="1"/>
          <w:sz w:val="26"/>
          <w:szCs w:val="26"/>
        </w:rPr>
        <w:t xml:space="preserve"> </w:t>
      </w:r>
      <w:r w:rsidRPr="00BE0662">
        <w:rPr>
          <w:color w:val="1D201F"/>
          <w:sz w:val="26"/>
          <w:szCs w:val="26"/>
        </w:rPr>
        <w:t>работника</w:t>
      </w:r>
      <w:r w:rsidRPr="00BE0662">
        <w:rPr>
          <w:color w:val="1D201F"/>
          <w:spacing w:val="1"/>
          <w:sz w:val="26"/>
          <w:szCs w:val="26"/>
        </w:rPr>
        <w:t xml:space="preserve"> </w:t>
      </w:r>
      <w:r w:rsidRPr="00BE0662">
        <w:rPr>
          <w:color w:val="1D201F"/>
          <w:sz w:val="26"/>
          <w:szCs w:val="26"/>
        </w:rPr>
        <w:t>(лица,</w:t>
      </w:r>
      <w:r w:rsidRPr="00BE0662">
        <w:rPr>
          <w:color w:val="1D201F"/>
          <w:spacing w:val="-65"/>
          <w:sz w:val="26"/>
          <w:szCs w:val="26"/>
        </w:rPr>
        <w:t xml:space="preserve"> </w:t>
      </w:r>
      <w:r w:rsidRPr="00BE0662">
        <w:rPr>
          <w:color w:val="1D201F"/>
          <w:sz w:val="26"/>
          <w:szCs w:val="26"/>
        </w:rPr>
        <w:t>поступающего</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работу)</w:t>
      </w:r>
      <w:r w:rsidRPr="00BE0662">
        <w:rPr>
          <w:color w:val="1D201F"/>
          <w:spacing w:val="1"/>
          <w:sz w:val="26"/>
          <w:szCs w:val="26"/>
        </w:rPr>
        <w:t xml:space="preserve"> </w:t>
      </w:r>
      <w:r w:rsidRPr="00BE0662">
        <w:rPr>
          <w:color w:val="1D201F"/>
          <w:sz w:val="26"/>
          <w:szCs w:val="26"/>
        </w:rPr>
        <w:t>учитываются</w:t>
      </w:r>
      <w:r w:rsidRPr="00BE0662">
        <w:rPr>
          <w:color w:val="1D201F"/>
          <w:spacing w:val="1"/>
          <w:sz w:val="26"/>
          <w:szCs w:val="26"/>
        </w:rPr>
        <w:t xml:space="preserve"> </w:t>
      </w:r>
      <w:r w:rsidRPr="00BE0662">
        <w:rPr>
          <w:color w:val="1D201F"/>
          <w:sz w:val="26"/>
          <w:szCs w:val="26"/>
        </w:rPr>
        <w:t>результаты</w:t>
      </w:r>
      <w:r w:rsidRPr="00BE0662">
        <w:rPr>
          <w:color w:val="1D201F"/>
          <w:spacing w:val="1"/>
          <w:sz w:val="26"/>
          <w:szCs w:val="26"/>
        </w:rPr>
        <w:t xml:space="preserve"> </w:t>
      </w:r>
      <w:r w:rsidRPr="00BE0662">
        <w:rPr>
          <w:color w:val="1D201F"/>
          <w:sz w:val="26"/>
          <w:szCs w:val="26"/>
        </w:rPr>
        <w:t>ранее</w:t>
      </w:r>
      <w:r w:rsidRPr="00BE0662">
        <w:rPr>
          <w:color w:val="1D201F"/>
          <w:spacing w:val="1"/>
          <w:sz w:val="26"/>
          <w:szCs w:val="26"/>
        </w:rPr>
        <w:t xml:space="preserve"> </w:t>
      </w:r>
      <w:r w:rsidRPr="00BE0662">
        <w:rPr>
          <w:color w:val="1D201F"/>
          <w:sz w:val="26"/>
          <w:szCs w:val="26"/>
        </w:rPr>
        <w:t>проведенных</w:t>
      </w:r>
      <w:r w:rsidRPr="00BE0662">
        <w:rPr>
          <w:color w:val="1D201F"/>
          <w:spacing w:val="1"/>
          <w:sz w:val="26"/>
          <w:szCs w:val="26"/>
        </w:rPr>
        <w:t xml:space="preserve"> </w:t>
      </w:r>
      <w:r w:rsidRPr="00BE0662">
        <w:rPr>
          <w:color w:val="1D201F"/>
          <w:sz w:val="26"/>
          <w:szCs w:val="26"/>
        </w:rPr>
        <w:t>(не</w:t>
      </w:r>
      <w:r w:rsidRPr="00BE0662">
        <w:rPr>
          <w:color w:val="1D201F"/>
          <w:spacing w:val="-65"/>
          <w:sz w:val="26"/>
          <w:szCs w:val="26"/>
        </w:rPr>
        <w:t xml:space="preserve"> </w:t>
      </w:r>
      <w:r w:rsidRPr="00BE0662">
        <w:rPr>
          <w:color w:val="1D201F"/>
          <w:sz w:val="26"/>
          <w:szCs w:val="26"/>
        </w:rPr>
        <w:t>позднее</w:t>
      </w:r>
      <w:r w:rsidRPr="00BE0662">
        <w:rPr>
          <w:color w:val="1D201F"/>
          <w:spacing w:val="1"/>
          <w:sz w:val="26"/>
          <w:szCs w:val="26"/>
        </w:rPr>
        <w:t xml:space="preserve"> </w:t>
      </w:r>
      <w:r w:rsidRPr="00BE0662">
        <w:rPr>
          <w:color w:val="1D201F"/>
          <w:sz w:val="26"/>
          <w:szCs w:val="26"/>
        </w:rPr>
        <w:t>одного</w:t>
      </w:r>
      <w:r w:rsidRPr="00BE0662">
        <w:rPr>
          <w:color w:val="1D201F"/>
          <w:spacing w:val="1"/>
          <w:sz w:val="26"/>
          <w:szCs w:val="26"/>
        </w:rPr>
        <w:t xml:space="preserve"> </w:t>
      </w:r>
      <w:r w:rsidRPr="00BE0662">
        <w:rPr>
          <w:color w:val="1D201F"/>
          <w:sz w:val="26"/>
          <w:szCs w:val="26"/>
        </w:rPr>
        <w:t>года)</w:t>
      </w:r>
      <w:r w:rsidRPr="00BE0662">
        <w:rPr>
          <w:color w:val="1D201F"/>
          <w:spacing w:val="1"/>
          <w:sz w:val="26"/>
          <w:szCs w:val="26"/>
        </w:rPr>
        <w:t xml:space="preserve"> </w:t>
      </w:r>
      <w:r w:rsidRPr="00BE0662">
        <w:rPr>
          <w:color w:val="1D201F"/>
          <w:sz w:val="26"/>
          <w:szCs w:val="26"/>
        </w:rPr>
        <w:t>предварительного</w:t>
      </w:r>
      <w:r w:rsidRPr="00BE0662">
        <w:rPr>
          <w:color w:val="1D201F"/>
          <w:spacing w:val="1"/>
          <w:sz w:val="26"/>
          <w:szCs w:val="26"/>
        </w:rPr>
        <w:t xml:space="preserve"> </w:t>
      </w:r>
      <w:r w:rsidRPr="00BE0662">
        <w:rPr>
          <w:color w:val="1D201F"/>
          <w:sz w:val="26"/>
          <w:szCs w:val="26"/>
        </w:rPr>
        <w:t>или</w:t>
      </w:r>
      <w:r w:rsidRPr="00BE0662">
        <w:rPr>
          <w:color w:val="1D201F"/>
          <w:spacing w:val="1"/>
          <w:sz w:val="26"/>
          <w:szCs w:val="26"/>
        </w:rPr>
        <w:t xml:space="preserve"> </w:t>
      </w:r>
      <w:r w:rsidRPr="00BE0662">
        <w:rPr>
          <w:color w:val="1D201F"/>
          <w:sz w:val="26"/>
          <w:szCs w:val="26"/>
        </w:rPr>
        <w:t>периодического</w:t>
      </w:r>
      <w:r w:rsidRPr="00BE0662">
        <w:rPr>
          <w:color w:val="1D201F"/>
          <w:spacing w:val="1"/>
          <w:sz w:val="26"/>
          <w:szCs w:val="26"/>
        </w:rPr>
        <w:t xml:space="preserve"> </w:t>
      </w:r>
      <w:r w:rsidRPr="00BE0662">
        <w:rPr>
          <w:color w:val="1D201F"/>
          <w:sz w:val="26"/>
          <w:szCs w:val="26"/>
        </w:rPr>
        <w:t>осмотра,</w:t>
      </w:r>
      <w:r w:rsidRPr="00BE0662">
        <w:rPr>
          <w:color w:val="1D201F"/>
          <w:spacing w:val="1"/>
          <w:sz w:val="26"/>
          <w:szCs w:val="26"/>
        </w:rPr>
        <w:t xml:space="preserve"> </w:t>
      </w:r>
      <w:r w:rsidRPr="00BE0662">
        <w:rPr>
          <w:color w:val="1D201F"/>
          <w:sz w:val="26"/>
          <w:szCs w:val="26"/>
        </w:rPr>
        <w:t>диспансеризации,</w:t>
      </w:r>
      <w:r w:rsidRPr="00BE0662">
        <w:rPr>
          <w:color w:val="1D201F"/>
          <w:spacing w:val="1"/>
          <w:sz w:val="26"/>
          <w:szCs w:val="26"/>
        </w:rPr>
        <w:t xml:space="preserve"> </w:t>
      </w:r>
      <w:r w:rsidRPr="00BE0662">
        <w:rPr>
          <w:color w:val="1D201F"/>
          <w:sz w:val="26"/>
          <w:szCs w:val="26"/>
        </w:rPr>
        <w:t>иных</w:t>
      </w:r>
      <w:r w:rsidRPr="00BE0662">
        <w:rPr>
          <w:color w:val="1D201F"/>
          <w:spacing w:val="1"/>
          <w:sz w:val="26"/>
          <w:szCs w:val="26"/>
        </w:rPr>
        <w:t xml:space="preserve"> </w:t>
      </w:r>
      <w:r w:rsidRPr="00BE0662">
        <w:rPr>
          <w:color w:val="1D201F"/>
          <w:sz w:val="26"/>
          <w:szCs w:val="26"/>
        </w:rPr>
        <w:t>медицинских</w:t>
      </w:r>
      <w:r w:rsidRPr="00BE0662">
        <w:rPr>
          <w:color w:val="1D201F"/>
          <w:spacing w:val="1"/>
          <w:sz w:val="26"/>
          <w:szCs w:val="26"/>
        </w:rPr>
        <w:t xml:space="preserve"> </w:t>
      </w:r>
      <w:r w:rsidRPr="00BE0662">
        <w:rPr>
          <w:color w:val="1D201F"/>
          <w:sz w:val="26"/>
          <w:szCs w:val="26"/>
        </w:rPr>
        <w:t>осмотров,</w:t>
      </w:r>
      <w:r w:rsidRPr="00BE0662">
        <w:rPr>
          <w:color w:val="1D201F"/>
          <w:spacing w:val="1"/>
          <w:sz w:val="26"/>
          <w:szCs w:val="26"/>
        </w:rPr>
        <w:t xml:space="preserve"> </w:t>
      </w:r>
      <w:r w:rsidRPr="00BE0662">
        <w:rPr>
          <w:color w:val="1D201F"/>
          <w:sz w:val="26"/>
          <w:szCs w:val="26"/>
        </w:rPr>
        <w:t>подтвержденных</w:t>
      </w:r>
      <w:r w:rsidRPr="00BE0662">
        <w:rPr>
          <w:color w:val="1D201F"/>
          <w:spacing w:val="1"/>
          <w:sz w:val="26"/>
          <w:szCs w:val="26"/>
        </w:rPr>
        <w:t xml:space="preserve"> </w:t>
      </w:r>
      <w:r w:rsidRPr="00BE0662">
        <w:rPr>
          <w:color w:val="1D201F"/>
          <w:sz w:val="26"/>
          <w:szCs w:val="26"/>
        </w:rPr>
        <w:t>медицинскими</w:t>
      </w:r>
      <w:r w:rsidRPr="00BE0662">
        <w:rPr>
          <w:color w:val="1D201F"/>
          <w:spacing w:val="1"/>
          <w:sz w:val="26"/>
          <w:szCs w:val="26"/>
        </w:rPr>
        <w:t xml:space="preserve"> </w:t>
      </w:r>
      <w:r w:rsidRPr="00BE0662">
        <w:rPr>
          <w:color w:val="1D201F"/>
          <w:sz w:val="26"/>
          <w:szCs w:val="26"/>
        </w:rPr>
        <w:t>документами,</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том</w:t>
      </w:r>
      <w:r w:rsidRPr="00BE0662">
        <w:rPr>
          <w:color w:val="1D201F"/>
          <w:spacing w:val="1"/>
          <w:sz w:val="26"/>
          <w:szCs w:val="26"/>
        </w:rPr>
        <w:t xml:space="preserve"> </w:t>
      </w:r>
      <w:r w:rsidRPr="00BE0662">
        <w:rPr>
          <w:color w:val="1D201F"/>
          <w:sz w:val="26"/>
          <w:szCs w:val="26"/>
        </w:rPr>
        <w:t>числе полученных</w:t>
      </w:r>
      <w:r w:rsidRPr="00BE0662">
        <w:rPr>
          <w:color w:val="1D201F"/>
          <w:spacing w:val="1"/>
          <w:sz w:val="26"/>
          <w:szCs w:val="26"/>
        </w:rPr>
        <w:t xml:space="preserve"> </w:t>
      </w:r>
      <w:r w:rsidRPr="00BE0662">
        <w:rPr>
          <w:color w:val="1D201F"/>
          <w:sz w:val="26"/>
          <w:szCs w:val="26"/>
        </w:rPr>
        <w:t>путем</w:t>
      </w:r>
      <w:r w:rsidRPr="00BE0662">
        <w:rPr>
          <w:color w:val="1D201F"/>
          <w:spacing w:val="1"/>
          <w:sz w:val="26"/>
          <w:szCs w:val="26"/>
        </w:rPr>
        <w:t xml:space="preserve"> </w:t>
      </w:r>
      <w:r w:rsidRPr="00BE0662">
        <w:rPr>
          <w:color w:val="1D201F"/>
          <w:sz w:val="26"/>
          <w:szCs w:val="26"/>
        </w:rPr>
        <w:t>электронного</w:t>
      </w:r>
      <w:r w:rsidRPr="00BE0662">
        <w:rPr>
          <w:color w:val="1D201F"/>
          <w:spacing w:val="1"/>
          <w:sz w:val="26"/>
          <w:szCs w:val="26"/>
        </w:rPr>
        <w:t xml:space="preserve"> </w:t>
      </w:r>
      <w:r w:rsidRPr="00BE0662">
        <w:rPr>
          <w:color w:val="1D201F"/>
          <w:sz w:val="26"/>
          <w:szCs w:val="26"/>
        </w:rPr>
        <w:t>обмена</w:t>
      </w:r>
      <w:r w:rsidRPr="00BE0662">
        <w:rPr>
          <w:color w:val="1D201F"/>
          <w:spacing w:val="1"/>
          <w:sz w:val="26"/>
          <w:szCs w:val="26"/>
        </w:rPr>
        <w:t xml:space="preserve"> </w:t>
      </w:r>
      <w:r w:rsidRPr="00BE0662">
        <w:rPr>
          <w:color w:val="1D201F"/>
          <w:sz w:val="26"/>
          <w:szCs w:val="26"/>
        </w:rPr>
        <w:t>между</w:t>
      </w:r>
      <w:r w:rsidRPr="00BE0662">
        <w:rPr>
          <w:color w:val="1D201F"/>
          <w:spacing w:val="1"/>
          <w:sz w:val="26"/>
          <w:szCs w:val="26"/>
        </w:rPr>
        <w:t xml:space="preserve"> </w:t>
      </w:r>
      <w:r w:rsidRPr="00BE0662">
        <w:rPr>
          <w:color w:val="1D201F"/>
          <w:sz w:val="26"/>
          <w:szCs w:val="26"/>
        </w:rPr>
        <w:t>медицинскими</w:t>
      </w:r>
      <w:r w:rsidRPr="00BE0662">
        <w:rPr>
          <w:color w:val="1D201F"/>
          <w:spacing w:val="1"/>
          <w:sz w:val="26"/>
          <w:szCs w:val="26"/>
        </w:rPr>
        <w:t xml:space="preserve"> </w:t>
      </w:r>
      <w:r w:rsidRPr="00BE0662">
        <w:rPr>
          <w:color w:val="1D201F"/>
          <w:sz w:val="26"/>
          <w:szCs w:val="26"/>
        </w:rPr>
        <w:t>организациями,</w:t>
      </w:r>
      <w:r w:rsidRPr="00BE0662">
        <w:rPr>
          <w:color w:val="1D201F"/>
          <w:spacing w:val="1"/>
          <w:sz w:val="26"/>
          <w:szCs w:val="26"/>
        </w:rPr>
        <w:t xml:space="preserve"> </w:t>
      </w:r>
      <w:r w:rsidRPr="00BE0662">
        <w:rPr>
          <w:color w:val="1D201F"/>
          <w:sz w:val="26"/>
          <w:szCs w:val="26"/>
        </w:rPr>
        <w:t>за</w:t>
      </w:r>
      <w:r w:rsidRPr="00BE0662">
        <w:rPr>
          <w:color w:val="1D201F"/>
          <w:spacing w:val="1"/>
          <w:sz w:val="26"/>
          <w:szCs w:val="26"/>
        </w:rPr>
        <w:t xml:space="preserve"> </w:t>
      </w:r>
      <w:r w:rsidRPr="00BE0662">
        <w:rPr>
          <w:color w:val="1D201F"/>
          <w:sz w:val="26"/>
          <w:szCs w:val="26"/>
        </w:rPr>
        <w:t>исключением</w:t>
      </w:r>
      <w:r w:rsidRPr="00BE0662">
        <w:rPr>
          <w:color w:val="1D201F"/>
          <w:spacing w:val="1"/>
          <w:sz w:val="26"/>
          <w:szCs w:val="26"/>
        </w:rPr>
        <w:t xml:space="preserve"> </w:t>
      </w:r>
      <w:r w:rsidRPr="00BE0662">
        <w:rPr>
          <w:color w:val="1D201F"/>
          <w:sz w:val="26"/>
          <w:szCs w:val="26"/>
        </w:rPr>
        <w:t>случаев</w:t>
      </w:r>
      <w:r w:rsidRPr="00BE0662">
        <w:rPr>
          <w:color w:val="1D201F"/>
          <w:spacing w:val="1"/>
          <w:sz w:val="26"/>
          <w:szCs w:val="26"/>
        </w:rPr>
        <w:t xml:space="preserve"> </w:t>
      </w:r>
      <w:r w:rsidRPr="00BE0662">
        <w:rPr>
          <w:color w:val="1D201F"/>
          <w:sz w:val="26"/>
          <w:szCs w:val="26"/>
        </w:rPr>
        <w:t>выявления у него симптомов и синдромов заболеваний, свидетельствующих о</w:t>
      </w:r>
      <w:r w:rsidRPr="00BE0662">
        <w:rPr>
          <w:color w:val="1D201F"/>
          <w:spacing w:val="1"/>
          <w:sz w:val="26"/>
          <w:szCs w:val="26"/>
        </w:rPr>
        <w:t xml:space="preserve"> </w:t>
      </w:r>
      <w:r w:rsidRPr="00BE0662">
        <w:rPr>
          <w:color w:val="1D201F"/>
          <w:sz w:val="26"/>
          <w:szCs w:val="26"/>
        </w:rPr>
        <w:t>наличии медицинских показаний для повторного проведения исследований</w:t>
      </w:r>
      <w:r w:rsidRPr="00BE0662">
        <w:rPr>
          <w:color w:val="1D201F"/>
          <w:spacing w:val="1"/>
          <w:sz w:val="26"/>
          <w:szCs w:val="26"/>
        </w:rPr>
        <w:t xml:space="preserve"> </w:t>
      </w:r>
      <w:r w:rsidRPr="00BE0662">
        <w:rPr>
          <w:color w:val="1D201F"/>
          <w:sz w:val="26"/>
          <w:szCs w:val="26"/>
        </w:rPr>
        <w:t>либо</w:t>
      </w:r>
      <w:r w:rsidRPr="00BE0662">
        <w:rPr>
          <w:color w:val="1D201F"/>
          <w:spacing w:val="1"/>
          <w:sz w:val="26"/>
          <w:szCs w:val="26"/>
        </w:rPr>
        <w:t xml:space="preserve"> </w:t>
      </w:r>
      <w:r w:rsidRPr="00BE0662">
        <w:rPr>
          <w:color w:val="1D201F"/>
          <w:sz w:val="26"/>
          <w:szCs w:val="26"/>
        </w:rPr>
        <w:t>иных</w:t>
      </w:r>
      <w:r w:rsidRPr="00BE0662">
        <w:rPr>
          <w:color w:val="1D201F"/>
          <w:spacing w:val="1"/>
          <w:sz w:val="26"/>
          <w:szCs w:val="26"/>
        </w:rPr>
        <w:t xml:space="preserve"> </w:t>
      </w:r>
      <w:r w:rsidRPr="00BE0662">
        <w:rPr>
          <w:color w:val="1D201F"/>
          <w:sz w:val="26"/>
          <w:szCs w:val="26"/>
        </w:rPr>
        <w:t>медицинских</w:t>
      </w:r>
      <w:r w:rsidRPr="00BE0662">
        <w:rPr>
          <w:color w:val="1D201F"/>
          <w:spacing w:val="1"/>
          <w:sz w:val="26"/>
          <w:szCs w:val="26"/>
        </w:rPr>
        <w:t xml:space="preserve"> </w:t>
      </w:r>
      <w:r w:rsidRPr="00BE0662">
        <w:rPr>
          <w:color w:val="1D201F"/>
          <w:sz w:val="26"/>
          <w:szCs w:val="26"/>
        </w:rPr>
        <w:t>мероприятий</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рамках</w:t>
      </w:r>
      <w:r w:rsidRPr="00BE0662">
        <w:rPr>
          <w:color w:val="1D201F"/>
          <w:spacing w:val="1"/>
          <w:sz w:val="26"/>
          <w:szCs w:val="26"/>
        </w:rPr>
        <w:t xml:space="preserve"> </w:t>
      </w:r>
      <w:r w:rsidRPr="00BE0662">
        <w:rPr>
          <w:color w:val="1D201F"/>
          <w:sz w:val="26"/>
          <w:szCs w:val="26"/>
        </w:rPr>
        <w:t>предварительного</w:t>
      </w:r>
      <w:r w:rsidRPr="00BE0662">
        <w:rPr>
          <w:color w:val="1D201F"/>
          <w:spacing w:val="1"/>
          <w:sz w:val="26"/>
          <w:szCs w:val="26"/>
        </w:rPr>
        <w:t xml:space="preserve"> </w:t>
      </w:r>
      <w:r w:rsidRPr="00BE0662">
        <w:rPr>
          <w:color w:val="1D201F"/>
          <w:sz w:val="26"/>
          <w:szCs w:val="26"/>
        </w:rPr>
        <w:t>или</w:t>
      </w:r>
      <w:r w:rsidRPr="00BE0662">
        <w:rPr>
          <w:color w:val="1D201F"/>
          <w:spacing w:val="-65"/>
          <w:sz w:val="26"/>
          <w:szCs w:val="26"/>
        </w:rPr>
        <w:t xml:space="preserve"> </w:t>
      </w:r>
      <w:r w:rsidRPr="00BE0662">
        <w:rPr>
          <w:color w:val="1D201F"/>
          <w:sz w:val="26"/>
          <w:szCs w:val="26"/>
        </w:rPr>
        <w:t>периодического</w:t>
      </w:r>
      <w:r w:rsidRPr="00BE0662">
        <w:rPr>
          <w:color w:val="1D201F"/>
          <w:spacing w:val="1"/>
          <w:sz w:val="26"/>
          <w:szCs w:val="26"/>
        </w:rPr>
        <w:t xml:space="preserve"> </w:t>
      </w:r>
      <w:r w:rsidRPr="00BE0662">
        <w:rPr>
          <w:color w:val="1D201F"/>
          <w:sz w:val="26"/>
          <w:szCs w:val="26"/>
        </w:rPr>
        <w:t>осмотра.</w:t>
      </w:r>
      <w:r w:rsidRPr="00BE0662">
        <w:rPr>
          <w:color w:val="1D201F"/>
          <w:spacing w:val="1"/>
          <w:sz w:val="26"/>
          <w:szCs w:val="26"/>
        </w:rPr>
        <w:t xml:space="preserve"> </w:t>
      </w:r>
      <w:r w:rsidRPr="00BE0662">
        <w:rPr>
          <w:color w:val="1D201F"/>
          <w:sz w:val="26"/>
          <w:szCs w:val="26"/>
        </w:rPr>
        <w:t>Медицинские</w:t>
      </w:r>
      <w:r w:rsidRPr="00BE0662">
        <w:rPr>
          <w:color w:val="1D201F"/>
          <w:spacing w:val="1"/>
          <w:sz w:val="26"/>
          <w:szCs w:val="26"/>
        </w:rPr>
        <w:t xml:space="preserve"> </w:t>
      </w:r>
      <w:r w:rsidRPr="00BE0662">
        <w:rPr>
          <w:color w:val="1D201F"/>
          <w:sz w:val="26"/>
          <w:szCs w:val="26"/>
        </w:rPr>
        <w:t>организации,</w:t>
      </w:r>
      <w:r w:rsidRPr="00BE0662">
        <w:rPr>
          <w:color w:val="1D201F"/>
          <w:spacing w:val="1"/>
          <w:sz w:val="26"/>
          <w:szCs w:val="26"/>
        </w:rPr>
        <w:t xml:space="preserve"> </w:t>
      </w:r>
      <w:r w:rsidRPr="00BE0662">
        <w:rPr>
          <w:color w:val="1D201F"/>
          <w:sz w:val="26"/>
          <w:szCs w:val="26"/>
        </w:rPr>
        <w:t>проводящие</w:t>
      </w:r>
      <w:r w:rsidRPr="00BE0662">
        <w:rPr>
          <w:color w:val="1D201F"/>
          <w:spacing w:val="1"/>
          <w:sz w:val="26"/>
          <w:szCs w:val="26"/>
        </w:rPr>
        <w:t xml:space="preserve"> </w:t>
      </w:r>
      <w:r w:rsidRPr="00BE0662">
        <w:rPr>
          <w:color w:val="1D201F"/>
          <w:sz w:val="26"/>
          <w:szCs w:val="26"/>
        </w:rPr>
        <w:t>предварительные или периодические осмотры, вправе получать необходимую</w:t>
      </w:r>
      <w:r w:rsidRPr="00BE0662">
        <w:rPr>
          <w:color w:val="1D201F"/>
          <w:spacing w:val="1"/>
          <w:sz w:val="26"/>
          <w:szCs w:val="26"/>
        </w:rPr>
        <w:t xml:space="preserve"> </w:t>
      </w:r>
      <w:r w:rsidRPr="00BE0662">
        <w:rPr>
          <w:color w:val="1D201F"/>
          <w:sz w:val="26"/>
          <w:szCs w:val="26"/>
        </w:rPr>
        <w:t>информацию</w:t>
      </w:r>
      <w:r w:rsidRPr="00BE0662">
        <w:rPr>
          <w:color w:val="1D201F"/>
          <w:spacing w:val="1"/>
          <w:sz w:val="26"/>
          <w:szCs w:val="26"/>
        </w:rPr>
        <w:t xml:space="preserve"> </w:t>
      </w:r>
      <w:r w:rsidRPr="00BE0662">
        <w:rPr>
          <w:color w:val="1D201F"/>
          <w:sz w:val="26"/>
          <w:szCs w:val="26"/>
        </w:rPr>
        <w:t>о</w:t>
      </w:r>
      <w:r w:rsidRPr="00BE0662">
        <w:rPr>
          <w:color w:val="1D201F"/>
          <w:spacing w:val="1"/>
          <w:sz w:val="26"/>
          <w:szCs w:val="26"/>
        </w:rPr>
        <w:t xml:space="preserve"> </w:t>
      </w:r>
      <w:r w:rsidRPr="00BE0662">
        <w:rPr>
          <w:color w:val="1D201F"/>
          <w:sz w:val="26"/>
          <w:szCs w:val="26"/>
        </w:rPr>
        <w:t>состоянии</w:t>
      </w:r>
      <w:r w:rsidRPr="00BE0662">
        <w:rPr>
          <w:color w:val="1D201F"/>
          <w:spacing w:val="1"/>
          <w:sz w:val="26"/>
          <w:szCs w:val="26"/>
        </w:rPr>
        <w:t xml:space="preserve"> </w:t>
      </w:r>
      <w:r w:rsidRPr="00BE0662">
        <w:rPr>
          <w:color w:val="1D201F"/>
          <w:sz w:val="26"/>
          <w:szCs w:val="26"/>
        </w:rPr>
        <w:t>здоровья работника или</w:t>
      </w:r>
      <w:r w:rsidRPr="00BE0662">
        <w:rPr>
          <w:color w:val="1D201F"/>
          <w:spacing w:val="1"/>
          <w:sz w:val="26"/>
          <w:szCs w:val="26"/>
        </w:rPr>
        <w:t xml:space="preserve"> </w:t>
      </w:r>
      <w:r w:rsidRPr="00BE0662">
        <w:rPr>
          <w:color w:val="1D201F"/>
          <w:sz w:val="26"/>
          <w:szCs w:val="26"/>
        </w:rPr>
        <w:t>лица,</w:t>
      </w:r>
      <w:r w:rsidRPr="00BE0662">
        <w:rPr>
          <w:color w:val="1D201F"/>
          <w:spacing w:val="1"/>
          <w:sz w:val="26"/>
          <w:szCs w:val="26"/>
        </w:rPr>
        <w:t xml:space="preserve"> </w:t>
      </w:r>
      <w:r w:rsidRPr="00BE0662">
        <w:rPr>
          <w:color w:val="1D201F"/>
          <w:sz w:val="26"/>
          <w:szCs w:val="26"/>
        </w:rPr>
        <w:t>поступающего</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работу,</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использованием</w:t>
      </w:r>
      <w:r w:rsidRPr="00BE0662">
        <w:rPr>
          <w:color w:val="1D201F"/>
          <w:spacing w:val="1"/>
          <w:sz w:val="26"/>
          <w:szCs w:val="26"/>
        </w:rPr>
        <w:t xml:space="preserve"> </w:t>
      </w:r>
      <w:r w:rsidRPr="00BE0662">
        <w:rPr>
          <w:color w:val="1D201F"/>
          <w:sz w:val="26"/>
          <w:szCs w:val="26"/>
        </w:rPr>
        <w:t>медицинской</w:t>
      </w:r>
      <w:r w:rsidRPr="00BE0662">
        <w:rPr>
          <w:color w:val="1D201F"/>
          <w:spacing w:val="1"/>
          <w:sz w:val="26"/>
          <w:szCs w:val="26"/>
        </w:rPr>
        <w:t xml:space="preserve"> </w:t>
      </w:r>
      <w:r w:rsidRPr="00BE0662">
        <w:rPr>
          <w:color w:val="1D201F"/>
          <w:sz w:val="26"/>
          <w:szCs w:val="26"/>
        </w:rPr>
        <w:t>информационной</w:t>
      </w:r>
      <w:r w:rsidRPr="00BE0662">
        <w:rPr>
          <w:color w:val="1D201F"/>
          <w:spacing w:val="1"/>
          <w:sz w:val="26"/>
          <w:szCs w:val="26"/>
        </w:rPr>
        <w:t xml:space="preserve"> </w:t>
      </w:r>
      <w:r w:rsidRPr="00BE0662">
        <w:rPr>
          <w:color w:val="1D201F"/>
          <w:sz w:val="26"/>
          <w:szCs w:val="26"/>
        </w:rPr>
        <w:t>системы</w:t>
      </w:r>
      <w:r w:rsidRPr="00BE0662">
        <w:rPr>
          <w:color w:val="1D201F"/>
          <w:spacing w:val="1"/>
          <w:sz w:val="26"/>
          <w:szCs w:val="26"/>
        </w:rPr>
        <w:t xml:space="preserve"> </w:t>
      </w:r>
      <w:r w:rsidRPr="00BE0662">
        <w:rPr>
          <w:color w:val="1D201F"/>
          <w:sz w:val="26"/>
          <w:szCs w:val="26"/>
        </w:rPr>
        <w:t>из</w:t>
      </w:r>
      <w:r w:rsidRPr="00BE0662">
        <w:rPr>
          <w:color w:val="1D201F"/>
          <w:spacing w:val="1"/>
          <w:sz w:val="26"/>
          <w:szCs w:val="26"/>
        </w:rPr>
        <w:t xml:space="preserve"> </w:t>
      </w:r>
      <w:r w:rsidRPr="00BE0662">
        <w:rPr>
          <w:color w:val="1D201F"/>
          <w:sz w:val="26"/>
          <w:szCs w:val="26"/>
        </w:rPr>
        <w:t>медицинской организации, к которой работник прикреплен для медицинского</w:t>
      </w:r>
      <w:r w:rsidRPr="00BE0662">
        <w:rPr>
          <w:color w:val="1D201F"/>
          <w:spacing w:val="1"/>
          <w:sz w:val="26"/>
          <w:szCs w:val="26"/>
        </w:rPr>
        <w:t xml:space="preserve"> </w:t>
      </w:r>
      <w:r w:rsidRPr="00BE0662">
        <w:rPr>
          <w:color w:val="1D201F"/>
          <w:sz w:val="26"/>
          <w:szCs w:val="26"/>
        </w:rPr>
        <w:t>обслуживания.</w:t>
      </w:r>
      <w:r w:rsidRPr="00BE0662">
        <w:rPr>
          <w:color w:val="1D201F"/>
          <w:spacing w:val="32"/>
          <w:sz w:val="26"/>
          <w:szCs w:val="26"/>
        </w:rPr>
        <w:t xml:space="preserve"> </w:t>
      </w:r>
      <w:r w:rsidRPr="00BE0662">
        <w:rPr>
          <w:color w:val="1D201F"/>
          <w:sz w:val="26"/>
          <w:szCs w:val="26"/>
        </w:rPr>
        <w:t>Лицо,</w:t>
      </w:r>
      <w:r w:rsidRPr="00BE0662">
        <w:rPr>
          <w:color w:val="1D201F"/>
          <w:spacing w:val="34"/>
          <w:sz w:val="26"/>
          <w:szCs w:val="26"/>
        </w:rPr>
        <w:t xml:space="preserve"> </w:t>
      </w:r>
      <w:r w:rsidRPr="00BE0662">
        <w:rPr>
          <w:color w:val="1D201F"/>
          <w:sz w:val="26"/>
          <w:szCs w:val="26"/>
        </w:rPr>
        <w:t>поступающее</w:t>
      </w:r>
      <w:r w:rsidRPr="00BE0662">
        <w:rPr>
          <w:color w:val="1D201F"/>
          <w:spacing w:val="33"/>
          <w:sz w:val="26"/>
          <w:szCs w:val="26"/>
        </w:rPr>
        <w:t xml:space="preserve"> </w:t>
      </w:r>
      <w:r w:rsidRPr="00BE0662">
        <w:rPr>
          <w:color w:val="1D201F"/>
          <w:sz w:val="26"/>
          <w:szCs w:val="26"/>
        </w:rPr>
        <w:t>на</w:t>
      </w:r>
      <w:r w:rsidRPr="00BE0662">
        <w:rPr>
          <w:color w:val="1D201F"/>
          <w:spacing w:val="33"/>
          <w:sz w:val="26"/>
          <w:szCs w:val="26"/>
        </w:rPr>
        <w:t xml:space="preserve"> </w:t>
      </w:r>
      <w:r w:rsidRPr="00BE0662">
        <w:rPr>
          <w:color w:val="1D201F"/>
          <w:sz w:val="26"/>
          <w:szCs w:val="26"/>
        </w:rPr>
        <w:t>работу,</w:t>
      </w:r>
      <w:r w:rsidRPr="00BE0662">
        <w:rPr>
          <w:color w:val="1D201F"/>
          <w:spacing w:val="34"/>
          <w:sz w:val="26"/>
          <w:szCs w:val="26"/>
        </w:rPr>
        <w:t xml:space="preserve"> </w:t>
      </w:r>
      <w:r w:rsidRPr="00BE0662">
        <w:rPr>
          <w:color w:val="1D201F"/>
          <w:sz w:val="26"/>
          <w:szCs w:val="26"/>
        </w:rPr>
        <w:t>вправе</w:t>
      </w:r>
      <w:r w:rsidRPr="00BE0662">
        <w:rPr>
          <w:color w:val="1D201F"/>
          <w:spacing w:val="32"/>
          <w:sz w:val="26"/>
          <w:szCs w:val="26"/>
        </w:rPr>
        <w:t xml:space="preserve"> </w:t>
      </w:r>
      <w:r w:rsidRPr="00BE0662">
        <w:rPr>
          <w:color w:val="1D201F"/>
          <w:sz w:val="26"/>
          <w:szCs w:val="26"/>
        </w:rPr>
        <w:t>предоставить</w:t>
      </w:r>
      <w:r w:rsidRPr="00BE0662">
        <w:rPr>
          <w:color w:val="1D201F"/>
          <w:spacing w:val="34"/>
          <w:sz w:val="26"/>
          <w:szCs w:val="26"/>
        </w:rPr>
        <w:t xml:space="preserve"> </w:t>
      </w:r>
      <w:r w:rsidRPr="00BE0662">
        <w:rPr>
          <w:color w:val="1D201F"/>
          <w:sz w:val="26"/>
          <w:szCs w:val="26"/>
        </w:rPr>
        <w:t>выписку</w:t>
      </w:r>
      <w:r w:rsidRPr="00BE0662">
        <w:rPr>
          <w:color w:val="1D201F"/>
          <w:spacing w:val="-65"/>
          <w:sz w:val="26"/>
          <w:szCs w:val="26"/>
        </w:rPr>
        <w:t xml:space="preserve"> </w:t>
      </w:r>
      <w:r w:rsidRPr="00BE0662">
        <w:rPr>
          <w:color w:val="1D201F"/>
          <w:sz w:val="26"/>
          <w:szCs w:val="26"/>
        </w:rPr>
        <w:t>из</w:t>
      </w:r>
      <w:r w:rsidRPr="00BE0662">
        <w:rPr>
          <w:color w:val="1D201F"/>
          <w:spacing w:val="1"/>
          <w:sz w:val="26"/>
          <w:szCs w:val="26"/>
        </w:rPr>
        <w:t xml:space="preserve"> </w:t>
      </w:r>
      <w:r w:rsidRPr="00BE0662">
        <w:rPr>
          <w:color w:val="1D201F"/>
          <w:sz w:val="26"/>
          <w:szCs w:val="26"/>
        </w:rPr>
        <w:t>медицинской</w:t>
      </w:r>
      <w:r w:rsidRPr="00BE0662">
        <w:rPr>
          <w:color w:val="1D201F"/>
          <w:spacing w:val="1"/>
          <w:sz w:val="26"/>
          <w:szCs w:val="26"/>
        </w:rPr>
        <w:t xml:space="preserve"> </w:t>
      </w:r>
      <w:r w:rsidRPr="00BE0662">
        <w:rPr>
          <w:color w:val="1D201F"/>
          <w:sz w:val="26"/>
          <w:szCs w:val="26"/>
        </w:rPr>
        <w:t>карты</w:t>
      </w:r>
      <w:r w:rsidRPr="00BE0662">
        <w:rPr>
          <w:color w:val="1D201F"/>
          <w:spacing w:val="1"/>
          <w:sz w:val="26"/>
          <w:szCs w:val="26"/>
        </w:rPr>
        <w:t xml:space="preserve"> </w:t>
      </w:r>
      <w:r w:rsidRPr="00BE0662">
        <w:rPr>
          <w:color w:val="1D201F"/>
          <w:sz w:val="26"/>
          <w:szCs w:val="26"/>
        </w:rPr>
        <w:t>пациента,</w:t>
      </w:r>
      <w:r w:rsidRPr="00BE0662">
        <w:rPr>
          <w:color w:val="1D201F"/>
          <w:spacing w:val="1"/>
          <w:sz w:val="26"/>
          <w:szCs w:val="26"/>
        </w:rPr>
        <w:t xml:space="preserve"> </w:t>
      </w:r>
      <w:r w:rsidRPr="00BE0662">
        <w:rPr>
          <w:color w:val="1D201F"/>
          <w:sz w:val="26"/>
          <w:szCs w:val="26"/>
        </w:rPr>
        <w:t>получающего</w:t>
      </w:r>
      <w:r w:rsidRPr="00BE0662">
        <w:rPr>
          <w:color w:val="1D201F"/>
          <w:spacing w:val="1"/>
          <w:sz w:val="26"/>
          <w:szCs w:val="26"/>
        </w:rPr>
        <w:t xml:space="preserve"> </w:t>
      </w:r>
      <w:r w:rsidRPr="00BE0662">
        <w:rPr>
          <w:color w:val="1D201F"/>
          <w:sz w:val="26"/>
          <w:szCs w:val="26"/>
        </w:rPr>
        <w:t>медицинскую</w:t>
      </w:r>
      <w:r w:rsidRPr="00BE0662">
        <w:rPr>
          <w:color w:val="1D201F"/>
          <w:spacing w:val="1"/>
          <w:sz w:val="26"/>
          <w:szCs w:val="26"/>
        </w:rPr>
        <w:t xml:space="preserve"> </w:t>
      </w:r>
      <w:r w:rsidRPr="00BE0662">
        <w:rPr>
          <w:color w:val="1D201F"/>
          <w:sz w:val="26"/>
          <w:szCs w:val="26"/>
        </w:rPr>
        <w:t>помощь</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амбулаторных условиях (медицинскую карту), медицинской организации, к</w:t>
      </w:r>
      <w:r w:rsidRPr="00BE0662">
        <w:rPr>
          <w:color w:val="1D201F"/>
          <w:spacing w:val="1"/>
          <w:sz w:val="26"/>
          <w:szCs w:val="26"/>
        </w:rPr>
        <w:t xml:space="preserve"> </w:t>
      </w:r>
      <w:r w:rsidRPr="00BE0662">
        <w:rPr>
          <w:color w:val="1D201F"/>
          <w:sz w:val="26"/>
          <w:szCs w:val="26"/>
        </w:rPr>
        <w:t>которой</w:t>
      </w:r>
      <w:r w:rsidRPr="00BE0662">
        <w:rPr>
          <w:color w:val="1D201F"/>
          <w:spacing w:val="1"/>
          <w:sz w:val="26"/>
          <w:szCs w:val="26"/>
        </w:rPr>
        <w:t xml:space="preserve"> </w:t>
      </w:r>
      <w:r w:rsidRPr="00BE0662">
        <w:rPr>
          <w:color w:val="1D201F"/>
          <w:sz w:val="26"/>
          <w:szCs w:val="26"/>
        </w:rPr>
        <w:t>он</w:t>
      </w:r>
      <w:r w:rsidRPr="00BE0662">
        <w:rPr>
          <w:color w:val="1D201F"/>
          <w:spacing w:val="1"/>
          <w:sz w:val="26"/>
          <w:szCs w:val="26"/>
        </w:rPr>
        <w:t xml:space="preserve"> </w:t>
      </w:r>
      <w:r w:rsidRPr="00BE0662">
        <w:rPr>
          <w:color w:val="1D201F"/>
          <w:sz w:val="26"/>
          <w:szCs w:val="26"/>
        </w:rPr>
        <w:t>прикреплен</w:t>
      </w:r>
      <w:r w:rsidRPr="00BE0662">
        <w:rPr>
          <w:color w:val="1D201F"/>
          <w:spacing w:val="1"/>
          <w:sz w:val="26"/>
          <w:szCs w:val="26"/>
        </w:rPr>
        <w:t xml:space="preserve"> </w:t>
      </w:r>
      <w:r w:rsidRPr="00BE0662">
        <w:rPr>
          <w:color w:val="1D201F"/>
          <w:sz w:val="26"/>
          <w:szCs w:val="26"/>
        </w:rPr>
        <w:t>для</w:t>
      </w:r>
      <w:r w:rsidRPr="00BE0662">
        <w:rPr>
          <w:color w:val="1D201F"/>
          <w:spacing w:val="1"/>
          <w:sz w:val="26"/>
          <w:szCs w:val="26"/>
        </w:rPr>
        <w:t xml:space="preserve"> </w:t>
      </w:r>
      <w:r w:rsidRPr="00BE0662">
        <w:rPr>
          <w:color w:val="1D201F"/>
          <w:sz w:val="26"/>
          <w:szCs w:val="26"/>
        </w:rPr>
        <w:t>медицинского</w:t>
      </w:r>
      <w:r w:rsidRPr="00BE0662">
        <w:rPr>
          <w:color w:val="1D201F"/>
          <w:spacing w:val="1"/>
          <w:sz w:val="26"/>
          <w:szCs w:val="26"/>
        </w:rPr>
        <w:t xml:space="preserve"> </w:t>
      </w:r>
      <w:r w:rsidRPr="00BE0662">
        <w:rPr>
          <w:color w:val="1D201F"/>
          <w:sz w:val="26"/>
          <w:szCs w:val="26"/>
        </w:rPr>
        <w:t>обслуживания,</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результатами</w:t>
      </w:r>
      <w:r w:rsidRPr="00BE0662">
        <w:rPr>
          <w:color w:val="1D201F"/>
          <w:spacing w:val="1"/>
          <w:sz w:val="26"/>
          <w:szCs w:val="26"/>
        </w:rPr>
        <w:t xml:space="preserve"> </w:t>
      </w:r>
      <w:r w:rsidRPr="00BE0662">
        <w:rPr>
          <w:color w:val="1D201F"/>
          <w:sz w:val="26"/>
          <w:szCs w:val="26"/>
        </w:rPr>
        <w:t>диспансеризации (при</w:t>
      </w:r>
      <w:r w:rsidRPr="00BE0662">
        <w:rPr>
          <w:color w:val="1D201F"/>
          <w:spacing w:val="-1"/>
          <w:sz w:val="26"/>
          <w:szCs w:val="26"/>
        </w:rPr>
        <w:t xml:space="preserve"> </w:t>
      </w:r>
      <w:r w:rsidRPr="00BE0662">
        <w:rPr>
          <w:color w:val="1D201F"/>
          <w:sz w:val="26"/>
          <w:szCs w:val="26"/>
        </w:rPr>
        <w:t>наличии);</w:t>
      </w:r>
    </w:p>
    <w:p w:rsidR="000A1F93" w:rsidRPr="00BE0662" w:rsidRDefault="000A1F93" w:rsidP="00AA1E13">
      <w:pPr>
        <w:pStyle w:val="a5"/>
        <w:numPr>
          <w:ilvl w:val="0"/>
          <w:numId w:val="41"/>
        </w:numPr>
        <w:tabs>
          <w:tab w:val="left" w:pos="468"/>
        </w:tabs>
        <w:spacing w:before="5"/>
        <w:rPr>
          <w:rFonts w:ascii="Symbol" w:hAnsi="Symbol"/>
          <w:color w:val="1D201F"/>
          <w:sz w:val="26"/>
          <w:szCs w:val="26"/>
        </w:rPr>
      </w:pPr>
      <w:r w:rsidRPr="00BE0662">
        <w:rPr>
          <w:color w:val="1D201F"/>
          <w:sz w:val="26"/>
          <w:szCs w:val="26"/>
        </w:rPr>
        <w:t>идентификационный</w:t>
      </w:r>
      <w:r w:rsidRPr="00BE0662">
        <w:rPr>
          <w:color w:val="1D201F"/>
          <w:spacing w:val="-7"/>
          <w:sz w:val="26"/>
          <w:szCs w:val="26"/>
        </w:rPr>
        <w:t xml:space="preserve"> </w:t>
      </w:r>
      <w:r w:rsidRPr="00BE0662">
        <w:rPr>
          <w:color w:val="1D201F"/>
          <w:sz w:val="26"/>
          <w:szCs w:val="26"/>
        </w:rPr>
        <w:t>номер</w:t>
      </w:r>
      <w:r w:rsidRPr="00BE0662">
        <w:rPr>
          <w:color w:val="1D201F"/>
          <w:spacing w:val="-9"/>
          <w:sz w:val="26"/>
          <w:szCs w:val="26"/>
        </w:rPr>
        <w:t xml:space="preserve"> </w:t>
      </w:r>
      <w:r w:rsidRPr="00BE0662">
        <w:rPr>
          <w:color w:val="1D201F"/>
          <w:sz w:val="26"/>
          <w:szCs w:val="26"/>
        </w:rPr>
        <w:t>налогоплательщика</w:t>
      </w:r>
      <w:r w:rsidRPr="00BE0662">
        <w:rPr>
          <w:color w:val="1D201F"/>
          <w:spacing w:val="-8"/>
          <w:sz w:val="26"/>
          <w:szCs w:val="26"/>
        </w:rPr>
        <w:t xml:space="preserve"> </w:t>
      </w:r>
      <w:r w:rsidRPr="00BE0662">
        <w:rPr>
          <w:color w:val="1D201F"/>
          <w:sz w:val="26"/>
          <w:szCs w:val="26"/>
        </w:rPr>
        <w:t>(ИНН);</w:t>
      </w:r>
    </w:p>
    <w:p w:rsidR="000A1F93" w:rsidRPr="00BE0662" w:rsidRDefault="000A1F93" w:rsidP="00AA1E13">
      <w:pPr>
        <w:pStyle w:val="a5"/>
        <w:numPr>
          <w:ilvl w:val="0"/>
          <w:numId w:val="41"/>
        </w:numPr>
        <w:tabs>
          <w:tab w:val="left" w:pos="468"/>
        </w:tabs>
        <w:spacing w:before="39"/>
        <w:rPr>
          <w:rFonts w:ascii="Symbol" w:hAnsi="Symbol"/>
          <w:color w:val="1D201F"/>
          <w:sz w:val="26"/>
          <w:szCs w:val="26"/>
        </w:rPr>
      </w:pPr>
      <w:r w:rsidRPr="00BE0662">
        <w:rPr>
          <w:color w:val="1D201F"/>
          <w:sz w:val="26"/>
          <w:szCs w:val="26"/>
        </w:rPr>
        <w:t>полис</w:t>
      </w:r>
      <w:r w:rsidRPr="00BE0662">
        <w:rPr>
          <w:color w:val="1D201F"/>
          <w:spacing w:val="-9"/>
          <w:sz w:val="26"/>
          <w:szCs w:val="26"/>
        </w:rPr>
        <w:t xml:space="preserve"> </w:t>
      </w:r>
      <w:r w:rsidRPr="00BE0662">
        <w:rPr>
          <w:color w:val="1D201F"/>
          <w:sz w:val="26"/>
          <w:szCs w:val="26"/>
        </w:rPr>
        <w:t>обязательного</w:t>
      </w:r>
      <w:r w:rsidRPr="00BE0662">
        <w:rPr>
          <w:color w:val="1D201F"/>
          <w:spacing w:val="-7"/>
          <w:sz w:val="26"/>
          <w:szCs w:val="26"/>
        </w:rPr>
        <w:t xml:space="preserve"> </w:t>
      </w:r>
      <w:r w:rsidRPr="00BE0662">
        <w:rPr>
          <w:color w:val="1D201F"/>
          <w:sz w:val="26"/>
          <w:szCs w:val="26"/>
        </w:rPr>
        <w:t>(добровольного)</w:t>
      </w:r>
      <w:r w:rsidRPr="00BE0662">
        <w:rPr>
          <w:color w:val="1D201F"/>
          <w:spacing w:val="-9"/>
          <w:sz w:val="26"/>
          <w:szCs w:val="26"/>
        </w:rPr>
        <w:t xml:space="preserve"> </w:t>
      </w:r>
      <w:r w:rsidRPr="00BE0662">
        <w:rPr>
          <w:color w:val="1D201F"/>
          <w:sz w:val="26"/>
          <w:szCs w:val="26"/>
        </w:rPr>
        <w:t>медицинского</w:t>
      </w:r>
      <w:r w:rsidRPr="00BE0662">
        <w:rPr>
          <w:color w:val="1D201F"/>
          <w:spacing w:val="-7"/>
          <w:sz w:val="26"/>
          <w:szCs w:val="26"/>
        </w:rPr>
        <w:t xml:space="preserve"> </w:t>
      </w:r>
      <w:r w:rsidRPr="00BE0662">
        <w:rPr>
          <w:color w:val="1D201F"/>
          <w:sz w:val="26"/>
          <w:szCs w:val="26"/>
        </w:rPr>
        <w:t>страхования;</w:t>
      </w:r>
    </w:p>
    <w:p w:rsidR="000A1F93" w:rsidRPr="00BE0662" w:rsidRDefault="000A1F93" w:rsidP="00AA1E13">
      <w:pPr>
        <w:pStyle w:val="a5"/>
        <w:numPr>
          <w:ilvl w:val="0"/>
          <w:numId w:val="41"/>
        </w:numPr>
        <w:tabs>
          <w:tab w:val="left" w:pos="468"/>
        </w:tabs>
        <w:spacing w:before="42" w:line="271" w:lineRule="auto"/>
        <w:ind w:right="119"/>
        <w:rPr>
          <w:rFonts w:ascii="Symbol" w:hAnsi="Symbol"/>
          <w:color w:val="1D201F"/>
          <w:sz w:val="26"/>
          <w:szCs w:val="26"/>
        </w:rPr>
      </w:pPr>
      <w:r w:rsidRPr="00BE0662">
        <w:rPr>
          <w:color w:val="1D201F"/>
          <w:sz w:val="26"/>
          <w:szCs w:val="26"/>
        </w:rPr>
        <w:t>справку</w:t>
      </w:r>
      <w:r w:rsidRPr="00BE0662">
        <w:rPr>
          <w:color w:val="1D201F"/>
          <w:spacing w:val="1"/>
          <w:sz w:val="26"/>
          <w:szCs w:val="26"/>
        </w:rPr>
        <w:t xml:space="preserve"> </w:t>
      </w:r>
      <w:r w:rsidRPr="00BE0662">
        <w:rPr>
          <w:color w:val="1D201F"/>
          <w:sz w:val="26"/>
          <w:szCs w:val="26"/>
        </w:rPr>
        <w:t>из</w:t>
      </w:r>
      <w:r w:rsidRPr="00BE0662">
        <w:rPr>
          <w:color w:val="1D201F"/>
          <w:spacing w:val="1"/>
          <w:sz w:val="26"/>
          <w:szCs w:val="26"/>
        </w:rPr>
        <w:t xml:space="preserve"> </w:t>
      </w:r>
      <w:r w:rsidRPr="00BE0662">
        <w:rPr>
          <w:color w:val="1D201F"/>
          <w:sz w:val="26"/>
          <w:szCs w:val="26"/>
        </w:rPr>
        <w:t>учебного</w:t>
      </w:r>
      <w:r w:rsidRPr="00BE0662">
        <w:rPr>
          <w:color w:val="1D201F"/>
          <w:spacing w:val="1"/>
          <w:sz w:val="26"/>
          <w:szCs w:val="26"/>
        </w:rPr>
        <w:t xml:space="preserve"> </w:t>
      </w:r>
      <w:r w:rsidRPr="00BE0662">
        <w:rPr>
          <w:color w:val="1D201F"/>
          <w:sz w:val="26"/>
          <w:szCs w:val="26"/>
        </w:rPr>
        <w:t>заведения</w:t>
      </w:r>
      <w:r w:rsidRPr="00BE0662">
        <w:rPr>
          <w:color w:val="1D201F"/>
          <w:spacing w:val="1"/>
          <w:sz w:val="26"/>
          <w:szCs w:val="26"/>
        </w:rPr>
        <w:t xml:space="preserve"> </w:t>
      </w:r>
      <w:r w:rsidRPr="00BE0662">
        <w:rPr>
          <w:color w:val="1D201F"/>
          <w:sz w:val="26"/>
          <w:szCs w:val="26"/>
        </w:rPr>
        <w:t>о</w:t>
      </w:r>
      <w:r w:rsidRPr="00BE0662">
        <w:rPr>
          <w:color w:val="1D201F"/>
          <w:spacing w:val="1"/>
          <w:sz w:val="26"/>
          <w:szCs w:val="26"/>
        </w:rPr>
        <w:t xml:space="preserve"> </w:t>
      </w:r>
      <w:r w:rsidRPr="00BE0662">
        <w:rPr>
          <w:color w:val="1D201F"/>
          <w:sz w:val="26"/>
          <w:szCs w:val="26"/>
        </w:rPr>
        <w:t>прохождении</w:t>
      </w:r>
      <w:r w:rsidRPr="00BE0662">
        <w:rPr>
          <w:color w:val="1D201F"/>
          <w:spacing w:val="1"/>
          <w:sz w:val="26"/>
          <w:szCs w:val="26"/>
        </w:rPr>
        <w:t xml:space="preserve"> </w:t>
      </w:r>
      <w:r w:rsidRPr="00BE0662">
        <w:rPr>
          <w:color w:val="1D201F"/>
          <w:sz w:val="26"/>
          <w:szCs w:val="26"/>
        </w:rPr>
        <w:t>обучения</w:t>
      </w:r>
      <w:r w:rsidRPr="00BE0662">
        <w:rPr>
          <w:color w:val="1D201F"/>
          <w:spacing w:val="1"/>
          <w:sz w:val="26"/>
          <w:szCs w:val="26"/>
        </w:rPr>
        <w:t xml:space="preserve"> </w:t>
      </w:r>
      <w:r w:rsidRPr="00BE0662">
        <w:rPr>
          <w:color w:val="1D201F"/>
          <w:sz w:val="26"/>
          <w:szCs w:val="26"/>
        </w:rPr>
        <w:t>(для</w:t>
      </w:r>
      <w:r w:rsidRPr="00BE0662">
        <w:rPr>
          <w:color w:val="1D201F"/>
          <w:spacing w:val="1"/>
          <w:sz w:val="26"/>
          <w:szCs w:val="26"/>
        </w:rPr>
        <w:t xml:space="preserve"> </w:t>
      </w:r>
      <w:r w:rsidRPr="00BE0662">
        <w:rPr>
          <w:color w:val="1D201F"/>
          <w:sz w:val="26"/>
          <w:szCs w:val="26"/>
        </w:rPr>
        <w:t>лиц,</w:t>
      </w:r>
      <w:r w:rsidRPr="00BE0662">
        <w:rPr>
          <w:color w:val="1D201F"/>
          <w:spacing w:val="1"/>
          <w:sz w:val="26"/>
          <w:szCs w:val="26"/>
        </w:rPr>
        <w:t xml:space="preserve"> </w:t>
      </w:r>
      <w:r w:rsidRPr="00BE0662">
        <w:rPr>
          <w:color w:val="1D201F"/>
          <w:sz w:val="26"/>
          <w:szCs w:val="26"/>
        </w:rPr>
        <w:t>обучающихся</w:t>
      </w:r>
      <w:r w:rsidRPr="00BE0662">
        <w:rPr>
          <w:color w:val="1D201F"/>
          <w:spacing w:val="-4"/>
          <w:sz w:val="26"/>
          <w:szCs w:val="26"/>
        </w:rPr>
        <w:t xml:space="preserve"> </w:t>
      </w:r>
      <w:r w:rsidRPr="00BE0662">
        <w:rPr>
          <w:color w:val="1D201F"/>
          <w:sz w:val="26"/>
          <w:szCs w:val="26"/>
        </w:rPr>
        <w:t>по</w:t>
      </w:r>
      <w:r w:rsidRPr="00BE0662">
        <w:rPr>
          <w:color w:val="1D201F"/>
          <w:spacing w:val="-2"/>
          <w:sz w:val="26"/>
          <w:szCs w:val="26"/>
        </w:rPr>
        <w:t xml:space="preserve"> </w:t>
      </w:r>
      <w:r w:rsidRPr="00BE0662">
        <w:rPr>
          <w:color w:val="1D201F"/>
          <w:sz w:val="26"/>
          <w:szCs w:val="26"/>
        </w:rPr>
        <w:t>образовательным</w:t>
      </w:r>
      <w:r w:rsidRPr="00BE0662">
        <w:rPr>
          <w:color w:val="1D201F"/>
          <w:spacing w:val="-1"/>
          <w:sz w:val="26"/>
          <w:szCs w:val="26"/>
        </w:rPr>
        <w:t xml:space="preserve"> </w:t>
      </w:r>
      <w:r w:rsidRPr="00BE0662">
        <w:rPr>
          <w:color w:val="1D201F"/>
          <w:sz w:val="26"/>
          <w:szCs w:val="26"/>
        </w:rPr>
        <w:t>программам</w:t>
      </w:r>
      <w:r w:rsidRPr="00BE0662">
        <w:rPr>
          <w:color w:val="1D201F"/>
          <w:spacing w:val="-4"/>
          <w:sz w:val="26"/>
          <w:szCs w:val="26"/>
        </w:rPr>
        <w:t xml:space="preserve"> </w:t>
      </w:r>
      <w:r w:rsidRPr="00BE0662">
        <w:rPr>
          <w:color w:val="1D201F"/>
          <w:sz w:val="26"/>
          <w:szCs w:val="26"/>
        </w:rPr>
        <w:t>высшего</w:t>
      </w:r>
      <w:r w:rsidRPr="00BE0662">
        <w:rPr>
          <w:color w:val="1D201F"/>
          <w:spacing w:val="-1"/>
          <w:sz w:val="26"/>
          <w:szCs w:val="26"/>
        </w:rPr>
        <w:t xml:space="preserve"> </w:t>
      </w:r>
      <w:r w:rsidRPr="00BE0662">
        <w:rPr>
          <w:color w:val="1D201F"/>
          <w:sz w:val="26"/>
          <w:szCs w:val="26"/>
        </w:rPr>
        <w:t>образования).</w:t>
      </w:r>
    </w:p>
    <w:p w:rsidR="000A1F93" w:rsidRPr="00BE0662" w:rsidRDefault="000A1F93" w:rsidP="00AA1E13">
      <w:pPr>
        <w:pStyle w:val="a5"/>
        <w:numPr>
          <w:ilvl w:val="2"/>
          <w:numId w:val="42"/>
        </w:numPr>
        <w:tabs>
          <w:tab w:val="left" w:pos="959"/>
        </w:tabs>
        <w:spacing w:before="78" w:line="271" w:lineRule="auto"/>
        <w:ind w:right="117" w:firstLine="0"/>
        <w:rPr>
          <w:color w:val="1D201F"/>
          <w:sz w:val="26"/>
          <w:szCs w:val="26"/>
        </w:rPr>
      </w:pPr>
      <w:r w:rsidRPr="00BE0662">
        <w:rPr>
          <w:color w:val="1D201F"/>
          <w:sz w:val="26"/>
          <w:szCs w:val="26"/>
        </w:rPr>
        <w:t>Лица, принимаемые на работу в ДОУ, требующую специальных знаний</w:t>
      </w:r>
      <w:r w:rsidRPr="00BE0662">
        <w:rPr>
          <w:color w:val="1D201F"/>
          <w:spacing w:val="1"/>
          <w:sz w:val="26"/>
          <w:szCs w:val="26"/>
        </w:rPr>
        <w:t xml:space="preserve"> </w:t>
      </w:r>
      <w:r w:rsidRPr="00BE0662">
        <w:rPr>
          <w:color w:val="1D201F"/>
          <w:sz w:val="26"/>
          <w:szCs w:val="26"/>
        </w:rPr>
        <w:t>(педагогические,</w:t>
      </w:r>
      <w:r w:rsidRPr="00BE0662">
        <w:rPr>
          <w:color w:val="1D201F"/>
          <w:spacing w:val="1"/>
          <w:sz w:val="26"/>
          <w:szCs w:val="26"/>
        </w:rPr>
        <w:t xml:space="preserve"> </w:t>
      </w:r>
      <w:r w:rsidRPr="00BE0662">
        <w:rPr>
          <w:color w:val="1D201F"/>
          <w:sz w:val="26"/>
          <w:szCs w:val="26"/>
        </w:rPr>
        <w:t>медицинские)</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соответствии</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ТКХ</w:t>
      </w:r>
      <w:r w:rsidRPr="00BE0662">
        <w:rPr>
          <w:color w:val="1D201F"/>
          <w:spacing w:val="1"/>
          <w:sz w:val="26"/>
          <w:szCs w:val="26"/>
        </w:rPr>
        <w:t xml:space="preserve"> </w:t>
      </w:r>
      <w:r w:rsidRPr="00BE0662">
        <w:rPr>
          <w:color w:val="1D201F"/>
          <w:sz w:val="26"/>
          <w:szCs w:val="26"/>
        </w:rPr>
        <w:t>(требованиями)</w:t>
      </w:r>
      <w:r w:rsidRPr="00BE0662">
        <w:rPr>
          <w:color w:val="1D201F"/>
          <w:spacing w:val="1"/>
          <w:sz w:val="26"/>
          <w:szCs w:val="26"/>
        </w:rPr>
        <w:t xml:space="preserve"> </w:t>
      </w:r>
      <w:r w:rsidRPr="00BE0662">
        <w:rPr>
          <w:color w:val="1D201F"/>
          <w:sz w:val="26"/>
          <w:szCs w:val="26"/>
        </w:rPr>
        <w:t>или</w:t>
      </w:r>
      <w:r w:rsidRPr="00BE0662">
        <w:rPr>
          <w:color w:val="1D201F"/>
          <w:spacing w:val="1"/>
          <w:sz w:val="26"/>
          <w:szCs w:val="26"/>
        </w:rPr>
        <w:t xml:space="preserve"> </w:t>
      </w:r>
      <w:r w:rsidRPr="00BE0662">
        <w:rPr>
          <w:color w:val="1D201F"/>
          <w:sz w:val="26"/>
          <w:szCs w:val="26"/>
        </w:rPr>
        <w:t>с</w:t>
      </w:r>
      <w:r w:rsidRPr="00BE0662">
        <w:rPr>
          <w:color w:val="1D201F"/>
          <w:spacing w:val="-65"/>
          <w:sz w:val="26"/>
          <w:szCs w:val="26"/>
        </w:rPr>
        <w:t xml:space="preserve"> </w:t>
      </w:r>
      <w:r w:rsidRPr="00BE0662">
        <w:rPr>
          <w:color w:val="1D201F"/>
          <w:sz w:val="26"/>
          <w:szCs w:val="26"/>
        </w:rPr>
        <w:t>Единым</w:t>
      </w:r>
      <w:r w:rsidRPr="00BE0662">
        <w:rPr>
          <w:color w:val="1D201F"/>
          <w:spacing w:val="1"/>
          <w:sz w:val="26"/>
          <w:szCs w:val="26"/>
        </w:rPr>
        <w:t xml:space="preserve"> </w:t>
      </w:r>
      <w:r w:rsidRPr="00BE0662">
        <w:rPr>
          <w:color w:val="1D201F"/>
          <w:sz w:val="26"/>
          <w:szCs w:val="26"/>
        </w:rPr>
        <w:t>тарифно-квалификационным</w:t>
      </w:r>
      <w:r w:rsidRPr="00BE0662">
        <w:rPr>
          <w:color w:val="1D201F"/>
          <w:spacing w:val="1"/>
          <w:sz w:val="26"/>
          <w:szCs w:val="26"/>
        </w:rPr>
        <w:t xml:space="preserve"> </w:t>
      </w:r>
      <w:r w:rsidRPr="00BE0662">
        <w:rPr>
          <w:color w:val="1D201F"/>
          <w:sz w:val="26"/>
          <w:szCs w:val="26"/>
        </w:rPr>
        <w:t>справочником,</w:t>
      </w:r>
      <w:r w:rsidRPr="00BE0662">
        <w:rPr>
          <w:color w:val="1D201F"/>
          <w:spacing w:val="1"/>
          <w:sz w:val="26"/>
          <w:szCs w:val="26"/>
        </w:rPr>
        <w:t xml:space="preserve"> </w:t>
      </w:r>
      <w:r w:rsidRPr="00BE0662">
        <w:rPr>
          <w:color w:val="1D201F"/>
          <w:sz w:val="26"/>
          <w:szCs w:val="26"/>
        </w:rPr>
        <w:t>утвержденными</w:t>
      </w:r>
      <w:r w:rsidRPr="00BE0662">
        <w:rPr>
          <w:color w:val="1D201F"/>
          <w:spacing w:val="-65"/>
          <w:sz w:val="26"/>
          <w:szCs w:val="26"/>
        </w:rPr>
        <w:t xml:space="preserve"> </w:t>
      </w:r>
      <w:r w:rsidRPr="00BE0662">
        <w:rPr>
          <w:color w:val="1D201F"/>
          <w:sz w:val="26"/>
          <w:szCs w:val="26"/>
        </w:rPr>
        <w:t>Профессиональными</w:t>
      </w:r>
      <w:r w:rsidRPr="00BE0662">
        <w:rPr>
          <w:color w:val="1D201F"/>
          <w:spacing w:val="1"/>
          <w:sz w:val="26"/>
          <w:szCs w:val="26"/>
        </w:rPr>
        <w:t xml:space="preserve"> </w:t>
      </w:r>
      <w:r w:rsidRPr="00BE0662">
        <w:rPr>
          <w:color w:val="1D201F"/>
          <w:sz w:val="26"/>
          <w:szCs w:val="26"/>
        </w:rPr>
        <w:t>стандартами</w:t>
      </w:r>
      <w:r w:rsidRPr="00BE0662">
        <w:rPr>
          <w:color w:val="1D201F"/>
          <w:spacing w:val="1"/>
          <w:sz w:val="26"/>
          <w:szCs w:val="26"/>
        </w:rPr>
        <w:t xml:space="preserve"> </w:t>
      </w:r>
      <w:r w:rsidRPr="00BE0662">
        <w:rPr>
          <w:color w:val="1D201F"/>
          <w:sz w:val="26"/>
          <w:szCs w:val="26"/>
        </w:rPr>
        <w:t>обязаны</w:t>
      </w:r>
      <w:r w:rsidRPr="00BE0662">
        <w:rPr>
          <w:color w:val="1D201F"/>
          <w:spacing w:val="1"/>
          <w:sz w:val="26"/>
          <w:szCs w:val="26"/>
        </w:rPr>
        <w:t xml:space="preserve"> </w:t>
      </w:r>
      <w:r w:rsidRPr="00BE0662">
        <w:rPr>
          <w:color w:val="1D201F"/>
          <w:sz w:val="26"/>
          <w:szCs w:val="26"/>
        </w:rPr>
        <w:t>предъявить</w:t>
      </w:r>
      <w:r w:rsidRPr="00BE0662">
        <w:rPr>
          <w:color w:val="1D201F"/>
          <w:spacing w:val="1"/>
          <w:sz w:val="26"/>
          <w:szCs w:val="26"/>
        </w:rPr>
        <w:t xml:space="preserve"> </w:t>
      </w:r>
      <w:r w:rsidRPr="00BE0662">
        <w:rPr>
          <w:color w:val="1D201F"/>
          <w:sz w:val="26"/>
          <w:szCs w:val="26"/>
        </w:rPr>
        <w:lastRenderedPageBreak/>
        <w:t>документы,</w:t>
      </w:r>
      <w:r w:rsidRPr="00BE0662">
        <w:rPr>
          <w:color w:val="1D201F"/>
          <w:spacing w:val="1"/>
          <w:sz w:val="26"/>
          <w:szCs w:val="26"/>
        </w:rPr>
        <w:t xml:space="preserve"> </w:t>
      </w:r>
      <w:r w:rsidRPr="00BE0662">
        <w:rPr>
          <w:color w:val="1D201F"/>
          <w:sz w:val="26"/>
          <w:szCs w:val="26"/>
        </w:rPr>
        <w:t>подтверждающие</w:t>
      </w:r>
      <w:r w:rsidRPr="00BE0662">
        <w:rPr>
          <w:color w:val="1D201F"/>
          <w:spacing w:val="54"/>
          <w:sz w:val="26"/>
          <w:szCs w:val="26"/>
        </w:rPr>
        <w:t xml:space="preserve"> </w:t>
      </w:r>
      <w:r w:rsidRPr="00BE0662">
        <w:rPr>
          <w:color w:val="1D201F"/>
          <w:sz w:val="26"/>
          <w:szCs w:val="26"/>
        </w:rPr>
        <w:t>образовательный</w:t>
      </w:r>
      <w:r w:rsidRPr="00BE0662">
        <w:rPr>
          <w:color w:val="1D201F"/>
          <w:spacing w:val="56"/>
          <w:sz w:val="26"/>
          <w:szCs w:val="26"/>
        </w:rPr>
        <w:t xml:space="preserve"> </w:t>
      </w:r>
      <w:r w:rsidRPr="00BE0662">
        <w:rPr>
          <w:color w:val="1D201F"/>
          <w:sz w:val="26"/>
          <w:szCs w:val="26"/>
        </w:rPr>
        <w:t>уровень</w:t>
      </w:r>
      <w:r w:rsidRPr="00BE0662">
        <w:rPr>
          <w:color w:val="1D201F"/>
          <w:spacing w:val="55"/>
          <w:sz w:val="26"/>
          <w:szCs w:val="26"/>
        </w:rPr>
        <w:t xml:space="preserve"> </w:t>
      </w:r>
      <w:r w:rsidRPr="00BE0662">
        <w:rPr>
          <w:color w:val="1D201F"/>
          <w:sz w:val="26"/>
          <w:szCs w:val="26"/>
        </w:rPr>
        <w:t>и</w:t>
      </w:r>
      <w:r w:rsidRPr="00BE0662">
        <w:rPr>
          <w:color w:val="1D201F"/>
          <w:spacing w:val="53"/>
          <w:sz w:val="26"/>
          <w:szCs w:val="26"/>
        </w:rPr>
        <w:t xml:space="preserve"> </w:t>
      </w:r>
      <w:r w:rsidRPr="00BE0662">
        <w:rPr>
          <w:color w:val="1D201F"/>
          <w:sz w:val="26"/>
          <w:szCs w:val="26"/>
        </w:rPr>
        <w:t>профессиональную</w:t>
      </w:r>
      <w:r w:rsidRPr="00BE0662">
        <w:rPr>
          <w:color w:val="1D201F"/>
          <w:spacing w:val="57"/>
          <w:sz w:val="26"/>
          <w:szCs w:val="26"/>
        </w:rPr>
        <w:t xml:space="preserve"> </w:t>
      </w:r>
      <w:r w:rsidRPr="00BE0662">
        <w:rPr>
          <w:color w:val="1D201F"/>
          <w:sz w:val="26"/>
          <w:szCs w:val="26"/>
        </w:rPr>
        <w:t>подготовку.</w:t>
      </w:r>
    </w:p>
    <w:p w:rsidR="000A1F93" w:rsidRPr="00BE0662" w:rsidRDefault="000A1F93" w:rsidP="00AA1E13">
      <w:pPr>
        <w:pStyle w:val="a5"/>
        <w:numPr>
          <w:ilvl w:val="3"/>
          <w:numId w:val="42"/>
        </w:numPr>
        <w:tabs>
          <w:tab w:val="left" w:pos="1147"/>
        </w:tabs>
        <w:spacing w:line="271" w:lineRule="auto"/>
        <w:ind w:right="120" w:firstLine="0"/>
        <w:rPr>
          <w:sz w:val="26"/>
          <w:szCs w:val="26"/>
        </w:rPr>
      </w:pPr>
      <w:r w:rsidRPr="00BE0662">
        <w:rPr>
          <w:color w:val="1D201F"/>
          <w:sz w:val="26"/>
          <w:szCs w:val="26"/>
        </w:rPr>
        <w:t>Право на занятие педагогической деятельностью имеют лица имеющие</w:t>
      </w:r>
      <w:r w:rsidRPr="00BE0662">
        <w:rPr>
          <w:color w:val="1D201F"/>
          <w:spacing w:val="1"/>
          <w:sz w:val="26"/>
          <w:szCs w:val="26"/>
        </w:rPr>
        <w:t xml:space="preserve"> </w:t>
      </w:r>
      <w:r w:rsidRPr="00BE0662">
        <w:rPr>
          <w:color w:val="1D201F"/>
          <w:sz w:val="26"/>
          <w:szCs w:val="26"/>
        </w:rPr>
        <w:t>среднее</w:t>
      </w:r>
      <w:r w:rsidRPr="00BE0662">
        <w:rPr>
          <w:color w:val="1D201F"/>
          <w:spacing w:val="1"/>
          <w:sz w:val="26"/>
          <w:szCs w:val="26"/>
        </w:rPr>
        <w:t xml:space="preserve"> </w:t>
      </w:r>
      <w:r w:rsidRPr="00BE0662">
        <w:rPr>
          <w:color w:val="1D201F"/>
          <w:sz w:val="26"/>
          <w:szCs w:val="26"/>
        </w:rPr>
        <w:t>профессиональное</w:t>
      </w:r>
      <w:r w:rsidRPr="00BE0662">
        <w:rPr>
          <w:color w:val="1D201F"/>
          <w:spacing w:val="1"/>
          <w:sz w:val="26"/>
          <w:szCs w:val="26"/>
        </w:rPr>
        <w:t xml:space="preserve"> </w:t>
      </w:r>
      <w:r w:rsidRPr="00BE0662">
        <w:rPr>
          <w:color w:val="1D201F"/>
          <w:sz w:val="26"/>
          <w:szCs w:val="26"/>
        </w:rPr>
        <w:t>или</w:t>
      </w:r>
      <w:r w:rsidRPr="00BE0662">
        <w:rPr>
          <w:color w:val="1D201F"/>
          <w:spacing w:val="1"/>
          <w:sz w:val="26"/>
          <w:szCs w:val="26"/>
        </w:rPr>
        <w:t xml:space="preserve"> </w:t>
      </w:r>
      <w:r w:rsidRPr="00BE0662">
        <w:rPr>
          <w:color w:val="1D201F"/>
          <w:sz w:val="26"/>
          <w:szCs w:val="26"/>
        </w:rPr>
        <w:t>высшее</w:t>
      </w:r>
      <w:r w:rsidRPr="00BE0662">
        <w:rPr>
          <w:color w:val="1D201F"/>
          <w:spacing w:val="1"/>
          <w:sz w:val="26"/>
          <w:szCs w:val="26"/>
        </w:rPr>
        <w:t xml:space="preserve"> </w:t>
      </w:r>
      <w:r w:rsidRPr="00BE0662">
        <w:rPr>
          <w:color w:val="1D201F"/>
          <w:sz w:val="26"/>
          <w:szCs w:val="26"/>
        </w:rPr>
        <w:t>образование</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отвечающие</w:t>
      </w:r>
      <w:r w:rsidRPr="00BE0662">
        <w:rPr>
          <w:color w:val="1D201F"/>
          <w:spacing w:val="1"/>
          <w:sz w:val="26"/>
          <w:szCs w:val="26"/>
        </w:rPr>
        <w:t xml:space="preserve"> </w:t>
      </w:r>
      <w:r w:rsidRPr="00BE0662">
        <w:rPr>
          <w:color w:val="1D201F"/>
          <w:sz w:val="26"/>
          <w:szCs w:val="26"/>
        </w:rPr>
        <w:t>квалификационным</w:t>
      </w:r>
      <w:r w:rsidRPr="00BE0662">
        <w:rPr>
          <w:color w:val="1D201F"/>
          <w:spacing w:val="1"/>
          <w:sz w:val="26"/>
          <w:szCs w:val="26"/>
        </w:rPr>
        <w:t xml:space="preserve"> </w:t>
      </w:r>
      <w:r w:rsidRPr="00BE0662">
        <w:rPr>
          <w:color w:val="1D201F"/>
          <w:sz w:val="26"/>
          <w:szCs w:val="26"/>
        </w:rPr>
        <w:t>требованиям,</w:t>
      </w:r>
      <w:r w:rsidRPr="00BE0662">
        <w:rPr>
          <w:color w:val="1D201F"/>
          <w:spacing w:val="1"/>
          <w:sz w:val="26"/>
          <w:szCs w:val="26"/>
        </w:rPr>
        <w:t xml:space="preserve"> </w:t>
      </w:r>
      <w:r w:rsidRPr="00BE0662">
        <w:rPr>
          <w:color w:val="1D201F"/>
          <w:sz w:val="26"/>
          <w:szCs w:val="26"/>
        </w:rPr>
        <w:t>указанным</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квалификационных</w:t>
      </w:r>
      <w:r w:rsidRPr="00BE0662">
        <w:rPr>
          <w:color w:val="1D201F"/>
          <w:spacing w:val="1"/>
          <w:sz w:val="26"/>
          <w:szCs w:val="26"/>
        </w:rPr>
        <w:t xml:space="preserve"> </w:t>
      </w:r>
      <w:r w:rsidRPr="00BE0662">
        <w:rPr>
          <w:color w:val="1D201F"/>
          <w:sz w:val="26"/>
          <w:szCs w:val="26"/>
        </w:rPr>
        <w:t>справочниках, и (или) профессиональным стандартам, если иное не установлено</w:t>
      </w:r>
      <w:r w:rsidRPr="00BE0662">
        <w:rPr>
          <w:color w:val="1D201F"/>
          <w:spacing w:val="-65"/>
          <w:sz w:val="26"/>
          <w:szCs w:val="26"/>
        </w:rPr>
        <w:t xml:space="preserve"> </w:t>
      </w:r>
      <w:r w:rsidRPr="00BE0662">
        <w:rPr>
          <w:color w:val="1D201F"/>
          <w:sz w:val="26"/>
          <w:szCs w:val="26"/>
        </w:rPr>
        <w:t>Федеральным</w:t>
      </w:r>
      <w:r w:rsidRPr="00BE0662">
        <w:rPr>
          <w:color w:val="1D201F"/>
          <w:spacing w:val="1"/>
          <w:sz w:val="26"/>
          <w:szCs w:val="26"/>
        </w:rPr>
        <w:t xml:space="preserve"> </w:t>
      </w:r>
      <w:r w:rsidRPr="00BE0662">
        <w:rPr>
          <w:color w:val="1D201F"/>
          <w:sz w:val="26"/>
          <w:szCs w:val="26"/>
        </w:rPr>
        <w:t>законом</w:t>
      </w:r>
      <w:r w:rsidRPr="00BE0662">
        <w:rPr>
          <w:color w:val="1D201F"/>
          <w:spacing w:val="1"/>
          <w:sz w:val="26"/>
          <w:szCs w:val="26"/>
        </w:rPr>
        <w:t xml:space="preserve"> </w:t>
      </w:r>
      <w:r w:rsidRPr="00BE0662">
        <w:rPr>
          <w:color w:val="1D201F"/>
          <w:sz w:val="26"/>
          <w:szCs w:val="26"/>
        </w:rPr>
        <w:t>«Об</w:t>
      </w:r>
      <w:r w:rsidRPr="00BE0662">
        <w:rPr>
          <w:color w:val="1D201F"/>
          <w:spacing w:val="1"/>
          <w:sz w:val="26"/>
          <w:szCs w:val="26"/>
        </w:rPr>
        <w:t xml:space="preserve"> </w:t>
      </w:r>
      <w:r w:rsidRPr="00BE0662">
        <w:rPr>
          <w:color w:val="1D201F"/>
          <w:sz w:val="26"/>
          <w:szCs w:val="26"/>
        </w:rPr>
        <w:t>образовании</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Российской</w:t>
      </w:r>
      <w:r w:rsidRPr="00BE0662">
        <w:rPr>
          <w:color w:val="1D201F"/>
          <w:spacing w:val="1"/>
          <w:sz w:val="26"/>
          <w:szCs w:val="26"/>
        </w:rPr>
        <w:t xml:space="preserve"> </w:t>
      </w:r>
      <w:r w:rsidRPr="00BE0662">
        <w:rPr>
          <w:color w:val="1D201F"/>
          <w:sz w:val="26"/>
          <w:szCs w:val="26"/>
        </w:rPr>
        <w:t>Федерации»</w:t>
      </w:r>
      <w:r w:rsidRPr="00BE0662">
        <w:rPr>
          <w:color w:val="1D201F"/>
          <w:spacing w:val="1"/>
          <w:sz w:val="26"/>
          <w:szCs w:val="26"/>
        </w:rPr>
        <w:t xml:space="preserve"> </w:t>
      </w:r>
      <w:r w:rsidRPr="00BE0662">
        <w:rPr>
          <w:color w:val="1D201F"/>
          <w:sz w:val="26"/>
          <w:szCs w:val="26"/>
        </w:rPr>
        <w:t>от</w:t>
      </w:r>
      <w:r w:rsidRPr="00BE0662">
        <w:rPr>
          <w:color w:val="1D201F"/>
          <w:spacing w:val="1"/>
          <w:sz w:val="26"/>
          <w:szCs w:val="26"/>
        </w:rPr>
        <w:t xml:space="preserve"> </w:t>
      </w:r>
      <w:r w:rsidRPr="00BE0662">
        <w:rPr>
          <w:color w:val="1D201F"/>
          <w:sz w:val="26"/>
          <w:szCs w:val="26"/>
        </w:rPr>
        <w:t>29.12.2012г</w:t>
      </w:r>
      <w:r w:rsidRPr="00BE0662">
        <w:rPr>
          <w:color w:val="1D201F"/>
          <w:spacing w:val="-2"/>
          <w:sz w:val="26"/>
          <w:szCs w:val="26"/>
        </w:rPr>
        <w:t xml:space="preserve"> </w:t>
      </w:r>
      <w:r w:rsidRPr="00BE0662">
        <w:rPr>
          <w:color w:val="1D201F"/>
          <w:sz w:val="26"/>
          <w:szCs w:val="26"/>
        </w:rPr>
        <w:t>№273-ФЗ.</w:t>
      </w:r>
    </w:p>
    <w:p w:rsidR="000A1F93" w:rsidRPr="00BE0662" w:rsidRDefault="000A1F93" w:rsidP="00AA1E13">
      <w:pPr>
        <w:pStyle w:val="a5"/>
        <w:numPr>
          <w:ilvl w:val="3"/>
          <w:numId w:val="42"/>
        </w:numPr>
        <w:tabs>
          <w:tab w:val="left" w:pos="1325"/>
        </w:tabs>
        <w:spacing w:before="1" w:line="271" w:lineRule="auto"/>
        <w:ind w:right="118" w:firstLine="0"/>
        <w:rPr>
          <w:sz w:val="26"/>
          <w:szCs w:val="26"/>
        </w:rPr>
      </w:pPr>
      <w:r w:rsidRPr="00BE0662">
        <w:rPr>
          <w:color w:val="1D201F"/>
          <w:sz w:val="26"/>
          <w:szCs w:val="26"/>
        </w:rPr>
        <w:t>К</w:t>
      </w:r>
      <w:r w:rsidRPr="00BE0662">
        <w:rPr>
          <w:color w:val="1D201F"/>
          <w:spacing w:val="1"/>
          <w:sz w:val="26"/>
          <w:szCs w:val="26"/>
        </w:rPr>
        <w:t xml:space="preserve"> </w:t>
      </w:r>
      <w:r w:rsidRPr="00BE0662">
        <w:rPr>
          <w:color w:val="1D201F"/>
          <w:sz w:val="26"/>
          <w:szCs w:val="26"/>
        </w:rPr>
        <w:t>занятию</w:t>
      </w:r>
      <w:r w:rsidRPr="00BE0662">
        <w:rPr>
          <w:color w:val="1D201F"/>
          <w:spacing w:val="1"/>
          <w:sz w:val="26"/>
          <w:szCs w:val="26"/>
        </w:rPr>
        <w:t xml:space="preserve"> </w:t>
      </w:r>
      <w:r w:rsidRPr="00BE0662">
        <w:rPr>
          <w:color w:val="1D201F"/>
          <w:sz w:val="26"/>
          <w:szCs w:val="26"/>
        </w:rPr>
        <w:t>педагогической</w:t>
      </w:r>
      <w:r w:rsidRPr="00BE0662">
        <w:rPr>
          <w:color w:val="1D201F"/>
          <w:spacing w:val="1"/>
          <w:sz w:val="26"/>
          <w:szCs w:val="26"/>
        </w:rPr>
        <w:t xml:space="preserve"> </w:t>
      </w:r>
      <w:r w:rsidRPr="00BE0662">
        <w:rPr>
          <w:color w:val="1D201F"/>
          <w:sz w:val="26"/>
          <w:szCs w:val="26"/>
        </w:rPr>
        <w:t>деятельностью</w:t>
      </w:r>
      <w:r w:rsidRPr="00BE0662">
        <w:rPr>
          <w:color w:val="1D201F"/>
          <w:spacing w:val="1"/>
          <w:sz w:val="26"/>
          <w:szCs w:val="26"/>
        </w:rPr>
        <w:t xml:space="preserve"> </w:t>
      </w:r>
      <w:r w:rsidRPr="00BE0662">
        <w:rPr>
          <w:color w:val="1D201F"/>
          <w:sz w:val="26"/>
          <w:szCs w:val="26"/>
        </w:rPr>
        <w:t>по</w:t>
      </w:r>
      <w:r w:rsidRPr="00BE0662">
        <w:rPr>
          <w:color w:val="1D201F"/>
          <w:spacing w:val="1"/>
          <w:sz w:val="26"/>
          <w:szCs w:val="26"/>
        </w:rPr>
        <w:t xml:space="preserve"> </w:t>
      </w:r>
      <w:r w:rsidRPr="00BE0662">
        <w:rPr>
          <w:color w:val="1D201F"/>
          <w:sz w:val="26"/>
          <w:szCs w:val="26"/>
        </w:rPr>
        <w:t>дополнительным</w:t>
      </w:r>
      <w:r w:rsidRPr="00BE0662">
        <w:rPr>
          <w:color w:val="1D201F"/>
          <w:spacing w:val="1"/>
          <w:sz w:val="26"/>
          <w:szCs w:val="26"/>
        </w:rPr>
        <w:t xml:space="preserve"> </w:t>
      </w:r>
      <w:r w:rsidRPr="00BE0662">
        <w:rPr>
          <w:color w:val="1D201F"/>
          <w:sz w:val="26"/>
          <w:szCs w:val="26"/>
        </w:rPr>
        <w:t>общеобразовательным</w:t>
      </w:r>
      <w:r w:rsidRPr="00BE0662">
        <w:rPr>
          <w:color w:val="1D201F"/>
          <w:spacing w:val="1"/>
          <w:sz w:val="26"/>
          <w:szCs w:val="26"/>
        </w:rPr>
        <w:t xml:space="preserve"> </w:t>
      </w:r>
      <w:r w:rsidRPr="00BE0662">
        <w:rPr>
          <w:color w:val="1D201F"/>
          <w:sz w:val="26"/>
          <w:szCs w:val="26"/>
        </w:rPr>
        <w:t>программам</w:t>
      </w:r>
      <w:r w:rsidRPr="00BE0662">
        <w:rPr>
          <w:color w:val="1D201F"/>
          <w:spacing w:val="1"/>
          <w:sz w:val="26"/>
          <w:szCs w:val="26"/>
        </w:rPr>
        <w:t xml:space="preserve"> </w:t>
      </w:r>
      <w:r w:rsidRPr="00BE0662">
        <w:rPr>
          <w:color w:val="1D201F"/>
          <w:sz w:val="26"/>
          <w:szCs w:val="26"/>
        </w:rPr>
        <w:t>допускаются</w:t>
      </w:r>
      <w:r w:rsidRPr="00BE0662">
        <w:rPr>
          <w:color w:val="1D201F"/>
          <w:spacing w:val="1"/>
          <w:sz w:val="26"/>
          <w:szCs w:val="26"/>
        </w:rPr>
        <w:t xml:space="preserve"> </w:t>
      </w:r>
      <w:r w:rsidRPr="00BE0662">
        <w:rPr>
          <w:color w:val="1D201F"/>
          <w:sz w:val="26"/>
          <w:szCs w:val="26"/>
        </w:rPr>
        <w:t>лица,</w:t>
      </w:r>
      <w:r w:rsidRPr="00BE0662">
        <w:rPr>
          <w:color w:val="1D201F"/>
          <w:spacing w:val="1"/>
          <w:sz w:val="26"/>
          <w:szCs w:val="26"/>
        </w:rPr>
        <w:t xml:space="preserve"> </w:t>
      </w:r>
      <w:r w:rsidRPr="00BE0662">
        <w:rPr>
          <w:color w:val="1D201F"/>
          <w:sz w:val="26"/>
          <w:szCs w:val="26"/>
        </w:rPr>
        <w:t>обучающиеся</w:t>
      </w:r>
      <w:r w:rsidRPr="00BE0662">
        <w:rPr>
          <w:color w:val="1D201F"/>
          <w:spacing w:val="1"/>
          <w:sz w:val="26"/>
          <w:szCs w:val="26"/>
        </w:rPr>
        <w:t xml:space="preserve"> </w:t>
      </w:r>
      <w:r w:rsidRPr="00BE0662">
        <w:rPr>
          <w:color w:val="1D201F"/>
          <w:sz w:val="26"/>
          <w:szCs w:val="26"/>
        </w:rPr>
        <w:t>по</w:t>
      </w:r>
      <w:r w:rsidRPr="00BE0662">
        <w:rPr>
          <w:color w:val="1D201F"/>
          <w:spacing w:val="1"/>
          <w:sz w:val="26"/>
          <w:szCs w:val="26"/>
        </w:rPr>
        <w:t xml:space="preserve"> </w:t>
      </w:r>
      <w:r w:rsidRPr="00BE0662">
        <w:rPr>
          <w:color w:val="1D201F"/>
          <w:sz w:val="26"/>
          <w:szCs w:val="26"/>
        </w:rPr>
        <w:t>образовательным</w:t>
      </w:r>
      <w:r w:rsidRPr="00BE0662">
        <w:rPr>
          <w:color w:val="1D201F"/>
          <w:spacing w:val="1"/>
          <w:sz w:val="26"/>
          <w:szCs w:val="26"/>
        </w:rPr>
        <w:t xml:space="preserve"> </w:t>
      </w:r>
      <w:r w:rsidRPr="00BE0662">
        <w:rPr>
          <w:color w:val="1D201F"/>
          <w:sz w:val="26"/>
          <w:szCs w:val="26"/>
        </w:rPr>
        <w:t>программам</w:t>
      </w:r>
      <w:r w:rsidRPr="00BE0662">
        <w:rPr>
          <w:color w:val="1D201F"/>
          <w:spacing w:val="1"/>
          <w:sz w:val="26"/>
          <w:szCs w:val="26"/>
        </w:rPr>
        <w:t xml:space="preserve"> </w:t>
      </w:r>
      <w:r w:rsidRPr="00BE0662">
        <w:rPr>
          <w:color w:val="1D201F"/>
          <w:sz w:val="26"/>
          <w:szCs w:val="26"/>
        </w:rPr>
        <w:t>высшего</w:t>
      </w:r>
      <w:r w:rsidRPr="00BE0662">
        <w:rPr>
          <w:color w:val="1D201F"/>
          <w:spacing w:val="1"/>
          <w:sz w:val="26"/>
          <w:szCs w:val="26"/>
        </w:rPr>
        <w:t xml:space="preserve"> </w:t>
      </w:r>
      <w:r w:rsidRPr="00BE0662">
        <w:rPr>
          <w:color w:val="1D201F"/>
          <w:sz w:val="26"/>
          <w:szCs w:val="26"/>
        </w:rPr>
        <w:t>образования</w:t>
      </w:r>
      <w:r w:rsidRPr="00BE0662">
        <w:rPr>
          <w:color w:val="1D201F"/>
          <w:spacing w:val="1"/>
          <w:sz w:val="26"/>
          <w:szCs w:val="26"/>
        </w:rPr>
        <w:t xml:space="preserve"> </w:t>
      </w:r>
      <w:r w:rsidRPr="00BE0662">
        <w:rPr>
          <w:color w:val="1D201F"/>
          <w:sz w:val="26"/>
          <w:szCs w:val="26"/>
        </w:rPr>
        <w:t>по</w:t>
      </w:r>
      <w:r w:rsidRPr="00BE0662">
        <w:rPr>
          <w:color w:val="1D201F"/>
          <w:spacing w:val="1"/>
          <w:sz w:val="26"/>
          <w:szCs w:val="26"/>
        </w:rPr>
        <w:t xml:space="preserve"> </w:t>
      </w:r>
      <w:r w:rsidRPr="00BE0662">
        <w:rPr>
          <w:color w:val="1D201F"/>
          <w:sz w:val="26"/>
          <w:szCs w:val="26"/>
        </w:rPr>
        <w:t>специальностям</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направлениям подготовки, соответствующим направленности дополнительных</w:t>
      </w:r>
      <w:r w:rsidRPr="00BE0662">
        <w:rPr>
          <w:color w:val="1D201F"/>
          <w:spacing w:val="1"/>
          <w:sz w:val="26"/>
          <w:szCs w:val="26"/>
        </w:rPr>
        <w:t xml:space="preserve"> </w:t>
      </w:r>
      <w:r w:rsidRPr="00BE0662">
        <w:rPr>
          <w:color w:val="1D201F"/>
          <w:sz w:val="26"/>
          <w:szCs w:val="26"/>
        </w:rPr>
        <w:t>общеобразовательных</w:t>
      </w:r>
      <w:r w:rsidRPr="00BE0662">
        <w:rPr>
          <w:color w:val="1D201F"/>
          <w:spacing w:val="1"/>
          <w:sz w:val="26"/>
          <w:szCs w:val="26"/>
        </w:rPr>
        <w:t xml:space="preserve"> </w:t>
      </w:r>
      <w:r w:rsidRPr="00BE0662">
        <w:rPr>
          <w:color w:val="1D201F"/>
          <w:sz w:val="26"/>
          <w:szCs w:val="26"/>
        </w:rPr>
        <w:t>программ,</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успешно</w:t>
      </w:r>
      <w:r w:rsidRPr="00BE0662">
        <w:rPr>
          <w:color w:val="1D201F"/>
          <w:spacing w:val="1"/>
          <w:sz w:val="26"/>
          <w:szCs w:val="26"/>
        </w:rPr>
        <w:t xml:space="preserve"> </w:t>
      </w:r>
      <w:r w:rsidRPr="00BE0662">
        <w:rPr>
          <w:color w:val="1D201F"/>
          <w:sz w:val="26"/>
          <w:szCs w:val="26"/>
        </w:rPr>
        <w:t>прошедшие</w:t>
      </w:r>
      <w:r w:rsidRPr="00BE0662">
        <w:rPr>
          <w:color w:val="1D201F"/>
          <w:spacing w:val="1"/>
          <w:sz w:val="26"/>
          <w:szCs w:val="26"/>
        </w:rPr>
        <w:t xml:space="preserve"> </w:t>
      </w:r>
      <w:r w:rsidRPr="00BE0662">
        <w:rPr>
          <w:color w:val="1D201F"/>
          <w:sz w:val="26"/>
          <w:szCs w:val="26"/>
        </w:rPr>
        <w:t>промежуточную</w:t>
      </w:r>
      <w:r w:rsidRPr="00BE0662">
        <w:rPr>
          <w:color w:val="1D201F"/>
          <w:spacing w:val="1"/>
          <w:sz w:val="26"/>
          <w:szCs w:val="26"/>
        </w:rPr>
        <w:t xml:space="preserve"> </w:t>
      </w:r>
      <w:r w:rsidRPr="00BE0662">
        <w:rPr>
          <w:color w:val="1D201F"/>
          <w:sz w:val="26"/>
          <w:szCs w:val="26"/>
        </w:rPr>
        <w:t>аттестацию не менее чем за два года обучения. Соответствие образовательной</w:t>
      </w:r>
      <w:r w:rsidRPr="00BE0662">
        <w:rPr>
          <w:color w:val="1D201F"/>
          <w:spacing w:val="1"/>
          <w:sz w:val="26"/>
          <w:szCs w:val="26"/>
        </w:rPr>
        <w:t xml:space="preserve"> </w:t>
      </w:r>
      <w:r w:rsidRPr="00BE0662">
        <w:rPr>
          <w:color w:val="1D201F"/>
          <w:sz w:val="26"/>
          <w:szCs w:val="26"/>
        </w:rPr>
        <w:t>программы</w:t>
      </w:r>
      <w:r w:rsidRPr="00BE0662">
        <w:rPr>
          <w:color w:val="1D201F"/>
          <w:spacing w:val="1"/>
          <w:sz w:val="26"/>
          <w:szCs w:val="26"/>
        </w:rPr>
        <w:t xml:space="preserve"> </w:t>
      </w:r>
      <w:r w:rsidRPr="00BE0662">
        <w:rPr>
          <w:color w:val="1D201F"/>
          <w:sz w:val="26"/>
          <w:szCs w:val="26"/>
        </w:rPr>
        <w:t>высшего</w:t>
      </w:r>
      <w:r w:rsidRPr="00BE0662">
        <w:rPr>
          <w:color w:val="1D201F"/>
          <w:spacing w:val="1"/>
          <w:sz w:val="26"/>
          <w:szCs w:val="26"/>
        </w:rPr>
        <w:t xml:space="preserve"> </w:t>
      </w:r>
      <w:r w:rsidRPr="00BE0662">
        <w:rPr>
          <w:color w:val="1D201F"/>
          <w:sz w:val="26"/>
          <w:szCs w:val="26"/>
        </w:rPr>
        <w:t>образования</w:t>
      </w:r>
      <w:r w:rsidRPr="00BE0662">
        <w:rPr>
          <w:color w:val="1D201F"/>
          <w:spacing w:val="1"/>
          <w:sz w:val="26"/>
          <w:szCs w:val="26"/>
        </w:rPr>
        <w:t xml:space="preserve"> </w:t>
      </w:r>
      <w:r w:rsidRPr="00BE0662">
        <w:rPr>
          <w:color w:val="1D201F"/>
          <w:sz w:val="26"/>
          <w:szCs w:val="26"/>
        </w:rPr>
        <w:t>направленности</w:t>
      </w:r>
      <w:r w:rsidRPr="00BE0662">
        <w:rPr>
          <w:color w:val="1D201F"/>
          <w:spacing w:val="1"/>
          <w:sz w:val="26"/>
          <w:szCs w:val="26"/>
        </w:rPr>
        <w:t xml:space="preserve"> </w:t>
      </w:r>
      <w:r w:rsidRPr="00BE0662">
        <w:rPr>
          <w:color w:val="1D201F"/>
          <w:sz w:val="26"/>
          <w:szCs w:val="26"/>
        </w:rPr>
        <w:t>дополнительной</w:t>
      </w:r>
      <w:r w:rsidRPr="00BE0662">
        <w:rPr>
          <w:color w:val="1D201F"/>
          <w:spacing w:val="1"/>
          <w:sz w:val="26"/>
          <w:szCs w:val="26"/>
        </w:rPr>
        <w:t xml:space="preserve"> </w:t>
      </w:r>
      <w:r w:rsidRPr="00BE0662">
        <w:rPr>
          <w:color w:val="1D201F"/>
          <w:sz w:val="26"/>
          <w:szCs w:val="26"/>
        </w:rPr>
        <w:t>общеобразовательной</w:t>
      </w:r>
      <w:r w:rsidRPr="00BE0662">
        <w:rPr>
          <w:color w:val="1D201F"/>
          <w:spacing w:val="-3"/>
          <w:sz w:val="26"/>
          <w:szCs w:val="26"/>
        </w:rPr>
        <w:t xml:space="preserve"> </w:t>
      </w:r>
      <w:r w:rsidRPr="00BE0662">
        <w:rPr>
          <w:color w:val="1D201F"/>
          <w:sz w:val="26"/>
          <w:szCs w:val="26"/>
        </w:rPr>
        <w:t>программы определяется работодателем.</w:t>
      </w:r>
    </w:p>
    <w:p w:rsidR="000A1F93" w:rsidRPr="00BE0662" w:rsidRDefault="000A1F93" w:rsidP="00AA1E13">
      <w:pPr>
        <w:pStyle w:val="a5"/>
        <w:numPr>
          <w:ilvl w:val="2"/>
          <w:numId w:val="42"/>
        </w:numPr>
        <w:tabs>
          <w:tab w:val="left" w:pos="1069"/>
        </w:tabs>
        <w:spacing w:before="1" w:line="271" w:lineRule="auto"/>
        <w:ind w:right="120" w:firstLine="0"/>
        <w:rPr>
          <w:color w:val="1D201F"/>
          <w:sz w:val="26"/>
          <w:szCs w:val="26"/>
        </w:rPr>
      </w:pPr>
      <w:r w:rsidRPr="00BE0662">
        <w:rPr>
          <w:color w:val="1D201F"/>
          <w:sz w:val="26"/>
          <w:szCs w:val="26"/>
        </w:rPr>
        <w:t>Прием</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работу</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дошкольное</w:t>
      </w:r>
      <w:r w:rsidRPr="00BE0662">
        <w:rPr>
          <w:color w:val="1D201F"/>
          <w:spacing w:val="1"/>
          <w:sz w:val="26"/>
          <w:szCs w:val="26"/>
        </w:rPr>
        <w:t xml:space="preserve"> </w:t>
      </w:r>
      <w:r w:rsidRPr="00BE0662">
        <w:rPr>
          <w:color w:val="1D201F"/>
          <w:sz w:val="26"/>
          <w:szCs w:val="26"/>
        </w:rPr>
        <w:t>образовательное</w:t>
      </w:r>
      <w:r w:rsidRPr="00BE0662">
        <w:rPr>
          <w:color w:val="1D201F"/>
          <w:spacing w:val="1"/>
          <w:sz w:val="26"/>
          <w:szCs w:val="26"/>
        </w:rPr>
        <w:t xml:space="preserve"> </w:t>
      </w:r>
      <w:r w:rsidRPr="00BE0662">
        <w:rPr>
          <w:color w:val="1D201F"/>
          <w:sz w:val="26"/>
          <w:szCs w:val="26"/>
        </w:rPr>
        <w:t>учреждение</w:t>
      </w:r>
      <w:r w:rsidRPr="00BE0662">
        <w:rPr>
          <w:color w:val="1D201F"/>
          <w:spacing w:val="1"/>
          <w:sz w:val="26"/>
          <w:szCs w:val="26"/>
        </w:rPr>
        <w:t xml:space="preserve"> </w:t>
      </w:r>
      <w:r w:rsidRPr="00BE0662">
        <w:rPr>
          <w:color w:val="1D201F"/>
          <w:sz w:val="26"/>
          <w:szCs w:val="26"/>
        </w:rPr>
        <w:t>без</w:t>
      </w:r>
      <w:r w:rsidRPr="00BE0662">
        <w:rPr>
          <w:color w:val="1D201F"/>
          <w:spacing w:val="1"/>
          <w:sz w:val="26"/>
          <w:szCs w:val="26"/>
        </w:rPr>
        <w:t xml:space="preserve"> </w:t>
      </w:r>
      <w:r w:rsidRPr="00BE0662">
        <w:rPr>
          <w:color w:val="1D201F"/>
          <w:sz w:val="26"/>
          <w:szCs w:val="26"/>
        </w:rPr>
        <w:t>предъявления</w:t>
      </w:r>
      <w:r w:rsidRPr="00BE0662">
        <w:rPr>
          <w:color w:val="1D201F"/>
          <w:spacing w:val="1"/>
          <w:sz w:val="26"/>
          <w:szCs w:val="26"/>
        </w:rPr>
        <w:t xml:space="preserve"> </w:t>
      </w:r>
      <w:r w:rsidRPr="00BE0662">
        <w:rPr>
          <w:color w:val="1D201F"/>
          <w:sz w:val="26"/>
          <w:szCs w:val="26"/>
        </w:rPr>
        <w:t>перечисленных</w:t>
      </w:r>
      <w:r w:rsidRPr="00BE0662">
        <w:rPr>
          <w:color w:val="1D201F"/>
          <w:spacing w:val="1"/>
          <w:sz w:val="26"/>
          <w:szCs w:val="26"/>
        </w:rPr>
        <w:t xml:space="preserve"> </w:t>
      </w:r>
      <w:r w:rsidRPr="00BE0662">
        <w:rPr>
          <w:color w:val="1D201F"/>
          <w:sz w:val="26"/>
          <w:szCs w:val="26"/>
        </w:rPr>
        <w:t>документов</w:t>
      </w:r>
      <w:r w:rsidRPr="00BE0662">
        <w:rPr>
          <w:color w:val="1D201F"/>
          <w:spacing w:val="1"/>
          <w:sz w:val="26"/>
          <w:szCs w:val="26"/>
        </w:rPr>
        <w:t xml:space="preserve"> </w:t>
      </w:r>
      <w:r w:rsidRPr="00BE0662">
        <w:rPr>
          <w:color w:val="1D201F"/>
          <w:sz w:val="26"/>
          <w:szCs w:val="26"/>
        </w:rPr>
        <w:t>не</w:t>
      </w:r>
      <w:r w:rsidRPr="00BE0662">
        <w:rPr>
          <w:color w:val="1D201F"/>
          <w:spacing w:val="1"/>
          <w:sz w:val="26"/>
          <w:szCs w:val="26"/>
        </w:rPr>
        <w:t xml:space="preserve"> </w:t>
      </w:r>
      <w:r w:rsidRPr="00BE0662">
        <w:rPr>
          <w:color w:val="1D201F"/>
          <w:sz w:val="26"/>
          <w:szCs w:val="26"/>
        </w:rPr>
        <w:t>допускается.</w:t>
      </w:r>
      <w:r w:rsidRPr="00BE0662">
        <w:rPr>
          <w:color w:val="1D201F"/>
          <w:spacing w:val="1"/>
          <w:sz w:val="26"/>
          <w:szCs w:val="26"/>
        </w:rPr>
        <w:t xml:space="preserve"> </w:t>
      </w:r>
      <w:r w:rsidRPr="00BE0662">
        <w:rPr>
          <w:color w:val="1D201F"/>
          <w:sz w:val="26"/>
          <w:szCs w:val="26"/>
        </w:rPr>
        <w:t>Вместе</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тем</w:t>
      </w:r>
      <w:r w:rsidRPr="00BE0662">
        <w:rPr>
          <w:color w:val="1D201F"/>
          <w:spacing w:val="1"/>
          <w:sz w:val="26"/>
          <w:szCs w:val="26"/>
        </w:rPr>
        <w:t xml:space="preserve"> </w:t>
      </w:r>
      <w:r w:rsidRPr="00BE0662">
        <w:rPr>
          <w:color w:val="1D201F"/>
          <w:sz w:val="26"/>
          <w:szCs w:val="26"/>
        </w:rPr>
        <w:t>администрация детского сада не вправе требовать от работника предъявления</w:t>
      </w:r>
      <w:r w:rsidRPr="00BE0662">
        <w:rPr>
          <w:color w:val="1D201F"/>
          <w:spacing w:val="1"/>
          <w:sz w:val="26"/>
          <w:szCs w:val="26"/>
        </w:rPr>
        <w:t xml:space="preserve"> </w:t>
      </w:r>
      <w:r w:rsidRPr="00BE0662">
        <w:rPr>
          <w:color w:val="1D201F"/>
          <w:sz w:val="26"/>
          <w:szCs w:val="26"/>
        </w:rPr>
        <w:t>документов,</w:t>
      </w:r>
      <w:r w:rsidRPr="00BE0662">
        <w:rPr>
          <w:color w:val="1D201F"/>
          <w:spacing w:val="1"/>
          <w:sz w:val="26"/>
          <w:szCs w:val="26"/>
        </w:rPr>
        <w:t xml:space="preserve"> </w:t>
      </w:r>
      <w:r w:rsidRPr="00BE0662">
        <w:rPr>
          <w:color w:val="1D201F"/>
          <w:sz w:val="26"/>
          <w:szCs w:val="26"/>
        </w:rPr>
        <w:t>помимо</w:t>
      </w:r>
      <w:r w:rsidRPr="00BE0662">
        <w:rPr>
          <w:color w:val="1D201F"/>
          <w:spacing w:val="1"/>
          <w:sz w:val="26"/>
          <w:szCs w:val="26"/>
        </w:rPr>
        <w:t xml:space="preserve"> </w:t>
      </w:r>
      <w:r w:rsidRPr="00BE0662">
        <w:rPr>
          <w:color w:val="1D201F"/>
          <w:sz w:val="26"/>
          <w:szCs w:val="26"/>
        </w:rPr>
        <w:t>предусмотренных</w:t>
      </w:r>
      <w:r w:rsidRPr="00BE0662">
        <w:rPr>
          <w:color w:val="1D201F"/>
          <w:spacing w:val="1"/>
          <w:sz w:val="26"/>
          <w:szCs w:val="26"/>
        </w:rPr>
        <w:t xml:space="preserve"> </w:t>
      </w:r>
      <w:r w:rsidRPr="00BE0662">
        <w:rPr>
          <w:color w:val="1D201F"/>
          <w:sz w:val="26"/>
          <w:szCs w:val="26"/>
        </w:rPr>
        <w:t>законодательством,</w:t>
      </w:r>
      <w:r w:rsidRPr="00BE0662">
        <w:rPr>
          <w:color w:val="1D201F"/>
          <w:spacing w:val="1"/>
          <w:sz w:val="26"/>
          <w:szCs w:val="26"/>
        </w:rPr>
        <w:t xml:space="preserve"> </w:t>
      </w:r>
      <w:r w:rsidRPr="00BE0662">
        <w:rPr>
          <w:color w:val="1D201F"/>
          <w:sz w:val="26"/>
          <w:szCs w:val="26"/>
        </w:rPr>
        <w:t>например,</w:t>
      </w:r>
      <w:r w:rsidRPr="00BE0662">
        <w:rPr>
          <w:color w:val="1D201F"/>
          <w:spacing w:val="1"/>
          <w:sz w:val="26"/>
          <w:szCs w:val="26"/>
        </w:rPr>
        <w:t xml:space="preserve"> </w:t>
      </w:r>
      <w:r w:rsidRPr="00BE0662">
        <w:rPr>
          <w:color w:val="1D201F"/>
          <w:sz w:val="26"/>
          <w:szCs w:val="26"/>
        </w:rPr>
        <w:t>характеристики</w:t>
      </w:r>
      <w:r w:rsidRPr="00BE0662">
        <w:rPr>
          <w:color w:val="1D201F"/>
          <w:spacing w:val="12"/>
          <w:sz w:val="26"/>
          <w:szCs w:val="26"/>
        </w:rPr>
        <w:t xml:space="preserve"> </w:t>
      </w:r>
      <w:r w:rsidRPr="00BE0662">
        <w:rPr>
          <w:color w:val="1D201F"/>
          <w:sz w:val="26"/>
          <w:szCs w:val="26"/>
        </w:rPr>
        <w:t>с</w:t>
      </w:r>
      <w:r w:rsidRPr="00BE0662">
        <w:rPr>
          <w:color w:val="1D201F"/>
          <w:spacing w:val="11"/>
          <w:sz w:val="26"/>
          <w:szCs w:val="26"/>
        </w:rPr>
        <w:t xml:space="preserve"> </w:t>
      </w:r>
      <w:r w:rsidRPr="00BE0662">
        <w:rPr>
          <w:color w:val="1D201F"/>
          <w:sz w:val="26"/>
          <w:szCs w:val="26"/>
        </w:rPr>
        <w:t>прежнего</w:t>
      </w:r>
      <w:r w:rsidRPr="00BE0662">
        <w:rPr>
          <w:color w:val="1D201F"/>
          <w:spacing w:val="14"/>
          <w:sz w:val="26"/>
          <w:szCs w:val="26"/>
        </w:rPr>
        <w:t xml:space="preserve"> </w:t>
      </w:r>
      <w:r w:rsidRPr="00BE0662">
        <w:rPr>
          <w:color w:val="1D201F"/>
          <w:sz w:val="26"/>
          <w:szCs w:val="26"/>
        </w:rPr>
        <w:t>места</w:t>
      </w:r>
      <w:r w:rsidRPr="00BE0662">
        <w:rPr>
          <w:color w:val="1D201F"/>
          <w:spacing w:val="13"/>
          <w:sz w:val="26"/>
          <w:szCs w:val="26"/>
        </w:rPr>
        <w:t xml:space="preserve"> </w:t>
      </w:r>
      <w:r w:rsidRPr="00BE0662">
        <w:rPr>
          <w:color w:val="1D201F"/>
          <w:sz w:val="26"/>
          <w:szCs w:val="26"/>
        </w:rPr>
        <w:t>работы,</w:t>
      </w:r>
      <w:r w:rsidRPr="00BE0662">
        <w:rPr>
          <w:color w:val="1D201F"/>
          <w:spacing w:val="14"/>
          <w:sz w:val="26"/>
          <w:szCs w:val="26"/>
        </w:rPr>
        <w:t xml:space="preserve"> </w:t>
      </w:r>
      <w:r w:rsidRPr="00BE0662">
        <w:rPr>
          <w:color w:val="1D201F"/>
          <w:sz w:val="26"/>
          <w:szCs w:val="26"/>
        </w:rPr>
        <w:t>справки</w:t>
      </w:r>
      <w:r w:rsidRPr="00BE0662">
        <w:rPr>
          <w:color w:val="1D201F"/>
          <w:spacing w:val="12"/>
          <w:sz w:val="26"/>
          <w:szCs w:val="26"/>
        </w:rPr>
        <w:t xml:space="preserve"> </w:t>
      </w:r>
      <w:r w:rsidRPr="00BE0662">
        <w:rPr>
          <w:color w:val="1D201F"/>
          <w:sz w:val="26"/>
          <w:szCs w:val="26"/>
        </w:rPr>
        <w:t>о</w:t>
      </w:r>
      <w:r w:rsidRPr="00BE0662">
        <w:rPr>
          <w:color w:val="1D201F"/>
          <w:spacing w:val="12"/>
          <w:sz w:val="26"/>
          <w:szCs w:val="26"/>
        </w:rPr>
        <w:t xml:space="preserve"> </w:t>
      </w:r>
      <w:r w:rsidRPr="00BE0662">
        <w:rPr>
          <w:color w:val="1D201F"/>
          <w:sz w:val="26"/>
          <w:szCs w:val="26"/>
        </w:rPr>
        <w:t>жилищных</w:t>
      </w:r>
      <w:r w:rsidRPr="00BE0662">
        <w:rPr>
          <w:color w:val="1D201F"/>
          <w:spacing w:val="14"/>
          <w:sz w:val="26"/>
          <w:szCs w:val="26"/>
        </w:rPr>
        <w:t xml:space="preserve"> </w:t>
      </w:r>
      <w:r w:rsidRPr="00BE0662">
        <w:rPr>
          <w:color w:val="1D201F"/>
          <w:sz w:val="26"/>
          <w:szCs w:val="26"/>
        </w:rPr>
        <w:t>условиях</w:t>
      </w:r>
      <w:r w:rsidRPr="00BE0662">
        <w:rPr>
          <w:color w:val="1D201F"/>
          <w:spacing w:val="14"/>
          <w:sz w:val="26"/>
          <w:szCs w:val="26"/>
        </w:rPr>
        <w:t xml:space="preserve"> </w:t>
      </w:r>
      <w:r w:rsidRPr="00BE0662">
        <w:rPr>
          <w:color w:val="1D201F"/>
          <w:sz w:val="26"/>
          <w:szCs w:val="26"/>
        </w:rPr>
        <w:t>и</w:t>
      </w:r>
      <w:r w:rsidRPr="00BE0662">
        <w:rPr>
          <w:color w:val="1D201F"/>
          <w:spacing w:val="13"/>
          <w:sz w:val="26"/>
          <w:szCs w:val="26"/>
        </w:rPr>
        <w:t xml:space="preserve"> </w:t>
      </w:r>
      <w:r w:rsidRPr="00BE0662">
        <w:rPr>
          <w:color w:val="1D201F"/>
          <w:sz w:val="26"/>
          <w:szCs w:val="26"/>
        </w:rPr>
        <w:t>т.д.</w:t>
      </w:r>
    </w:p>
    <w:p w:rsidR="000A1F93" w:rsidRPr="00BE0662" w:rsidRDefault="000A1F93" w:rsidP="00AA1E13">
      <w:pPr>
        <w:pStyle w:val="a5"/>
        <w:numPr>
          <w:ilvl w:val="2"/>
          <w:numId w:val="42"/>
        </w:numPr>
        <w:tabs>
          <w:tab w:val="left" w:pos="937"/>
        </w:tabs>
        <w:spacing w:before="2" w:line="271" w:lineRule="auto"/>
        <w:ind w:right="117" w:firstLine="0"/>
        <w:rPr>
          <w:color w:val="1D201F"/>
          <w:sz w:val="26"/>
          <w:szCs w:val="26"/>
        </w:rPr>
      </w:pPr>
      <w:r w:rsidRPr="00BE0662">
        <w:rPr>
          <w:color w:val="1D201F"/>
          <w:sz w:val="26"/>
          <w:szCs w:val="26"/>
        </w:rPr>
        <w:t>Прием на работу оформляется приказом заведующего ДОУ, изданным на</w:t>
      </w:r>
      <w:r w:rsidRPr="00BE0662">
        <w:rPr>
          <w:color w:val="1D201F"/>
          <w:spacing w:val="1"/>
          <w:sz w:val="26"/>
          <w:szCs w:val="26"/>
        </w:rPr>
        <w:t xml:space="preserve"> </w:t>
      </w:r>
      <w:r w:rsidRPr="00BE0662">
        <w:rPr>
          <w:color w:val="1D201F"/>
          <w:sz w:val="26"/>
          <w:szCs w:val="26"/>
        </w:rPr>
        <w:t>основании</w:t>
      </w:r>
      <w:r w:rsidRPr="00BE0662">
        <w:rPr>
          <w:color w:val="1D201F"/>
          <w:spacing w:val="1"/>
          <w:sz w:val="26"/>
          <w:szCs w:val="26"/>
        </w:rPr>
        <w:t xml:space="preserve"> </w:t>
      </w:r>
      <w:r w:rsidRPr="00BE0662">
        <w:rPr>
          <w:color w:val="1D201F"/>
          <w:sz w:val="26"/>
          <w:szCs w:val="26"/>
        </w:rPr>
        <w:t>заключенного</w:t>
      </w:r>
      <w:r w:rsidRPr="00BE0662">
        <w:rPr>
          <w:color w:val="1D201F"/>
          <w:spacing w:val="1"/>
          <w:sz w:val="26"/>
          <w:szCs w:val="26"/>
        </w:rPr>
        <w:t xml:space="preserve"> </w:t>
      </w:r>
      <w:r w:rsidRPr="00BE0662">
        <w:rPr>
          <w:color w:val="1D201F"/>
          <w:sz w:val="26"/>
          <w:szCs w:val="26"/>
        </w:rPr>
        <w:t>трудового</w:t>
      </w:r>
      <w:r w:rsidRPr="00BE0662">
        <w:rPr>
          <w:color w:val="1D201F"/>
          <w:spacing w:val="1"/>
          <w:sz w:val="26"/>
          <w:szCs w:val="26"/>
        </w:rPr>
        <w:t xml:space="preserve"> </w:t>
      </w:r>
      <w:r w:rsidRPr="00BE0662">
        <w:rPr>
          <w:color w:val="1D201F"/>
          <w:sz w:val="26"/>
          <w:szCs w:val="26"/>
        </w:rPr>
        <w:t>договора.</w:t>
      </w:r>
      <w:r w:rsidRPr="00BE0662">
        <w:rPr>
          <w:color w:val="1D201F"/>
          <w:spacing w:val="1"/>
          <w:sz w:val="26"/>
          <w:szCs w:val="26"/>
        </w:rPr>
        <w:t xml:space="preserve"> </w:t>
      </w:r>
      <w:r w:rsidRPr="00BE0662">
        <w:rPr>
          <w:color w:val="1D201F"/>
          <w:sz w:val="26"/>
          <w:szCs w:val="26"/>
        </w:rPr>
        <w:t>Содержание</w:t>
      </w:r>
      <w:r w:rsidRPr="00BE0662">
        <w:rPr>
          <w:color w:val="1D201F"/>
          <w:spacing w:val="1"/>
          <w:sz w:val="26"/>
          <w:szCs w:val="26"/>
        </w:rPr>
        <w:t xml:space="preserve"> </w:t>
      </w:r>
      <w:r w:rsidRPr="00BE0662">
        <w:rPr>
          <w:color w:val="1D201F"/>
          <w:sz w:val="26"/>
          <w:szCs w:val="26"/>
        </w:rPr>
        <w:t>приказа</w:t>
      </w:r>
      <w:r w:rsidRPr="00BE0662">
        <w:rPr>
          <w:color w:val="1D201F"/>
          <w:spacing w:val="1"/>
          <w:sz w:val="26"/>
          <w:szCs w:val="26"/>
        </w:rPr>
        <w:t xml:space="preserve"> </w:t>
      </w:r>
      <w:r w:rsidRPr="00BE0662">
        <w:rPr>
          <w:color w:val="1D201F"/>
          <w:sz w:val="26"/>
          <w:szCs w:val="26"/>
        </w:rPr>
        <w:t>должно</w:t>
      </w:r>
      <w:r w:rsidRPr="00BE0662">
        <w:rPr>
          <w:color w:val="1D201F"/>
          <w:spacing w:val="1"/>
          <w:sz w:val="26"/>
          <w:szCs w:val="26"/>
        </w:rPr>
        <w:t xml:space="preserve"> </w:t>
      </w:r>
      <w:r w:rsidRPr="00BE0662">
        <w:rPr>
          <w:color w:val="1D201F"/>
          <w:sz w:val="26"/>
          <w:szCs w:val="26"/>
        </w:rPr>
        <w:t>соответствовать условиям заключенного трудового договора. Приказ о приеме</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работу</w:t>
      </w:r>
      <w:r w:rsidRPr="00BE0662">
        <w:rPr>
          <w:color w:val="1D201F"/>
          <w:spacing w:val="1"/>
          <w:sz w:val="26"/>
          <w:szCs w:val="26"/>
        </w:rPr>
        <w:t xml:space="preserve"> </w:t>
      </w:r>
      <w:r w:rsidRPr="00BE0662">
        <w:rPr>
          <w:color w:val="1D201F"/>
          <w:sz w:val="26"/>
          <w:szCs w:val="26"/>
        </w:rPr>
        <w:t>объявляется</w:t>
      </w:r>
      <w:r w:rsidRPr="00BE0662">
        <w:rPr>
          <w:color w:val="1D201F"/>
          <w:spacing w:val="1"/>
          <w:sz w:val="26"/>
          <w:szCs w:val="26"/>
        </w:rPr>
        <w:t xml:space="preserve"> </w:t>
      </w:r>
      <w:r w:rsidRPr="00BE0662">
        <w:rPr>
          <w:color w:val="1D201F"/>
          <w:sz w:val="26"/>
          <w:szCs w:val="26"/>
        </w:rPr>
        <w:t>работнику</w:t>
      </w:r>
      <w:r w:rsidRPr="00BE0662">
        <w:rPr>
          <w:color w:val="1D201F"/>
          <w:spacing w:val="1"/>
          <w:sz w:val="26"/>
          <w:szCs w:val="26"/>
        </w:rPr>
        <w:t xml:space="preserve"> </w:t>
      </w:r>
      <w:r w:rsidRPr="00BE0662">
        <w:rPr>
          <w:color w:val="1D201F"/>
          <w:sz w:val="26"/>
          <w:szCs w:val="26"/>
        </w:rPr>
        <w:t>под</w:t>
      </w:r>
      <w:r w:rsidRPr="00BE0662">
        <w:rPr>
          <w:color w:val="1D201F"/>
          <w:spacing w:val="1"/>
          <w:sz w:val="26"/>
          <w:szCs w:val="26"/>
        </w:rPr>
        <w:t xml:space="preserve"> </w:t>
      </w:r>
      <w:r w:rsidRPr="00BE0662">
        <w:rPr>
          <w:color w:val="1D201F"/>
          <w:sz w:val="26"/>
          <w:szCs w:val="26"/>
        </w:rPr>
        <w:t>роспись</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трехдневный</w:t>
      </w:r>
      <w:r w:rsidRPr="00BE0662">
        <w:rPr>
          <w:color w:val="1D201F"/>
          <w:spacing w:val="1"/>
          <w:sz w:val="26"/>
          <w:szCs w:val="26"/>
        </w:rPr>
        <w:t xml:space="preserve"> </w:t>
      </w:r>
      <w:r w:rsidRPr="00BE0662">
        <w:rPr>
          <w:color w:val="1D201F"/>
          <w:sz w:val="26"/>
          <w:szCs w:val="26"/>
        </w:rPr>
        <w:t>срок</w:t>
      </w:r>
      <w:r w:rsidRPr="00BE0662">
        <w:rPr>
          <w:color w:val="1D201F"/>
          <w:spacing w:val="1"/>
          <w:sz w:val="26"/>
          <w:szCs w:val="26"/>
        </w:rPr>
        <w:t xml:space="preserve"> </w:t>
      </w:r>
      <w:r w:rsidRPr="00BE0662">
        <w:rPr>
          <w:color w:val="1D201F"/>
          <w:sz w:val="26"/>
          <w:szCs w:val="26"/>
        </w:rPr>
        <w:t>со</w:t>
      </w:r>
      <w:r w:rsidRPr="00BE0662">
        <w:rPr>
          <w:color w:val="1D201F"/>
          <w:spacing w:val="1"/>
          <w:sz w:val="26"/>
          <w:szCs w:val="26"/>
        </w:rPr>
        <w:t xml:space="preserve"> </w:t>
      </w:r>
      <w:r w:rsidRPr="00BE0662">
        <w:rPr>
          <w:color w:val="1D201F"/>
          <w:sz w:val="26"/>
          <w:szCs w:val="26"/>
        </w:rPr>
        <w:t>дня</w:t>
      </w:r>
      <w:r w:rsidRPr="00BE0662">
        <w:rPr>
          <w:color w:val="1D201F"/>
          <w:spacing w:val="1"/>
          <w:sz w:val="26"/>
          <w:szCs w:val="26"/>
        </w:rPr>
        <w:t xml:space="preserve"> </w:t>
      </w:r>
      <w:r w:rsidRPr="00BE0662">
        <w:rPr>
          <w:color w:val="1D201F"/>
          <w:sz w:val="26"/>
          <w:szCs w:val="26"/>
        </w:rPr>
        <w:t>фактического</w:t>
      </w:r>
      <w:r w:rsidRPr="00BE0662">
        <w:rPr>
          <w:color w:val="1D201F"/>
          <w:spacing w:val="1"/>
          <w:sz w:val="26"/>
          <w:szCs w:val="26"/>
        </w:rPr>
        <w:t xml:space="preserve"> </w:t>
      </w:r>
      <w:r w:rsidRPr="00BE0662">
        <w:rPr>
          <w:color w:val="1D201F"/>
          <w:sz w:val="26"/>
          <w:szCs w:val="26"/>
        </w:rPr>
        <w:t>начала</w:t>
      </w:r>
      <w:r w:rsidRPr="00BE0662">
        <w:rPr>
          <w:color w:val="1D201F"/>
          <w:spacing w:val="1"/>
          <w:sz w:val="26"/>
          <w:szCs w:val="26"/>
        </w:rPr>
        <w:t xml:space="preserve"> </w:t>
      </w:r>
      <w:r w:rsidRPr="00BE0662">
        <w:rPr>
          <w:color w:val="1D201F"/>
          <w:sz w:val="26"/>
          <w:szCs w:val="26"/>
        </w:rPr>
        <w:t>работы.</w:t>
      </w:r>
      <w:r w:rsidRPr="00BE0662">
        <w:rPr>
          <w:color w:val="1D201F"/>
          <w:spacing w:val="1"/>
          <w:sz w:val="26"/>
          <w:szCs w:val="26"/>
        </w:rPr>
        <w:t xml:space="preserve"> </w:t>
      </w:r>
      <w:r w:rsidRPr="00BE0662">
        <w:rPr>
          <w:color w:val="1D201F"/>
          <w:sz w:val="26"/>
          <w:szCs w:val="26"/>
        </w:rPr>
        <w:t>По</w:t>
      </w:r>
      <w:r w:rsidRPr="00BE0662">
        <w:rPr>
          <w:color w:val="1D201F"/>
          <w:spacing w:val="1"/>
          <w:sz w:val="26"/>
          <w:szCs w:val="26"/>
        </w:rPr>
        <w:t xml:space="preserve"> </w:t>
      </w:r>
      <w:r w:rsidRPr="00BE0662">
        <w:rPr>
          <w:color w:val="1D201F"/>
          <w:sz w:val="26"/>
          <w:szCs w:val="26"/>
        </w:rPr>
        <w:t>требованию</w:t>
      </w:r>
      <w:r w:rsidRPr="00BE0662">
        <w:rPr>
          <w:color w:val="1D201F"/>
          <w:spacing w:val="1"/>
          <w:sz w:val="26"/>
          <w:szCs w:val="26"/>
        </w:rPr>
        <w:t xml:space="preserve"> </w:t>
      </w:r>
      <w:r w:rsidRPr="00BE0662">
        <w:rPr>
          <w:color w:val="1D201F"/>
          <w:sz w:val="26"/>
          <w:szCs w:val="26"/>
        </w:rPr>
        <w:t>работника</w:t>
      </w:r>
      <w:r w:rsidRPr="00BE0662">
        <w:rPr>
          <w:color w:val="1D201F"/>
          <w:spacing w:val="1"/>
          <w:sz w:val="26"/>
          <w:szCs w:val="26"/>
        </w:rPr>
        <w:t xml:space="preserve"> </w:t>
      </w:r>
      <w:r w:rsidRPr="00BE0662">
        <w:rPr>
          <w:color w:val="1D201F"/>
          <w:sz w:val="26"/>
          <w:szCs w:val="26"/>
        </w:rPr>
        <w:t>заведующий</w:t>
      </w:r>
      <w:r w:rsidRPr="00BE0662">
        <w:rPr>
          <w:color w:val="1D201F"/>
          <w:spacing w:val="1"/>
          <w:sz w:val="26"/>
          <w:szCs w:val="26"/>
        </w:rPr>
        <w:t xml:space="preserve"> </w:t>
      </w:r>
      <w:r w:rsidRPr="00BE0662">
        <w:rPr>
          <w:color w:val="1D201F"/>
          <w:sz w:val="26"/>
          <w:szCs w:val="26"/>
        </w:rPr>
        <w:t>дошкольным</w:t>
      </w:r>
      <w:r w:rsidRPr="00BE0662">
        <w:rPr>
          <w:color w:val="1D201F"/>
          <w:spacing w:val="1"/>
          <w:sz w:val="26"/>
          <w:szCs w:val="26"/>
        </w:rPr>
        <w:t xml:space="preserve"> </w:t>
      </w:r>
      <w:r w:rsidRPr="00BE0662">
        <w:rPr>
          <w:color w:val="1D201F"/>
          <w:sz w:val="26"/>
          <w:szCs w:val="26"/>
        </w:rPr>
        <w:t>образовательным</w:t>
      </w:r>
      <w:r w:rsidRPr="00BE0662">
        <w:rPr>
          <w:color w:val="1D201F"/>
          <w:spacing w:val="1"/>
          <w:sz w:val="26"/>
          <w:szCs w:val="26"/>
        </w:rPr>
        <w:t xml:space="preserve"> </w:t>
      </w:r>
      <w:r w:rsidRPr="00BE0662">
        <w:rPr>
          <w:color w:val="1D201F"/>
          <w:sz w:val="26"/>
          <w:szCs w:val="26"/>
        </w:rPr>
        <w:t>учреждением</w:t>
      </w:r>
      <w:r w:rsidRPr="00BE0662">
        <w:rPr>
          <w:color w:val="1D201F"/>
          <w:spacing w:val="1"/>
          <w:sz w:val="26"/>
          <w:szCs w:val="26"/>
        </w:rPr>
        <w:t xml:space="preserve"> </w:t>
      </w:r>
      <w:r w:rsidRPr="00BE0662">
        <w:rPr>
          <w:color w:val="1D201F"/>
          <w:sz w:val="26"/>
          <w:szCs w:val="26"/>
        </w:rPr>
        <w:t>обязан</w:t>
      </w:r>
      <w:r w:rsidRPr="00BE0662">
        <w:rPr>
          <w:color w:val="1D201F"/>
          <w:spacing w:val="1"/>
          <w:sz w:val="26"/>
          <w:szCs w:val="26"/>
        </w:rPr>
        <w:t xml:space="preserve"> </w:t>
      </w:r>
      <w:r w:rsidRPr="00BE0662">
        <w:rPr>
          <w:color w:val="1D201F"/>
          <w:sz w:val="26"/>
          <w:szCs w:val="26"/>
        </w:rPr>
        <w:t>выдать</w:t>
      </w:r>
      <w:r w:rsidRPr="00BE0662">
        <w:rPr>
          <w:color w:val="1D201F"/>
          <w:spacing w:val="1"/>
          <w:sz w:val="26"/>
          <w:szCs w:val="26"/>
        </w:rPr>
        <w:t xml:space="preserve"> </w:t>
      </w:r>
      <w:r w:rsidRPr="00BE0662">
        <w:rPr>
          <w:color w:val="1D201F"/>
          <w:sz w:val="26"/>
          <w:szCs w:val="26"/>
        </w:rPr>
        <w:t>ему</w:t>
      </w:r>
      <w:r w:rsidRPr="00BE0662">
        <w:rPr>
          <w:color w:val="1D201F"/>
          <w:spacing w:val="1"/>
          <w:sz w:val="26"/>
          <w:szCs w:val="26"/>
        </w:rPr>
        <w:t xml:space="preserve"> </w:t>
      </w:r>
      <w:r w:rsidRPr="00BE0662">
        <w:rPr>
          <w:color w:val="1D201F"/>
          <w:sz w:val="26"/>
          <w:szCs w:val="26"/>
        </w:rPr>
        <w:t>надлежаще</w:t>
      </w:r>
      <w:r w:rsidRPr="00BE0662">
        <w:rPr>
          <w:color w:val="1D201F"/>
          <w:spacing w:val="1"/>
          <w:sz w:val="26"/>
          <w:szCs w:val="26"/>
        </w:rPr>
        <w:t xml:space="preserve"> </w:t>
      </w:r>
      <w:r w:rsidRPr="00BE0662">
        <w:rPr>
          <w:color w:val="1D201F"/>
          <w:sz w:val="26"/>
          <w:szCs w:val="26"/>
        </w:rPr>
        <w:t>заверенную</w:t>
      </w:r>
      <w:r w:rsidRPr="00BE0662">
        <w:rPr>
          <w:color w:val="1D201F"/>
          <w:spacing w:val="-1"/>
          <w:sz w:val="26"/>
          <w:szCs w:val="26"/>
        </w:rPr>
        <w:t xml:space="preserve"> </w:t>
      </w:r>
      <w:r w:rsidRPr="00BE0662">
        <w:rPr>
          <w:color w:val="1D201F"/>
          <w:sz w:val="26"/>
          <w:szCs w:val="26"/>
        </w:rPr>
        <w:t>копию указанного приказа.</w:t>
      </w:r>
    </w:p>
    <w:p w:rsidR="000A1F93" w:rsidRPr="00BE0662" w:rsidRDefault="000A1F93" w:rsidP="00AA1E13">
      <w:pPr>
        <w:pStyle w:val="a5"/>
        <w:numPr>
          <w:ilvl w:val="2"/>
          <w:numId w:val="42"/>
        </w:numPr>
        <w:tabs>
          <w:tab w:val="left" w:pos="953"/>
        </w:tabs>
        <w:spacing w:line="271" w:lineRule="auto"/>
        <w:ind w:right="118" w:firstLine="0"/>
        <w:rPr>
          <w:color w:val="1D201F"/>
          <w:sz w:val="26"/>
          <w:szCs w:val="26"/>
        </w:rPr>
      </w:pPr>
      <w:r w:rsidRPr="00BE0662">
        <w:rPr>
          <w:color w:val="1D201F"/>
          <w:sz w:val="26"/>
          <w:szCs w:val="26"/>
        </w:rPr>
        <w:t>При приеме на работу (до подписания трудового договора) заведующий</w:t>
      </w:r>
      <w:r w:rsidRPr="00BE0662">
        <w:rPr>
          <w:color w:val="1D201F"/>
          <w:spacing w:val="1"/>
          <w:sz w:val="26"/>
          <w:szCs w:val="26"/>
        </w:rPr>
        <w:t xml:space="preserve"> </w:t>
      </w:r>
      <w:r w:rsidRPr="00BE0662">
        <w:rPr>
          <w:color w:val="1D201F"/>
          <w:sz w:val="26"/>
          <w:szCs w:val="26"/>
        </w:rPr>
        <w:t>ДОУ</w:t>
      </w:r>
      <w:r w:rsidRPr="00BE0662">
        <w:rPr>
          <w:color w:val="1D201F"/>
          <w:spacing w:val="1"/>
          <w:sz w:val="26"/>
          <w:szCs w:val="26"/>
        </w:rPr>
        <w:t xml:space="preserve"> </w:t>
      </w:r>
      <w:r w:rsidRPr="00BE0662">
        <w:rPr>
          <w:color w:val="1D201F"/>
          <w:sz w:val="26"/>
          <w:szCs w:val="26"/>
        </w:rPr>
        <w:t>обязан</w:t>
      </w:r>
      <w:r w:rsidRPr="00BE0662">
        <w:rPr>
          <w:color w:val="1D201F"/>
          <w:spacing w:val="1"/>
          <w:sz w:val="26"/>
          <w:szCs w:val="26"/>
        </w:rPr>
        <w:t xml:space="preserve"> </w:t>
      </w:r>
      <w:r w:rsidRPr="00BE0662">
        <w:rPr>
          <w:color w:val="1D201F"/>
          <w:sz w:val="26"/>
          <w:szCs w:val="26"/>
        </w:rPr>
        <w:t>ознакомить</w:t>
      </w:r>
      <w:r w:rsidRPr="00BE0662">
        <w:rPr>
          <w:color w:val="1D201F"/>
          <w:spacing w:val="1"/>
          <w:sz w:val="26"/>
          <w:szCs w:val="26"/>
        </w:rPr>
        <w:t xml:space="preserve"> </w:t>
      </w:r>
      <w:r w:rsidRPr="00BE0662">
        <w:rPr>
          <w:color w:val="1D201F"/>
          <w:sz w:val="26"/>
          <w:szCs w:val="26"/>
        </w:rPr>
        <w:t>работника</w:t>
      </w:r>
      <w:r w:rsidRPr="00BE0662">
        <w:rPr>
          <w:color w:val="1D201F"/>
          <w:spacing w:val="1"/>
          <w:sz w:val="26"/>
          <w:szCs w:val="26"/>
        </w:rPr>
        <w:t xml:space="preserve"> </w:t>
      </w:r>
      <w:r w:rsidRPr="00BE0662">
        <w:rPr>
          <w:color w:val="1D201F"/>
          <w:sz w:val="26"/>
          <w:szCs w:val="26"/>
        </w:rPr>
        <w:t>под</w:t>
      </w:r>
      <w:r w:rsidRPr="00BE0662">
        <w:rPr>
          <w:color w:val="1D201F"/>
          <w:spacing w:val="1"/>
          <w:sz w:val="26"/>
          <w:szCs w:val="26"/>
        </w:rPr>
        <w:t xml:space="preserve"> </w:t>
      </w:r>
      <w:r w:rsidRPr="00BE0662">
        <w:rPr>
          <w:color w:val="1D201F"/>
          <w:sz w:val="26"/>
          <w:szCs w:val="26"/>
        </w:rPr>
        <w:t>роспись</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правилами</w:t>
      </w:r>
      <w:r w:rsidRPr="00BE0662">
        <w:rPr>
          <w:color w:val="1D201F"/>
          <w:spacing w:val="1"/>
          <w:sz w:val="26"/>
          <w:szCs w:val="26"/>
        </w:rPr>
        <w:t xml:space="preserve"> </w:t>
      </w:r>
      <w:r w:rsidRPr="00BE0662">
        <w:rPr>
          <w:color w:val="1D201F"/>
          <w:sz w:val="26"/>
          <w:szCs w:val="26"/>
        </w:rPr>
        <w:t>внутреннего</w:t>
      </w:r>
      <w:r w:rsidRPr="00BE0662">
        <w:rPr>
          <w:color w:val="1D201F"/>
          <w:spacing w:val="1"/>
          <w:sz w:val="26"/>
          <w:szCs w:val="26"/>
        </w:rPr>
        <w:t xml:space="preserve"> </w:t>
      </w:r>
      <w:r w:rsidRPr="00BE0662">
        <w:rPr>
          <w:color w:val="1D201F"/>
          <w:sz w:val="26"/>
          <w:szCs w:val="26"/>
        </w:rPr>
        <w:t>трудового распорядка, Уставом, должностной инструкцией, инструкциями по</w:t>
      </w:r>
      <w:r w:rsidRPr="00BE0662">
        <w:rPr>
          <w:color w:val="1D201F"/>
          <w:spacing w:val="1"/>
          <w:sz w:val="26"/>
          <w:szCs w:val="26"/>
        </w:rPr>
        <w:t xml:space="preserve"> </w:t>
      </w:r>
      <w:r w:rsidRPr="00BE0662">
        <w:rPr>
          <w:color w:val="1D201F"/>
          <w:sz w:val="26"/>
          <w:szCs w:val="26"/>
        </w:rPr>
        <w:t>охране</w:t>
      </w:r>
      <w:r w:rsidRPr="00BE0662">
        <w:rPr>
          <w:color w:val="1D201F"/>
          <w:spacing w:val="1"/>
          <w:sz w:val="26"/>
          <w:szCs w:val="26"/>
        </w:rPr>
        <w:t xml:space="preserve"> </w:t>
      </w:r>
      <w:r w:rsidRPr="00BE0662">
        <w:rPr>
          <w:color w:val="1D201F"/>
          <w:sz w:val="26"/>
          <w:szCs w:val="26"/>
        </w:rPr>
        <w:t>труда</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пожарной</w:t>
      </w:r>
      <w:r w:rsidRPr="00BE0662">
        <w:rPr>
          <w:color w:val="1D201F"/>
          <w:spacing w:val="1"/>
          <w:sz w:val="26"/>
          <w:szCs w:val="26"/>
        </w:rPr>
        <w:t xml:space="preserve"> </w:t>
      </w:r>
      <w:r w:rsidRPr="00BE0662">
        <w:rPr>
          <w:color w:val="1D201F"/>
          <w:sz w:val="26"/>
          <w:szCs w:val="26"/>
        </w:rPr>
        <w:t>безопасности,</w:t>
      </w:r>
      <w:r w:rsidRPr="00BE0662">
        <w:rPr>
          <w:color w:val="1D201F"/>
          <w:spacing w:val="1"/>
          <w:sz w:val="26"/>
          <w:szCs w:val="26"/>
        </w:rPr>
        <w:t xml:space="preserve"> </w:t>
      </w:r>
      <w:r w:rsidRPr="00BE0662">
        <w:rPr>
          <w:color w:val="1D201F"/>
          <w:sz w:val="26"/>
          <w:szCs w:val="26"/>
        </w:rPr>
        <w:t>иными</w:t>
      </w:r>
      <w:r w:rsidRPr="00BE0662">
        <w:rPr>
          <w:color w:val="1D201F"/>
          <w:spacing w:val="1"/>
          <w:sz w:val="26"/>
          <w:szCs w:val="26"/>
        </w:rPr>
        <w:t xml:space="preserve"> </w:t>
      </w:r>
      <w:r w:rsidRPr="00BE0662">
        <w:rPr>
          <w:color w:val="1D201F"/>
          <w:sz w:val="26"/>
          <w:szCs w:val="26"/>
        </w:rPr>
        <w:t>локальными</w:t>
      </w:r>
      <w:r w:rsidRPr="00BE0662">
        <w:rPr>
          <w:color w:val="1D201F"/>
          <w:spacing w:val="1"/>
          <w:sz w:val="26"/>
          <w:szCs w:val="26"/>
        </w:rPr>
        <w:t xml:space="preserve"> </w:t>
      </w:r>
      <w:r w:rsidRPr="00BE0662">
        <w:rPr>
          <w:color w:val="1D201F"/>
          <w:sz w:val="26"/>
          <w:szCs w:val="26"/>
        </w:rPr>
        <w:t>нормативными</w:t>
      </w:r>
      <w:r w:rsidRPr="00BE0662">
        <w:rPr>
          <w:color w:val="1D201F"/>
          <w:spacing w:val="1"/>
          <w:sz w:val="26"/>
          <w:szCs w:val="26"/>
        </w:rPr>
        <w:t xml:space="preserve"> </w:t>
      </w:r>
      <w:r w:rsidRPr="00BE0662">
        <w:rPr>
          <w:color w:val="1D201F"/>
          <w:sz w:val="26"/>
          <w:szCs w:val="26"/>
        </w:rPr>
        <w:t>актами,</w:t>
      </w:r>
      <w:r w:rsidRPr="00BE0662">
        <w:rPr>
          <w:color w:val="1D201F"/>
          <w:spacing w:val="1"/>
          <w:sz w:val="26"/>
          <w:szCs w:val="26"/>
        </w:rPr>
        <w:t xml:space="preserve"> </w:t>
      </w:r>
      <w:r w:rsidRPr="00BE0662">
        <w:rPr>
          <w:color w:val="1D201F"/>
          <w:sz w:val="26"/>
          <w:szCs w:val="26"/>
        </w:rPr>
        <w:t>непосредственно</w:t>
      </w:r>
      <w:r w:rsidRPr="00BE0662">
        <w:rPr>
          <w:color w:val="1D201F"/>
          <w:spacing w:val="1"/>
          <w:sz w:val="26"/>
          <w:szCs w:val="26"/>
        </w:rPr>
        <w:t xml:space="preserve"> </w:t>
      </w:r>
      <w:r w:rsidRPr="00BE0662">
        <w:rPr>
          <w:color w:val="1D201F"/>
          <w:sz w:val="26"/>
          <w:szCs w:val="26"/>
        </w:rPr>
        <w:t>связанными</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трудовой</w:t>
      </w:r>
      <w:r w:rsidRPr="00BE0662">
        <w:rPr>
          <w:color w:val="1D201F"/>
          <w:spacing w:val="1"/>
          <w:sz w:val="26"/>
          <w:szCs w:val="26"/>
        </w:rPr>
        <w:t xml:space="preserve"> </w:t>
      </w:r>
      <w:r w:rsidRPr="00BE0662">
        <w:rPr>
          <w:color w:val="1D201F"/>
          <w:sz w:val="26"/>
          <w:szCs w:val="26"/>
        </w:rPr>
        <w:t>деятельностью</w:t>
      </w:r>
      <w:r w:rsidRPr="00BE0662">
        <w:rPr>
          <w:color w:val="1D201F"/>
          <w:spacing w:val="1"/>
          <w:sz w:val="26"/>
          <w:szCs w:val="26"/>
        </w:rPr>
        <w:t xml:space="preserve"> </w:t>
      </w:r>
      <w:r w:rsidRPr="00BE0662">
        <w:rPr>
          <w:color w:val="1D201F"/>
          <w:sz w:val="26"/>
          <w:szCs w:val="26"/>
        </w:rPr>
        <w:t>работника,</w:t>
      </w:r>
      <w:r w:rsidRPr="00BE0662">
        <w:rPr>
          <w:color w:val="1D201F"/>
          <w:spacing w:val="1"/>
          <w:sz w:val="26"/>
          <w:szCs w:val="26"/>
        </w:rPr>
        <w:t xml:space="preserve"> </w:t>
      </w:r>
      <w:r w:rsidRPr="00BE0662">
        <w:rPr>
          <w:color w:val="1D201F"/>
          <w:sz w:val="26"/>
          <w:szCs w:val="26"/>
        </w:rPr>
        <w:t>коллективным</w:t>
      </w:r>
      <w:r w:rsidRPr="00BE0662">
        <w:rPr>
          <w:color w:val="1D201F"/>
          <w:spacing w:val="-2"/>
          <w:sz w:val="26"/>
          <w:szCs w:val="26"/>
        </w:rPr>
        <w:t xml:space="preserve"> </w:t>
      </w:r>
      <w:r w:rsidRPr="00BE0662">
        <w:rPr>
          <w:color w:val="1D201F"/>
          <w:sz w:val="26"/>
          <w:szCs w:val="26"/>
        </w:rPr>
        <w:t>договором.</w:t>
      </w:r>
    </w:p>
    <w:p w:rsidR="000A1F93" w:rsidRPr="00BE0662" w:rsidRDefault="000A1F93" w:rsidP="00AA1E13">
      <w:pPr>
        <w:pStyle w:val="a5"/>
        <w:numPr>
          <w:ilvl w:val="2"/>
          <w:numId w:val="42"/>
        </w:numPr>
        <w:tabs>
          <w:tab w:val="left" w:pos="939"/>
        </w:tabs>
        <w:spacing w:before="1" w:line="271" w:lineRule="auto"/>
        <w:ind w:right="118" w:firstLine="0"/>
        <w:rPr>
          <w:color w:val="1D201F"/>
          <w:sz w:val="26"/>
          <w:szCs w:val="26"/>
        </w:rPr>
      </w:pPr>
      <w:r w:rsidRPr="00BE0662">
        <w:rPr>
          <w:color w:val="1D201F"/>
          <w:sz w:val="26"/>
          <w:szCs w:val="26"/>
        </w:rPr>
        <w:t>При заключении трудового договора в нем по соглашению сторон может</w:t>
      </w:r>
      <w:r w:rsidRPr="00BE0662">
        <w:rPr>
          <w:color w:val="1D201F"/>
          <w:spacing w:val="1"/>
          <w:sz w:val="26"/>
          <w:szCs w:val="26"/>
        </w:rPr>
        <w:t xml:space="preserve"> </w:t>
      </w:r>
      <w:r w:rsidRPr="00BE0662">
        <w:rPr>
          <w:color w:val="1D201F"/>
          <w:sz w:val="26"/>
          <w:szCs w:val="26"/>
        </w:rPr>
        <w:t>быть предусмотрено условие об испытании работника в целях проверки его</w:t>
      </w:r>
      <w:r w:rsidRPr="00BE0662">
        <w:rPr>
          <w:color w:val="1D201F"/>
          <w:spacing w:val="1"/>
          <w:sz w:val="26"/>
          <w:szCs w:val="26"/>
        </w:rPr>
        <w:t xml:space="preserve"> </w:t>
      </w:r>
      <w:r w:rsidRPr="00BE0662">
        <w:rPr>
          <w:color w:val="1D201F"/>
          <w:sz w:val="26"/>
          <w:szCs w:val="26"/>
        </w:rPr>
        <w:t>соответствия поручаемой работе. Отсутствие в трудовом договоре условия об</w:t>
      </w:r>
      <w:r w:rsidRPr="00BE0662">
        <w:rPr>
          <w:color w:val="1D201F"/>
          <w:spacing w:val="1"/>
          <w:sz w:val="26"/>
          <w:szCs w:val="26"/>
        </w:rPr>
        <w:t xml:space="preserve"> </w:t>
      </w:r>
      <w:r w:rsidRPr="00BE0662">
        <w:rPr>
          <w:color w:val="1D201F"/>
          <w:sz w:val="26"/>
          <w:szCs w:val="26"/>
        </w:rPr>
        <w:t>испытании</w:t>
      </w:r>
      <w:r w:rsidRPr="00BE0662">
        <w:rPr>
          <w:color w:val="1D201F"/>
          <w:spacing w:val="32"/>
          <w:sz w:val="26"/>
          <w:szCs w:val="26"/>
        </w:rPr>
        <w:t xml:space="preserve"> </w:t>
      </w:r>
      <w:r w:rsidRPr="00BE0662">
        <w:rPr>
          <w:color w:val="1D201F"/>
          <w:sz w:val="26"/>
          <w:szCs w:val="26"/>
        </w:rPr>
        <w:t>означает,</w:t>
      </w:r>
      <w:r w:rsidRPr="00BE0662">
        <w:rPr>
          <w:color w:val="1D201F"/>
          <w:spacing w:val="35"/>
          <w:sz w:val="26"/>
          <w:szCs w:val="26"/>
        </w:rPr>
        <w:t xml:space="preserve"> </w:t>
      </w:r>
      <w:r w:rsidRPr="00BE0662">
        <w:rPr>
          <w:color w:val="1D201F"/>
          <w:sz w:val="26"/>
          <w:szCs w:val="26"/>
        </w:rPr>
        <w:t>что</w:t>
      </w:r>
      <w:r w:rsidRPr="00BE0662">
        <w:rPr>
          <w:color w:val="1D201F"/>
          <w:spacing w:val="33"/>
          <w:sz w:val="26"/>
          <w:szCs w:val="26"/>
        </w:rPr>
        <w:t xml:space="preserve"> </w:t>
      </w:r>
      <w:r w:rsidRPr="00BE0662">
        <w:rPr>
          <w:color w:val="1D201F"/>
          <w:sz w:val="26"/>
          <w:szCs w:val="26"/>
        </w:rPr>
        <w:t>работник</w:t>
      </w:r>
      <w:r w:rsidRPr="00BE0662">
        <w:rPr>
          <w:color w:val="1D201F"/>
          <w:spacing w:val="32"/>
          <w:sz w:val="26"/>
          <w:szCs w:val="26"/>
        </w:rPr>
        <w:t xml:space="preserve"> </w:t>
      </w:r>
      <w:r w:rsidRPr="00BE0662">
        <w:rPr>
          <w:color w:val="1D201F"/>
          <w:sz w:val="26"/>
          <w:szCs w:val="26"/>
        </w:rPr>
        <w:t>принят</w:t>
      </w:r>
      <w:r w:rsidRPr="00BE0662">
        <w:rPr>
          <w:color w:val="1D201F"/>
          <w:spacing w:val="34"/>
          <w:sz w:val="26"/>
          <w:szCs w:val="26"/>
        </w:rPr>
        <w:t xml:space="preserve"> </w:t>
      </w:r>
      <w:r w:rsidRPr="00BE0662">
        <w:rPr>
          <w:color w:val="1D201F"/>
          <w:sz w:val="26"/>
          <w:szCs w:val="26"/>
        </w:rPr>
        <w:t>на</w:t>
      </w:r>
      <w:r w:rsidRPr="00BE0662">
        <w:rPr>
          <w:color w:val="1D201F"/>
          <w:spacing w:val="32"/>
          <w:sz w:val="26"/>
          <w:szCs w:val="26"/>
        </w:rPr>
        <w:t xml:space="preserve"> </w:t>
      </w:r>
      <w:r w:rsidRPr="00BE0662">
        <w:rPr>
          <w:color w:val="1D201F"/>
          <w:sz w:val="26"/>
          <w:szCs w:val="26"/>
        </w:rPr>
        <w:t>работу</w:t>
      </w:r>
      <w:r w:rsidRPr="00BE0662">
        <w:rPr>
          <w:color w:val="1D201F"/>
          <w:spacing w:val="33"/>
          <w:sz w:val="26"/>
          <w:szCs w:val="26"/>
        </w:rPr>
        <w:t xml:space="preserve"> </w:t>
      </w:r>
      <w:r w:rsidRPr="00BE0662">
        <w:rPr>
          <w:color w:val="1D201F"/>
          <w:sz w:val="26"/>
          <w:szCs w:val="26"/>
        </w:rPr>
        <w:t>без</w:t>
      </w:r>
      <w:r w:rsidRPr="00BE0662">
        <w:rPr>
          <w:color w:val="1D201F"/>
          <w:spacing w:val="32"/>
          <w:sz w:val="26"/>
          <w:szCs w:val="26"/>
        </w:rPr>
        <w:t xml:space="preserve"> </w:t>
      </w:r>
      <w:r w:rsidRPr="00BE0662">
        <w:rPr>
          <w:color w:val="1D201F"/>
          <w:sz w:val="26"/>
          <w:szCs w:val="26"/>
        </w:rPr>
        <w:t>испытания.</w:t>
      </w:r>
      <w:r w:rsidRPr="00BE0662">
        <w:rPr>
          <w:color w:val="1D201F"/>
          <w:spacing w:val="32"/>
          <w:sz w:val="26"/>
          <w:szCs w:val="26"/>
        </w:rPr>
        <w:t xml:space="preserve"> </w:t>
      </w:r>
      <w:r w:rsidRPr="00BE0662">
        <w:rPr>
          <w:color w:val="1D201F"/>
          <w:sz w:val="26"/>
          <w:szCs w:val="26"/>
        </w:rPr>
        <w:t>В</w:t>
      </w:r>
      <w:r w:rsidRPr="00BE0662">
        <w:rPr>
          <w:color w:val="1D201F"/>
          <w:spacing w:val="34"/>
          <w:sz w:val="26"/>
          <w:szCs w:val="26"/>
        </w:rPr>
        <w:t xml:space="preserve"> </w:t>
      </w:r>
      <w:r w:rsidRPr="00BE0662">
        <w:rPr>
          <w:color w:val="1D201F"/>
          <w:sz w:val="26"/>
          <w:szCs w:val="26"/>
        </w:rPr>
        <w:t>период</w:t>
      </w:r>
    </w:p>
    <w:p w:rsidR="000A1F93" w:rsidRPr="00BE0662" w:rsidRDefault="000A1F93" w:rsidP="000521D1">
      <w:pPr>
        <w:pStyle w:val="a3"/>
        <w:spacing w:before="78" w:line="271" w:lineRule="auto"/>
        <w:ind w:left="244" w:right="118" w:firstLine="0"/>
      </w:pPr>
      <w:r w:rsidRPr="00BE0662">
        <w:rPr>
          <w:color w:val="1D201F"/>
        </w:rPr>
        <w:t>испытания</w:t>
      </w:r>
      <w:r w:rsidRPr="00BE0662">
        <w:rPr>
          <w:color w:val="1D201F"/>
          <w:spacing w:val="1"/>
        </w:rPr>
        <w:t xml:space="preserve"> </w:t>
      </w:r>
      <w:r w:rsidRPr="00BE0662">
        <w:rPr>
          <w:color w:val="1D201F"/>
        </w:rPr>
        <w:t>на</w:t>
      </w:r>
      <w:r w:rsidRPr="00BE0662">
        <w:rPr>
          <w:color w:val="1D201F"/>
          <w:spacing w:val="1"/>
        </w:rPr>
        <w:t xml:space="preserve"> </w:t>
      </w:r>
      <w:r w:rsidRPr="00BE0662">
        <w:rPr>
          <w:color w:val="1D201F"/>
        </w:rPr>
        <w:t>работника</w:t>
      </w:r>
      <w:r w:rsidRPr="00BE0662">
        <w:rPr>
          <w:color w:val="1D201F"/>
          <w:spacing w:val="1"/>
        </w:rPr>
        <w:t xml:space="preserve"> </w:t>
      </w:r>
      <w:r w:rsidRPr="00BE0662">
        <w:rPr>
          <w:color w:val="1D201F"/>
        </w:rPr>
        <w:t>распространяются</w:t>
      </w:r>
      <w:r w:rsidRPr="00BE0662">
        <w:rPr>
          <w:color w:val="1D201F"/>
          <w:spacing w:val="1"/>
        </w:rPr>
        <w:t xml:space="preserve"> </w:t>
      </w:r>
      <w:r w:rsidRPr="00BE0662">
        <w:rPr>
          <w:color w:val="1D201F"/>
        </w:rPr>
        <w:t>положения</w:t>
      </w:r>
      <w:r w:rsidRPr="00BE0662">
        <w:rPr>
          <w:color w:val="1D201F"/>
          <w:spacing w:val="1"/>
        </w:rPr>
        <w:t xml:space="preserve"> </w:t>
      </w:r>
      <w:r w:rsidRPr="00BE0662">
        <w:rPr>
          <w:color w:val="1D201F"/>
        </w:rPr>
        <w:t>трудового</w:t>
      </w:r>
      <w:r w:rsidRPr="00BE0662">
        <w:rPr>
          <w:color w:val="1D201F"/>
          <w:spacing w:val="1"/>
        </w:rPr>
        <w:t xml:space="preserve"> </w:t>
      </w:r>
      <w:r w:rsidRPr="00BE0662">
        <w:rPr>
          <w:color w:val="1D201F"/>
        </w:rPr>
        <w:t>законодательства</w:t>
      </w:r>
      <w:r w:rsidRPr="00BE0662">
        <w:rPr>
          <w:color w:val="1D201F"/>
          <w:spacing w:val="1"/>
        </w:rPr>
        <w:t xml:space="preserve"> </w:t>
      </w:r>
      <w:r w:rsidRPr="00BE0662">
        <w:rPr>
          <w:color w:val="1D201F"/>
        </w:rPr>
        <w:t>и</w:t>
      </w:r>
      <w:r w:rsidRPr="00BE0662">
        <w:rPr>
          <w:color w:val="1D201F"/>
          <w:spacing w:val="1"/>
        </w:rPr>
        <w:t xml:space="preserve"> </w:t>
      </w:r>
      <w:r w:rsidRPr="00BE0662">
        <w:rPr>
          <w:color w:val="1D201F"/>
        </w:rPr>
        <w:t>иных</w:t>
      </w:r>
      <w:r w:rsidRPr="00BE0662">
        <w:rPr>
          <w:color w:val="1D201F"/>
          <w:spacing w:val="1"/>
        </w:rPr>
        <w:t xml:space="preserve"> </w:t>
      </w:r>
      <w:r w:rsidRPr="00BE0662">
        <w:rPr>
          <w:color w:val="1D201F"/>
        </w:rPr>
        <w:t>нормативных</w:t>
      </w:r>
      <w:r w:rsidRPr="00BE0662">
        <w:rPr>
          <w:color w:val="1D201F"/>
          <w:spacing w:val="1"/>
        </w:rPr>
        <w:t xml:space="preserve"> </w:t>
      </w:r>
      <w:r w:rsidRPr="00BE0662">
        <w:rPr>
          <w:color w:val="1D201F"/>
        </w:rPr>
        <w:t>правовых</w:t>
      </w:r>
      <w:r w:rsidRPr="00BE0662">
        <w:rPr>
          <w:color w:val="1D201F"/>
          <w:spacing w:val="1"/>
        </w:rPr>
        <w:t xml:space="preserve"> </w:t>
      </w:r>
      <w:r w:rsidRPr="00BE0662">
        <w:rPr>
          <w:color w:val="1D201F"/>
        </w:rPr>
        <w:t>актов,</w:t>
      </w:r>
      <w:r w:rsidRPr="00BE0662">
        <w:rPr>
          <w:color w:val="1D201F"/>
          <w:spacing w:val="1"/>
        </w:rPr>
        <w:t xml:space="preserve"> </w:t>
      </w:r>
      <w:r w:rsidRPr="00BE0662">
        <w:rPr>
          <w:color w:val="1D201F"/>
        </w:rPr>
        <w:t>содержащих</w:t>
      </w:r>
      <w:r w:rsidRPr="00BE0662">
        <w:rPr>
          <w:color w:val="1D201F"/>
          <w:spacing w:val="1"/>
        </w:rPr>
        <w:t xml:space="preserve"> </w:t>
      </w:r>
      <w:r w:rsidRPr="00BE0662">
        <w:rPr>
          <w:color w:val="1D201F"/>
        </w:rPr>
        <w:t>нормы</w:t>
      </w:r>
      <w:r w:rsidRPr="00BE0662">
        <w:rPr>
          <w:color w:val="1D201F"/>
          <w:spacing w:val="1"/>
        </w:rPr>
        <w:t xml:space="preserve"> </w:t>
      </w:r>
      <w:r w:rsidRPr="00BE0662">
        <w:rPr>
          <w:color w:val="1D201F"/>
        </w:rPr>
        <w:t>трудового права, коллективного договора, соглашений, локальных нормативных</w:t>
      </w:r>
      <w:r w:rsidRPr="00BE0662">
        <w:rPr>
          <w:color w:val="1D201F"/>
          <w:spacing w:val="-65"/>
        </w:rPr>
        <w:t xml:space="preserve"> </w:t>
      </w:r>
      <w:r w:rsidRPr="00BE0662">
        <w:rPr>
          <w:color w:val="1D201F"/>
        </w:rPr>
        <w:lastRenderedPageBreak/>
        <w:t>актов.</w:t>
      </w:r>
    </w:p>
    <w:p w:rsidR="000A1F93" w:rsidRPr="00BE0662" w:rsidRDefault="000A1F93" w:rsidP="000521D1">
      <w:pPr>
        <w:pStyle w:val="a3"/>
        <w:spacing w:before="1"/>
        <w:ind w:left="311" w:firstLine="0"/>
      </w:pPr>
      <w:r w:rsidRPr="00BE0662">
        <w:rPr>
          <w:color w:val="161616"/>
        </w:rPr>
        <w:t>Испытание</w:t>
      </w:r>
      <w:r w:rsidRPr="00BE0662">
        <w:rPr>
          <w:color w:val="161616"/>
          <w:spacing w:val="-5"/>
        </w:rPr>
        <w:t xml:space="preserve"> </w:t>
      </w:r>
      <w:r w:rsidRPr="00BE0662">
        <w:rPr>
          <w:color w:val="161616"/>
        </w:rPr>
        <w:t>при</w:t>
      </w:r>
      <w:r w:rsidRPr="00BE0662">
        <w:rPr>
          <w:color w:val="161616"/>
          <w:spacing w:val="-5"/>
        </w:rPr>
        <w:t xml:space="preserve"> </w:t>
      </w:r>
      <w:r w:rsidRPr="00BE0662">
        <w:rPr>
          <w:color w:val="161616"/>
        </w:rPr>
        <w:t>приёме</w:t>
      </w:r>
      <w:r w:rsidRPr="00BE0662">
        <w:rPr>
          <w:color w:val="161616"/>
          <w:spacing w:val="-2"/>
        </w:rPr>
        <w:t xml:space="preserve"> </w:t>
      </w:r>
      <w:r w:rsidRPr="00BE0662">
        <w:rPr>
          <w:color w:val="161616"/>
        </w:rPr>
        <w:t>на</w:t>
      </w:r>
      <w:r w:rsidRPr="00BE0662">
        <w:rPr>
          <w:color w:val="161616"/>
          <w:spacing w:val="-5"/>
        </w:rPr>
        <w:t xml:space="preserve"> </w:t>
      </w:r>
      <w:r w:rsidRPr="00BE0662">
        <w:rPr>
          <w:color w:val="161616"/>
        </w:rPr>
        <w:t>работу</w:t>
      </w:r>
      <w:r w:rsidRPr="00BE0662">
        <w:rPr>
          <w:color w:val="161616"/>
          <w:spacing w:val="-5"/>
        </w:rPr>
        <w:t xml:space="preserve"> </w:t>
      </w:r>
      <w:r w:rsidRPr="00BE0662">
        <w:rPr>
          <w:color w:val="161616"/>
        </w:rPr>
        <w:t>не</w:t>
      </w:r>
      <w:r w:rsidRPr="00BE0662">
        <w:rPr>
          <w:color w:val="161616"/>
          <w:spacing w:val="-4"/>
        </w:rPr>
        <w:t xml:space="preserve"> </w:t>
      </w:r>
      <w:r w:rsidRPr="00BE0662">
        <w:rPr>
          <w:color w:val="161616"/>
        </w:rPr>
        <w:t>устанавливаются</w:t>
      </w:r>
      <w:r w:rsidRPr="00BE0662">
        <w:rPr>
          <w:color w:val="161616"/>
          <w:spacing w:val="-7"/>
        </w:rPr>
        <w:t xml:space="preserve"> </w:t>
      </w:r>
      <w:r w:rsidRPr="00BE0662">
        <w:rPr>
          <w:color w:val="161616"/>
        </w:rPr>
        <w:t>для:</w:t>
      </w:r>
    </w:p>
    <w:p w:rsidR="000A1F93" w:rsidRPr="00BE0662" w:rsidRDefault="000A1F93" w:rsidP="00AA1E13">
      <w:pPr>
        <w:pStyle w:val="a5"/>
        <w:numPr>
          <w:ilvl w:val="0"/>
          <w:numId w:val="41"/>
        </w:numPr>
        <w:tabs>
          <w:tab w:val="left" w:pos="468"/>
        </w:tabs>
        <w:spacing w:before="39"/>
        <w:rPr>
          <w:rFonts w:ascii="Symbol" w:hAnsi="Symbol"/>
          <w:color w:val="1D201F"/>
          <w:sz w:val="26"/>
          <w:szCs w:val="26"/>
        </w:rPr>
      </w:pPr>
      <w:r w:rsidRPr="00BE0662">
        <w:rPr>
          <w:color w:val="1D201F"/>
          <w:sz w:val="26"/>
          <w:szCs w:val="26"/>
        </w:rPr>
        <w:t>беременных</w:t>
      </w:r>
      <w:r w:rsidRPr="00BE0662">
        <w:rPr>
          <w:color w:val="1D201F"/>
          <w:spacing w:val="-3"/>
          <w:sz w:val="26"/>
          <w:szCs w:val="26"/>
        </w:rPr>
        <w:t xml:space="preserve"> </w:t>
      </w:r>
      <w:r w:rsidRPr="00BE0662">
        <w:rPr>
          <w:color w:val="1D201F"/>
          <w:sz w:val="26"/>
          <w:szCs w:val="26"/>
        </w:rPr>
        <w:t>женщин</w:t>
      </w:r>
      <w:r w:rsidRPr="00BE0662">
        <w:rPr>
          <w:color w:val="1D201F"/>
          <w:spacing w:val="-3"/>
          <w:sz w:val="26"/>
          <w:szCs w:val="26"/>
        </w:rPr>
        <w:t xml:space="preserve"> </w:t>
      </w:r>
      <w:r w:rsidRPr="00BE0662">
        <w:rPr>
          <w:color w:val="1D201F"/>
          <w:sz w:val="26"/>
          <w:szCs w:val="26"/>
        </w:rPr>
        <w:t>и</w:t>
      </w:r>
      <w:r w:rsidRPr="00BE0662">
        <w:rPr>
          <w:color w:val="1D201F"/>
          <w:spacing w:val="-5"/>
          <w:sz w:val="26"/>
          <w:szCs w:val="26"/>
        </w:rPr>
        <w:t xml:space="preserve"> </w:t>
      </w:r>
      <w:r w:rsidRPr="00BE0662">
        <w:rPr>
          <w:color w:val="1D201F"/>
          <w:sz w:val="26"/>
          <w:szCs w:val="26"/>
        </w:rPr>
        <w:t>женщин,</w:t>
      </w:r>
      <w:r w:rsidRPr="00BE0662">
        <w:rPr>
          <w:color w:val="1D201F"/>
          <w:spacing w:val="-3"/>
          <w:sz w:val="26"/>
          <w:szCs w:val="26"/>
        </w:rPr>
        <w:t xml:space="preserve"> </w:t>
      </w:r>
      <w:r w:rsidRPr="00BE0662">
        <w:rPr>
          <w:color w:val="1D201F"/>
          <w:sz w:val="26"/>
          <w:szCs w:val="26"/>
        </w:rPr>
        <w:t>имеющих</w:t>
      </w:r>
      <w:r w:rsidRPr="00BE0662">
        <w:rPr>
          <w:color w:val="1D201F"/>
          <w:spacing w:val="-3"/>
          <w:sz w:val="26"/>
          <w:szCs w:val="26"/>
        </w:rPr>
        <w:t xml:space="preserve"> </w:t>
      </w:r>
      <w:r w:rsidRPr="00BE0662">
        <w:rPr>
          <w:color w:val="1D201F"/>
          <w:sz w:val="26"/>
          <w:szCs w:val="26"/>
        </w:rPr>
        <w:t>детей</w:t>
      </w:r>
      <w:r w:rsidRPr="00BE0662">
        <w:rPr>
          <w:color w:val="1D201F"/>
          <w:spacing w:val="-5"/>
          <w:sz w:val="26"/>
          <w:szCs w:val="26"/>
        </w:rPr>
        <w:t xml:space="preserve"> </w:t>
      </w:r>
      <w:r w:rsidRPr="00BE0662">
        <w:rPr>
          <w:color w:val="1D201F"/>
          <w:sz w:val="26"/>
          <w:szCs w:val="26"/>
        </w:rPr>
        <w:t>в</w:t>
      </w:r>
      <w:r w:rsidRPr="00BE0662">
        <w:rPr>
          <w:color w:val="1D201F"/>
          <w:spacing w:val="-4"/>
          <w:sz w:val="26"/>
          <w:szCs w:val="26"/>
        </w:rPr>
        <w:t xml:space="preserve"> </w:t>
      </w:r>
      <w:r w:rsidRPr="00BE0662">
        <w:rPr>
          <w:color w:val="1D201F"/>
          <w:sz w:val="26"/>
          <w:szCs w:val="26"/>
        </w:rPr>
        <w:t>возрасте</w:t>
      </w:r>
      <w:r w:rsidRPr="00BE0662">
        <w:rPr>
          <w:color w:val="1D201F"/>
          <w:spacing w:val="-6"/>
          <w:sz w:val="26"/>
          <w:szCs w:val="26"/>
        </w:rPr>
        <w:t xml:space="preserve"> </w:t>
      </w:r>
      <w:r w:rsidRPr="00BE0662">
        <w:rPr>
          <w:color w:val="1D201F"/>
          <w:sz w:val="26"/>
          <w:szCs w:val="26"/>
        </w:rPr>
        <w:t>до</w:t>
      </w:r>
      <w:r w:rsidRPr="00BE0662">
        <w:rPr>
          <w:color w:val="1D201F"/>
          <w:spacing w:val="-5"/>
          <w:sz w:val="26"/>
          <w:szCs w:val="26"/>
        </w:rPr>
        <w:t xml:space="preserve"> </w:t>
      </w:r>
      <w:r w:rsidRPr="00BE0662">
        <w:rPr>
          <w:color w:val="1D201F"/>
          <w:sz w:val="26"/>
          <w:szCs w:val="26"/>
        </w:rPr>
        <w:t>полутора</w:t>
      </w:r>
      <w:r w:rsidRPr="00BE0662">
        <w:rPr>
          <w:color w:val="1D201F"/>
          <w:spacing w:val="-5"/>
          <w:sz w:val="26"/>
          <w:szCs w:val="26"/>
        </w:rPr>
        <w:t xml:space="preserve"> </w:t>
      </w:r>
      <w:r w:rsidRPr="00BE0662">
        <w:rPr>
          <w:color w:val="1D201F"/>
          <w:sz w:val="26"/>
          <w:szCs w:val="26"/>
        </w:rPr>
        <w:t>лет;</w:t>
      </w:r>
    </w:p>
    <w:p w:rsidR="000A1F93" w:rsidRPr="00BE0662" w:rsidRDefault="000A1F93" w:rsidP="00AA1E13">
      <w:pPr>
        <w:pStyle w:val="a5"/>
        <w:numPr>
          <w:ilvl w:val="0"/>
          <w:numId w:val="41"/>
        </w:numPr>
        <w:tabs>
          <w:tab w:val="left" w:pos="468"/>
        </w:tabs>
        <w:spacing w:before="42" w:line="271" w:lineRule="auto"/>
        <w:ind w:right="117"/>
        <w:rPr>
          <w:rFonts w:ascii="Symbol" w:hAnsi="Symbol"/>
          <w:color w:val="1D201F"/>
          <w:sz w:val="26"/>
          <w:szCs w:val="26"/>
        </w:rPr>
      </w:pPr>
      <w:r w:rsidRPr="00BE0662">
        <w:rPr>
          <w:color w:val="1D201F"/>
          <w:sz w:val="26"/>
          <w:szCs w:val="26"/>
        </w:rPr>
        <w:t>лиц,</w:t>
      </w:r>
      <w:r w:rsidRPr="00BE0662">
        <w:rPr>
          <w:color w:val="1D201F"/>
          <w:spacing w:val="1"/>
          <w:sz w:val="26"/>
          <w:szCs w:val="26"/>
        </w:rPr>
        <w:t xml:space="preserve"> </w:t>
      </w:r>
      <w:r w:rsidRPr="00BE0662">
        <w:rPr>
          <w:color w:val="1D201F"/>
          <w:sz w:val="26"/>
          <w:szCs w:val="26"/>
        </w:rPr>
        <w:t>получивших</w:t>
      </w:r>
      <w:r w:rsidRPr="00BE0662">
        <w:rPr>
          <w:color w:val="1D201F"/>
          <w:spacing w:val="1"/>
          <w:sz w:val="26"/>
          <w:szCs w:val="26"/>
        </w:rPr>
        <w:t xml:space="preserve"> </w:t>
      </w:r>
      <w:r w:rsidRPr="00BE0662">
        <w:rPr>
          <w:color w:val="1D201F"/>
          <w:sz w:val="26"/>
          <w:szCs w:val="26"/>
        </w:rPr>
        <w:t>среднее</w:t>
      </w:r>
      <w:r w:rsidRPr="00BE0662">
        <w:rPr>
          <w:color w:val="1D201F"/>
          <w:spacing w:val="1"/>
          <w:sz w:val="26"/>
          <w:szCs w:val="26"/>
        </w:rPr>
        <w:t xml:space="preserve"> </w:t>
      </w:r>
      <w:r w:rsidRPr="00BE0662">
        <w:rPr>
          <w:color w:val="1D201F"/>
          <w:sz w:val="26"/>
          <w:szCs w:val="26"/>
        </w:rPr>
        <w:t>профессиональное</w:t>
      </w:r>
      <w:r w:rsidRPr="00BE0662">
        <w:rPr>
          <w:color w:val="1D201F"/>
          <w:spacing w:val="1"/>
          <w:sz w:val="26"/>
          <w:szCs w:val="26"/>
        </w:rPr>
        <w:t xml:space="preserve"> </w:t>
      </w:r>
      <w:r w:rsidRPr="00BE0662">
        <w:rPr>
          <w:color w:val="1D201F"/>
          <w:sz w:val="26"/>
          <w:szCs w:val="26"/>
        </w:rPr>
        <w:t>образование</w:t>
      </w:r>
      <w:r w:rsidRPr="00BE0662">
        <w:rPr>
          <w:color w:val="1D201F"/>
          <w:spacing w:val="1"/>
          <w:sz w:val="26"/>
          <w:szCs w:val="26"/>
        </w:rPr>
        <w:t xml:space="preserve"> </w:t>
      </w:r>
      <w:r w:rsidRPr="00BE0662">
        <w:rPr>
          <w:color w:val="1D201F"/>
          <w:sz w:val="26"/>
          <w:szCs w:val="26"/>
        </w:rPr>
        <w:t>или</w:t>
      </w:r>
      <w:r w:rsidRPr="00BE0662">
        <w:rPr>
          <w:color w:val="1D201F"/>
          <w:spacing w:val="1"/>
          <w:sz w:val="26"/>
          <w:szCs w:val="26"/>
        </w:rPr>
        <w:t xml:space="preserve"> </w:t>
      </w:r>
      <w:r w:rsidRPr="00BE0662">
        <w:rPr>
          <w:color w:val="1D201F"/>
          <w:sz w:val="26"/>
          <w:szCs w:val="26"/>
        </w:rPr>
        <w:t>высшее</w:t>
      </w:r>
      <w:r w:rsidRPr="00BE0662">
        <w:rPr>
          <w:color w:val="1D201F"/>
          <w:spacing w:val="1"/>
          <w:sz w:val="26"/>
          <w:szCs w:val="26"/>
        </w:rPr>
        <w:t xml:space="preserve"> </w:t>
      </w:r>
      <w:r w:rsidRPr="00BE0662">
        <w:rPr>
          <w:color w:val="1D201F"/>
          <w:sz w:val="26"/>
          <w:szCs w:val="26"/>
        </w:rPr>
        <w:t>образование по имеющим государственную аккредитацию образовательным</w:t>
      </w:r>
      <w:r w:rsidRPr="00BE0662">
        <w:rPr>
          <w:color w:val="1D201F"/>
          <w:spacing w:val="1"/>
          <w:sz w:val="26"/>
          <w:szCs w:val="26"/>
        </w:rPr>
        <w:t xml:space="preserve"> </w:t>
      </w:r>
      <w:r w:rsidRPr="00BE0662">
        <w:rPr>
          <w:color w:val="1D201F"/>
          <w:sz w:val="26"/>
          <w:szCs w:val="26"/>
        </w:rPr>
        <w:t>программам и впервые поступающих на работу по полученной специальности</w:t>
      </w:r>
      <w:r w:rsidRPr="00BE0662">
        <w:rPr>
          <w:color w:val="1D201F"/>
          <w:spacing w:val="-65"/>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течение</w:t>
      </w:r>
      <w:r w:rsidRPr="00BE0662">
        <w:rPr>
          <w:color w:val="1D201F"/>
          <w:spacing w:val="1"/>
          <w:sz w:val="26"/>
          <w:szCs w:val="26"/>
        </w:rPr>
        <w:t xml:space="preserve"> </w:t>
      </w:r>
      <w:r w:rsidRPr="00BE0662">
        <w:rPr>
          <w:color w:val="1D201F"/>
          <w:sz w:val="26"/>
          <w:szCs w:val="26"/>
        </w:rPr>
        <w:t>одного</w:t>
      </w:r>
      <w:r w:rsidRPr="00BE0662">
        <w:rPr>
          <w:color w:val="1D201F"/>
          <w:spacing w:val="1"/>
          <w:sz w:val="26"/>
          <w:szCs w:val="26"/>
        </w:rPr>
        <w:t xml:space="preserve"> </w:t>
      </w:r>
      <w:r w:rsidRPr="00BE0662">
        <w:rPr>
          <w:color w:val="1D201F"/>
          <w:sz w:val="26"/>
          <w:szCs w:val="26"/>
        </w:rPr>
        <w:t>года</w:t>
      </w:r>
      <w:r w:rsidRPr="00BE0662">
        <w:rPr>
          <w:color w:val="1D201F"/>
          <w:spacing w:val="1"/>
          <w:sz w:val="26"/>
          <w:szCs w:val="26"/>
        </w:rPr>
        <w:t xml:space="preserve"> </w:t>
      </w:r>
      <w:r w:rsidRPr="00BE0662">
        <w:rPr>
          <w:color w:val="1D201F"/>
          <w:sz w:val="26"/>
          <w:szCs w:val="26"/>
        </w:rPr>
        <w:t>со</w:t>
      </w:r>
      <w:r w:rsidRPr="00BE0662">
        <w:rPr>
          <w:color w:val="1D201F"/>
          <w:spacing w:val="1"/>
          <w:sz w:val="26"/>
          <w:szCs w:val="26"/>
        </w:rPr>
        <w:t xml:space="preserve"> </w:t>
      </w:r>
      <w:r w:rsidRPr="00BE0662">
        <w:rPr>
          <w:color w:val="1D201F"/>
          <w:sz w:val="26"/>
          <w:szCs w:val="26"/>
        </w:rPr>
        <w:t>дня</w:t>
      </w:r>
      <w:r w:rsidRPr="00BE0662">
        <w:rPr>
          <w:color w:val="1D201F"/>
          <w:spacing w:val="1"/>
          <w:sz w:val="26"/>
          <w:szCs w:val="26"/>
        </w:rPr>
        <w:t xml:space="preserve"> </w:t>
      </w:r>
      <w:r w:rsidRPr="00BE0662">
        <w:rPr>
          <w:color w:val="1D201F"/>
          <w:sz w:val="26"/>
          <w:szCs w:val="26"/>
        </w:rPr>
        <w:t>получения</w:t>
      </w:r>
      <w:r w:rsidRPr="00BE0662">
        <w:rPr>
          <w:color w:val="1D201F"/>
          <w:spacing w:val="1"/>
          <w:sz w:val="26"/>
          <w:szCs w:val="26"/>
        </w:rPr>
        <w:t xml:space="preserve"> </w:t>
      </w:r>
      <w:r w:rsidRPr="00BE0662">
        <w:rPr>
          <w:color w:val="1D201F"/>
          <w:sz w:val="26"/>
          <w:szCs w:val="26"/>
        </w:rPr>
        <w:t>профессионального</w:t>
      </w:r>
      <w:r w:rsidRPr="00BE0662">
        <w:rPr>
          <w:color w:val="1D201F"/>
          <w:spacing w:val="1"/>
          <w:sz w:val="26"/>
          <w:szCs w:val="26"/>
        </w:rPr>
        <w:t xml:space="preserve"> </w:t>
      </w:r>
      <w:r w:rsidRPr="00BE0662">
        <w:rPr>
          <w:color w:val="1D201F"/>
          <w:sz w:val="26"/>
          <w:szCs w:val="26"/>
        </w:rPr>
        <w:t>образования</w:t>
      </w:r>
      <w:r w:rsidRPr="00BE0662">
        <w:rPr>
          <w:color w:val="1D201F"/>
          <w:spacing w:val="1"/>
          <w:sz w:val="26"/>
          <w:szCs w:val="26"/>
        </w:rPr>
        <w:t xml:space="preserve"> </w:t>
      </w:r>
      <w:r w:rsidRPr="00BE0662">
        <w:rPr>
          <w:color w:val="1D201F"/>
          <w:sz w:val="26"/>
          <w:szCs w:val="26"/>
        </w:rPr>
        <w:t>соответствующего</w:t>
      </w:r>
      <w:r w:rsidRPr="00BE0662">
        <w:rPr>
          <w:color w:val="1D201F"/>
          <w:spacing w:val="-2"/>
          <w:sz w:val="26"/>
          <w:szCs w:val="26"/>
        </w:rPr>
        <w:t xml:space="preserve"> </w:t>
      </w:r>
      <w:r w:rsidRPr="00BE0662">
        <w:rPr>
          <w:color w:val="1D201F"/>
          <w:sz w:val="26"/>
          <w:szCs w:val="26"/>
        </w:rPr>
        <w:t>уровня;</w:t>
      </w:r>
    </w:p>
    <w:p w:rsidR="000A1F93" w:rsidRPr="00BE0662" w:rsidRDefault="000A1F93" w:rsidP="00AA1E13">
      <w:pPr>
        <w:pStyle w:val="a5"/>
        <w:numPr>
          <w:ilvl w:val="0"/>
          <w:numId w:val="41"/>
        </w:numPr>
        <w:tabs>
          <w:tab w:val="left" w:pos="468"/>
        </w:tabs>
        <w:spacing w:line="271" w:lineRule="auto"/>
        <w:ind w:right="120"/>
        <w:rPr>
          <w:rFonts w:ascii="Symbol" w:hAnsi="Symbol"/>
          <w:color w:val="1D201F"/>
          <w:sz w:val="26"/>
          <w:szCs w:val="26"/>
        </w:rPr>
      </w:pPr>
      <w:r w:rsidRPr="00BE0662">
        <w:rPr>
          <w:color w:val="1D201F"/>
          <w:sz w:val="26"/>
          <w:szCs w:val="26"/>
        </w:rPr>
        <w:t>лиц, приглашенных на работу в порядке перевода от другого работодателя по</w:t>
      </w:r>
      <w:r w:rsidRPr="00BE0662">
        <w:rPr>
          <w:color w:val="1D201F"/>
          <w:spacing w:val="1"/>
          <w:sz w:val="26"/>
          <w:szCs w:val="26"/>
        </w:rPr>
        <w:t xml:space="preserve"> </w:t>
      </w:r>
      <w:r w:rsidRPr="00BE0662">
        <w:rPr>
          <w:color w:val="1D201F"/>
          <w:sz w:val="26"/>
          <w:szCs w:val="26"/>
        </w:rPr>
        <w:t>согласованию</w:t>
      </w:r>
      <w:r w:rsidRPr="00BE0662">
        <w:rPr>
          <w:color w:val="1D201F"/>
          <w:spacing w:val="-1"/>
          <w:sz w:val="26"/>
          <w:szCs w:val="26"/>
        </w:rPr>
        <w:t xml:space="preserve"> </w:t>
      </w:r>
      <w:r w:rsidRPr="00BE0662">
        <w:rPr>
          <w:color w:val="1D201F"/>
          <w:sz w:val="26"/>
          <w:szCs w:val="26"/>
        </w:rPr>
        <w:t>между</w:t>
      </w:r>
      <w:r w:rsidRPr="00BE0662">
        <w:rPr>
          <w:color w:val="1D201F"/>
          <w:spacing w:val="1"/>
          <w:sz w:val="26"/>
          <w:szCs w:val="26"/>
        </w:rPr>
        <w:t xml:space="preserve"> </w:t>
      </w:r>
      <w:r w:rsidRPr="00BE0662">
        <w:rPr>
          <w:color w:val="1D201F"/>
          <w:sz w:val="26"/>
          <w:szCs w:val="26"/>
        </w:rPr>
        <w:t>работодателями;</w:t>
      </w:r>
    </w:p>
    <w:p w:rsidR="000A1F93" w:rsidRPr="00BE0662" w:rsidRDefault="000A1F93" w:rsidP="00AA1E13">
      <w:pPr>
        <w:pStyle w:val="a5"/>
        <w:numPr>
          <w:ilvl w:val="0"/>
          <w:numId w:val="41"/>
        </w:numPr>
        <w:tabs>
          <w:tab w:val="left" w:pos="468"/>
        </w:tabs>
        <w:rPr>
          <w:rFonts w:ascii="Symbol" w:hAnsi="Symbol"/>
          <w:color w:val="1D201F"/>
          <w:sz w:val="26"/>
          <w:szCs w:val="26"/>
        </w:rPr>
      </w:pPr>
      <w:r w:rsidRPr="00BE0662">
        <w:rPr>
          <w:color w:val="1D201F"/>
          <w:sz w:val="26"/>
          <w:szCs w:val="26"/>
        </w:rPr>
        <w:t>лиц,</w:t>
      </w:r>
      <w:r w:rsidRPr="00BE0662">
        <w:rPr>
          <w:color w:val="1D201F"/>
          <w:spacing w:val="-2"/>
          <w:sz w:val="26"/>
          <w:szCs w:val="26"/>
        </w:rPr>
        <w:t xml:space="preserve"> </w:t>
      </w:r>
      <w:r w:rsidRPr="00BE0662">
        <w:rPr>
          <w:color w:val="1D201F"/>
          <w:sz w:val="26"/>
          <w:szCs w:val="26"/>
        </w:rPr>
        <w:t>которым</w:t>
      </w:r>
      <w:r w:rsidRPr="00BE0662">
        <w:rPr>
          <w:color w:val="1D201F"/>
          <w:spacing w:val="-3"/>
          <w:sz w:val="26"/>
          <w:szCs w:val="26"/>
        </w:rPr>
        <w:t xml:space="preserve"> </w:t>
      </w:r>
      <w:r w:rsidRPr="00BE0662">
        <w:rPr>
          <w:color w:val="1D201F"/>
          <w:sz w:val="26"/>
          <w:szCs w:val="26"/>
        </w:rPr>
        <w:t>не</w:t>
      </w:r>
      <w:r w:rsidRPr="00BE0662">
        <w:rPr>
          <w:color w:val="1D201F"/>
          <w:spacing w:val="-6"/>
          <w:sz w:val="26"/>
          <w:szCs w:val="26"/>
        </w:rPr>
        <w:t xml:space="preserve"> </w:t>
      </w:r>
      <w:r w:rsidRPr="00BE0662">
        <w:rPr>
          <w:color w:val="1D201F"/>
          <w:sz w:val="26"/>
          <w:szCs w:val="26"/>
        </w:rPr>
        <w:t>исполнилось</w:t>
      </w:r>
      <w:r w:rsidRPr="00BE0662">
        <w:rPr>
          <w:color w:val="1D201F"/>
          <w:spacing w:val="-3"/>
          <w:sz w:val="26"/>
          <w:szCs w:val="26"/>
        </w:rPr>
        <w:t xml:space="preserve"> </w:t>
      </w:r>
      <w:r w:rsidRPr="00BE0662">
        <w:rPr>
          <w:color w:val="1D201F"/>
          <w:sz w:val="26"/>
          <w:szCs w:val="26"/>
        </w:rPr>
        <w:t>18</w:t>
      </w:r>
      <w:r w:rsidRPr="00BE0662">
        <w:rPr>
          <w:color w:val="1D201F"/>
          <w:spacing w:val="-5"/>
          <w:sz w:val="26"/>
          <w:szCs w:val="26"/>
        </w:rPr>
        <w:t xml:space="preserve"> </w:t>
      </w:r>
      <w:r w:rsidRPr="00BE0662">
        <w:rPr>
          <w:color w:val="1D201F"/>
          <w:sz w:val="26"/>
          <w:szCs w:val="26"/>
        </w:rPr>
        <w:t>лет;</w:t>
      </w:r>
    </w:p>
    <w:p w:rsidR="000A1F93" w:rsidRPr="00BE0662" w:rsidRDefault="000A1F93" w:rsidP="00AA1E13">
      <w:pPr>
        <w:pStyle w:val="a5"/>
        <w:numPr>
          <w:ilvl w:val="0"/>
          <w:numId w:val="41"/>
        </w:numPr>
        <w:tabs>
          <w:tab w:val="left" w:pos="468"/>
        </w:tabs>
        <w:spacing w:before="41" w:line="271" w:lineRule="auto"/>
        <w:ind w:right="125"/>
        <w:rPr>
          <w:rFonts w:ascii="Symbol" w:hAnsi="Symbol"/>
          <w:color w:val="1D201F"/>
          <w:sz w:val="26"/>
          <w:szCs w:val="26"/>
        </w:rPr>
      </w:pPr>
      <w:r w:rsidRPr="00BE0662">
        <w:rPr>
          <w:color w:val="1D201F"/>
          <w:sz w:val="26"/>
          <w:szCs w:val="26"/>
        </w:rPr>
        <w:t>иных</w:t>
      </w:r>
      <w:r w:rsidRPr="00BE0662">
        <w:rPr>
          <w:color w:val="1D201F"/>
          <w:spacing w:val="1"/>
          <w:sz w:val="26"/>
          <w:szCs w:val="26"/>
        </w:rPr>
        <w:t xml:space="preserve"> </w:t>
      </w:r>
      <w:r w:rsidRPr="00BE0662">
        <w:rPr>
          <w:color w:val="1D201F"/>
          <w:sz w:val="26"/>
          <w:szCs w:val="26"/>
        </w:rPr>
        <w:t>лиц</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случаях,</w:t>
      </w:r>
      <w:r w:rsidRPr="00BE0662">
        <w:rPr>
          <w:color w:val="1D201F"/>
          <w:spacing w:val="1"/>
          <w:sz w:val="26"/>
          <w:szCs w:val="26"/>
        </w:rPr>
        <w:t xml:space="preserve"> </w:t>
      </w:r>
      <w:r w:rsidRPr="00BE0662">
        <w:rPr>
          <w:color w:val="1D201F"/>
          <w:sz w:val="26"/>
          <w:szCs w:val="26"/>
        </w:rPr>
        <w:t>предусмотренных</w:t>
      </w:r>
      <w:r w:rsidRPr="00BE0662">
        <w:rPr>
          <w:color w:val="1D201F"/>
          <w:spacing w:val="1"/>
          <w:sz w:val="26"/>
          <w:szCs w:val="26"/>
        </w:rPr>
        <w:t xml:space="preserve"> </w:t>
      </w:r>
      <w:r w:rsidRPr="00BE0662">
        <w:rPr>
          <w:color w:val="1D201F"/>
          <w:sz w:val="26"/>
          <w:szCs w:val="26"/>
        </w:rPr>
        <w:t>ТК</w:t>
      </w:r>
      <w:r w:rsidRPr="00BE0662">
        <w:rPr>
          <w:color w:val="1D201F"/>
          <w:spacing w:val="1"/>
          <w:sz w:val="26"/>
          <w:szCs w:val="26"/>
        </w:rPr>
        <w:t xml:space="preserve"> </w:t>
      </w:r>
      <w:r w:rsidRPr="00BE0662">
        <w:rPr>
          <w:color w:val="1D201F"/>
          <w:sz w:val="26"/>
          <w:szCs w:val="26"/>
        </w:rPr>
        <w:t>РФ,</w:t>
      </w:r>
      <w:r w:rsidRPr="00BE0662">
        <w:rPr>
          <w:color w:val="1D201F"/>
          <w:spacing w:val="1"/>
          <w:sz w:val="26"/>
          <w:szCs w:val="26"/>
        </w:rPr>
        <w:t xml:space="preserve"> </w:t>
      </w:r>
      <w:r w:rsidRPr="00BE0662">
        <w:rPr>
          <w:color w:val="1D201F"/>
          <w:sz w:val="26"/>
          <w:szCs w:val="26"/>
        </w:rPr>
        <w:t>иными</w:t>
      </w:r>
      <w:r w:rsidRPr="00BE0662">
        <w:rPr>
          <w:color w:val="1D201F"/>
          <w:spacing w:val="1"/>
          <w:sz w:val="26"/>
          <w:szCs w:val="26"/>
        </w:rPr>
        <w:t xml:space="preserve"> </w:t>
      </w:r>
      <w:r w:rsidRPr="00BE0662">
        <w:rPr>
          <w:color w:val="1D201F"/>
          <w:sz w:val="26"/>
          <w:szCs w:val="26"/>
        </w:rPr>
        <w:t>федеральными</w:t>
      </w:r>
      <w:r w:rsidRPr="00BE0662">
        <w:rPr>
          <w:color w:val="1D201F"/>
          <w:spacing w:val="-65"/>
          <w:sz w:val="26"/>
          <w:szCs w:val="26"/>
        </w:rPr>
        <w:t xml:space="preserve"> </w:t>
      </w:r>
      <w:r w:rsidRPr="00BE0662">
        <w:rPr>
          <w:color w:val="1D201F"/>
          <w:sz w:val="26"/>
          <w:szCs w:val="26"/>
        </w:rPr>
        <w:t>законами,</w:t>
      </w:r>
      <w:r w:rsidRPr="00BE0662">
        <w:rPr>
          <w:color w:val="1D201F"/>
          <w:spacing w:val="-1"/>
          <w:sz w:val="26"/>
          <w:szCs w:val="26"/>
        </w:rPr>
        <w:t xml:space="preserve"> </w:t>
      </w:r>
      <w:r w:rsidRPr="00BE0662">
        <w:rPr>
          <w:color w:val="1D201F"/>
          <w:sz w:val="26"/>
          <w:szCs w:val="26"/>
        </w:rPr>
        <w:t>коллективным</w:t>
      </w:r>
      <w:r w:rsidRPr="00BE0662">
        <w:rPr>
          <w:color w:val="1D201F"/>
          <w:spacing w:val="-1"/>
          <w:sz w:val="26"/>
          <w:szCs w:val="26"/>
        </w:rPr>
        <w:t xml:space="preserve"> </w:t>
      </w:r>
      <w:r w:rsidRPr="00BE0662">
        <w:rPr>
          <w:color w:val="1D201F"/>
          <w:sz w:val="26"/>
          <w:szCs w:val="26"/>
        </w:rPr>
        <w:t>договором.</w:t>
      </w:r>
    </w:p>
    <w:p w:rsidR="000A1F93" w:rsidRPr="00BE0662" w:rsidRDefault="000A1F93" w:rsidP="00AA1E13">
      <w:pPr>
        <w:pStyle w:val="a5"/>
        <w:numPr>
          <w:ilvl w:val="2"/>
          <w:numId w:val="42"/>
        </w:numPr>
        <w:tabs>
          <w:tab w:val="left" w:pos="1081"/>
        </w:tabs>
        <w:spacing w:before="1" w:line="271" w:lineRule="auto"/>
        <w:ind w:right="117" w:firstLine="0"/>
        <w:rPr>
          <w:color w:val="1D201F"/>
          <w:sz w:val="26"/>
          <w:szCs w:val="26"/>
        </w:rPr>
      </w:pPr>
      <w:r w:rsidRPr="00BE0662">
        <w:rPr>
          <w:color w:val="1D201F"/>
          <w:sz w:val="26"/>
          <w:szCs w:val="26"/>
        </w:rPr>
        <w:t>Срок испытания не может превышать трех месяцев, а для заместителей</w:t>
      </w:r>
      <w:r w:rsidRPr="00BE0662">
        <w:rPr>
          <w:color w:val="1D201F"/>
          <w:spacing w:val="1"/>
          <w:sz w:val="26"/>
          <w:szCs w:val="26"/>
        </w:rPr>
        <w:t xml:space="preserve"> </w:t>
      </w:r>
      <w:r w:rsidRPr="00BE0662">
        <w:rPr>
          <w:color w:val="1D201F"/>
          <w:sz w:val="26"/>
          <w:szCs w:val="26"/>
        </w:rPr>
        <w:t>заведующего</w:t>
      </w:r>
      <w:r w:rsidRPr="00BE0662">
        <w:rPr>
          <w:color w:val="1D201F"/>
          <w:spacing w:val="1"/>
          <w:sz w:val="26"/>
          <w:szCs w:val="26"/>
        </w:rPr>
        <w:t xml:space="preserve"> </w:t>
      </w:r>
      <w:r w:rsidRPr="00BE0662">
        <w:rPr>
          <w:color w:val="1D201F"/>
          <w:sz w:val="26"/>
          <w:szCs w:val="26"/>
        </w:rPr>
        <w:t>ДОУ,</w:t>
      </w:r>
      <w:r w:rsidRPr="00BE0662">
        <w:rPr>
          <w:color w:val="1D201F"/>
          <w:spacing w:val="1"/>
          <w:sz w:val="26"/>
          <w:szCs w:val="26"/>
        </w:rPr>
        <w:t xml:space="preserve"> </w:t>
      </w:r>
      <w:r w:rsidRPr="00BE0662">
        <w:rPr>
          <w:color w:val="1D201F"/>
          <w:sz w:val="26"/>
          <w:szCs w:val="26"/>
        </w:rPr>
        <w:t>главного</w:t>
      </w:r>
      <w:r w:rsidRPr="00BE0662">
        <w:rPr>
          <w:color w:val="1D201F"/>
          <w:spacing w:val="1"/>
          <w:sz w:val="26"/>
          <w:szCs w:val="26"/>
        </w:rPr>
        <w:t xml:space="preserve"> </w:t>
      </w:r>
      <w:r w:rsidRPr="00BE0662">
        <w:rPr>
          <w:color w:val="1D201F"/>
          <w:sz w:val="26"/>
          <w:szCs w:val="26"/>
        </w:rPr>
        <w:t>бухгалтера,</w:t>
      </w:r>
      <w:r w:rsidRPr="00BE0662">
        <w:rPr>
          <w:color w:val="1D201F"/>
          <w:spacing w:val="1"/>
          <w:sz w:val="26"/>
          <w:szCs w:val="26"/>
        </w:rPr>
        <w:t xml:space="preserve"> </w:t>
      </w:r>
      <w:r w:rsidRPr="00BE0662">
        <w:rPr>
          <w:color w:val="1D201F"/>
          <w:sz w:val="26"/>
          <w:szCs w:val="26"/>
        </w:rPr>
        <w:t>руководителей</w:t>
      </w:r>
      <w:r w:rsidRPr="00BE0662">
        <w:rPr>
          <w:color w:val="1D201F"/>
          <w:spacing w:val="1"/>
          <w:sz w:val="26"/>
          <w:szCs w:val="26"/>
        </w:rPr>
        <w:t xml:space="preserve"> </w:t>
      </w:r>
      <w:r w:rsidRPr="00BE0662">
        <w:rPr>
          <w:color w:val="1D201F"/>
          <w:sz w:val="26"/>
          <w:szCs w:val="26"/>
        </w:rPr>
        <w:t>филиалов</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иных</w:t>
      </w:r>
      <w:r w:rsidRPr="00BE0662">
        <w:rPr>
          <w:color w:val="1D201F"/>
          <w:spacing w:val="1"/>
          <w:sz w:val="26"/>
          <w:szCs w:val="26"/>
        </w:rPr>
        <w:t xml:space="preserve"> </w:t>
      </w:r>
      <w:r w:rsidRPr="00BE0662">
        <w:rPr>
          <w:color w:val="1D201F"/>
          <w:sz w:val="26"/>
          <w:szCs w:val="26"/>
        </w:rPr>
        <w:t>обособленных структурных подразделений учреждения - шести месяцев, если</w:t>
      </w:r>
      <w:r w:rsidRPr="00BE0662">
        <w:rPr>
          <w:color w:val="1D201F"/>
          <w:spacing w:val="1"/>
          <w:sz w:val="26"/>
          <w:szCs w:val="26"/>
        </w:rPr>
        <w:t xml:space="preserve"> </w:t>
      </w:r>
      <w:r w:rsidRPr="00BE0662">
        <w:rPr>
          <w:color w:val="1D201F"/>
          <w:sz w:val="26"/>
          <w:szCs w:val="26"/>
        </w:rPr>
        <w:t>иное</w:t>
      </w:r>
      <w:r w:rsidRPr="00BE0662">
        <w:rPr>
          <w:color w:val="1D201F"/>
          <w:spacing w:val="1"/>
          <w:sz w:val="26"/>
          <w:szCs w:val="26"/>
        </w:rPr>
        <w:t xml:space="preserve"> </w:t>
      </w:r>
      <w:r w:rsidRPr="00BE0662">
        <w:rPr>
          <w:color w:val="1D201F"/>
          <w:sz w:val="26"/>
          <w:szCs w:val="26"/>
        </w:rPr>
        <w:t>не</w:t>
      </w:r>
      <w:r w:rsidRPr="00BE0662">
        <w:rPr>
          <w:color w:val="1D201F"/>
          <w:spacing w:val="1"/>
          <w:sz w:val="26"/>
          <w:szCs w:val="26"/>
        </w:rPr>
        <w:t xml:space="preserve"> </w:t>
      </w:r>
      <w:r w:rsidRPr="00BE0662">
        <w:rPr>
          <w:color w:val="1D201F"/>
          <w:sz w:val="26"/>
          <w:szCs w:val="26"/>
        </w:rPr>
        <w:t>установлено</w:t>
      </w:r>
      <w:r w:rsidRPr="00BE0662">
        <w:rPr>
          <w:color w:val="1D201F"/>
          <w:spacing w:val="1"/>
          <w:sz w:val="26"/>
          <w:szCs w:val="26"/>
        </w:rPr>
        <w:t xml:space="preserve"> </w:t>
      </w:r>
      <w:r w:rsidRPr="00BE0662">
        <w:rPr>
          <w:color w:val="1D201F"/>
          <w:sz w:val="26"/>
          <w:szCs w:val="26"/>
        </w:rPr>
        <w:t>федеральным</w:t>
      </w:r>
      <w:r w:rsidRPr="00BE0662">
        <w:rPr>
          <w:color w:val="1D201F"/>
          <w:spacing w:val="1"/>
          <w:sz w:val="26"/>
          <w:szCs w:val="26"/>
        </w:rPr>
        <w:t xml:space="preserve"> </w:t>
      </w:r>
      <w:r w:rsidRPr="00BE0662">
        <w:rPr>
          <w:color w:val="1D201F"/>
          <w:sz w:val="26"/>
          <w:szCs w:val="26"/>
        </w:rPr>
        <w:t>законом.</w:t>
      </w:r>
      <w:r w:rsidRPr="00BE0662">
        <w:rPr>
          <w:color w:val="1D201F"/>
          <w:spacing w:val="1"/>
          <w:sz w:val="26"/>
          <w:szCs w:val="26"/>
        </w:rPr>
        <w:t xml:space="preserve"> </w:t>
      </w:r>
      <w:r w:rsidRPr="00BE0662">
        <w:rPr>
          <w:color w:val="1D201F"/>
          <w:sz w:val="26"/>
          <w:szCs w:val="26"/>
        </w:rPr>
        <w:t>При</w:t>
      </w:r>
      <w:r w:rsidRPr="00BE0662">
        <w:rPr>
          <w:color w:val="1D201F"/>
          <w:spacing w:val="1"/>
          <w:sz w:val="26"/>
          <w:szCs w:val="26"/>
        </w:rPr>
        <w:t xml:space="preserve"> </w:t>
      </w:r>
      <w:r w:rsidRPr="00BE0662">
        <w:rPr>
          <w:color w:val="1D201F"/>
          <w:sz w:val="26"/>
          <w:szCs w:val="26"/>
        </w:rPr>
        <w:t>заключении</w:t>
      </w:r>
      <w:r w:rsidRPr="00BE0662">
        <w:rPr>
          <w:color w:val="1D201F"/>
          <w:spacing w:val="1"/>
          <w:sz w:val="26"/>
          <w:szCs w:val="26"/>
        </w:rPr>
        <w:t xml:space="preserve"> </w:t>
      </w:r>
      <w:r w:rsidRPr="00BE0662">
        <w:rPr>
          <w:color w:val="1D201F"/>
          <w:sz w:val="26"/>
          <w:szCs w:val="26"/>
        </w:rPr>
        <w:t>трудового</w:t>
      </w:r>
      <w:r w:rsidRPr="00BE0662">
        <w:rPr>
          <w:color w:val="1D201F"/>
          <w:spacing w:val="1"/>
          <w:sz w:val="26"/>
          <w:szCs w:val="26"/>
        </w:rPr>
        <w:t xml:space="preserve"> </w:t>
      </w:r>
      <w:r w:rsidRPr="00BE0662">
        <w:rPr>
          <w:color w:val="1D201F"/>
          <w:sz w:val="26"/>
          <w:szCs w:val="26"/>
        </w:rPr>
        <w:t>договора</w:t>
      </w:r>
      <w:r w:rsidRPr="00BE0662">
        <w:rPr>
          <w:color w:val="1D201F"/>
          <w:spacing w:val="49"/>
          <w:sz w:val="26"/>
          <w:szCs w:val="26"/>
        </w:rPr>
        <w:t xml:space="preserve"> </w:t>
      </w:r>
      <w:r w:rsidRPr="00BE0662">
        <w:rPr>
          <w:color w:val="1D201F"/>
          <w:sz w:val="26"/>
          <w:szCs w:val="26"/>
        </w:rPr>
        <w:t>на</w:t>
      </w:r>
      <w:r w:rsidRPr="00BE0662">
        <w:rPr>
          <w:color w:val="1D201F"/>
          <w:spacing w:val="48"/>
          <w:sz w:val="26"/>
          <w:szCs w:val="26"/>
        </w:rPr>
        <w:t xml:space="preserve"> </w:t>
      </w:r>
      <w:r w:rsidRPr="00BE0662">
        <w:rPr>
          <w:color w:val="1D201F"/>
          <w:sz w:val="26"/>
          <w:szCs w:val="26"/>
        </w:rPr>
        <w:t>срок</w:t>
      </w:r>
      <w:r w:rsidRPr="00BE0662">
        <w:rPr>
          <w:color w:val="1D201F"/>
          <w:spacing w:val="49"/>
          <w:sz w:val="26"/>
          <w:szCs w:val="26"/>
        </w:rPr>
        <w:t xml:space="preserve"> </w:t>
      </w:r>
      <w:r w:rsidRPr="00BE0662">
        <w:rPr>
          <w:color w:val="1D201F"/>
          <w:sz w:val="26"/>
          <w:szCs w:val="26"/>
        </w:rPr>
        <w:t>от</w:t>
      </w:r>
      <w:r w:rsidRPr="00BE0662">
        <w:rPr>
          <w:color w:val="1D201F"/>
          <w:spacing w:val="49"/>
          <w:sz w:val="26"/>
          <w:szCs w:val="26"/>
        </w:rPr>
        <w:t xml:space="preserve"> </w:t>
      </w:r>
      <w:r w:rsidRPr="00BE0662">
        <w:rPr>
          <w:color w:val="1D201F"/>
          <w:sz w:val="26"/>
          <w:szCs w:val="26"/>
        </w:rPr>
        <w:t>двух</w:t>
      </w:r>
      <w:r w:rsidRPr="00BE0662">
        <w:rPr>
          <w:color w:val="1D201F"/>
          <w:spacing w:val="49"/>
          <w:sz w:val="26"/>
          <w:szCs w:val="26"/>
        </w:rPr>
        <w:t xml:space="preserve"> </w:t>
      </w:r>
      <w:r w:rsidRPr="00BE0662">
        <w:rPr>
          <w:color w:val="1D201F"/>
          <w:sz w:val="26"/>
          <w:szCs w:val="26"/>
        </w:rPr>
        <w:t>до</w:t>
      </w:r>
      <w:r w:rsidRPr="00BE0662">
        <w:rPr>
          <w:color w:val="1D201F"/>
          <w:spacing w:val="49"/>
          <w:sz w:val="26"/>
          <w:szCs w:val="26"/>
        </w:rPr>
        <w:t xml:space="preserve"> </w:t>
      </w:r>
      <w:r w:rsidRPr="00BE0662">
        <w:rPr>
          <w:color w:val="1D201F"/>
          <w:sz w:val="26"/>
          <w:szCs w:val="26"/>
        </w:rPr>
        <w:t>шести</w:t>
      </w:r>
      <w:r w:rsidRPr="00BE0662">
        <w:rPr>
          <w:color w:val="1D201F"/>
          <w:spacing w:val="49"/>
          <w:sz w:val="26"/>
          <w:szCs w:val="26"/>
        </w:rPr>
        <w:t xml:space="preserve"> </w:t>
      </w:r>
      <w:r w:rsidRPr="00BE0662">
        <w:rPr>
          <w:color w:val="1D201F"/>
          <w:sz w:val="26"/>
          <w:szCs w:val="26"/>
        </w:rPr>
        <w:t>месяцев</w:t>
      </w:r>
      <w:r w:rsidRPr="00BE0662">
        <w:rPr>
          <w:color w:val="1D201F"/>
          <w:spacing w:val="47"/>
          <w:sz w:val="26"/>
          <w:szCs w:val="26"/>
        </w:rPr>
        <w:t xml:space="preserve"> </w:t>
      </w:r>
      <w:r w:rsidRPr="00BE0662">
        <w:rPr>
          <w:color w:val="1D201F"/>
          <w:sz w:val="26"/>
          <w:szCs w:val="26"/>
        </w:rPr>
        <w:t>испытание</w:t>
      </w:r>
      <w:r w:rsidRPr="00BE0662">
        <w:rPr>
          <w:color w:val="1D201F"/>
          <w:spacing w:val="50"/>
          <w:sz w:val="26"/>
          <w:szCs w:val="26"/>
        </w:rPr>
        <w:t xml:space="preserve"> </w:t>
      </w:r>
      <w:r w:rsidRPr="00BE0662">
        <w:rPr>
          <w:color w:val="1D201F"/>
          <w:sz w:val="26"/>
          <w:szCs w:val="26"/>
        </w:rPr>
        <w:t>не</w:t>
      </w:r>
      <w:r w:rsidRPr="00BE0662">
        <w:rPr>
          <w:color w:val="1D201F"/>
          <w:spacing w:val="50"/>
          <w:sz w:val="26"/>
          <w:szCs w:val="26"/>
        </w:rPr>
        <w:t xml:space="preserve"> </w:t>
      </w:r>
      <w:r w:rsidRPr="00BE0662">
        <w:rPr>
          <w:color w:val="1D201F"/>
          <w:sz w:val="26"/>
          <w:szCs w:val="26"/>
        </w:rPr>
        <w:t>может</w:t>
      </w:r>
      <w:r w:rsidRPr="00BE0662">
        <w:rPr>
          <w:color w:val="1D201F"/>
          <w:spacing w:val="49"/>
          <w:sz w:val="26"/>
          <w:szCs w:val="26"/>
        </w:rPr>
        <w:t xml:space="preserve"> </w:t>
      </w:r>
      <w:r w:rsidRPr="00BE0662">
        <w:rPr>
          <w:color w:val="1D201F"/>
          <w:sz w:val="26"/>
          <w:szCs w:val="26"/>
        </w:rPr>
        <w:t>превышать</w:t>
      </w:r>
      <w:r w:rsidRPr="00BE0662">
        <w:rPr>
          <w:color w:val="1D201F"/>
          <w:spacing w:val="-65"/>
          <w:sz w:val="26"/>
          <w:szCs w:val="26"/>
        </w:rPr>
        <w:t xml:space="preserve"> </w:t>
      </w:r>
      <w:r w:rsidRPr="00BE0662">
        <w:rPr>
          <w:color w:val="1D201F"/>
          <w:sz w:val="26"/>
          <w:szCs w:val="26"/>
        </w:rPr>
        <w:t>двух</w:t>
      </w:r>
      <w:r w:rsidRPr="00BE0662">
        <w:rPr>
          <w:color w:val="1D201F"/>
          <w:spacing w:val="1"/>
          <w:sz w:val="26"/>
          <w:szCs w:val="26"/>
        </w:rPr>
        <w:t xml:space="preserve"> </w:t>
      </w:r>
      <w:r w:rsidRPr="00BE0662">
        <w:rPr>
          <w:color w:val="1D201F"/>
          <w:sz w:val="26"/>
          <w:szCs w:val="26"/>
        </w:rPr>
        <w:t>недель.</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срок</w:t>
      </w:r>
      <w:r w:rsidRPr="00BE0662">
        <w:rPr>
          <w:color w:val="1D201F"/>
          <w:spacing w:val="1"/>
          <w:sz w:val="26"/>
          <w:szCs w:val="26"/>
        </w:rPr>
        <w:t xml:space="preserve"> </w:t>
      </w:r>
      <w:r w:rsidRPr="00BE0662">
        <w:rPr>
          <w:color w:val="1D201F"/>
          <w:sz w:val="26"/>
          <w:szCs w:val="26"/>
        </w:rPr>
        <w:t>испытания</w:t>
      </w:r>
      <w:r w:rsidRPr="00BE0662">
        <w:rPr>
          <w:color w:val="1D201F"/>
          <w:spacing w:val="1"/>
          <w:sz w:val="26"/>
          <w:szCs w:val="26"/>
        </w:rPr>
        <w:t xml:space="preserve"> </w:t>
      </w:r>
      <w:r w:rsidRPr="00BE0662">
        <w:rPr>
          <w:color w:val="1D201F"/>
          <w:sz w:val="26"/>
          <w:szCs w:val="26"/>
        </w:rPr>
        <w:t>не</w:t>
      </w:r>
      <w:r w:rsidRPr="00BE0662">
        <w:rPr>
          <w:color w:val="1D201F"/>
          <w:spacing w:val="1"/>
          <w:sz w:val="26"/>
          <w:szCs w:val="26"/>
        </w:rPr>
        <w:t xml:space="preserve"> </w:t>
      </w:r>
      <w:r w:rsidRPr="00BE0662">
        <w:rPr>
          <w:color w:val="1D201F"/>
          <w:sz w:val="26"/>
          <w:szCs w:val="26"/>
        </w:rPr>
        <w:t>засчитываются</w:t>
      </w:r>
      <w:r w:rsidRPr="00BE0662">
        <w:rPr>
          <w:color w:val="1D201F"/>
          <w:spacing w:val="1"/>
          <w:sz w:val="26"/>
          <w:szCs w:val="26"/>
        </w:rPr>
        <w:t xml:space="preserve"> </w:t>
      </w:r>
      <w:r w:rsidRPr="00BE0662">
        <w:rPr>
          <w:color w:val="1D201F"/>
          <w:sz w:val="26"/>
          <w:szCs w:val="26"/>
        </w:rPr>
        <w:t>период</w:t>
      </w:r>
      <w:r w:rsidRPr="00BE0662">
        <w:rPr>
          <w:color w:val="1D201F"/>
          <w:spacing w:val="1"/>
          <w:sz w:val="26"/>
          <w:szCs w:val="26"/>
        </w:rPr>
        <w:t xml:space="preserve"> </w:t>
      </w:r>
      <w:r w:rsidRPr="00BE0662">
        <w:rPr>
          <w:color w:val="1D201F"/>
          <w:sz w:val="26"/>
          <w:szCs w:val="26"/>
        </w:rPr>
        <w:t>временной</w:t>
      </w:r>
      <w:r w:rsidRPr="00BE0662">
        <w:rPr>
          <w:color w:val="1D201F"/>
          <w:spacing w:val="1"/>
          <w:sz w:val="26"/>
          <w:szCs w:val="26"/>
        </w:rPr>
        <w:t xml:space="preserve"> </w:t>
      </w:r>
      <w:r w:rsidRPr="00BE0662">
        <w:rPr>
          <w:color w:val="1D201F"/>
          <w:sz w:val="26"/>
          <w:szCs w:val="26"/>
        </w:rPr>
        <w:t>нетрудоспособности</w:t>
      </w:r>
      <w:r w:rsidRPr="00BE0662">
        <w:rPr>
          <w:color w:val="1D201F"/>
          <w:spacing w:val="1"/>
          <w:sz w:val="26"/>
          <w:szCs w:val="26"/>
        </w:rPr>
        <w:t xml:space="preserve"> </w:t>
      </w:r>
      <w:r w:rsidRPr="00BE0662">
        <w:rPr>
          <w:color w:val="1D201F"/>
          <w:sz w:val="26"/>
          <w:szCs w:val="26"/>
        </w:rPr>
        <w:t>работника</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другие</w:t>
      </w:r>
      <w:r w:rsidRPr="00BE0662">
        <w:rPr>
          <w:color w:val="1D201F"/>
          <w:spacing w:val="1"/>
          <w:sz w:val="26"/>
          <w:szCs w:val="26"/>
        </w:rPr>
        <w:t xml:space="preserve"> </w:t>
      </w:r>
      <w:r w:rsidRPr="00BE0662">
        <w:rPr>
          <w:color w:val="1D201F"/>
          <w:sz w:val="26"/>
          <w:szCs w:val="26"/>
        </w:rPr>
        <w:t>периоды,</w:t>
      </w:r>
      <w:r w:rsidRPr="00BE0662">
        <w:rPr>
          <w:color w:val="1D201F"/>
          <w:spacing w:val="1"/>
          <w:sz w:val="26"/>
          <w:szCs w:val="26"/>
        </w:rPr>
        <w:t xml:space="preserve"> </w:t>
      </w:r>
      <w:r w:rsidRPr="00BE0662">
        <w:rPr>
          <w:color w:val="1D201F"/>
          <w:sz w:val="26"/>
          <w:szCs w:val="26"/>
        </w:rPr>
        <w:t>когда</w:t>
      </w:r>
      <w:r w:rsidRPr="00BE0662">
        <w:rPr>
          <w:color w:val="1D201F"/>
          <w:spacing w:val="1"/>
          <w:sz w:val="26"/>
          <w:szCs w:val="26"/>
        </w:rPr>
        <w:t xml:space="preserve"> </w:t>
      </w:r>
      <w:r w:rsidRPr="00BE0662">
        <w:rPr>
          <w:color w:val="1D201F"/>
          <w:sz w:val="26"/>
          <w:szCs w:val="26"/>
        </w:rPr>
        <w:t>он</w:t>
      </w:r>
      <w:r w:rsidRPr="00BE0662">
        <w:rPr>
          <w:color w:val="1D201F"/>
          <w:spacing w:val="1"/>
          <w:sz w:val="26"/>
          <w:szCs w:val="26"/>
        </w:rPr>
        <w:t xml:space="preserve"> </w:t>
      </w:r>
      <w:r w:rsidRPr="00BE0662">
        <w:rPr>
          <w:color w:val="1D201F"/>
          <w:sz w:val="26"/>
          <w:szCs w:val="26"/>
        </w:rPr>
        <w:t>фактически</w:t>
      </w:r>
      <w:r w:rsidRPr="00BE0662">
        <w:rPr>
          <w:color w:val="1D201F"/>
          <w:spacing w:val="1"/>
          <w:sz w:val="26"/>
          <w:szCs w:val="26"/>
        </w:rPr>
        <w:t xml:space="preserve"> </w:t>
      </w:r>
      <w:r w:rsidRPr="00BE0662">
        <w:rPr>
          <w:color w:val="1D201F"/>
          <w:sz w:val="26"/>
          <w:szCs w:val="26"/>
        </w:rPr>
        <w:t>отсутствовал</w:t>
      </w:r>
      <w:r w:rsidRPr="00BE0662">
        <w:rPr>
          <w:color w:val="1D201F"/>
          <w:spacing w:val="-2"/>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работе.</w:t>
      </w:r>
    </w:p>
    <w:p w:rsidR="000A1F93" w:rsidRPr="00BE0662" w:rsidRDefault="000A1F93" w:rsidP="00AA1E13">
      <w:pPr>
        <w:pStyle w:val="a5"/>
        <w:numPr>
          <w:ilvl w:val="2"/>
          <w:numId w:val="42"/>
        </w:numPr>
        <w:tabs>
          <w:tab w:val="left" w:pos="1089"/>
        </w:tabs>
        <w:spacing w:before="1" w:line="271" w:lineRule="auto"/>
        <w:ind w:right="118" w:firstLine="0"/>
        <w:rPr>
          <w:color w:val="1D201F"/>
          <w:sz w:val="26"/>
          <w:szCs w:val="26"/>
        </w:rPr>
      </w:pPr>
      <w:r w:rsidRPr="00BE0662">
        <w:rPr>
          <w:color w:val="1D201F"/>
          <w:sz w:val="26"/>
          <w:szCs w:val="26"/>
        </w:rPr>
        <w:t>При неудовлетворительном результате испытания заведующий детским</w:t>
      </w:r>
      <w:r w:rsidRPr="00BE0662">
        <w:rPr>
          <w:color w:val="1D201F"/>
          <w:spacing w:val="1"/>
          <w:sz w:val="26"/>
          <w:szCs w:val="26"/>
        </w:rPr>
        <w:t xml:space="preserve"> </w:t>
      </w:r>
      <w:r w:rsidRPr="00BE0662">
        <w:rPr>
          <w:color w:val="1D201F"/>
          <w:sz w:val="26"/>
          <w:szCs w:val="26"/>
        </w:rPr>
        <w:t>садом имеет право до истечения срока испытания расторгнуть трудовой договор</w:t>
      </w:r>
      <w:r w:rsidRPr="00BE0662">
        <w:rPr>
          <w:color w:val="1D201F"/>
          <w:spacing w:val="-65"/>
          <w:sz w:val="26"/>
          <w:szCs w:val="26"/>
        </w:rPr>
        <w:t xml:space="preserve"> </w:t>
      </w:r>
      <w:r w:rsidRPr="00BE0662">
        <w:rPr>
          <w:color w:val="1D201F"/>
          <w:sz w:val="26"/>
          <w:szCs w:val="26"/>
        </w:rPr>
        <w:t>с работником, предупредив его об этом в письменной форме не позднее, чем за</w:t>
      </w:r>
      <w:r w:rsidRPr="00BE0662">
        <w:rPr>
          <w:color w:val="1D201F"/>
          <w:spacing w:val="1"/>
          <w:sz w:val="26"/>
          <w:szCs w:val="26"/>
        </w:rPr>
        <w:t xml:space="preserve"> </w:t>
      </w:r>
      <w:r w:rsidRPr="00BE0662">
        <w:rPr>
          <w:color w:val="1D201F"/>
          <w:sz w:val="26"/>
          <w:szCs w:val="26"/>
        </w:rPr>
        <w:t>три дня с указанием причин, послуживших основанием для признания этого</w:t>
      </w:r>
      <w:r w:rsidRPr="00BE0662">
        <w:rPr>
          <w:color w:val="1D201F"/>
          <w:spacing w:val="1"/>
          <w:sz w:val="26"/>
          <w:szCs w:val="26"/>
        </w:rPr>
        <w:t xml:space="preserve"> </w:t>
      </w:r>
      <w:r w:rsidRPr="00BE0662">
        <w:rPr>
          <w:color w:val="1D201F"/>
          <w:sz w:val="26"/>
          <w:szCs w:val="26"/>
        </w:rPr>
        <w:t>работника не выдержавшим испытание. Решение работодателя работник имеет</w:t>
      </w:r>
      <w:r w:rsidRPr="00BE0662">
        <w:rPr>
          <w:color w:val="1D201F"/>
          <w:spacing w:val="1"/>
          <w:sz w:val="26"/>
          <w:szCs w:val="26"/>
        </w:rPr>
        <w:t xml:space="preserve"> </w:t>
      </w:r>
      <w:r w:rsidRPr="00BE0662">
        <w:rPr>
          <w:color w:val="1D201F"/>
          <w:sz w:val="26"/>
          <w:szCs w:val="26"/>
        </w:rPr>
        <w:t>право</w:t>
      </w:r>
      <w:r w:rsidRPr="00BE0662">
        <w:rPr>
          <w:color w:val="1D201F"/>
          <w:spacing w:val="1"/>
          <w:sz w:val="26"/>
          <w:szCs w:val="26"/>
        </w:rPr>
        <w:t xml:space="preserve"> </w:t>
      </w:r>
      <w:r w:rsidRPr="00BE0662">
        <w:rPr>
          <w:color w:val="1D201F"/>
          <w:sz w:val="26"/>
          <w:szCs w:val="26"/>
        </w:rPr>
        <w:t>обжаловать</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суд.</w:t>
      </w:r>
      <w:r w:rsidRPr="00BE0662">
        <w:rPr>
          <w:color w:val="1D201F"/>
          <w:spacing w:val="1"/>
          <w:sz w:val="26"/>
          <w:szCs w:val="26"/>
        </w:rPr>
        <w:t xml:space="preserve"> </w:t>
      </w:r>
      <w:r w:rsidRPr="00BE0662">
        <w:rPr>
          <w:color w:val="1D201F"/>
          <w:sz w:val="26"/>
          <w:szCs w:val="26"/>
        </w:rPr>
        <w:t>При</w:t>
      </w:r>
      <w:r w:rsidRPr="00BE0662">
        <w:rPr>
          <w:color w:val="1D201F"/>
          <w:spacing w:val="1"/>
          <w:sz w:val="26"/>
          <w:szCs w:val="26"/>
        </w:rPr>
        <w:t xml:space="preserve"> </w:t>
      </w:r>
      <w:r w:rsidRPr="00BE0662">
        <w:rPr>
          <w:color w:val="1D201F"/>
          <w:sz w:val="26"/>
          <w:szCs w:val="26"/>
        </w:rPr>
        <w:t>неудовлетворительном</w:t>
      </w:r>
      <w:r w:rsidRPr="00BE0662">
        <w:rPr>
          <w:color w:val="1D201F"/>
          <w:spacing w:val="1"/>
          <w:sz w:val="26"/>
          <w:szCs w:val="26"/>
        </w:rPr>
        <w:t xml:space="preserve"> </w:t>
      </w:r>
      <w:r w:rsidRPr="00BE0662">
        <w:rPr>
          <w:color w:val="1D201F"/>
          <w:sz w:val="26"/>
          <w:szCs w:val="26"/>
        </w:rPr>
        <w:t>результате</w:t>
      </w:r>
      <w:r w:rsidRPr="00BE0662">
        <w:rPr>
          <w:color w:val="1D201F"/>
          <w:spacing w:val="1"/>
          <w:sz w:val="26"/>
          <w:szCs w:val="26"/>
        </w:rPr>
        <w:t xml:space="preserve"> </w:t>
      </w:r>
      <w:r w:rsidRPr="00BE0662">
        <w:rPr>
          <w:color w:val="1D201F"/>
          <w:sz w:val="26"/>
          <w:szCs w:val="26"/>
        </w:rPr>
        <w:t>испытания</w:t>
      </w:r>
      <w:r w:rsidRPr="00BE0662">
        <w:rPr>
          <w:color w:val="1D201F"/>
          <w:spacing w:val="1"/>
          <w:sz w:val="26"/>
          <w:szCs w:val="26"/>
        </w:rPr>
        <w:t xml:space="preserve"> </w:t>
      </w:r>
      <w:r w:rsidRPr="00BE0662">
        <w:rPr>
          <w:color w:val="1D201F"/>
          <w:sz w:val="26"/>
          <w:szCs w:val="26"/>
        </w:rPr>
        <w:t>расторжение</w:t>
      </w:r>
      <w:r w:rsidRPr="00BE0662">
        <w:rPr>
          <w:color w:val="1D201F"/>
          <w:spacing w:val="1"/>
          <w:sz w:val="26"/>
          <w:szCs w:val="26"/>
        </w:rPr>
        <w:t xml:space="preserve"> </w:t>
      </w:r>
      <w:r w:rsidRPr="00BE0662">
        <w:rPr>
          <w:color w:val="1D201F"/>
          <w:sz w:val="26"/>
          <w:szCs w:val="26"/>
        </w:rPr>
        <w:t>трудового</w:t>
      </w:r>
      <w:r w:rsidRPr="00BE0662">
        <w:rPr>
          <w:color w:val="1D201F"/>
          <w:spacing w:val="1"/>
          <w:sz w:val="26"/>
          <w:szCs w:val="26"/>
        </w:rPr>
        <w:t xml:space="preserve"> </w:t>
      </w:r>
      <w:r w:rsidRPr="00BE0662">
        <w:rPr>
          <w:color w:val="1D201F"/>
          <w:sz w:val="26"/>
          <w:szCs w:val="26"/>
        </w:rPr>
        <w:t>договора</w:t>
      </w:r>
      <w:r w:rsidRPr="00BE0662">
        <w:rPr>
          <w:color w:val="1D201F"/>
          <w:spacing w:val="1"/>
          <w:sz w:val="26"/>
          <w:szCs w:val="26"/>
        </w:rPr>
        <w:t xml:space="preserve"> </w:t>
      </w:r>
      <w:r w:rsidRPr="00BE0662">
        <w:rPr>
          <w:color w:val="1D201F"/>
          <w:sz w:val="26"/>
          <w:szCs w:val="26"/>
        </w:rPr>
        <w:t>производится</w:t>
      </w:r>
      <w:r w:rsidRPr="00BE0662">
        <w:rPr>
          <w:color w:val="1D201F"/>
          <w:spacing w:val="1"/>
          <w:sz w:val="26"/>
          <w:szCs w:val="26"/>
        </w:rPr>
        <w:t xml:space="preserve"> </w:t>
      </w:r>
      <w:r w:rsidRPr="00BE0662">
        <w:rPr>
          <w:color w:val="1D201F"/>
          <w:sz w:val="26"/>
          <w:szCs w:val="26"/>
        </w:rPr>
        <w:t>без</w:t>
      </w:r>
      <w:r w:rsidRPr="00BE0662">
        <w:rPr>
          <w:color w:val="1D201F"/>
          <w:spacing w:val="1"/>
          <w:sz w:val="26"/>
          <w:szCs w:val="26"/>
        </w:rPr>
        <w:t xml:space="preserve"> </w:t>
      </w:r>
      <w:r w:rsidRPr="00BE0662">
        <w:rPr>
          <w:color w:val="1D201F"/>
          <w:sz w:val="26"/>
          <w:szCs w:val="26"/>
        </w:rPr>
        <w:t>учета</w:t>
      </w:r>
      <w:r w:rsidRPr="00BE0662">
        <w:rPr>
          <w:color w:val="1D201F"/>
          <w:spacing w:val="1"/>
          <w:sz w:val="26"/>
          <w:szCs w:val="26"/>
        </w:rPr>
        <w:t xml:space="preserve"> </w:t>
      </w:r>
      <w:r w:rsidRPr="00BE0662">
        <w:rPr>
          <w:color w:val="1D201F"/>
          <w:sz w:val="26"/>
          <w:szCs w:val="26"/>
        </w:rPr>
        <w:t>мнения</w:t>
      </w:r>
      <w:r w:rsidRPr="00BE0662">
        <w:rPr>
          <w:color w:val="1D201F"/>
          <w:spacing w:val="1"/>
          <w:sz w:val="26"/>
          <w:szCs w:val="26"/>
        </w:rPr>
        <w:t xml:space="preserve"> </w:t>
      </w:r>
      <w:r w:rsidRPr="00BE0662">
        <w:rPr>
          <w:color w:val="1D201F"/>
          <w:sz w:val="26"/>
          <w:szCs w:val="26"/>
        </w:rPr>
        <w:t>соответствующего</w:t>
      </w:r>
      <w:r w:rsidRPr="00BE0662">
        <w:rPr>
          <w:color w:val="1D201F"/>
          <w:spacing w:val="67"/>
          <w:sz w:val="26"/>
          <w:szCs w:val="26"/>
        </w:rPr>
        <w:t xml:space="preserve"> </w:t>
      </w:r>
      <w:r w:rsidRPr="00BE0662">
        <w:rPr>
          <w:color w:val="1D201F"/>
          <w:sz w:val="26"/>
          <w:szCs w:val="26"/>
        </w:rPr>
        <w:t>профсоюзного  органа</w:t>
      </w:r>
      <w:r w:rsidRPr="00BE0662">
        <w:rPr>
          <w:color w:val="1D201F"/>
          <w:spacing w:val="66"/>
          <w:sz w:val="26"/>
          <w:szCs w:val="26"/>
        </w:rPr>
        <w:t xml:space="preserve"> </w:t>
      </w:r>
      <w:r w:rsidRPr="00BE0662">
        <w:rPr>
          <w:color w:val="1D201F"/>
          <w:sz w:val="26"/>
          <w:szCs w:val="26"/>
        </w:rPr>
        <w:t>и</w:t>
      </w:r>
      <w:r w:rsidRPr="00BE0662">
        <w:rPr>
          <w:color w:val="1D201F"/>
          <w:spacing w:val="2"/>
          <w:sz w:val="26"/>
          <w:szCs w:val="26"/>
        </w:rPr>
        <w:t xml:space="preserve"> </w:t>
      </w:r>
      <w:r w:rsidRPr="00BE0662">
        <w:rPr>
          <w:color w:val="1D201F"/>
          <w:sz w:val="26"/>
          <w:szCs w:val="26"/>
        </w:rPr>
        <w:t>без  выплаты</w:t>
      </w:r>
      <w:r w:rsidRPr="00BE0662">
        <w:rPr>
          <w:color w:val="1D201F"/>
          <w:spacing w:val="2"/>
          <w:sz w:val="26"/>
          <w:szCs w:val="26"/>
        </w:rPr>
        <w:t xml:space="preserve"> </w:t>
      </w:r>
      <w:r w:rsidRPr="00BE0662">
        <w:rPr>
          <w:color w:val="1D201F"/>
          <w:sz w:val="26"/>
          <w:szCs w:val="26"/>
        </w:rPr>
        <w:t>выходного</w:t>
      </w:r>
      <w:r w:rsidRPr="00BE0662">
        <w:rPr>
          <w:color w:val="1D201F"/>
          <w:spacing w:val="2"/>
          <w:sz w:val="26"/>
          <w:szCs w:val="26"/>
        </w:rPr>
        <w:t xml:space="preserve"> </w:t>
      </w:r>
      <w:r w:rsidRPr="00BE0662">
        <w:rPr>
          <w:color w:val="1D201F"/>
          <w:sz w:val="26"/>
          <w:szCs w:val="26"/>
        </w:rPr>
        <w:t>пособия.</w:t>
      </w:r>
    </w:p>
    <w:p w:rsidR="000A1F93" w:rsidRPr="00BE0662" w:rsidRDefault="000A1F93" w:rsidP="00AA1E13">
      <w:pPr>
        <w:pStyle w:val="a5"/>
        <w:numPr>
          <w:ilvl w:val="2"/>
          <w:numId w:val="42"/>
        </w:numPr>
        <w:tabs>
          <w:tab w:val="left" w:pos="1151"/>
        </w:tabs>
        <w:spacing w:before="1" w:line="271" w:lineRule="auto"/>
        <w:ind w:right="116" w:firstLine="0"/>
        <w:rPr>
          <w:color w:val="1D201F"/>
          <w:sz w:val="26"/>
          <w:szCs w:val="26"/>
        </w:rPr>
      </w:pPr>
      <w:r w:rsidRPr="00BE0662">
        <w:rPr>
          <w:color w:val="1D201F"/>
          <w:sz w:val="26"/>
          <w:szCs w:val="26"/>
        </w:rPr>
        <w:t>Если</w:t>
      </w:r>
      <w:r w:rsidRPr="00BE0662">
        <w:rPr>
          <w:color w:val="1D201F"/>
          <w:spacing w:val="1"/>
          <w:sz w:val="26"/>
          <w:szCs w:val="26"/>
        </w:rPr>
        <w:t xml:space="preserve"> </w:t>
      </w:r>
      <w:r w:rsidRPr="00BE0662">
        <w:rPr>
          <w:color w:val="1D201F"/>
          <w:sz w:val="26"/>
          <w:szCs w:val="26"/>
        </w:rPr>
        <w:t>срок</w:t>
      </w:r>
      <w:r w:rsidRPr="00BE0662">
        <w:rPr>
          <w:color w:val="1D201F"/>
          <w:spacing w:val="1"/>
          <w:sz w:val="26"/>
          <w:szCs w:val="26"/>
        </w:rPr>
        <w:t xml:space="preserve"> </w:t>
      </w:r>
      <w:r w:rsidRPr="00BE0662">
        <w:rPr>
          <w:color w:val="1D201F"/>
          <w:sz w:val="26"/>
          <w:szCs w:val="26"/>
        </w:rPr>
        <w:t>испытания</w:t>
      </w:r>
      <w:r w:rsidRPr="00BE0662">
        <w:rPr>
          <w:color w:val="1D201F"/>
          <w:spacing w:val="1"/>
          <w:sz w:val="26"/>
          <w:szCs w:val="26"/>
        </w:rPr>
        <w:t xml:space="preserve"> </w:t>
      </w:r>
      <w:r w:rsidRPr="00BE0662">
        <w:rPr>
          <w:color w:val="1D201F"/>
          <w:sz w:val="26"/>
          <w:szCs w:val="26"/>
        </w:rPr>
        <w:t>истек,</w:t>
      </w:r>
      <w:r w:rsidRPr="00BE0662">
        <w:rPr>
          <w:color w:val="1D201F"/>
          <w:spacing w:val="1"/>
          <w:sz w:val="26"/>
          <w:szCs w:val="26"/>
        </w:rPr>
        <w:t xml:space="preserve"> </w:t>
      </w:r>
      <w:r w:rsidRPr="00BE0662">
        <w:rPr>
          <w:color w:val="1D201F"/>
          <w:sz w:val="26"/>
          <w:szCs w:val="26"/>
        </w:rPr>
        <w:t>а</w:t>
      </w:r>
      <w:r w:rsidRPr="00BE0662">
        <w:rPr>
          <w:color w:val="1D201F"/>
          <w:spacing w:val="1"/>
          <w:sz w:val="26"/>
          <w:szCs w:val="26"/>
        </w:rPr>
        <w:t xml:space="preserve"> </w:t>
      </w:r>
      <w:r w:rsidRPr="00BE0662">
        <w:rPr>
          <w:color w:val="1D201F"/>
          <w:sz w:val="26"/>
          <w:szCs w:val="26"/>
        </w:rPr>
        <w:t>работник</w:t>
      </w:r>
      <w:r w:rsidRPr="00BE0662">
        <w:rPr>
          <w:color w:val="1D201F"/>
          <w:spacing w:val="1"/>
          <w:sz w:val="26"/>
          <w:szCs w:val="26"/>
        </w:rPr>
        <w:t xml:space="preserve"> </w:t>
      </w:r>
      <w:r w:rsidRPr="00BE0662">
        <w:rPr>
          <w:color w:val="1D201F"/>
          <w:sz w:val="26"/>
          <w:szCs w:val="26"/>
        </w:rPr>
        <w:t>продолжает</w:t>
      </w:r>
      <w:r w:rsidRPr="00BE0662">
        <w:rPr>
          <w:color w:val="1D201F"/>
          <w:spacing w:val="1"/>
          <w:sz w:val="26"/>
          <w:szCs w:val="26"/>
        </w:rPr>
        <w:t xml:space="preserve"> </w:t>
      </w:r>
      <w:r w:rsidRPr="00BE0662">
        <w:rPr>
          <w:color w:val="1D201F"/>
          <w:sz w:val="26"/>
          <w:szCs w:val="26"/>
        </w:rPr>
        <w:t>работу,</w:t>
      </w:r>
      <w:r w:rsidRPr="00BE0662">
        <w:rPr>
          <w:color w:val="1D201F"/>
          <w:spacing w:val="1"/>
          <w:sz w:val="26"/>
          <w:szCs w:val="26"/>
        </w:rPr>
        <w:t xml:space="preserve"> </w:t>
      </w:r>
      <w:r w:rsidRPr="00BE0662">
        <w:rPr>
          <w:color w:val="1D201F"/>
          <w:sz w:val="26"/>
          <w:szCs w:val="26"/>
        </w:rPr>
        <w:t>то</w:t>
      </w:r>
      <w:r w:rsidRPr="00BE0662">
        <w:rPr>
          <w:color w:val="1D201F"/>
          <w:spacing w:val="1"/>
          <w:sz w:val="26"/>
          <w:szCs w:val="26"/>
        </w:rPr>
        <w:t xml:space="preserve"> </w:t>
      </w:r>
      <w:r w:rsidRPr="00BE0662">
        <w:rPr>
          <w:color w:val="1D201F"/>
          <w:sz w:val="26"/>
          <w:szCs w:val="26"/>
        </w:rPr>
        <w:t>он</w:t>
      </w:r>
      <w:r w:rsidRPr="00BE0662">
        <w:rPr>
          <w:color w:val="1D201F"/>
          <w:spacing w:val="1"/>
          <w:sz w:val="26"/>
          <w:szCs w:val="26"/>
        </w:rPr>
        <w:t xml:space="preserve"> </w:t>
      </w:r>
      <w:r w:rsidRPr="00BE0662">
        <w:rPr>
          <w:color w:val="1D201F"/>
          <w:sz w:val="26"/>
          <w:szCs w:val="26"/>
        </w:rPr>
        <w:t>считается</w:t>
      </w:r>
      <w:r w:rsidRPr="00BE0662">
        <w:rPr>
          <w:color w:val="1D201F"/>
          <w:spacing w:val="1"/>
          <w:sz w:val="26"/>
          <w:szCs w:val="26"/>
        </w:rPr>
        <w:t xml:space="preserve"> </w:t>
      </w:r>
      <w:r w:rsidRPr="00BE0662">
        <w:rPr>
          <w:color w:val="1D201F"/>
          <w:sz w:val="26"/>
          <w:szCs w:val="26"/>
        </w:rPr>
        <w:t>выдержавшим</w:t>
      </w:r>
      <w:r w:rsidRPr="00BE0662">
        <w:rPr>
          <w:color w:val="1D201F"/>
          <w:spacing w:val="1"/>
          <w:sz w:val="26"/>
          <w:szCs w:val="26"/>
        </w:rPr>
        <w:t xml:space="preserve"> </w:t>
      </w:r>
      <w:r w:rsidRPr="00BE0662">
        <w:rPr>
          <w:color w:val="1D201F"/>
          <w:sz w:val="26"/>
          <w:szCs w:val="26"/>
        </w:rPr>
        <w:t>испытание</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последующее</w:t>
      </w:r>
      <w:r w:rsidRPr="00BE0662">
        <w:rPr>
          <w:color w:val="1D201F"/>
          <w:spacing w:val="1"/>
          <w:sz w:val="26"/>
          <w:szCs w:val="26"/>
        </w:rPr>
        <w:t xml:space="preserve"> </w:t>
      </w:r>
      <w:r w:rsidRPr="00BE0662">
        <w:rPr>
          <w:color w:val="1D201F"/>
          <w:sz w:val="26"/>
          <w:szCs w:val="26"/>
        </w:rPr>
        <w:t>расторжение</w:t>
      </w:r>
      <w:r w:rsidRPr="00BE0662">
        <w:rPr>
          <w:color w:val="1D201F"/>
          <w:spacing w:val="1"/>
          <w:sz w:val="26"/>
          <w:szCs w:val="26"/>
        </w:rPr>
        <w:t xml:space="preserve"> </w:t>
      </w:r>
      <w:r w:rsidRPr="00BE0662">
        <w:rPr>
          <w:color w:val="1D201F"/>
          <w:sz w:val="26"/>
          <w:szCs w:val="26"/>
        </w:rPr>
        <w:t>трудового</w:t>
      </w:r>
      <w:r w:rsidRPr="00BE0662">
        <w:rPr>
          <w:color w:val="1D201F"/>
          <w:spacing w:val="1"/>
          <w:sz w:val="26"/>
          <w:szCs w:val="26"/>
        </w:rPr>
        <w:t xml:space="preserve"> </w:t>
      </w:r>
      <w:r w:rsidRPr="00BE0662">
        <w:rPr>
          <w:color w:val="1D201F"/>
          <w:sz w:val="26"/>
          <w:szCs w:val="26"/>
        </w:rPr>
        <w:t>договора допускается только на общих основаниях. Если в период испытания</w:t>
      </w:r>
      <w:r w:rsidRPr="00BE0662">
        <w:rPr>
          <w:color w:val="1D201F"/>
          <w:spacing w:val="1"/>
          <w:sz w:val="26"/>
          <w:szCs w:val="26"/>
        </w:rPr>
        <w:t xml:space="preserve"> </w:t>
      </w:r>
      <w:r w:rsidRPr="00BE0662">
        <w:rPr>
          <w:color w:val="1D201F"/>
          <w:sz w:val="26"/>
          <w:szCs w:val="26"/>
        </w:rPr>
        <w:t>работник придет к выводу, что предложенная ему работа не является для него</w:t>
      </w:r>
      <w:r w:rsidRPr="00BE0662">
        <w:rPr>
          <w:color w:val="1D201F"/>
          <w:spacing w:val="1"/>
          <w:sz w:val="26"/>
          <w:szCs w:val="26"/>
        </w:rPr>
        <w:t xml:space="preserve"> </w:t>
      </w:r>
      <w:r w:rsidRPr="00BE0662">
        <w:rPr>
          <w:color w:val="1D201F"/>
          <w:sz w:val="26"/>
          <w:szCs w:val="26"/>
        </w:rPr>
        <w:t>подходящей, то он имеет право расторгнуть трудовой договор по собственному</w:t>
      </w:r>
      <w:r w:rsidRPr="00BE0662">
        <w:rPr>
          <w:color w:val="1D201F"/>
          <w:spacing w:val="1"/>
          <w:sz w:val="26"/>
          <w:szCs w:val="26"/>
        </w:rPr>
        <w:t xml:space="preserve"> </w:t>
      </w:r>
      <w:r w:rsidRPr="00BE0662">
        <w:rPr>
          <w:color w:val="1D201F"/>
          <w:sz w:val="26"/>
          <w:szCs w:val="26"/>
        </w:rPr>
        <w:t>желанию,</w:t>
      </w:r>
      <w:r w:rsidRPr="00BE0662">
        <w:rPr>
          <w:color w:val="1D201F"/>
          <w:spacing w:val="1"/>
          <w:sz w:val="26"/>
          <w:szCs w:val="26"/>
        </w:rPr>
        <w:t xml:space="preserve"> </w:t>
      </w:r>
      <w:r w:rsidRPr="00BE0662">
        <w:rPr>
          <w:color w:val="1D201F"/>
          <w:sz w:val="26"/>
          <w:szCs w:val="26"/>
        </w:rPr>
        <w:t>предупредив</w:t>
      </w:r>
      <w:r w:rsidRPr="00BE0662">
        <w:rPr>
          <w:color w:val="1D201F"/>
          <w:spacing w:val="1"/>
          <w:sz w:val="26"/>
          <w:szCs w:val="26"/>
        </w:rPr>
        <w:t xml:space="preserve"> </w:t>
      </w:r>
      <w:r w:rsidRPr="00BE0662">
        <w:rPr>
          <w:color w:val="1D201F"/>
          <w:sz w:val="26"/>
          <w:szCs w:val="26"/>
        </w:rPr>
        <w:t>об</w:t>
      </w:r>
      <w:r w:rsidRPr="00BE0662">
        <w:rPr>
          <w:color w:val="1D201F"/>
          <w:spacing w:val="1"/>
          <w:sz w:val="26"/>
          <w:szCs w:val="26"/>
        </w:rPr>
        <w:t xml:space="preserve"> </w:t>
      </w:r>
      <w:r w:rsidRPr="00BE0662">
        <w:rPr>
          <w:color w:val="1D201F"/>
          <w:sz w:val="26"/>
          <w:szCs w:val="26"/>
        </w:rPr>
        <w:t>этом</w:t>
      </w:r>
      <w:r w:rsidRPr="00BE0662">
        <w:rPr>
          <w:color w:val="1D201F"/>
          <w:spacing w:val="1"/>
          <w:sz w:val="26"/>
          <w:szCs w:val="26"/>
        </w:rPr>
        <w:t xml:space="preserve"> </w:t>
      </w:r>
      <w:r w:rsidRPr="00BE0662">
        <w:rPr>
          <w:color w:val="1D201F"/>
          <w:sz w:val="26"/>
          <w:szCs w:val="26"/>
        </w:rPr>
        <w:t>заведующего</w:t>
      </w:r>
      <w:r w:rsidRPr="00BE0662">
        <w:rPr>
          <w:color w:val="1D201F"/>
          <w:spacing w:val="1"/>
          <w:sz w:val="26"/>
          <w:szCs w:val="26"/>
        </w:rPr>
        <w:t xml:space="preserve"> </w:t>
      </w:r>
      <w:r w:rsidRPr="00BE0662">
        <w:rPr>
          <w:color w:val="1D201F"/>
          <w:sz w:val="26"/>
          <w:szCs w:val="26"/>
        </w:rPr>
        <w:t>дошкольным</w:t>
      </w:r>
      <w:r w:rsidRPr="00BE0662">
        <w:rPr>
          <w:color w:val="1D201F"/>
          <w:spacing w:val="1"/>
          <w:sz w:val="26"/>
          <w:szCs w:val="26"/>
        </w:rPr>
        <w:t xml:space="preserve"> </w:t>
      </w:r>
      <w:r w:rsidRPr="00BE0662">
        <w:rPr>
          <w:color w:val="1D201F"/>
          <w:sz w:val="26"/>
          <w:szCs w:val="26"/>
        </w:rPr>
        <w:t>образовательным</w:t>
      </w:r>
      <w:r w:rsidRPr="00BE0662">
        <w:rPr>
          <w:color w:val="1D201F"/>
          <w:spacing w:val="1"/>
          <w:sz w:val="26"/>
          <w:szCs w:val="26"/>
        </w:rPr>
        <w:t xml:space="preserve"> </w:t>
      </w:r>
      <w:r w:rsidRPr="00BE0662">
        <w:rPr>
          <w:color w:val="1D201F"/>
          <w:sz w:val="26"/>
          <w:szCs w:val="26"/>
        </w:rPr>
        <w:t>учреждением в письменной</w:t>
      </w:r>
      <w:r w:rsidRPr="00BE0662">
        <w:rPr>
          <w:color w:val="1D201F"/>
          <w:spacing w:val="-2"/>
          <w:sz w:val="26"/>
          <w:szCs w:val="26"/>
        </w:rPr>
        <w:t xml:space="preserve"> </w:t>
      </w:r>
      <w:r w:rsidRPr="00BE0662">
        <w:rPr>
          <w:color w:val="1D201F"/>
          <w:sz w:val="26"/>
          <w:szCs w:val="26"/>
        </w:rPr>
        <w:t>форме за три</w:t>
      </w:r>
      <w:r w:rsidRPr="00BE0662">
        <w:rPr>
          <w:color w:val="1D201F"/>
          <w:spacing w:val="-2"/>
          <w:sz w:val="26"/>
          <w:szCs w:val="26"/>
        </w:rPr>
        <w:t xml:space="preserve"> </w:t>
      </w:r>
      <w:r w:rsidRPr="00BE0662">
        <w:rPr>
          <w:color w:val="1D201F"/>
          <w:sz w:val="26"/>
          <w:szCs w:val="26"/>
        </w:rPr>
        <w:t>дня.</w:t>
      </w:r>
    </w:p>
    <w:p w:rsidR="000A1F93" w:rsidRPr="00BE0662" w:rsidRDefault="000A1F93" w:rsidP="00AA1E13">
      <w:pPr>
        <w:pStyle w:val="a5"/>
        <w:numPr>
          <w:ilvl w:val="2"/>
          <w:numId w:val="42"/>
        </w:numPr>
        <w:tabs>
          <w:tab w:val="left" w:pos="1077"/>
        </w:tabs>
        <w:spacing w:before="78" w:line="271" w:lineRule="auto"/>
        <w:ind w:right="120" w:firstLine="0"/>
        <w:rPr>
          <w:sz w:val="26"/>
          <w:szCs w:val="26"/>
        </w:rPr>
      </w:pPr>
      <w:r w:rsidRPr="00BE0662">
        <w:rPr>
          <w:color w:val="1D201F"/>
          <w:sz w:val="26"/>
          <w:szCs w:val="26"/>
        </w:rPr>
        <w:t>Трудовой договор вступает в силу со дня его подписания работником и</w:t>
      </w:r>
      <w:r w:rsidRPr="00BE0662">
        <w:rPr>
          <w:color w:val="1D201F"/>
          <w:spacing w:val="1"/>
          <w:sz w:val="26"/>
          <w:szCs w:val="26"/>
        </w:rPr>
        <w:t xml:space="preserve"> </w:t>
      </w:r>
      <w:r w:rsidRPr="00BE0662">
        <w:rPr>
          <w:color w:val="1D201F"/>
          <w:sz w:val="26"/>
          <w:szCs w:val="26"/>
        </w:rPr>
        <w:t>заведующим</w:t>
      </w:r>
      <w:r w:rsidRPr="00BE0662">
        <w:rPr>
          <w:color w:val="1D201F"/>
          <w:spacing w:val="60"/>
          <w:sz w:val="26"/>
          <w:szCs w:val="26"/>
        </w:rPr>
        <w:t xml:space="preserve"> </w:t>
      </w:r>
      <w:r w:rsidRPr="00BE0662">
        <w:rPr>
          <w:color w:val="1D201F"/>
          <w:sz w:val="26"/>
          <w:szCs w:val="26"/>
        </w:rPr>
        <w:t>ДОУ.</w:t>
      </w:r>
      <w:r w:rsidRPr="00BE0662">
        <w:rPr>
          <w:color w:val="1D201F"/>
          <w:spacing w:val="61"/>
          <w:sz w:val="26"/>
          <w:szCs w:val="26"/>
        </w:rPr>
        <w:t xml:space="preserve"> </w:t>
      </w:r>
      <w:r w:rsidRPr="00BE0662">
        <w:rPr>
          <w:color w:val="1D201F"/>
          <w:sz w:val="26"/>
          <w:szCs w:val="26"/>
        </w:rPr>
        <w:t>Работник</w:t>
      </w:r>
      <w:r w:rsidRPr="00BE0662">
        <w:rPr>
          <w:color w:val="1D201F"/>
          <w:spacing w:val="59"/>
          <w:sz w:val="26"/>
          <w:szCs w:val="26"/>
        </w:rPr>
        <w:t xml:space="preserve"> </w:t>
      </w:r>
      <w:r w:rsidRPr="00BE0662">
        <w:rPr>
          <w:color w:val="1D201F"/>
          <w:sz w:val="26"/>
          <w:szCs w:val="26"/>
        </w:rPr>
        <w:t>обязан</w:t>
      </w:r>
      <w:r w:rsidRPr="00BE0662">
        <w:rPr>
          <w:color w:val="1D201F"/>
          <w:spacing w:val="60"/>
          <w:sz w:val="26"/>
          <w:szCs w:val="26"/>
        </w:rPr>
        <w:t xml:space="preserve"> </w:t>
      </w:r>
      <w:r w:rsidRPr="00BE0662">
        <w:rPr>
          <w:color w:val="1D201F"/>
          <w:sz w:val="26"/>
          <w:szCs w:val="26"/>
        </w:rPr>
        <w:t>приступить</w:t>
      </w:r>
      <w:r w:rsidRPr="00BE0662">
        <w:rPr>
          <w:color w:val="1D201F"/>
          <w:spacing w:val="59"/>
          <w:sz w:val="26"/>
          <w:szCs w:val="26"/>
        </w:rPr>
        <w:t xml:space="preserve"> </w:t>
      </w:r>
      <w:r w:rsidRPr="00BE0662">
        <w:rPr>
          <w:color w:val="1D201F"/>
          <w:sz w:val="26"/>
          <w:szCs w:val="26"/>
        </w:rPr>
        <w:t>к</w:t>
      </w:r>
      <w:r w:rsidRPr="00BE0662">
        <w:rPr>
          <w:color w:val="1D201F"/>
          <w:spacing w:val="59"/>
          <w:sz w:val="26"/>
          <w:szCs w:val="26"/>
        </w:rPr>
        <w:t xml:space="preserve"> </w:t>
      </w:r>
      <w:r w:rsidRPr="00BE0662">
        <w:rPr>
          <w:color w:val="1D201F"/>
          <w:sz w:val="26"/>
          <w:szCs w:val="26"/>
        </w:rPr>
        <w:t>исполнению</w:t>
      </w:r>
      <w:r w:rsidRPr="00BE0662">
        <w:rPr>
          <w:color w:val="1D201F"/>
          <w:spacing w:val="61"/>
          <w:sz w:val="26"/>
          <w:szCs w:val="26"/>
        </w:rPr>
        <w:t xml:space="preserve"> </w:t>
      </w:r>
      <w:r w:rsidRPr="00BE0662">
        <w:rPr>
          <w:color w:val="1D201F"/>
          <w:sz w:val="26"/>
          <w:szCs w:val="26"/>
        </w:rPr>
        <w:t>трудовых</w:t>
      </w:r>
      <w:r>
        <w:rPr>
          <w:color w:val="1D201F"/>
          <w:sz w:val="26"/>
          <w:szCs w:val="26"/>
        </w:rPr>
        <w:t xml:space="preserve"> </w:t>
      </w:r>
      <w:r w:rsidRPr="00BE0662">
        <w:rPr>
          <w:color w:val="1D201F"/>
          <w:sz w:val="26"/>
          <w:szCs w:val="26"/>
        </w:rPr>
        <w:t>обязанностей</w:t>
      </w:r>
      <w:r w:rsidRPr="00BE0662">
        <w:rPr>
          <w:color w:val="1D201F"/>
          <w:spacing w:val="1"/>
          <w:sz w:val="26"/>
          <w:szCs w:val="26"/>
        </w:rPr>
        <w:t xml:space="preserve"> </w:t>
      </w:r>
      <w:r w:rsidRPr="00BE0662">
        <w:rPr>
          <w:color w:val="1D201F"/>
          <w:sz w:val="26"/>
          <w:szCs w:val="26"/>
        </w:rPr>
        <w:t>со</w:t>
      </w:r>
      <w:r w:rsidRPr="00BE0662">
        <w:rPr>
          <w:color w:val="1D201F"/>
          <w:spacing w:val="1"/>
          <w:sz w:val="26"/>
          <w:szCs w:val="26"/>
        </w:rPr>
        <w:t xml:space="preserve"> </w:t>
      </w:r>
      <w:r w:rsidRPr="00BE0662">
        <w:rPr>
          <w:color w:val="1D201F"/>
          <w:sz w:val="26"/>
          <w:szCs w:val="26"/>
        </w:rPr>
        <w:t>дня,</w:t>
      </w:r>
      <w:r w:rsidRPr="00BE0662">
        <w:rPr>
          <w:color w:val="1D201F"/>
          <w:spacing w:val="1"/>
          <w:sz w:val="26"/>
          <w:szCs w:val="26"/>
        </w:rPr>
        <w:t xml:space="preserve"> </w:t>
      </w:r>
      <w:r w:rsidRPr="00BE0662">
        <w:rPr>
          <w:color w:val="1D201F"/>
          <w:sz w:val="26"/>
          <w:szCs w:val="26"/>
        </w:rPr>
        <w:t>определенного</w:t>
      </w:r>
      <w:r w:rsidRPr="00BE0662">
        <w:rPr>
          <w:color w:val="1D201F"/>
          <w:spacing w:val="1"/>
          <w:sz w:val="26"/>
          <w:szCs w:val="26"/>
        </w:rPr>
        <w:t xml:space="preserve"> </w:t>
      </w:r>
      <w:r w:rsidRPr="00BE0662">
        <w:rPr>
          <w:color w:val="1D201F"/>
          <w:sz w:val="26"/>
          <w:szCs w:val="26"/>
        </w:rPr>
        <w:t>трудовым</w:t>
      </w:r>
      <w:r w:rsidRPr="00BE0662">
        <w:rPr>
          <w:color w:val="1D201F"/>
          <w:spacing w:val="1"/>
          <w:sz w:val="26"/>
          <w:szCs w:val="26"/>
        </w:rPr>
        <w:t xml:space="preserve"> </w:t>
      </w:r>
      <w:r w:rsidRPr="00BE0662">
        <w:rPr>
          <w:color w:val="1D201F"/>
          <w:sz w:val="26"/>
          <w:szCs w:val="26"/>
        </w:rPr>
        <w:t>договором.</w:t>
      </w:r>
      <w:r w:rsidRPr="00BE0662">
        <w:rPr>
          <w:color w:val="1D201F"/>
          <w:spacing w:val="1"/>
          <w:sz w:val="26"/>
          <w:szCs w:val="26"/>
        </w:rPr>
        <w:t xml:space="preserve"> </w:t>
      </w:r>
      <w:r w:rsidRPr="00BE0662">
        <w:rPr>
          <w:color w:val="1D201F"/>
          <w:sz w:val="26"/>
          <w:szCs w:val="26"/>
        </w:rPr>
        <w:t>Если</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трудовом</w:t>
      </w:r>
      <w:r w:rsidRPr="00BE0662">
        <w:rPr>
          <w:color w:val="1D201F"/>
          <w:spacing w:val="-65"/>
          <w:sz w:val="26"/>
          <w:szCs w:val="26"/>
        </w:rPr>
        <w:t xml:space="preserve"> </w:t>
      </w:r>
      <w:r w:rsidRPr="00BE0662">
        <w:rPr>
          <w:color w:val="1D201F"/>
          <w:sz w:val="26"/>
          <w:szCs w:val="26"/>
        </w:rPr>
        <w:t>договоре не определен день начала работы, то работник должен приступить к</w:t>
      </w:r>
      <w:r w:rsidRPr="00BE0662">
        <w:rPr>
          <w:color w:val="1D201F"/>
          <w:spacing w:val="1"/>
          <w:sz w:val="26"/>
          <w:szCs w:val="26"/>
        </w:rPr>
        <w:t xml:space="preserve"> </w:t>
      </w:r>
      <w:r w:rsidRPr="00BE0662">
        <w:rPr>
          <w:color w:val="1D201F"/>
          <w:sz w:val="26"/>
          <w:szCs w:val="26"/>
        </w:rPr>
        <w:t>работе</w:t>
      </w:r>
      <w:r w:rsidRPr="00BE0662">
        <w:rPr>
          <w:color w:val="1D201F"/>
          <w:spacing w:val="-2"/>
          <w:sz w:val="26"/>
          <w:szCs w:val="26"/>
        </w:rPr>
        <w:t xml:space="preserve"> </w:t>
      </w:r>
      <w:r w:rsidRPr="00BE0662">
        <w:rPr>
          <w:color w:val="1D201F"/>
          <w:sz w:val="26"/>
          <w:szCs w:val="26"/>
        </w:rPr>
        <w:t>на</w:t>
      </w:r>
      <w:r w:rsidRPr="00BE0662">
        <w:rPr>
          <w:color w:val="1D201F"/>
          <w:spacing w:val="-3"/>
          <w:sz w:val="26"/>
          <w:szCs w:val="26"/>
        </w:rPr>
        <w:t xml:space="preserve"> </w:t>
      </w:r>
      <w:r w:rsidRPr="00BE0662">
        <w:rPr>
          <w:color w:val="1D201F"/>
          <w:sz w:val="26"/>
          <w:szCs w:val="26"/>
        </w:rPr>
        <w:t>следующий</w:t>
      </w:r>
      <w:r w:rsidRPr="00BE0662">
        <w:rPr>
          <w:color w:val="1D201F"/>
          <w:spacing w:val="-2"/>
          <w:sz w:val="26"/>
          <w:szCs w:val="26"/>
        </w:rPr>
        <w:t xml:space="preserve"> </w:t>
      </w:r>
      <w:r w:rsidRPr="00BE0662">
        <w:rPr>
          <w:color w:val="1D201F"/>
          <w:sz w:val="26"/>
          <w:szCs w:val="26"/>
        </w:rPr>
        <w:t>рабочий</w:t>
      </w:r>
      <w:r w:rsidRPr="00BE0662">
        <w:rPr>
          <w:color w:val="1D201F"/>
          <w:spacing w:val="-3"/>
          <w:sz w:val="26"/>
          <w:szCs w:val="26"/>
        </w:rPr>
        <w:t xml:space="preserve"> </w:t>
      </w:r>
      <w:r w:rsidRPr="00BE0662">
        <w:rPr>
          <w:color w:val="1D201F"/>
          <w:sz w:val="26"/>
          <w:szCs w:val="26"/>
        </w:rPr>
        <w:t>день</w:t>
      </w:r>
      <w:r w:rsidRPr="00BE0662">
        <w:rPr>
          <w:color w:val="1D201F"/>
          <w:spacing w:val="-1"/>
          <w:sz w:val="26"/>
          <w:szCs w:val="26"/>
        </w:rPr>
        <w:t xml:space="preserve"> </w:t>
      </w:r>
      <w:r w:rsidRPr="00BE0662">
        <w:rPr>
          <w:color w:val="1D201F"/>
          <w:sz w:val="26"/>
          <w:szCs w:val="26"/>
        </w:rPr>
        <w:t>после</w:t>
      </w:r>
      <w:r w:rsidRPr="00BE0662">
        <w:rPr>
          <w:color w:val="1D201F"/>
          <w:spacing w:val="-3"/>
          <w:sz w:val="26"/>
          <w:szCs w:val="26"/>
        </w:rPr>
        <w:t xml:space="preserve"> </w:t>
      </w:r>
      <w:r w:rsidRPr="00BE0662">
        <w:rPr>
          <w:color w:val="1D201F"/>
          <w:sz w:val="26"/>
          <w:szCs w:val="26"/>
        </w:rPr>
        <w:lastRenderedPageBreak/>
        <w:t>вступления</w:t>
      </w:r>
      <w:r w:rsidRPr="00BE0662">
        <w:rPr>
          <w:color w:val="1D201F"/>
          <w:spacing w:val="-1"/>
          <w:sz w:val="26"/>
          <w:szCs w:val="26"/>
        </w:rPr>
        <w:t xml:space="preserve"> </w:t>
      </w:r>
      <w:r w:rsidRPr="00BE0662">
        <w:rPr>
          <w:color w:val="1D201F"/>
          <w:sz w:val="26"/>
          <w:szCs w:val="26"/>
        </w:rPr>
        <w:t>договора</w:t>
      </w:r>
      <w:r w:rsidRPr="00BE0662">
        <w:rPr>
          <w:color w:val="1D201F"/>
          <w:spacing w:val="-4"/>
          <w:sz w:val="26"/>
          <w:szCs w:val="26"/>
        </w:rPr>
        <w:t xml:space="preserve"> </w:t>
      </w:r>
      <w:r w:rsidRPr="00BE0662">
        <w:rPr>
          <w:color w:val="1D201F"/>
          <w:sz w:val="26"/>
          <w:szCs w:val="26"/>
        </w:rPr>
        <w:t>в</w:t>
      </w:r>
      <w:r w:rsidRPr="00BE0662">
        <w:rPr>
          <w:color w:val="1D201F"/>
          <w:spacing w:val="-2"/>
          <w:sz w:val="26"/>
          <w:szCs w:val="26"/>
        </w:rPr>
        <w:t xml:space="preserve"> </w:t>
      </w:r>
      <w:r w:rsidRPr="00BE0662">
        <w:rPr>
          <w:color w:val="1D201F"/>
          <w:sz w:val="26"/>
          <w:szCs w:val="26"/>
        </w:rPr>
        <w:t>силу.</w:t>
      </w:r>
    </w:p>
    <w:p w:rsidR="000A1F93" w:rsidRPr="00BE0662" w:rsidRDefault="000A1F93" w:rsidP="000521D1">
      <w:pPr>
        <w:pStyle w:val="a3"/>
        <w:spacing w:line="271" w:lineRule="auto"/>
        <w:ind w:left="244" w:right="121" w:firstLine="101"/>
      </w:pPr>
      <w:r w:rsidRPr="00BE0662">
        <w:rPr>
          <w:color w:val="1D201F"/>
        </w:rPr>
        <w:t>Если работник не приступил к работе в день начала работы, то работодатель</w:t>
      </w:r>
      <w:r w:rsidRPr="00BE0662">
        <w:rPr>
          <w:color w:val="1D201F"/>
          <w:spacing w:val="1"/>
        </w:rPr>
        <w:t xml:space="preserve"> </w:t>
      </w:r>
      <w:r w:rsidRPr="00BE0662">
        <w:rPr>
          <w:color w:val="1D201F"/>
        </w:rPr>
        <w:t>имеет</w:t>
      </w:r>
      <w:r w:rsidRPr="00BE0662">
        <w:rPr>
          <w:color w:val="1D201F"/>
          <w:spacing w:val="1"/>
        </w:rPr>
        <w:t xml:space="preserve"> </w:t>
      </w:r>
      <w:r w:rsidRPr="00BE0662">
        <w:rPr>
          <w:color w:val="1D201F"/>
        </w:rPr>
        <w:t>право</w:t>
      </w:r>
      <w:r w:rsidRPr="00BE0662">
        <w:rPr>
          <w:color w:val="1D201F"/>
          <w:spacing w:val="1"/>
        </w:rPr>
        <w:t xml:space="preserve"> </w:t>
      </w:r>
      <w:r w:rsidRPr="00BE0662">
        <w:rPr>
          <w:color w:val="1D201F"/>
        </w:rPr>
        <w:t>аннулировать</w:t>
      </w:r>
      <w:r w:rsidRPr="00BE0662">
        <w:rPr>
          <w:color w:val="1D201F"/>
          <w:spacing w:val="1"/>
        </w:rPr>
        <w:t xml:space="preserve"> </w:t>
      </w:r>
      <w:r w:rsidRPr="00BE0662">
        <w:rPr>
          <w:color w:val="1D201F"/>
        </w:rPr>
        <w:t>трудовой</w:t>
      </w:r>
      <w:r w:rsidRPr="00BE0662">
        <w:rPr>
          <w:color w:val="1D201F"/>
          <w:spacing w:val="1"/>
        </w:rPr>
        <w:t xml:space="preserve"> </w:t>
      </w:r>
      <w:r w:rsidRPr="00BE0662">
        <w:rPr>
          <w:color w:val="1D201F"/>
        </w:rPr>
        <w:t>договор.</w:t>
      </w:r>
      <w:r w:rsidRPr="00BE0662">
        <w:rPr>
          <w:color w:val="1D201F"/>
          <w:spacing w:val="1"/>
        </w:rPr>
        <w:t xml:space="preserve"> </w:t>
      </w:r>
      <w:r w:rsidRPr="00BE0662">
        <w:rPr>
          <w:color w:val="1D201F"/>
        </w:rPr>
        <w:t>Аннулированный</w:t>
      </w:r>
      <w:r w:rsidRPr="00BE0662">
        <w:rPr>
          <w:color w:val="1D201F"/>
          <w:spacing w:val="1"/>
        </w:rPr>
        <w:t xml:space="preserve"> </w:t>
      </w:r>
      <w:r w:rsidRPr="00BE0662">
        <w:rPr>
          <w:color w:val="1D201F"/>
        </w:rPr>
        <w:t>трудовой</w:t>
      </w:r>
      <w:r w:rsidRPr="00BE0662">
        <w:rPr>
          <w:color w:val="1D201F"/>
          <w:spacing w:val="-65"/>
        </w:rPr>
        <w:t xml:space="preserve"> </w:t>
      </w:r>
      <w:r w:rsidRPr="00BE0662">
        <w:rPr>
          <w:color w:val="1D201F"/>
        </w:rPr>
        <w:t>договор</w:t>
      </w:r>
      <w:r w:rsidRPr="00BE0662">
        <w:rPr>
          <w:color w:val="1D201F"/>
          <w:spacing w:val="-2"/>
        </w:rPr>
        <w:t xml:space="preserve"> </w:t>
      </w:r>
      <w:r w:rsidRPr="00BE0662">
        <w:rPr>
          <w:color w:val="1D201F"/>
        </w:rPr>
        <w:t>считается незаключенным.</w:t>
      </w:r>
    </w:p>
    <w:p w:rsidR="000A1F93" w:rsidRPr="00BE0662" w:rsidRDefault="000A1F93" w:rsidP="00AA1E13">
      <w:pPr>
        <w:pStyle w:val="a5"/>
        <w:numPr>
          <w:ilvl w:val="2"/>
          <w:numId w:val="42"/>
        </w:numPr>
        <w:tabs>
          <w:tab w:val="left" w:pos="1285"/>
        </w:tabs>
        <w:spacing w:before="1" w:line="271" w:lineRule="auto"/>
        <w:ind w:right="118" w:firstLine="0"/>
        <w:rPr>
          <w:color w:val="1D201F"/>
          <w:sz w:val="26"/>
          <w:szCs w:val="26"/>
        </w:rPr>
      </w:pPr>
      <w:r w:rsidRPr="00BE0662">
        <w:rPr>
          <w:color w:val="1D201F"/>
          <w:sz w:val="26"/>
          <w:szCs w:val="26"/>
        </w:rPr>
        <w:t>Трудовая</w:t>
      </w:r>
      <w:r w:rsidRPr="00BE0662">
        <w:rPr>
          <w:color w:val="1D201F"/>
          <w:spacing w:val="1"/>
          <w:sz w:val="26"/>
          <w:szCs w:val="26"/>
        </w:rPr>
        <w:t xml:space="preserve"> </w:t>
      </w:r>
      <w:r w:rsidRPr="00BE0662">
        <w:rPr>
          <w:color w:val="1D201F"/>
          <w:sz w:val="26"/>
          <w:szCs w:val="26"/>
        </w:rPr>
        <w:t>книжка</w:t>
      </w:r>
      <w:r w:rsidRPr="00BE0662">
        <w:rPr>
          <w:color w:val="1D201F"/>
          <w:spacing w:val="1"/>
          <w:sz w:val="26"/>
          <w:szCs w:val="26"/>
        </w:rPr>
        <w:t xml:space="preserve"> </w:t>
      </w:r>
      <w:r w:rsidRPr="00BE0662">
        <w:rPr>
          <w:color w:val="1D201F"/>
          <w:sz w:val="26"/>
          <w:szCs w:val="26"/>
        </w:rPr>
        <w:t>установленного</w:t>
      </w:r>
      <w:r w:rsidRPr="00BE0662">
        <w:rPr>
          <w:color w:val="1D201F"/>
          <w:spacing w:val="1"/>
          <w:sz w:val="26"/>
          <w:szCs w:val="26"/>
        </w:rPr>
        <w:t xml:space="preserve"> </w:t>
      </w:r>
      <w:r w:rsidRPr="00BE0662">
        <w:rPr>
          <w:color w:val="1D201F"/>
          <w:sz w:val="26"/>
          <w:szCs w:val="26"/>
        </w:rPr>
        <w:t>образца</w:t>
      </w:r>
      <w:r w:rsidRPr="00BE0662">
        <w:rPr>
          <w:color w:val="1D201F"/>
          <w:spacing w:val="1"/>
          <w:sz w:val="26"/>
          <w:szCs w:val="26"/>
        </w:rPr>
        <w:t xml:space="preserve"> </w:t>
      </w:r>
      <w:r w:rsidRPr="00BE0662">
        <w:rPr>
          <w:color w:val="1D201F"/>
          <w:sz w:val="26"/>
          <w:szCs w:val="26"/>
        </w:rPr>
        <w:t>является</w:t>
      </w:r>
      <w:r w:rsidRPr="00BE0662">
        <w:rPr>
          <w:color w:val="1D201F"/>
          <w:spacing w:val="1"/>
          <w:sz w:val="26"/>
          <w:szCs w:val="26"/>
        </w:rPr>
        <w:t xml:space="preserve"> </w:t>
      </w:r>
      <w:r w:rsidRPr="00BE0662">
        <w:rPr>
          <w:color w:val="1D201F"/>
          <w:sz w:val="26"/>
          <w:szCs w:val="26"/>
        </w:rPr>
        <w:t>основным</w:t>
      </w:r>
      <w:r w:rsidRPr="00BE0662">
        <w:rPr>
          <w:color w:val="1D201F"/>
          <w:spacing w:val="1"/>
          <w:sz w:val="26"/>
          <w:szCs w:val="26"/>
        </w:rPr>
        <w:t xml:space="preserve"> </w:t>
      </w:r>
      <w:r w:rsidRPr="00BE0662">
        <w:rPr>
          <w:color w:val="1D201F"/>
          <w:sz w:val="26"/>
          <w:szCs w:val="26"/>
        </w:rPr>
        <w:t>документом о трудовой деятельности и трудовом стаже работника (ст.66 ТК</w:t>
      </w:r>
      <w:r w:rsidRPr="00BE0662">
        <w:rPr>
          <w:color w:val="1D201F"/>
          <w:spacing w:val="1"/>
          <w:sz w:val="26"/>
          <w:szCs w:val="26"/>
        </w:rPr>
        <w:t xml:space="preserve"> </w:t>
      </w:r>
      <w:r w:rsidRPr="00BE0662">
        <w:rPr>
          <w:color w:val="1D201F"/>
          <w:sz w:val="26"/>
          <w:szCs w:val="26"/>
        </w:rPr>
        <w:t>РФ). На всех работников ДОУ, проработавших более 5 дней и в случае, когда</w:t>
      </w:r>
      <w:r w:rsidRPr="00BE0662">
        <w:rPr>
          <w:color w:val="1D201F"/>
          <w:spacing w:val="1"/>
          <w:sz w:val="26"/>
          <w:szCs w:val="26"/>
        </w:rPr>
        <w:t xml:space="preserve"> </w:t>
      </w:r>
      <w:r w:rsidRPr="00BE0662">
        <w:rPr>
          <w:color w:val="1D201F"/>
          <w:sz w:val="26"/>
          <w:szCs w:val="26"/>
        </w:rPr>
        <w:t>работа в данном дошкольном образовательном учреждении является основной,</w:t>
      </w:r>
      <w:r w:rsidRPr="00BE0662">
        <w:rPr>
          <w:color w:val="1D201F"/>
          <w:spacing w:val="1"/>
          <w:sz w:val="26"/>
          <w:szCs w:val="26"/>
        </w:rPr>
        <w:t xml:space="preserve"> </w:t>
      </w:r>
      <w:r w:rsidRPr="00BE0662">
        <w:rPr>
          <w:color w:val="1D201F"/>
          <w:sz w:val="26"/>
          <w:szCs w:val="26"/>
        </w:rPr>
        <w:t>оформляется трудовая книжка в соответствии с требованиями Инструкции по</w:t>
      </w:r>
      <w:r w:rsidRPr="00BE0662">
        <w:rPr>
          <w:color w:val="1D201F"/>
          <w:spacing w:val="1"/>
          <w:sz w:val="26"/>
          <w:szCs w:val="26"/>
        </w:rPr>
        <w:t xml:space="preserve"> </w:t>
      </w:r>
      <w:r w:rsidRPr="00BE0662">
        <w:rPr>
          <w:color w:val="1D201F"/>
          <w:sz w:val="26"/>
          <w:szCs w:val="26"/>
        </w:rPr>
        <w:t>заполнению</w:t>
      </w:r>
      <w:r w:rsidRPr="00BE0662">
        <w:rPr>
          <w:color w:val="1D201F"/>
          <w:spacing w:val="-1"/>
          <w:sz w:val="26"/>
          <w:szCs w:val="26"/>
        </w:rPr>
        <w:t xml:space="preserve"> </w:t>
      </w:r>
      <w:r w:rsidRPr="00BE0662">
        <w:rPr>
          <w:color w:val="1D201F"/>
          <w:sz w:val="26"/>
          <w:szCs w:val="26"/>
        </w:rPr>
        <w:t>трудовых</w:t>
      </w:r>
      <w:r w:rsidRPr="00BE0662">
        <w:rPr>
          <w:color w:val="1D201F"/>
          <w:spacing w:val="1"/>
          <w:sz w:val="26"/>
          <w:szCs w:val="26"/>
        </w:rPr>
        <w:t xml:space="preserve"> </w:t>
      </w:r>
      <w:r w:rsidRPr="00BE0662">
        <w:rPr>
          <w:color w:val="1D201F"/>
          <w:sz w:val="26"/>
          <w:szCs w:val="26"/>
        </w:rPr>
        <w:t>книжек.</w:t>
      </w:r>
    </w:p>
    <w:p w:rsidR="000A1F93" w:rsidRPr="00BE0662" w:rsidRDefault="000A1F93" w:rsidP="00AA1E13">
      <w:pPr>
        <w:pStyle w:val="a5"/>
        <w:numPr>
          <w:ilvl w:val="2"/>
          <w:numId w:val="42"/>
        </w:numPr>
        <w:tabs>
          <w:tab w:val="left" w:pos="1109"/>
        </w:tabs>
        <w:spacing w:before="1" w:line="271" w:lineRule="auto"/>
        <w:ind w:right="117" w:firstLine="0"/>
        <w:rPr>
          <w:color w:val="1D201F"/>
          <w:sz w:val="26"/>
          <w:szCs w:val="26"/>
        </w:rPr>
      </w:pPr>
      <w:r w:rsidRPr="00BE0662">
        <w:rPr>
          <w:color w:val="1D201F"/>
          <w:sz w:val="26"/>
          <w:szCs w:val="26"/>
        </w:rPr>
        <w:t>В трудовую книжку вносятся сведения о работнике, выполняемой им</w:t>
      </w:r>
      <w:r w:rsidRPr="00BE0662">
        <w:rPr>
          <w:color w:val="1D201F"/>
          <w:spacing w:val="1"/>
          <w:sz w:val="26"/>
          <w:szCs w:val="26"/>
        </w:rPr>
        <w:t xml:space="preserve"> </w:t>
      </w:r>
      <w:r w:rsidRPr="00BE0662">
        <w:rPr>
          <w:color w:val="1D201F"/>
          <w:sz w:val="26"/>
          <w:szCs w:val="26"/>
        </w:rPr>
        <w:t>работе, переводах на другую постоянную работу и об увольнении работника, а</w:t>
      </w:r>
      <w:r w:rsidRPr="00BE0662">
        <w:rPr>
          <w:color w:val="1D201F"/>
          <w:spacing w:val="1"/>
          <w:sz w:val="26"/>
          <w:szCs w:val="26"/>
        </w:rPr>
        <w:t xml:space="preserve"> </w:t>
      </w:r>
      <w:r w:rsidRPr="00BE0662">
        <w:rPr>
          <w:color w:val="1D201F"/>
          <w:sz w:val="26"/>
          <w:szCs w:val="26"/>
        </w:rPr>
        <w:t>также</w:t>
      </w:r>
      <w:r w:rsidRPr="00BE0662">
        <w:rPr>
          <w:color w:val="1D201F"/>
          <w:spacing w:val="27"/>
          <w:sz w:val="26"/>
          <w:szCs w:val="26"/>
        </w:rPr>
        <w:t xml:space="preserve"> </w:t>
      </w:r>
      <w:r w:rsidRPr="00BE0662">
        <w:rPr>
          <w:color w:val="1D201F"/>
          <w:sz w:val="26"/>
          <w:szCs w:val="26"/>
        </w:rPr>
        <w:t>основания</w:t>
      </w:r>
      <w:r w:rsidRPr="00BE0662">
        <w:rPr>
          <w:color w:val="1D201F"/>
          <w:spacing w:val="28"/>
          <w:sz w:val="26"/>
          <w:szCs w:val="26"/>
        </w:rPr>
        <w:t xml:space="preserve"> </w:t>
      </w:r>
      <w:r w:rsidRPr="00BE0662">
        <w:rPr>
          <w:color w:val="1D201F"/>
          <w:sz w:val="26"/>
          <w:szCs w:val="26"/>
        </w:rPr>
        <w:t>прекращения</w:t>
      </w:r>
      <w:r w:rsidRPr="00BE0662">
        <w:rPr>
          <w:color w:val="1D201F"/>
          <w:spacing w:val="28"/>
          <w:sz w:val="26"/>
          <w:szCs w:val="26"/>
        </w:rPr>
        <w:t xml:space="preserve"> </w:t>
      </w:r>
      <w:r w:rsidRPr="00BE0662">
        <w:rPr>
          <w:color w:val="1D201F"/>
          <w:sz w:val="26"/>
          <w:szCs w:val="26"/>
        </w:rPr>
        <w:t>трудового</w:t>
      </w:r>
      <w:r w:rsidRPr="00BE0662">
        <w:rPr>
          <w:color w:val="1D201F"/>
          <w:spacing w:val="29"/>
          <w:sz w:val="26"/>
          <w:szCs w:val="26"/>
        </w:rPr>
        <w:t xml:space="preserve"> </w:t>
      </w:r>
      <w:r w:rsidRPr="00BE0662">
        <w:rPr>
          <w:color w:val="1D201F"/>
          <w:sz w:val="26"/>
          <w:szCs w:val="26"/>
        </w:rPr>
        <w:t>договора</w:t>
      </w:r>
      <w:r w:rsidRPr="00BE0662">
        <w:rPr>
          <w:color w:val="1D201F"/>
          <w:spacing w:val="28"/>
          <w:sz w:val="26"/>
          <w:szCs w:val="26"/>
        </w:rPr>
        <w:t xml:space="preserve"> </w:t>
      </w:r>
      <w:r w:rsidRPr="00BE0662">
        <w:rPr>
          <w:color w:val="1D201F"/>
          <w:sz w:val="26"/>
          <w:szCs w:val="26"/>
        </w:rPr>
        <w:t>и</w:t>
      </w:r>
      <w:r w:rsidRPr="00BE0662">
        <w:rPr>
          <w:color w:val="1D201F"/>
          <w:spacing w:val="27"/>
          <w:sz w:val="26"/>
          <w:szCs w:val="26"/>
        </w:rPr>
        <w:t xml:space="preserve"> </w:t>
      </w:r>
      <w:r w:rsidRPr="00BE0662">
        <w:rPr>
          <w:color w:val="1D201F"/>
          <w:sz w:val="26"/>
          <w:szCs w:val="26"/>
        </w:rPr>
        <w:t>сведения</w:t>
      </w:r>
      <w:r w:rsidRPr="00BE0662">
        <w:rPr>
          <w:color w:val="1D201F"/>
          <w:spacing w:val="28"/>
          <w:sz w:val="26"/>
          <w:szCs w:val="26"/>
        </w:rPr>
        <w:t xml:space="preserve"> </w:t>
      </w:r>
      <w:r w:rsidRPr="00BE0662">
        <w:rPr>
          <w:color w:val="1D201F"/>
          <w:sz w:val="26"/>
          <w:szCs w:val="26"/>
        </w:rPr>
        <w:t>о</w:t>
      </w:r>
      <w:r w:rsidRPr="00BE0662">
        <w:rPr>
          <w:color w:val="1D201F"/>
          <w:spacing w:val="26"/>
          <w:sz w:val="26"/>
          <w:szCs w:val="26"/>
        </w:rPr>
        <w:t xml:space="preserve"> </w:t>
      </w:r>
      <w:r w:rsidRPr="00BE0662">
        <w:rPr>
          <w:color w:val="1D201F"/>
          <w:sz w:val="26"/>
          <w:szCs w:val="26"/>
        </w:rPr>
        <w:t>награждениях</w:t>
      </w:r>
      <w:r w:rsidRPr="00BE0662">
        <w:rPr>
          <w:color w:val="1D201F"/>
          <w:spacing w:val="-65"/>
          <w:sz w:val="26"/>
          <w:szCs w:val="26"/>
        </w:rPr>
        <w:t xml:space="preserve"> </w:t>
      </w:r>
      <w:r w:rsidRPr="00BE0662">
        <w:rPr>
          <w:color w:val="1D201F"/>
          <w:sz w:val="26"/>
          <w:szCs w:val="26"/>
        </w:rPr>
        <w:t>за успехи в работе. Сведения о взысканиях в трудовую книжку не вносятся, за</w:t>
      </w:r>
      <w:r w:rsidRPr="00BE0662">
        <w:rPr>
          <w:color w:val="1D201F"/>
          <w:spacing w:val="1"/>
          <w:sz w:val="26"/>
          <w:szCs w:val="26"/>
        </w:rPr>
        <w:t xml:space="preserve"> </w:t>
      </w:r>
      <w:r w:rsidRPr="00BE0662">
        <w:rPr>
          <w:color w:val="1D201F"/>
          <w:sz w:val="26"/>
          <w:szCs w:val="26"/>
        </w:rPr>
        <w:t>исключением случаев, когда дисциплинарным взысканием является увольнение.</w:t>
      </w:r>
      <w:r w:rsidRPr="00BE0662">
        <w:rPr>
          <w:color w:val="1D201F"/>
          <w:spacing w:val="-65"/>
          <w:sz w:val="26"/>
          <w:szCs w:val="26"/>
        </w:rPr>
        <w:t xml:space="preserve"> </w:t>
      </w:r>
      <w:r w:rsidRPr="00BE0662">
        <w:rPr>
          <w:color w:val="1D201F"/>
          <w:sz w:val="26"/>
          <w:szCs w:val="26"/>
        </w:rPr>
        <w:t>По</w:t>
      </w:r>
      <w:r w:rsidRPr="00BE0662">
        <w:rPr>
          <w:color w:val="1D201F"/>
          <w:spacing w:val="1"/>
          <w:sz w:val="26"/>
          <w:szCs w:val="26"/>
        </w:rPr>
        <w:t xml:space="preserve"> </w:t>
      </w:r>
      <w:r w:rsidRPr="00BE0662">
        <w:rPr>
          <w:color w:val="1D201F"/>
          <w:sz w:val="26"/>
          <w:szCs w:val="26"/>
        </w:rPr>
        <w:t>желанию</w:t>
      </w:r>
      <w:r w:rsidRPr="00BE0662">
        <w:rPr>
          <w:color w:val="1D201F"/>
          <w:spacing w:val="1"/>
          <w:sz w:val="26"/>
          <w:szCs w:val="26"/>
        </w:rPr>
        <w:t xml:space="preserve"> </w:t>
      </w:r>
      <w:r w:rsidRPr="00BE0662">
        <w:rPr>
          <w:color w:val="1D201F"/>
          <w:sz w:val="26"/>
          <w:szCs w:val="26"/>
        </w:rPr>
        <w:t>работника</w:t>
      </w:r>
      <w:r w:rsidRPr="00BE0662">
        <w:rPr>
          <w:color w:val="1D201F"/>
          <w:spacing w:val="1"/>
          <w:sz w:val="26"/>
          <w:szCs w:val="26"/>
        </w:rPr>
        <w:t xml:space="preserve"> </w:t>
      </w:r>
      <w:r w:rsidRPr="00BE0662">
        <w:rPr>
          <w:color w:val="1D201F"/>
          <w:sz w:val="26"/>
          <w:szCs w:val="26"/>
        </w:rPr>
        <w:t>сведения</w:t>
      </w:r>
      <w:r w:rsidRPr="00BE0662">
        <w:rPr>
          <w:color w:val="1D201F"/>
          <w:spacing w:val="1"/>
          <w:sz w:val="26"/>
          <w:szCs w:val="26"/>
        </w:rPr>
        <w:t xml:space="preserve"> </w:t>
      </w:r>
      <w:r w:rsidRPr="00BE0662">
        <w:rPr>
          <w:color w:val="1D201F"/>
          <w:sz w:val="26"/>
          <w:szCs w:val="26"/>
        </w:rPr>
        <w:t>о</w:t>
      </w:r>
      <w:r w:rsidRPr="00BE0662">
        <w:rPr>
          <w:color w:val="1D201F"/>
          <w:spacing w:val="1"/>
          <w:sz w:val="26"/>
          <w:szCs w:val="26"/>
        </w:rPr>
        <w:t xml:space="preserve"> </w:t>
      </w:r>
      <w:r w:rsidRPr="00BE0662">
        <w:rPr>
          <w:color w:val="1D201F"/>
          <w:sz w:val="26"/>
          <w:szCs w:val="26"/>
        </w:rPr>
        <w:t>работе</w:t>
      </w:r>
      <w:r w:rsidRPr="00BE0662">
        <w:rPr>
          <w:color w:val="1D201F"/>
          <w:spacing w:val="1"/>
          <w:sz w:val="26"/>
          <w:szCs w:val="26"/>
        </w:rPr>
        <w:t xml:space="preserve"> </w:t>
      </w:r>
      <w:r w:rsidRPr="00BE0662">
        <w:rPr>
          <w:color w:val="1D201F"/>
          <w:sz w:val="26"/>
          <w:szCs w:val="26"/>
        </w:rPr>
        <w:t>по</w:t>
      </w:r>
      <w:r w:rsidRPr="00BE0662">
        <w:rPr>
          <w:color w:val="1D201F"/>
          <w:spacing w:val="1"/>
          <w:sz w:val="26"/>
          <w:szCs w:val="26"/>
        </w:rPr>
        <w:t xml:space="preserve"> </w:t>
      </w:r>
      <w:r w:rsidRPr="00BE0662">
        <w:rPr>
          <w:color w:val="1D201F"/>
          <w:sz w:val="26"/>
          <w:szCs w:val="26"/>
        </w:rPr>
        <w:t>совместительству</w:t>
      </w:r>
      <w:r w:rsidRPr="00BE0662">
        <w:rPr>
          <w:color w:val="1D201F"/>
          <w:spacing w:val="1"/>
          <w:sz w:val="26"/>
          <w:szCs w:val="26"/>
        </w:rPr>
        <w:t xml:space="preserve"> </w:t>
      </w:r>
      <w:r w:rsidRPr="00BE0662">
        <w:rPr>
          <w:color w:val="1D201F"/>
          <w:sz w:val="26"/>
          <w:szCs w:val="26"/>
        </w:rPr>
        <w:t>вносятся</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трудовую</w:t>
      </w:r>
      <w:r w:rsidRPr="00BE0662">
        <w:rPr>
          <w:color w:val="1D201F"/>
          <w:spacing w:val="1"/>
          <w:sz w:val="26"/>
          <w:szCs w:val="26"/>
        </w:rPr>
        <w:t xml:space="preserve"> </w:t>
      </w:r>
      <w:r w:rsidRPr="00BE0662">
        <w:rPr>
          <w:color w:val="1D201F"/>
          <w:sz w:val="26"/>
          <w:szCs w:val="26"/>
        </w:rPr>
        <w:t>книжку</w:t>
      </w:r>
      <w:r w:rsidRPr="00BE0662">
        <w:rPr>
          <w:color w:val="1D201F"/>
          <w:spacing w:val="1"/>
          <w:sz w:val="26"/>
          <w:szCs w:val="26"/>
        </w:rPr>
        <w:t xml:space="preserve"> </w:t>
      </w:r>
      <w:r w:rsidRPr="00BE0662">
        <w:rPr>
          <w:color w:val="1D201F"/>
          <w:sz w:val="26"/>
          <w:szCs w:val="26"/>
        </w:rPr>
        <w:t>по</w:t>
      </w:r>
      <w:r w:rsidRPr="00BE0662">
        <w:rPr>
          <w:color w:val="1D201F"/>
          <w:spacing w:val="1"/>
          <w:sz w:val="26"/>
          <w:szCs w:val="26"/>
        </w:rPr>
        <w:t xml:space="preserve"> </w:t>
      </w:r>
      <w:r w:rsidRPr="00BE0662">
        <w:rPr>
          <w:color w:val="1D201F"/>
          <w:sz w:val="26"/>
          <w:szCs w:val="26"/>
        </w:rPr>
        <w:t>месту</w:t>
      </w:r>
      <w:r w:rsidRPr="00BE0662">
        <w:rPr>
          <w:color w:val="1D201F"/>
          <w:spacing w:val="1"/>
          <w:sz w:val="26"/>
          <w:szCs w:val="26"/>
        </w:rPr>
        <w:t xml:space="preserve"> </w:t>
      </w:r>
      <w:r w:rsidRPr="00BE0662">
        <w:rPr>
          <w:color w:val="1D201F"/>
          <w:sz w:val="26"/>
          <w:szCs w:val="26"/>
        </w:rPr>
        <w:t>основной</w:t>
      </w:r>
      <w:r w:rsidRPr="00BE0662">
        <w:rPr>
          <w:color w:val="1D201F"/>
          <w:spacing w:val="1"/>
          <w:sz w:val="26"/>
          <w:szCs w:val="26"/>
        </w:rPr>
        <w:t xml:space="preserve"> </w:t>
      </w:r>
      <w:r w:rsidRPr="00BE0662">
        <w:rPr>
          <w:color w:val="1D201F"/>
          <w:sz w:val="26"/>
          <w:szCs w:val="26"/>
        </w:rPr>
        <w:t>работы</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основании</w:t>
      </w:r>
      <w:r w:rsidRPr="00BE0662">
        <w:rPr>
          <w:color w:val="1D201F"/>
          <w:spacing w:val="1"/>
          <w:sz w:val="26"/>
          <w:szCs w:val="26"/>
        </w:rPr>
        <w:t xml:space="preserve"> </w:t>
      </w:r>
      <w:r w:rsidRPr="00BE0662">
        <w:rPr>
          <w:color w:val="1D201F"/>
          <w:sz w:val="26"/>
          <w:szCs w:val="26"/>
        </w:rPr>
        <w:t>документа,</w:t>
      </w:r>
      <w:r w:rsidRPr="00BE0662">
        <w:rPr>
          <w:color w:val="1D201F"/>
          <w:spacing w:val="1"/>
          <w:sz w:val="26"/>
          <w:szCs w:val="26"/>
        </w:rPr>
        <w:t xml:space="preserve"> </w:t>
      </w:r>
      <w:r w:rsidRPr="00BE0662">
        <w:rPr>
          <w:color w:val="1D201F"/>
          <w:sz w:val="26"/>
          <w:szCs w:val="26"/>
        </w:rPr>
        <w:t>подтверждающего</w:t>
      </w:r>
      <w:r w:rsidRPr="00BE0662">
        <w:rPr>
          <w:color w:val="1D201F"/>
          <w:spacing w:val="-2"/>
          <w:sz w:val="26"/>
          <w:szCs w:val="26"/>
        </w:rPr>
        <w:t xml:space="preserve"> </w:t>
      </w:r>
      <w:r w:rsidRPr="00BE0662">
        <w:rPr>
          <w:color w:val="1D201F"/>
          <w:sz w:val="26"/>
          <w:szCs w:val="26"/>
        </w:rPr>
        <w:t>работу</w:t>
      </w:r>
      <w:r w:rsidRPr="00BE0662">
        <w:rPr>
          <w:color w:val="1D201F"/>
          <w:spacing w:val="-1"/>
          <w:sz w:val="26"/>
          <w:szCs w:val="26"/>
        </w:rPr>
        <w:t xml:space="preserve"> </w:t>
      </w:r>
      <w:r w:rsidRPr="00BE0662">
        <w:rPr>
          <w:color w:val="1D201F"/>
          <w:sz w:val="26"/>
          <w:szCs w:val="26"/>
        </w:rPr>
        <w:t>по совместительству.</w:t>
      </w:r>
    </w:p>
    <w:p w:rsidR="000A1F93" w:rsidRPr="00BE0662" w:rsidRDefault="000A1F93" w:rsidP="00AA1E13">
      <w:pPr>
        <w:pStyle w:val="a5"/>
        <w:numPr>
          <w:ilvl w:val="2"/>
          <w:numId w:val="42"/>
        </w:numPr>
        <w:tabs>
          <w:tab w:val="left" w:pos="1063"/>
        </w:tabs>
        <w:spacing w:before="1" w:line="271" w:lineRule="auto"/>
        <w:ind w:right="117" w:firstLine="0"/>
        <w:rPr>
          <w:color w:val="1D201F"/>
          <w:sz w:val="26"/>
          <w:szCs w:val="26"/>
        </w:rPr>
      </w:pPr>
      <w:r w:rsidRPr="00BE0662">
        <w:rPr>
          <w:color w:val="1D201F"/>
          <w:sz w:val="26"/>
          <w:szCs w:val="26"/>
        </w:rPr>
        <w:t>Оформление трудовой книжки работнику осуществляется работодателем</w:t>
      </w:r>
      <w:r w:rsidRPr="00BE0662">
        <w:rPr>
          <w:color w:val="1D201F"/>
          <w:spacing w:val="-65"/>
          <w:sz w:val="26"/>
          <w:szCs w:val="26"/>
        </w:rPr>
        <w:t xml:space="preserve"> </w:t>
      </w:r>
      <w:r w:rsidRPr="00BE0662">
        <w:rPr>
          <w:color w:val="1D201F"/>
          <w:sz w:val="26"/>
          <w:szCs w:val="26"/>
        </w:rPr>
        <w:t>в присутствии работника не позднее недельного срока со дня приема на работу.</w:t>
      </w:r>
      <w:r w:rsidRPr="00BE0662">
        <w:rPr>
          <w:color w:val="1D201F"/>
          <w:spacing w:val="1"/>
          <w:sz w:val="26"/>
          <w:szCs w:val="26"/>
        </w:rPr>
        <w:t xml:space="preserve"> </w:t>
      </w:r>
      <w:r w:rsidRPr="00BE0662">
        <w:rPr>
          <w:color w:val="1D201F"/>
          <w:sz w:val="26"/>
          <w:szCs w:val="26"/>
        </w:rPr>
        <w:t>Все записи</w:t>
      </w:r>
      <w:r w:rsidRPr="00BE0662">
        <w:rPr>
          <w:color w:val="1D201F"/>
          <w:spacing w:val="1"/>
          <w:sz w:val="26"/>
          <w:szCs w:val="26"/>
        </w:rPr>
        <w:t xml:space="preserve"> </w:t>
      </w:r>
      <w:r w:rsidRPr="00BE0662">
        <w:rPr>
          <w:color w:val="1D201F"/>
          <w:sz w:val="26"/>
          <w:szCs w:val="26"/>
        </w:rPr>
        <w:t>о выполняемой работе,</w:t>
      </w:r>
      <w:r w:rsidRPr="00BE0662">
        <w:rPr>
          <w:color w:val="1D201F"/>
          <w:spacing w:val="1"/>
          <w:sz w:val="26"/>
          <w:szCs w:val="26"/>
        </w:rPr>
        <w:t xml:space="preserve"> </w:t>
      </w:r>
      <w:r w:rsidRPr="00BE0662">
        <w:rPr>
          <w:color w:val="1D201F"/>
          <w:sz w:val="26"/>
          <w:szCs w:val="26"/>
        </w:rPr>
        <w:t>переводе</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другую</w:t>
      </w:r>
      <w:r w:rsidRPr="00BE0662">
        <w:rPr>
          <w:color w:val="1D201F"/>
          <w:spacing w:val="1"/>
          <w:sz w:val="26"/>
          <w:szCs w:val="26"/>
        </w:rPr>
        <w:t xml:space="preserve"> </w:t>
      </w:r>
      <w:r w:rsidRPr="00BE0662">
        <w:rPr>
          <w:color w:val="1D201F"/>
          <w:sz w:val="26"/>
          <w:szCs w:val="26"/>
        </w:rPr>
        <w:t>постоянную</w:t>
      </w:r>
      <w:r w:rsidRPr="00BE0662">
        <w:rPr>
          <w:color w:val="1D201F"/>
          <w:spacing w:val="1"/>
          <w:sz w:val="26"/>
          <w:szCs w:val="26"/>
        </w:rPr>
        <w:t xml:space="preserve"> </w:t>
      </w:r>
      <w:r w:rsidRPr="00BE0662">
        <w:rPr>
          <w:color w:val="1D201F"/>
          <w:sz w:val="26"/>
          <w:szCs w:val="26"/>
        </w:rPr>
        <w:t>работу,</w:t>
      </w:r>
      <w:r w:rsidRPr="00BE0662">
        <w:rPr>
          <w:color w:val="1D201F"/>
          <w:spacing w:val="1"/>
          <w:sz w:val="26"/>
          <w:szCs w:val="26"/>
        </w:rPr>
        <w:t xml:space="preserve"> </w:t>
      </w:r>
      <w:r w:rsidRPr="00BE0662">
        <w:rPr>
          <w:color w:val="1D201F"/>
          <w:sz w:val="26"/>
          <w:szCs w:val="26"/>
        </w:rPr>
        <w:t>квалификации, увольнении, а также о награждении вносятся в трудовую книжку</w:t>
      </w:r>
      <w:r w:rsidRPr="00BE0662">
        <w:rPr>
          <w:color w:val="1D201F"/>
          <w:spacing w:val="-65"/>
          <w:sz w:val="26"/>
          <w:szCs w:val="26"/>
        </w:rPr>
        <w:t xml:space="preserve"> </w:t>
      </w:r>
      <w:r w:rsidRPr="00BE0662">
        <w:rPr>
          <w:color w:val="1D201F"/>
          <w:sz w:val="26"/>
          <w:szCs w:val="26"/>
        </w:rPr>
        <w:t>на основании соответствующего приказа заведующего не позднее недельного</w:t>
      </w:r>
      <w:r w:rsidRPr="00BE0662">
        <w:rPr>
          <w:color w:val="1D201F"/>
          <w:spacing w:val="1"/>
          <w:sz w:val="26"/>
          <w:szCs w:val="26"/>
        </w:rPr>
        <w:t xml:space="preserve"> </w:t>
      </w:r>
      <w:r w:rsidRPr="00BE0662">
        <w:rPr>
          <w:color w:val="1D201F"/>
          <w:sz w:val="26"/>
          <w:szCs w:val="26"/>
        </w:rPr>
        <w:t>срока, а при увольнении - в день увольнения и должны точно соответствовать</w:t>
      </w:r>
      <w:r w:rsidRPr="00BE0662">
        <w:rPr>
          <w:color w:val="1D201F"/>
          <w:spacing w:val="1"/>
          <w:sz w:val="26"/>
          <w:szCs w:val="26"/>
        </w:rPr>
        <w:t xml:space="preserve"> </w:t>
      </w:r>
      <w:r w:rsidRPr="00BE0662">
        <w:rPr>
          <w:color w:val="1D201F"/>
          <w:sz w:val="26"/>
          <w:szCs w:val="26"/>
        </w:rPr>
        <w:t>тексту</w:t>
      </w:r>
      <w:r w:rsidRPr="00BE0662">
        <w:rPr>
          <w:color w:val="1D201F"/>
          <w:spacing w:val="-3"/>
          <w:sz w:val="26"/>
          <w:szCs w:val="26"/>
        </w:rPr>
        <w:t xml:space="preserve"> </w:t>
      </w:r>
      <w:r w:rsidRPr="00BE0662">
        <w:rPr>
          <w:color w:val="1D201F"/>
          <w:sz w:val="26"/>
          <w:szCs w:val="26"/>
        </w:rPr>
        <w:t>приказа.</w:t>
      </w:r>
    </w:p>
    <w:p w:rsidR="000A1F93" w:rsidRPr="00BE0662" w:rsidRDefault="000A1F93" w:rsidP="00AA1E13">
      <w:pPr>
        <w:pStyle w:val="a5"/>
        <w:numPr>
          <w:ilvl w:val="2"/>
          <w:numId w:val="42"/>
        </w:numPr>
        <w:tabs>
          <w:tab w:val="left" w:pos="1069"/>
        </w:tabs>
        <w:spacing w:line="271" w:lineRule="auto"/>
        <w:ind w:right="121" w:firstLine="0"/>
        <w:rPr>
          <w:color w:val="1D201F"/>
          <w:sz w:val="26"/>
          <w:szCs w:val="26"/>
        </w:rPr>
      </w:pPr>
      <w:r w:rsidRPr="00BE0662">
        <w:rPr>
          <w:color w:val="1D201F"/>
          <w:sz w:val="26"/>
          <w:szCs w:val="26"/>
        </w:rPr>
        <w:t>С каждой вносимой в трудовую книжку записью о выполняемой работе,</w:t>
      </w:r>
      <w:r w:rsidRPr="00BE0662">
        <w:rPr>
          <w:color w:val="1D201F"/>
          <w:spacing w:val="1"/>
          <w:sz w:val="26"/>
          <w:szCs w:val="26"/>
        </w:rPr>
        <w:t xml:space="preserve"> </w:t>
      </w:r>
      <w:r w:rsidRPr="00BE0662">
        <w:rPr>
          <w:color w:val="1D201F"/>
          <w:sz w:val="26"/>
          <w:szCs w:val="26"/>
        </w:rPr>
        <w:t>переводе на другую постоянную работу и увольнении заведующий ДОУ обязан</w:t>
      </w:r>
      <w:r w:rsidRPr="00BE0662">
        <w:rPr>
          <w:color w:val="1D201F"/>
          <w:spacing w:val="1"/>
          <w:sz w:val="26"/>
          <w:szCs w:val="26"/>
        </w:rPr>
        <w:t xml:space="preserve"> </w:t>
      </w:r>
      <w:r w:rsidRPr="00BE0662">
        <w:rPr>
          <w:color w:val="1D201F"/>
          <w:sz w:val="26"/>
          <w:szCs w:val="26"/>
        </w:rPr>
        <w:t>ознакомить</w:t>
      </w:r>
      <w:r w:rsidRPr="00BE0662">
        <w:rPr>
          <w:color w:val="1D201F"/>
          <w:spacing w:val="1"/>
          <w:sz w:val="26"/>
          <w:szCs w:val="26"/>
        </w:rPr>
        <w:t xml:space="preserve"> </w:t>
      </w:r>
      <w:r w:rsidRPr="00BE0662">
        <w:rPr>
          <w:color w:val="1D201F"/>
          <w:sz w:val="26"/>
          <w:szCs w:val="26"/>
        </w:rPr>
        <w:t>ее</w:t>
      </w:r>
      <w:r w:rsidRPr="00BE0662">
        <w:rPr>
          <w:color w:val="1D201F"/>
          <w:spacing w:val="1"/>
          <w:sz w:val="26"/>
          <w:szCs w:val="26"/>
        </w:rPr>
        <w:t xml:space="preserve"> </w:t>
      </w:r>
      <w:r w:rsidRPr="00BE0662">
        <w:rPr>
          <w:color w:val="1D201F"/>
          <w:sz w:val="26"/>
          <w:szCs w:val="26"/>
        </w:rPr>
        <w:t>владельца</w:t>
      </w:r>
      <w:r w:rsidRPr="00BE0662">
        <w:rPr>
          <w:color w:val="1D201F"/>
          <w:spacing w:val="1"/>
          <w:sz w:val="26"/>
          <w:szCs w:val="26"/>
        </w:rPr>
        <w:t xml:space="preserve"> </w:t>
      </w:r>
      <w:r w:rsidRPr="00BE0662">
        <w:rPr>
          <w:color w:val="1D201F"/>
          <w:sz w:val="26"/>
          <w:szCs w:val="26"/>
        </w:rPr>
        <w:t>под</w:t>
      </w:r>
      <w:r w:rsidRPr="00BE0662">
        <w:rPr>
          <w:color w:val="1D201F"/>
          <w:spacing w:val="1"/>
          <w:sz w:val="26"/>
          <w:szCs w:val="26"/>
        </w:rPr>
        <w:t xml:space="preserve"> </w:t>
      </w:r>
      <w:r w:rsidRPr="00BE0662">
        <w:rPr>
          <w:color w:val="1D201F"/>
          <w:sz w:val="26"/>
          <w:szCs w:val="26"/>
        </w:rPr>
        <w:t>роспись</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его</w:t>
      </w:r>
      <w:r w:rsidRPr="00BE0662">
        <w:rPr>
          <w:color w:val="1D201F"/>
          <w:spacing w:val="1"/>
          <w:sz w:val="26"/>
          <w:szCs w:val="26"/>
        </w:rPr>
        <w:t xml:space="preserve"> </w:t>
      </w:r>
      <w:r w:rsidRPr="00BE0662">
        <w:rPr>
          <w:color w:val="1D201F"/>
          <w:sz w:val="26"/>
          <w:szCs w:val="26"/>
        </w:rPr>
        <w:t>личной</w:t>
      </w:r>
      <w:r w:rsidRPr="00BE0662">
        <w:rPr>
          <w:color w:val="1D201F"/>
          <w:spacing w:val="1"/>
          <w:sz w:val="26"/>
          <w:szCs w:val="26"/>
        </w:rPr>
        <w:t xml:space="preserve"> </w:t>
      </w:r>
      <w:r w:rsidRPr="00BE0662">
        <w:rPr>
          <w:color w:val="1D201F"/>
          <w:sz w:val="26"/>
          <w:szCs w:val="26"/>
        </w:rPr>
        <w:t>карточке,</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которой</w:t>
      </w:r>
      <w:r w:rsidRPr="00BE0662">
        <w:rPr>
          <w:color w:val="1D201F"/>
          <w:spacing w:val="1"/>
          <w:sz w:val="26"/>
          <w:szCs w:val="26"/>
        </w:rPr>
        <w:t xml:space="preserve"> </w:t>
      </w:r>
      <w:r w:rsidRPr="00BE0662">
        <w:rPr>
          <w:color w:val="1D201F"/>
          <w:sz w:val="26"/>
          <w:szCs w:val="26"/>
        </w:rPr>
        <w:t>повторяется</w:t>
      </w:r>
      <w:r w:rsidRPr="00BE0662">
        <w:rPr>
          <w:color w:val="1D201F"/>
          <w:spacing w:val="-2"/>
          <w:sz w:val="26"/>
          <w:szCs w:val="26"/>
        </w:rPr>
        <w:t xml:space="preserve"> </w:t>
      </w:r>
      <w:r w:rsidRPr="00BE0662">
        <w:rPr>
          <w:color w:val="1D201F"/>
          <w:sz w:val="26"/>
          <w:szCs w:val="26"/>
        </w:rPr>
        <w:t>запись,</w:t>
      </w:r>
      <w:r w:rsidRPr="00BE0662">
        <w:rPr>
          <w:color w:val="1D201F"/>
          <w:spacing w:val="-1"/>
          <w:sz w:val="26"/>
          <w:szCs w:val="26"/>
        </w:rPr>
        <w:t xml:space="preserve"> </w:t>
      </w:r>
      <w:r w:rsidRPr="00BE0662">
        <w:rPr>
          <w:color w:val="1D201F"/>
          <w:sz w:val="26"/>
          <w:szCs w:val="26"/>
        </w:rPr>
        <w:t>внесенная</w:t>
      </w:r>
      <w:r w:rsidRPr="00BE0662">
        <w:rPr>
          <w:color w:val="1D201F"/>
          <w:spacing w:val="-1"/>
          <w:sz w:val="26"/>
          <w:szCs w:val="26"/>
        </w:rPr>
        <w:t xml:space="preserve"> </w:t>
      </w:r>
      <w:r w:rsidRPr="00BE0662">
        <w:rPr>
          <w:color w:val="1D201F"/>
          <w:sz w:val="26"/>
          <w:szCs w:val="26"/>
        </w:rPr>
        <w:t>в</w:t>
      </w:r>
      <w:r w:rsidRPr="00BE0662">
        <w:rPr>
          <w:color w:val="1D201F"/>
          <w:spacing w:val="-3"/>
          <w:sz w:val="26"/>
          <w:szCs w:val="26"/>
        </w:rPr>
        <w:t xml:space="preserve"> </w:t>
      </w:r>
      <w:r w:rsidRPr="00BE0662">
        <w:rPr>
          <w:color w:val="1D201F"/>
          <w:sz w:val="26"/>
          <w:szCs w:val="26"/>
        </w:rPr>
        <w:t>трудовую</w:t>
      </w:r>
      <w:r w:rsidRPr="00BE0662">
        <w:rPr>
          <w:color w:val="1D201F"/>
          <w:spacing w:val="-2"/>
          <w:sz w:val="26"/>
          <w:szCs w:val="26"/>
        </w:rPr>
        <w:t xml:space="preserve"> </w:t>
      </w:r>
      <w:r w:rsidRPr="00BE0662">
        <w:rPr>
          <w:color w:val="1D201F"/>
          <w:sz w:val="26"/>
          <w:szCs w:val="26"/>
        </w:rPr>
        <w:t>книжку.</w:t>
      </w:r>
    </w:p>
    <w:p w:rsidR="000A1F93" w:rsidRPr="00BE0662" w:rsidRDefault="000A1F93" w:rsidP="00AA1E13">
      <w:pPr>
        <w:pStyle w:val="a5"/>
        <w:numPr>
          <w:ilvl w:val="2"/>
          <w:numId w:val="42"/>
        </w:numPr>
        <w:tabs>
          <w:tab w:val="left" w:pos="1247"/>
        </w:tabs>
        <w:spacing w:before="1" w:line="271" w:lineRule="auto"/>
        <w:ind w:right="115" w:firstLine="0"/>
        <w:rPr>
          <w:color w:val="1D201F"/>
          <w:sz w:val="26"/>
          <w:szCs w:val="26"/>
        </w:rPr>
      </w:pPr>
      <w:r w:rsidRPr="00BE0662">
        <w:rPr>
          <w:color w:val="1D201F"/>
          <w:sz w:val="26"/>
          <w:szCs w:val="26"/>
        </w:rPr>
        <w:t>Работодатель</w:t>
      </w:r>
      <w:r w:rsidRPr="00BE0662">
        <w:rPr>
          <w:color w:val="1D201F"/>
          <w:spacing w:val="1"/>
          <w:sz w:val="26"/>
          <w:szCs w:val="26"/>
        </w:rPr>
        <w:t xml:space="preserve"> </w:t>
      </w:r>
      <w:r w:rsidRPr="00BE0662">
        <w:rPr>
          <w:color w:val="1D201F"/>
          <w:sz w:val="26"/>
          <w:szCs w:val="26"/>
        </w:rPr>
        <w:t>также</w:t>
      </w:r>
      <w:r w:rsidRPr="00BE0662">
        <w:rPr>
          <w:color w:val="1D201F"/>
          <w:spacing w:val="1"/>
          <w:sz w:val="26"/>
          <w:szCs w:val="26"/>
        </w:rPr>
        <w:t xml:space="preserve"> </w:t>
      </w:r>
      <w:r w:rsidRPr="00BE0662">
        <w:rPr>
          <w:color w:val="1D201F"/>
          <w:sz w:val="26"/>
          <w:szCs w:val="26"/>
        </w:rPr>
        <w:t>формирует</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электронном</w:t>
      </w:r>
      <w:r w:rsidRPr="00BE0662">
        <w:rPr>
          <w:color w:val="1D201F"/>
          <w:spacing w:val="1"/>
          <w:sz w:val="26"/>
          <w:szCs w:val="26"/>
        </w:rPr>
        <w:t xml:space="preserve"> </w:t>
      </w:r>
      <w:r w:rsidRPr="00BE0662">
        <w:rPr>
          <w:color w:val="1D201F"/>
          <w:sz w:val="26"/>
          <w:szCs w:val="26"/>
        </w:rPr>
        <w:t>виде</w:t>
      </w:r>
      <w:r w:rsidRPr="00BE0662">
        <w:rPr>
          <w:color w:val="1D201F"/>
          <w:spacing w:val="1"/>
          <w:sz w:val="26"/>
          <w:szCs w:val="26"/>
        </w:rPr>
        <w:t xml:space="preserve"> </w:t>
      </w:r>
      <w:r w:rsidRPr="00BE0662">
        <w:rPr>
          <w:color w:val="1D201F"/>
          <w:sz w:val="26"/>
          <w:szCs w:val="26"/>
        </w:rPr>
        <w:t>основную</w:t>
      </w:r>
      <w:r w:rsidRPr="00BE0662">
        <w:rPr>
          <w:color w:val="1D201F"/>
          <w:spacing w:val="1"/>
          <w:sz w:val="26"/>
          <w:szCs w:val="26"/>
        </w:rPr>
        <w:t xml:space="preserve"> </w:t>
      </w:r>
      <w:r w:rsidRPr="00BE0662">
        <w:rPr>
          <w:color w:val="1D201F"/>
          <w:sz w:val="26"/>
          <w:szCs w:val="26"/>
        </w:rPr>
        <w:t>информацию о трудовой деятельности и трудовом стаже каждого работника</w:t>
      </w:r>
      <w:r w:rsidRPr="00BE0662">
        <w:rPr>
          <w:color w:val="1D201F"/>
          <w:spacing w:val="1"/>
          <w:sz w:val="26"/>
          <w:szCs w:val="26"/>
        </w:rPr>
        <w:t xml:space="preserve"> </w:t>
      </w:r>
      <w:r w:rsidRPr="00BE0662">
        <w:rPr>
          <w:color w:val="1D201F"/>
          <w:sz w:val="26"/>
          <w:szCs w:val="26"/>
        </w:rPr>
        <w:t>(далее</w:t>
      </w:r>
      <w:r w:rsidRPr="00BE0662">
        <w:rPr>
          <w:color w:val="1D201F"/>
          <w:spacing w:val="1"/>
          <w:sz w:val="26"/>
          <w:szCs w:val="26"/>
        </w:rPr>
        <w:t xml:space="preserve"> </w:t>
      </w:r>
      <w:r w:rsidRPr="00BE0662">
        <w:rPr>
          <w:color w:val="1D201F"/>
          <w:sz w:val="26"/>
          <w:szCs w:val="26"/>
        </w:rPr>
        <w:t>-</w:t>
      </w:r>
      <w:r w:rsidRPr="00BE0662">
        <w:rPr>
          <w:color w:val="1D201F"/>
          <w:spacing w:val="1"/>
          <w:sz w:val="26"/>
          <w:szCs w:val="26"/>
        </w:rPr>
        <w:t xml:space="preserve"> </w:t>
      </w:r>
      <w:r w:rsidRPr="00BE0662">
        <w:rPr>
          <w:color w:val="1D201F"/>
          <w:sz w:val="26"/>
          <w:szCs w:val="26"/>
        </w:rPr>
        <w:t>сведения</w:t>
      </w:r>
      <w:r w:rsidRPr="00BE0662">
        <w:rPr>
          <w:color w:val="1D201F"/>
          <w:spacing w:val="1"/>
          <w:sz w:val="26"/>
          <w:szCs w:val="26"/>
        </w:rPr>
        <w:t xml:space="preserve"> </w:t>
      </w:r>
      <w:r w:rsidRPr="00BE0662">
        <w:rPr>
          <w:color w:val="1D201F"/>
          <w:sz w:val="26"/>
          <w:szCs w:val="26"/>
        </w:rPr>
        <w:t>о</w:t>
      </w:r>
      <w:r w:rsidRPr="00BE0662">
        <w:rPr>
          <w:color w:val="1D201F"/>
          <w:spacing w:val="1"/>
          <w:sz w:val="26"/>
          <w:szCs w:val="26"/>
        </w:rPr>
        <w:t xml:space="preserve"> </w:t>
      </w:r>
      <w:r w:rsidRPr="00BE0662">
        <w:rPr>
          <w:color w:val="1D201F"/>
          <w:sz w:val="26"/>
          <w:szCs w:val="26"/>
        </w:rPr>
        <w:t>трудовой</w:t>
      </w:r>
      <w:r w:rsidRPr="00BE0662">
        <w:rPr>
          <w:color w:val="1D201F"/>
          <w:spacing w:val="1"/>
          <w:sz w:val="26"/>
          <w:szCs w:val="26"/>
        </w:rPr>
        <w:t xml:space="preserve"> </w:t>
      </w:r>
      <w:r w:rsidRPr="00BE0662">
        <w:rPr>
          <w:color w:val="1D201F"/>
          <w:sz w:val="26"/>
          <w:szCs w:val="26"/>
        </w:rPr>
        <w:t>деятельности)</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представляет</w:t>
      </w:r>
      <w:r w:rsidRPr="00BE0662">
        <w:rPr>
          <w:color w:val="1D201F"/>
          <w:spacing w:val="1"/>
          <w:sz w:val="26"/>
          <w:szCs w:val="26"/>
        </w:rPr>
        <w:t xml:space="preserve"> </w:t>
      </w:r>
      <w:r w:rsidRPr="00BE0662">
        <w:rPr>
          <w:color w:val="1D201F"/>
          <w:sz w:val="26"/>
          <w:szCs w:val="26"/>
        </w:rPr>
        <w:t>ее</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порядке,</w:t>
      </w:r>
      <w:r w:rsidRPr="00BE0662">
        <w:rPr>
          <w:color w:val="1D201F"/>
          <w:spacing w:val="1"/>
          <w:sz w:val="26"/>
          <w:szCs w:val="26"/>
        </w:rPr>
        <w:t xml:space="preserve"> </w:t>
      </w:r>
      <w:r w:rsidRPr="00BE0662">
        <w:rPr>
          <w:color w:val="1D201F"/>
          <w:sz w:val="26"/>
          <w:szCs w:val="26"/>
        </w:rPr>
        <w:t>установленном законодательством Российской Федерации об индивидуальном</w:t>
      </w:r>
      <w:r w:rsidRPr="00BE0662">
        <w:rPr>
          <w:color w:val="1D201F"/>
          <w:spacing w:val="1"/>
          <w:sz w:val="26"/>
          <w:szCs w:val="26"/>
        </w:rPr>
        <w:t xml:space="preserve"> </w:t>
      </w:r>
      <w:r w:rsidRPr="00BE0662">
        <w:rPr>
          <w:color w:val="1D201F"/>
          <w:sz w:val="26"/>
          <w:szCs w:val="26"/>
        </w:rPr>
        <w:t>(персонифицированном)</w:t>
      </w:r>
      <w:r w:rsidRPr="00BE0662">
        <w:rPr>
          <w:color w:val="1D201F"/>
          <w:spacing w:val="1"/>
          <w:sz w:val="26"/>
          <w:szCs w:val="26"/>
        </w:rPr>
        <w:t xml:space="preserve"> </w:t>
      </w:r>
      <w:r w:rsidRPr="00BE0662">
        <w:rPr>
          <w:color w:val="1D201F"/>
          <w:sz w:val="26"/>
          <w:szCs w:val="26"/>
        </w:rPr>
        <w:t>учете</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системе</w:t>
      </w:r>
      <w:r w:rsidRPr="00BE0662">
        <w:rPr>
          <w:color w:val="1D201F"/>
          <w:spacing w:val="1"/>
          <w:sz w:val="26"/>
          <w:szCs w:val="26"/>
        </w:rPr>
        <w:t xml:space="preserve"> </w:t>
      </w:r>
      <w:r w:rsidRPr="00BE0662">
        <w:rPr>
          <w:color w:val="1D201F"/>
          <w:sz w:val="26"/>
          <w:szCs w:val="26"/>
        </w:rPr>
        <w:t>обязательного</w:t>
      </w:r>
      <w:r w:rsidRPr="00BE0662">
        <w:rPr>
          <w:color w:val="1D201F"/>
          <w:spacing w:val="1"/>
          <w:sz w:val="26"/>
          <w:szCs w:val="26"/>
        </w:rPr>
        <w:t xml:space="preserve"> </w:t>
      </w:r>
      <w:r w:rsidRPr="00BE0662">
        <w:rPr>
          <w:color w:val="1D201F"/>
          <w:sz w:val="26"/>
          <w:szCs w:val="26"/>
        </w:rPr>
        <w:t>пенсионного</w:t>
      </w:r>
      <w:r w:rsidRPr="00BE0662">
        <w:rPr>
          <w:color w:val="1D201F"/>
          <w:spacing w:val="-65"/>
          <w:sz w:val="26"/>
          <w:szCs w:val="26"/>
        </w:rPr>
        <w:t xml:space="preserve"> </w:t>
      </w:r>
      <w:r w:rsidRPr="00BE0662">
        <w:rPr>
          <w:color w:val="1D201F"/>
          <w:sz w:val="26"/>
          <w:szCs w:val="26"/>
        </w:rPr>
        <w:t>страхования, для</w:t>
      </w:r>
      <w:r w:rsidRPr="00BE0662">
        <w:rPr>
          <w:color w:val="1D201F"/>
          <w:spacing w:val="1"/>
          <w:sz w:val="26"/>
          <w:szCs w:val="26"/>
        </w:rPr>
        <w:t xml:space="preserve"> </w:t>
      </w:r>
      <w:r w:rsidRPr="00BE0662">
        <w:rPr>
          <w:color w:val="1D201F"/>
          <w:sz w:val="26"/>
          <w:szCs w:val="26"/>
        </w:rPr>
        <w:t>хранения</w:t>
      </w:r>
      <w:r w:rsidRPr="00BE0662">
        <w:rPr>
          <w:color w:val="1D201F"/>
          <w:spacing w:val="1"/>
          <w:sz w:val="26"/>
          <w:szCs w:val="26"/>
        </w:rPr>
        <w:t xml:space="preserve"> </w:t>
      </w:r>
      <w:r w:rsidRPr="00BE0662">
        <w:rPr>
          <w:color w:val="1D201F"/>
          <w:sz w:val="26"/>
          <w:szCs w:val="26"/>
        </w:rPr>
        <w:t>в информационных ресурсах Пенсионного фонда</w:t>
      </w:r>
      <w:r w:rsidRPr="00BE0662">
        <w:rPr>
          <w:color w:val="1D201F"/>
          <w:spacing w:val="1"/>
          <w:sz w:val="26"/>
          <w:szCs w:val="26"/>
        </w:rPr>
        <w:t xml:space="preserve"> </w:t>
      </w:r>
      <w:r w:rsidRPr="00BE0662">
        <w:rPr>
          <w:color w:val="1D201F"/>
          <w:sz w:val="26"/>
          <w:szCs w:val="26"/>
        </w:rPr>
        <w:t>Российской</w:t>
      </w:r>
      <w:r w:rsidRPr="00BE0662">
        <w:rPr>
          <w:color w:val="1D201F"/>
          <w:spacing w:val="-2"/>
          <w:sz w:val="26"/>
          <w:szCs w:val="26"/>
        </w:rPr>
        <w:t xml:space="preserve"> </w:t>
      </w:r>
      <w:r w:rsidRPr="00BE0662">
        <w:rPr>
          <w:color w:val="1D201F"/>
          <w:sz w:val="26"/>
          <w:szCs w:val="26"/>
        </w:rPr>
        <w:t>Федерации.</w:t>
      </w:r>
    </w:p>
    <w:p w:rsidR="000A1F93" w:rsidRPr="00BE0662" w:rsidRDefault="000A1F93" w:rsidP="00AA1E13">
      <w:pPr>
        <w:pStyle w:val="a5"/>
        <w:numPr>
          <w:ilvl w:val="2"/>
          <w:numId w:val="42"/>
        </w:numPr>
        <w:tabs>
          <w:tab w:val="left" w:pos="1193"/>
        </w:tabs>
        <w:spacing w:before="78" w:line="271" w:lineRule="auto"/>
        <w:ind w:right="120" w:firstLine="0"/>
        <w:rPr>
          <w:sz w:val="26"/>
          <w:szCs w:val="26"/>
        </w:rPr>
      </w:pPr>
      <w:r w:rsidRPr="00BE0662">
        <w:rPr>
          <w:color w:val="1D201F"/>
          <w:sz w:val="26"/>
          <w:szCs w:val="26"/>
        </w:rPr>
        <w:t>В</w:t>
      </w:r>
      <w:r w:rsidRPr="00BE0662">
        <w:rPr>
          <w:color w:val="1D201F"/>
          <w:spacing w:val="1"/>
          <w:sz w:val="26"/>
          <w:szCs w:val="26"/>
        </w:rPr>
        <w:t xml:space="preserve"> </w:t>
      </w:r>
      <w:r w:rsidRPr="00BE0662">
        <w:rPr>
          <w:color w:val="1D201F"/>
          <w:sz w:val="26"/>
          <w:szCs w:val="26"/>
        </w:rPr>
        <w:t>сведения</w:t>
      </w:r>
      <w:r w:rsidRPr="00BE0662">
        <w:rPr>
          <w:color w:val="1D201F"/>
          <w:spacing w:val="1"/>
          <w:sz w:val="26"/>
          <w:szCs w:val="26"/>
        </w:rPr>
        <w:t xml:space="preserve"> </w:t>
      </w:r>
      <w:r w:rsidRPr="00BE0662">
        <w:rPr>
          <w:color w:val="1D201F"/>
          <w:sz w:val="26"/>
          <w:szCs w:val="26"/>
        </w:rPr>
        <w:t>о</w:t>
      </w:r>
      <w:r w:rsidRPr="00BE0662">
        <w:rPr>
          <w:color w:val="1D201F"/>
          <w:spacing w:val="1"/>
          <w:sz w:val="26"/>
          <w:szCs w:val="26"/>
        </w:rPr>
        <w:t xml:space="preserve"> </w:t>
      </w:r>
      <w:r w:rsidRPr="00BE0662">
        <w:rPr>
          <w:color w:val="1D201F"/>
          <w:sz w:val="26"/>
          <w:szCs w:val="26"/>
        </w:rPr>
        <w:t>трудовой</w:t>
      </w:r>
      <w:r w:rsidRPr="00BE0662">
        <w:rPr>
          <w:color w:val="1D201F"/>
          <w:spacing w:val="1"/>
          <w:sz w:val="26"/>
          <w:szCs w:val="26"/>
        </w:rPr>
        <w:t xml:space="preserve"> </w:t>
      </w:r>
      <w:r w:rsidRPr="00BE0662">
        <w:rPr>
          <w:color w:val="1D201F"/>
          <w:sz w:val="26"/>
          <w:szCs w:val="26"/>
        </w:rPr>
        <w:t>деятельности</w:t>
      </w:r>
      <w:r w:rsidRPr="00BE0662">
        <w:rPr>
          <w:color w:val="1D201F"/>
          <w:spacing w:val="1"/>
          <w:sz w:val="26"/>
          <w:szCs w:val="26"/>
        </w:rPr>
        <w:t xml:space="preserve"> </w:t>
      </w:r>
      <w:r w:rsidRPr="00BE0662">
        <w:rPr>
          <w:color w:val="1D201F"/>
          <w:sz w:val="26"/>
          <w:szCs w:val="26"/>
        </w:rPr>
        <w:t>включаются</w:t>
      </w:r>
      <w:r w:rsidRPr="00BE0662">
        <w:rPr>
          <w:color w:val="1D201F"/>
          <w:spacing w:val="1"/>
          <w:sz w:val="26"/>
          <w:szCs w:val="26"/>
        </w:rPr>
        <w:t xml:space="preserve"> </w:t>
      </w:r>
      <w:r w:rsidRPr="00BE0662">
        <w:rPr>
          <w:color w:val="1D201F"/>
          <w:sz w:val="26"/>
          <w:szCs w:val="26"/>
        </w:rPr>
        <w:t>информация</w:t>
      </w:r>
      <w:r w:rsidRPr="00BE0662">
        <w:rPr>
          <w:color w:val="1D201F"/>
          <w:spacing w:val="1"/>
          <w:sz w:val="26"/>
          <w:szCs w:val="26"/>
        </w:rPr>
        <w:t xml:space="preserve"> </w:t>
      </w:r>
      <w:r w:rsidRPr="00BE0662">
        <w:rPr>
          <w:color w:val="1D201F"/>
          <w:sz w:val="26"/>
          <w:szCs w:val="26"/>
        </w:rPr>
        <w:t>о</w:t>
      </w:r>
      <w:r w:rsidRPr="00BE0662">
        <w:rPr>
          <w:color w:val="1D201F"/>
          <w:spacing w:val="-65"/>
          <w:sz w:val="26"/>
          <w:szCs w:val="26"/>
        </w:rPr>
        <w:t xml:space="preserve"> </w:t>
      </w:r>
      <w:r w:rsidRPr="00BE0662">
        <w:rPr>
          <w:color w:val="1D201F"/>
          <w:sz w:val="26"/>
          <w:szCs w:val="26"/>
        </w:rPr>
        <w:t>работнике, месте его работы, его трудовой функции, переводах работника на</w:t>
      </w:r>
      <w:r w:rsidRPr="00BE0662">
        <w:rPr>
          <w:color w:val="1D201F"/>
          <w:spacing w:val="1"/>
          <w:sz w:val="26"/>
          <w:szCs w:val="26"/>
        </w:rPr>
        <w:t xml:space="preserve"> </w:t>
      </w:r>
      <w:r w:rsidRPr="00BE0662">
        <w:rPr>
          <w:color w:val="1D201F"/>
          <w:sz w:val="26"/>
          <w:szCs w:val="26"/>
        </w:rPr>
        <w:t>другую</w:t>
      </w:r>
      <w:r w:rsidRPr="00BE0662">
        <w:rPr>
          <w:color w:val="1D201F"/>
          <w:spacing w:val="15"/>
          <w:sz w:val="26"/>
          <w:szCs w:val="26"/>
        </w:rPr>
        <w:t xml:space="preserve"> </w:t>
      </w:r>
      <w:r w:rsidRPr="00BE0662">
        <w:rPr>
          <w:color w:val="1D201F"/>
          <w:sz w:val="26"/>
          <w:szCs w:val="26"/>
        </w:rPr>
        <w:t>постоянную</w:t>
      </w:r>
      <w:r w:rsidRPr="00BE0662">
        <w:rPr>
          <w:color w:val="1D201F"/>
          <w:spacing w:val="15"/>
          <w:sz w:val="26"/>
          <w:szCs w:val="26"/>
        </w:rPr>
        <w:t xml:space="preserve"> </w:t>
      </w:r>
      <w:r w:rsidRPr="00BE0662">
        <w:rPr>
          <w:color w:val="1D201F"/>
          <w:sz w:val="26"/>
          <w:szCs w:val="26"/>
        </w:rPr>
        <w:t>работу,</w:t>
      </w:r>
      <w:r w:rsidRPr="00BE0662">
        <w:rPr>
          <w:color w:val="1D201F"/>
          <w:spacing w:val="13"/>
          <w:sz w:val="26"/>
          <w:szCs w:val="26"/>
        </w:rPr>
        <w:t xml:space="preserve"> </w:t>
      </w:r>
      <w:r w:rsidRPr="00BE0662">
        <w:rPr>
          <w:color w:val="1D201F"/>
          <w:sz w:val="26"/>
          <w:szCs w:val="26"/>
        </w:rPr>
        <w:t>об</w:t>
      </w:r>
      <w:r w:rsidRPr="00BE0662">
        <w:rPr>
          <w:color w:val="1D201F"/>
          <w:spacing w:val="13"/>
          <w:sz w:val="26"/>
          <w:szCs w:val="26"/>
        </w:rPr>
        <w:t xml:space="preserve"> </w:t>
      </w:r>
      <w:r w:rsidRPr="00BE0662">
        <w:rPr>
          <w:color w:val="1D201F"/>
          <w:sz w:val="26"/>
          <w:szCs w:val="26"/>
        </w:rPr>
        <w:t>увольнении</w:t>
      </w:r>
      <w:r w:rsidRPr="00BE0662">
        <w:rPr>
          <w:color w:val="1D201F"/>
          <w:spacing w:val="16"/>
          <w:sz w:val="26"/>
          <w:szCs w:val="26"/>
        </w:rPr>
        <w:t xml:space="preserve"> </w:t>
      </w:r>
      <w:r w:rsidRPr="00BE0662">
        <w:rPr>
          <w:color w:val="1D201F"/>
          <w:sz w:val="26"/>
          <w:szCs w:val="26"/>
        </w:rPr>
        <w:t>работника</w:t>
      </w:r>
      <w:r w:rsidRPr="00BE0662">
        <w:rPr>
          <w:color w:val="1D201F"/>
          <w:spacing w:val="15"/>
          <w:sz w:val="26"/>
          <w:szCs w:val="26"/>
        </w:rPr>
        <w:t xml:space="preserve"> </w:t>
      </w:r>
      <w:r w:rsidRPr="00BE0662">
        <w:rPr>
          <w:color w:val="1D201F"/>
          <w:sz w:val="26"/>
          <w:szCs w:val="26"/>
        </w:rPr>
        <w:t>с</w:t>
      </w:r>
      <w:r w:rsidRPr="00BE0662">
        <w:rPr>
          <w:color w:val="1D201F"/>
          <w:spacing w:val="15"/>
          <w:sz w:val="26"/>
          <w:szCs w:val="26"/>
        </w:rPr>
        <w:t xml:space="preserve"> </w:t>
      </w:r>
      <w:r w:rsidRPr="00BE0662">
        <w:rPr>
          <w:color w:val="1D201F"/>
          <w:sz w:val="26"/>
          <w:szCs w:val="26"/>
        </w:rPr>
        <w:t>указанием</w:t>
      </w:r>
      <w:r w:rsidRPr="00BE0662">
        <w:rPr>
          <w:color w:val="1D201F"/>
          <w:spacing w:val="13"/>
          <w:sz w:val="26"/>
          <w:szCs w:val="26"/>
        </w:rPr>
        <w:t xml:space="preserve"> </w:t>
      </w:r>
      <w:r w:rsidRPr="00BE0662">
        <w:rPr>
          <w:color w:val="1D201F"/>
          <w:sz w:val="26"/>
          <w:szCs w:val="26"/>
        </w:rPr>
        <w:t>основания</w:t>
      </w:r>
      <w:r w:rsidRPr="00BE0662">
        <w:rPr>
          <w:color w:val="1D201F"/>
          <w:spacing w:val="16"/>
          <w:sz w:val="26"/>
          <w:szCs w:val="26"/>
        </w:rPr>
        <w:t xml:space="preserve"> </w:t>
      </w:r>
      <w:r w:rsidRPr="00BE0662">
        <w:rPr>
          <w:color w:val="1D201F"/>
          <w:sz w:val="26"/>
          <w:szCs w:val="26"/>
        </w:rPr>
        <w:t>и</w:t>
      </w:r>
      <w:r>
        <w:rPr>
          <w:color w:val="1D201F"/>
          <w:sz w:val="26"/>
          <w:szCs w:val="26"/>
        </w:rPr>
        <w:t xml:space="preserve"> </w:t>
      </w:r>
      <w:r w:rsidRPr="00BE0662">
        <w:rPr>
          <w:color w:val="1D201F"/>
          <w:sz w:val="26"/>
          <w:szCs w:val="26"/>
        </w:rPr>
        <w:t>причины прекращения трудового договора, другая предусмотренная Трудовым</w:t>
      </w:r>
      <w:r w:rsidRPr="00BE0662">
        <w:rPr>
          <w:color w:val="1D201F"/>
          <w:spacing w:val="1"/>
          <w:sz w:val="26"/>
          <w:szCs w:val="26"/>
        </w:rPr>
        <w:t xml:space="preserve"> </w:t>
      </w:r>
      <w:r w:rsidRPr="00BE0662">
        <w:rPr>
          <w:color w:val="1D201F"/>
          <w:sz w:val="26"/>
          <w:szCs w:val="26"/>
        </w:rPr>
        <w:t xml:space="preserve">Кодексом Российской Федерации (далее – </w:t>
      </w:r>
      <w:r w:rsidRPr="00BE0662">
        <w:rPr>
          <w:color w:val="1D201F"/>
          <w:sz w:val="26"/>
          <w:szCs w:val="26"/>
        </w:rPr>
        <w:lastRenderedPageBreak/>
        <w:t>Кодекс), иным федеральным законом</w:t>
      </w:r>
      <w:r w:rsidRPr="00BE0662">
        <w:rPr>
          <w:color w:val="1D201F"/>
          <w:spacing w:val="1"/>
          <w:sz w:val="26"/>
          <w:szCs w:val="26"/>
        </w:rPr>
        <w:t xml:space="preserve"> </w:t>
      </w:r>
      <w:r w:rsidRPr="00BE0662">
        <w:rPr>
          <w:color w:val="1D201F"/>
          <w:sz w:val="26"/>
          <w:szCs w:val="26"/>
        </w:rPr>
        <w:t>информация.</w:t>
      </w:r>
    </w:p>
    <w:p w:rsidR="000A1F93" w:rsidRPr="00BE0662" w:rsidRDefault="000A1F93" w:rsidP="00AA1E13">
      <w:pPr>
        <w:pStyle w:val="a5"/>
        <w:numPr>
          <w:ilvl w:val="2"/>
          <w:numId w:val="42"/>
        </w:numPr>
        <w:tabs>
          <w:tab w:val="left" w:pos="1203"/>
        </w:tabs>
        <w:spacing w:line="271" w:lineRule="auto"/>
        <w:ind w:right="119" w:firstLine="0"/>
        <w:rPr>
          <w:color w:val="1D201F"/>
          <w:sz w:val="26"/>
          <w:szCs w:val="26"/>
        </w:rPr>
      </w:pPr>
      <w:r w:rsidRPr="00BE0662">
        <w:rPr>
          <w:color w:val="1D201F"/>
          <w:sz w:val="26"/>
          <w:szCs w:val="26"/>
        </w:rPr>
        <w:t>В</w:t>
      </w:r>
      <w:r w:rsidRPr="00BE0662">
        <w:rPr>
          <w:color w:val="1D201F"/>
          <w:spacing w:val="1"/>
          <w:sz w:val="26"/>
          <w:szCs w:val="26"/>
        </w:rPr>
        <w:t xml:space="preserve"> </w:t>
      </w:r>
      <w:r w:rsidRPr="00BE0662">
        <w:rPr>
          <w:color w:val="1D201F"/>
          <w:sz w:val="26"/>
          <w:szCs w:val="26"/>
        </w:rPr>
        <w:t>случаях,</w:t>
      </w:r>
      <w:r w:rsidRPr="00BE0662">
        <w:rPr>
          <w:color w:val="1D201F"/>
          <w:spacing w:val="1"/>
          <w:sz w:val="26"/>
          <w:szCs w:val="26"/>
        </w:rPr>
        <w:t xml:space="preserve"> </w:t>
      </w:r>
      <w:r w:rsidRPr="00BE0662">
        <w:rPr>
          <w:color w:val="1D201F"/>
          <w:sz w:val="26"/>
          <w:szCs w:val="26"/>
        </w:rPr>
        <w:t>установленных</w:t>
      </w:r>
      <w:r w:rsidRPr="00BE0662">
        <w:rPr>
          <w:color w:val="1D201F"/>
          <w:spacing w:val="1"/>
          <w:sz w:val="26"/>
          <w:szCs w:val="26"/>
        </w:rPr>
        <w:t xml:space="preserve"> </w:t>
      </w:r>
      <w:r w:rsidRPr="00BE0662">
        <w:rPr>
          <w:color w:val="1D201F"/>
          <w:sz w:val="26"/>
          <w:szCs w:val="26"/>
        </w:rPr>
        <w:t>Кодексом,</w:t>
      </w:r>
      <w:r w:rsidRPr="00BE0662">
        <w:rPr>
          <w:color w:val="1D201F"/>
          <w:spacing w:val="1"/>
          <w:sz w:val="26"/>
          <w:szCs w:val="26"/>
        </w:rPr>
        <w:t xml:space="preserve"> </w:t>
      </w:r>
      <w:r w:rsidRPr="00BE0662">
        <w:rPr>
          <w:color w:val="1D201F"/>
          <w:sz w:val="26"/>
          <w:szCs w:val="26"/>
        </w:rPr>
        <w:t>при</w:t>
      </w:r>
      <w:r w:rsidRPr="00BE0662">
        <w:rPr>
          <w:color w:val="1D201F"/>
          <w:spacing w:val="1"/>
          <w:sz w:val="26"/>
          <w:szCs w:val="26"/>
        </w:rPr>
        <w:t xml:space="preserve"> </w:t>
      </w:r>
      <w:r w:rsidRPr="00BE0662">
        <w:rPr>
          <w:color w:val="1D201F"/>
          <w:sz w:val="26"/>
          <w:szCs w:val="26"/>
        </w:rPr>
        <w:t>заключении</w:t>
      </w:r>
      <w:r w:rsidRPr="00BE0662">
        <w:rPr>
          <w:color w:val="1D201F"/>
          <w:spacing w:val="1"/>
          <w:sz w:val="26"/>
          <w:szCs w:val="26"/>
        </w:rPr>
        <w:t xml:space="preserve"> </w:t>
      </w:r>
      <w:r w:rsidRPr="00BE0662">
        <w:rPr>
          <w:color w:val="1D201F"/>
          <w:sz w:val="26"/>
          <w:szCs w:val="26"/>
        </w:rPr>
        <w:t>трудового</w:t>
      </w:r>
      <w:r w:rsidRPr="00BE0662">
        <w:rPr>
          <w:color w:val="1D201F"/>
          <w:spacing w:val="1"/>
          <w:sz w:val="26"/>
          <w:szCs w:val="26"/>
        </w:rPr>
        <w:t xml:space="preserve"> </w:t>
      </w:r>
      <w:r w:rsidRPr="00BE0662">
        <w:rPr>
          <w:color w:val="1D201F"/>
          <w:sz w:val="26"/>
          <w:szCs w:val="26"/>
        </w:rPr>
        <w:t>договора лицо, поступающее на работу, предъявляет работодателю сведения о</w:t>
      </w:r>
      <w:r w:rsidRPr="00BE0662">
        <w:rPr>
          <w:color w:val="1D201F"/>
          <w:spacing w:val="1"/>
          <w:sz w:val="26"/>
          <w:szCs w:val="26"/>
        </w:rPr>
        <w:t xml:space="preserve"> </w:t>
      </w:r>
      <w:r w:rsidRPr="00BE0662">
        <w:rPr>
          <w:color w:val="1D201F"/>
          <w:sz w:val="26"/>
          <w:szCs w:val="26"/>
        </w:rPr>
        <w:t>трудовой деятельности вместе с трудовой книжкой или взамен ее. Сведения о</w:t>
      </w:r>
      <w:r w:rsidRPr="00BE0662">
        <w:rPr>
          <w:color w:val="1D201F"/>
          <w:spacing w:val="1"/>
          <w:sz w:val="26"/>
          <w:szCs w:val="26"/>
        </w:rPr>
        <w:t xml:space="preserve"> </w:t>
      </w:r>
      <w:r w:rsidRPr="00BE0662">
        <w:rPr>
          <w:color w:val="1D201F"/>
          <w:sz w:val="26"/>
          <w:szCs w:val="26"/>
        </w:rPr>
        <w:t>трудовой деятельности могут использоваться также для исчисления трудового</w:t>
      </w:r>
      <w:r w:rsidRPr="00BE0662">
        <w:rPr>
          <w:color w:val="1D201F"/>
          <w:spacing w:val="1"/>
          <w:sz w:val="26"/>
          <w:szCs w:val="26"/>
        </w:rPr>
        <w:t xml:space="preserve"> </w:t>
      </w:r>
      <w:r w:rsidRPr="00BE0662">
        <w:rPr>
          <w:color w:val="1D201F"/>
          <w:sz w:val="26"/>
          <w:szCs w:val="26"/>
        </w:rPr>
        <w:t>стажа работника, внесения записей в его трудовую книжку (в случаях, если в</w:t>
      </w:r>
      <w:r w:rsidRPr="00BE0662">
        <w:rPr>
          <w:color w:val="1D201F"/>
          <w:spacing w:val="1"/>
          <w:sz w:val="26"/>
          <w:szCs w:val="26"/>
        </w:rPr>
        <w:t xml:space="preserve"> </w:t>
      </w:r>
      <w:r w:rsidRPr="00BE0662">
        <w:rPr>
          <w:color w:val="1D201F"/>
          <w:sz w:val="26"/>
          <w:szCs w:val="26"/>
        </w:rPr>
        <w:t>соответствии с Кодексом, иным федеральным законом на работника ведется</w:t>
      </w:r>
      <w:r w:rsidRPr="00BE0662">
        <w:rPr>
          <w:color w:val="1D201F"/>
          <w:spacing w:val="1"/>
          <w:sz w:val="26"/>
          <w:szCs w:val="26"/>
        </w:rPr>
        <w:t xml:space="preserve"> </w:t>
      </w:r>
      <w:r w:rsidRPr="00BE0662">
        <w:rPr>
          <w:color w:val="1D201F"/>
          <w:sz w:val="26"/>
          <w:szCs w:val="26"/>
        </w:rPr>
        <w:t>трудовая книжка) и осуществления других целей в соответствии с законами и</w:t>
      </w:r>
      <w:r w:rsidRPr="00BE0662">
        <w:rPr>
          <w:color w:val="1D201F"/>
          <w:spacing w:val="1"/>
          <w:sz w:val="26"/>
          <w:szCs w:val="26"/>
        </w:rPr>
        <w:t xml:space="preserve"> </w:t>
      </w:r>
      <w:r w:rsidRPr="00BE0662">
        <w:rPr>
          <w:color w:val="1D201F"/>
          <w:sz w:val="26"/>
          <w:szCs w:val="26"/>
        </w:rPr>
        <w:t>иными</w:t>
      </w:r>
      <w:r w:rsidRPr="00BE0662">
        <w:rPr>
          <w:color w:val="1D201F"/>
          <w:spacing w:val="-3"/>
          <w:sz w:val="26"/>
          <w:szCs w:val="26"/>
        </w:rPr>
        <w:t xml:space="preserve"> </w:t>
      </w:r>
      <w:r w:rsidRPr="00BE0662">
        <w:rPr>
          <w:color w:val="1D201F"/>
          <w:sz w:val="26"/>
          <w:szCs w:val="26"/>
        </w:rPr>
        <w:t>нормативными</w:t>
      </w:r>
      <w:r w:rsidRPr="00BE0662">
        <w:rPr>
          <w:color w:val="1D201F"/>
          <w:spacing w:val="-2"/>
          <w:sz w:val="26"/>
          <w:szCs w:val="26"/>
        </w:rPr>
        <w:t xml:space="preserve"> </w:t>
      </w:r>
      <w:r w:rsidRPr="00BE0662">
        <w:rPr>
          <w:color w:val="1D201F"/>
          <w:sz w:val="26"/>
          <w:szCs w:val="26"/>
        </w:rPr>
        <w:t>правовыми</w:t>
      </w:r>
      <w:r w:rsidRPr="00BE0662">
        <w:rPr>
          <w:color w:val="1D201F"/>
          <w:spacing w:val="-2"/>
          <w:sz w:val="26"/>
          <w:szCs w:val="26"/>
        </w:rPr>
        <w:t xml:space="preserve"> </w:t>
      </w:r>
      <w:r w:rsidRPr="00BE0662">
        <w:rPr>
          <w:color w:val="1D201F"/>
          <w:sz w:val="26"/>
          <w:szCs w:val="26"/>
        </w:rPr>
        <w:t>актами Российской</w:t>
      </w:r>
      <w:r w:rsidRPr="00BE0662">
        <w:rPr>
          <w:color w:val="1D201F"/>
          <w:spacing w:val="-2"/>
          <w:sz w:val="26"/>
          <w:szCs w:val="26"/>
        </w:rPr>
        <w:t xml:space="preserve"> </w:t>
      </w:r>
      <w:r w:rsidRPr="00BE0662">
        <w:rPr>
          <w:color w:val="1D201F"/>
          <w:sz w:val="26"/>
          <w:szCs w:val="26"/>
        </w:rPr>
        <w:t>Федерации.</w:t>
      </w:r>
    </w:p>
    <w:p w:rsidR="000A1F93" w:rsidRPr="00BE0662" w:rsidRDefault="000A1F93" w:rsidP="00AA1E13">
      <w:pPr>
        <w:pStyle w:val="a5"/>
        <w:numPr>
          <w:ilvl w:val="2"/>
          <w:numId w:val="42"/>
        </w:numPr>
        <w:tabs>
          <w:tab w:val="left" w:pos="1105"/>
        </w:tabs>
        <w:spacing w:before="1" w:line="271" w:lineRule="auto"/>
        <w:ind w:right="125" w:firstLine="0"/>
        <w:rPr>
          <w:color w:val="1D201F"/>
          <w:sz w:val="26"/>
          <w:szCs w:val="26"/>
        </w:rPr>
      </w:pPr>
      <w:r w:rsidRPr="00BE0662">
        <w:rPr>
          <w:color w:val="1D201F"/>
          <w:sz w:val="26"/>
          <w:szCs w:val="26"/>
        </w:rPr>
        <w:t>Лицо, имеющее стаж работы по трудовому договору, может получать</w:t>
      </w:r>
      <w:r w:rsidRPr="00BE0662">
        <w:rPr>
          <w:color w:val="1D201F"/>
          <w:spacing w:val="1"/>
          <w:sz w:val="26"/>
          <w:szCs w:val="26"/>
        </w:rPr>
        <w:t xml:space="preserve"> </w:t>
      </w:r>
      <w:r w:rsidRPr="00BE0662">
        <w:rPr>
          <w:color w:val="1D201F"/>
          <w:sz w:val="26"/>
          <w:szCs w:val="26"/>
        </w:rPr>
        <w:t>сведения</w:t>
      </w:r>
      <w:r w:rsidRPr="00BE0662">
        <w:rPr>
          <w:color w:val="1D201F"/>
          <w:spacing w:val="-1"/>
          <w:sz w:val="26"/>
          <w:szCs w:val="26"/>
        </w:rPr>
        <w:t xml:space="preserve"> </w:t>
      </w:r>
      <w:r w:rsidRPr="00BE0662">
        <w:rPr>
          <w:color w:val="1D201F"/>
          <w:sz w:val="26"/>
          <w:szCs w:val="26"/>
        </w:rPr>
        <w:t>о</w:t>
      </w:r>
      <w:r w:rsidRPr="00BE0662">
        <w:rPr>
          <w:color w:val="1D201F"/>
          <w:spacing w:val="1"/>
          <w:sz w:val="26"/>
          <w:szCs w:val="26"/>
        </w:rPr>
        <w:t xml:space="preserve"> </w:t>
      </w:r>
      <w:r w:rsidRPr="00BE0662">
        <w:rPr>
          <w:color w:val="1D201F"/>
          <w:sz w:val="26"/>
          <w:szCs w:val="26"/>
        </w:rPr>
        <w:t>трудовой</w:t>
      </w:r>
      <w:r w:rsidRPr="00BE0662">
        <w:rPr>
          <w:color w:val="1D201F"/>
          <w:spacing w:val="66"/>
          <w:sz w:val="26"/>
          <w:szCs w:val="26"/>
        </w:rPr>
        <w:t xml:space="preserve"> </w:t>
      </w:r>
      <w:r w:rsidRPr="00BE0662">
        <w:rPr>
          <w:color w:val="1D201F"/>
          <w:sz w:val="26"/>
          <w:szCs w:val="26"/>
        </w:rPr>
        <w:t>деятельности:</w:t>
      </w:r>
    </w:p>
    <w:p w:rsidR="000A1F93" w:rsidRPr="00BE0662" w:rsidRDefault="000A1F93" w:rsidP="00AA1E13">
      <w:pPr>
        <w:pStyle w:val="a5"/>
        <w:numPr>
          <w:ilvl w:val="0"/>
          <w:numId w:val="41"/>
        </w:numPr>
        <w:tabs>
          <w:tab w:val="left" w:pos="468"/>
        </w:tabs>
        <w:spacing w:line="271" w:lineRule="auto"/>
        <w:ind w:right="119"/>
        <w:rPr>
          <w:rFonts w:ascii="Symbol" w:hAnsi="Symbol"/>
          <w:color w:val="1D201F"/>
          <w:sz w:val="26"/>
          <w:szCs w:val="26"/>
        </w:rPr>
      </w:pPr>
      <w:r w:rsidRPr="00BE0662">
        <w:rPr>
          <w:color w:val="1D201F"/>
          <w:sz w:val="26"/>
          <w:szCs w:val="26"/>
        </w:rPr>
        <w:t>у работодателя по последнему месту работы (за период работы у данного</w:t>
      </w:r>
      <w:r w:rsidRPr="00BE0662">
        <w:rPr>
          <w:color w:val="1D201F"/>
          <w:spacing w:val="1"/>
          <w:sz w:val="26"/>
          <w:szCs w:val="26"/>
        </w:rPr>
        <w:t xml:space="preserve"> </w:t>
      </w:r>
      <w:r w:rsidRPr="00BE0662">
        <w:rPr>
          <w:color w:val="1D201F"/>
          <w:sz w:val="26"/>
          <w:szCs w:val="26"/>
        </w:rPr>
        <w:t>работодателя) на бумажном носителе, заверенные надлежащим образом, или в</w:t>
      </w:r>
      <w:r w:rsidRPr="00BE0662">
        <w:rPr>
          <w:color w:val="1D201F"/>
          <w:spacing w:val="-65"/>
          <w:sz w:val="26"/>
          <w:szCs w:val="26"/>
        </w:rPr>
        <w:t xml:space="preserve"> </w:t>
      </w:r>
      <w:r w:rsidRPr="00BE0662">
        <w:rPr>
          <w:color w:val="1D201F"/>
          <w:sz w:val="26"/>
          <w:szCs w:val="26"/>
        </w:rPr>
        <w:t>форме электронного документа, подписанного усиленной квалифицированной</w:t>
      </w:r>
      <w:r w:rsidRPr="00BE0662">
        <w:rPr>
          <w:color w:val="1D201F"/>
          <w:spacing w:val="-65"/>
          <w:sz w:val="26"/>
          <w:szCs w:val="26"/>
        </w:rPr>
        <w:t xml:space="preserve"> </w:t>
      </w:r>
      <w:r w:rsidRPr="00BE0662">
        <w:rPr>
          <w:color w:val="1D201F"/>
          <w:sz w:val="26"/>
          <w:szCs w:val="26"/>
        </w:rPr>
        <w:t>электронной</w:t>
      </w:r>
      <w:r w:rsidRPr="00BE0662">
        <w:rPr>
          <w:color w:val="1D201F"/>
          <w:spacing w:val="-2"/>
          <w:sz w:val="26"/>
          <w:szCs w:val="26"/>
        </w:rPr>
        <w:t xml:space="preserve"> </w:t>
      </w:r>
      <w:r w:rsidRPr="00BE0662">
        <w:rPr>
          <w:color w:val="1D201F"/>
          <w:sz w:val="26"/>
          <w:szCs w:val="26"/>
        </w:rPr>
        <w:t>подписью</w:t>
      </w:r>
      <w:r w:rsidRPr="00BE0662">
        <w:rPr>
          <w:color w:val="1D201F"/>
          <w:spacing w:val="-1"/>
          <w:sz w:val="26"/>
          <w:szCs w:val="26"/>
        </w:rPr>
        <w:t xml:space="preserve"> </w:t>
      </w:r>
      <w:r w:rsidRPr="00BE0662">
        <w:rPr>
          <w:color w:val="1D201F"/>
          <w:sz w:val="26"/>
          <w:szCs w:val="26"/>
        </w:rPr>
        <w:t>(при</w:t>
      </w:r>
      <w:r w:rsidRPr="00BE0662">
        <w:rPr>
          <w:color w:val="1D201F"/>
          <w:spacing w:val="-2"/>
          <w:sz w:val="26"/>
          <w:szCs w:val="26"/>
        </w:rPr>
        <w:t xml:space="preserve"> </w:t>
      </w:r>
      <w:r w:rsidRPr="00BE0662">
        <w:rPr>
          <w:color w:val="1D201F"/>
          <w:sz w:val="26"/>
          <w:szCs w:val="26"/>
        </w:rPr>
        <w:t>ее</w:t>
      </w:r>
      <w:r w:rsidRPr="00BE0662">
        <w:rPr>
          <w:color w:val="1D201F"/>
          <w:spacing w:val="-4"/>
          <w:sz w:val="26"/>
          <w:szCs w:val="26"/>
        </w:rPr>
        <w:t xml:space="preserve"> </w:t>
      </w:r>
      <w:r w:rsidRPr="00BE0662">
        <w:rPr>
          <w:color w:val="1D201F"/>
          <w:sz w:val="26"/>
          <w:szCs w:val="26"/>
        </w:rPr>
        <w:t>наличии</w:t>
      </w:r>
      <w:r w:rsidRPr="00BE0662">
        <w:rPr>
          <w:color w:val="1D201F"/>
          <w:spacing w:val="1"/>
          <w:sz w:val="26"/>
          <w:szCs w:val="26"/>
        </w:rPr>
        <w:t xml:space="preserve"> </w:t>
      </w:r>
      <w:r w:rsidRPr="00BE0662">
        <w:rPr>
          <w:color w:val="1D201F"/>
          <w:sz w:val="26"/>
          <w:szCs w:val="26"/>
        </w:rPr>
        <w:t>у</w:t>
      </w:r>
      <w:r w:rsidRPr="00BE0662">
        <w:rPr>
          <w:color w:val="1D201F"/>
          <w:spacing w:val="-2"/>
          <w:sz w:val="26"/>
          <w:szCs w:val="26"/>
        </w:rPr>
        <w:t xml:space="preserve"> </w:t>
      </w:r>
      <w:r w:rsidRPr="00BE0662">
        <w:rPr>
          <w:color w:val="1D201F"/>
          <w:sz w:val="26"/>
          <w:szCs w:val="26"/>
        </w:rPr>
        <w:t>работодателя);</w:t>
      </w:r>
    </w:p>
    <w:p w:rsidR="000A1F93" w:rsidRPr="00BE0662" w:rsidRDefault="000A1F93" w:rsidP="00AA1E13">
      <w:pPr>
        <w:pStyle w:val="a5"/>
        <w:numPr>
          <w:ilvl w:val="0"/>
          <w:numId w:val="41"/>
        </w:numPr>
        <w:tabs>
          <w:tab w:val="left" w:pos="468"/>
        </w:tabs>
        <w:spacing w:before="1" w:line="271" w:lineRule="auto"/>
        <w:ind w:right="118"/>
        <w:rPr>
          <w:rFonts w:ascii="Symbol" w:hAnsi="Symbol"/>
          <w:color w:val="1D201F"/>
          <w:sz w:val="26"/>
          <w:szCs w:val="26"/>
        </w:rPr>
      </w:pPr>
      <w:r w:rsidRPr="00BE0662">
        <w:rPr>
          <w:color w:val="1D201F"/>
          <w:sz w:val="26"/>
          <w:szCs w:val="26"/>
        </w:rPr>
        <w:t>в</w:t>
      </w:r>
      <w:r w:rsidRPr="00BE0662">
        <w:rPr>
          <w:color w:val="1D201F"/>
          <w:spacing w:val="1"/>
          <w:sz w:val="26"/>
          <w:szCs w:val="26"/>
        </w:rPr>
        <w:t xml:space="preserve"> </w:t>
      </w:r>
      <w:r w:rsidRPr="00BE0662">
        <w:rPr>
          <w:color w:val="1D201F"/>
          <w:sz w:val="26"/>
          <w:szCs w:val="26"/>
        </w:rPr>
        <w:t>многофункциональном</w:t>
      </w:r>
      <w:r w:rsidRPr="00BE0662">
        <w:rPr>
          <w:color w:val="1D201F"/>
          <w:spacing w:val="1"/>
          <w:sz w:val="26"/>
          <w:szCs w:val="26"/>
        </w:rPr>
        <w:t xml:space="preserve"> </w:t>
      </w:r>
      <w:r w:rsidRPr="00BE0662">
        <w:rPr>
          <w:color w:val="1D201F"/>
          <w:sz w:val="26"/>
          <w:szCs w:val="26"/>
        </w:rPr>
        <w:t>центре</w:t>
      </w:r>
      <w:r w:rsidRPr="00BE0662">
        <w:rPr>
          <w:color w:val="1D201F"/>
          <w:spacing w:val="1"/>
          <w:sz w:val="26"/>
          <w:szCs w:val="26"/>
        </w:rPr>
        <w:t xml:space="preserve"> </w:t>
      </w:r>
      <w:r w:rsidRPr="00BE0662">
        <w:rPr>
          <w:color w:val="1D201F"/>
          <w:sz w:val="26"/>
          <w:szCs w:val="26"/>
        </w:rPr>
        <w:t>предоставления</w:t>
      </w:r>
      <w:r w:rsidRPr="00BE0662">
        <w:rPr>
          <w:color w:val="1D201F"/>
          <w:spacing w:val="1"/>
          <w:sz w:val="26"/>
          <w:szCs w:val="26"/>
        </w:rPr>
        <w:t xml:space="preserve"> </w:t>
      </w:r>
      <w:r w:rsidRPr="00BE0662">
        <w:rPr>
          <w:color w:val="1D201F"/>
          <w:sz w:val="26"/>
          <w:szCs w:val="26"/>
        </w:rPr>
        <w:t>государственных</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муниципальных</w:t>
      </w:r>
      <w:r w:rsidRPr="00BE0662">
        <w:rPr>
          <w:color w:val="1D201F"/>
          <w:spacing w:val="1"/>
          <w:sz w:val="26"/>
          <w:szCs w:val="26"/>
        </w:rPr>
        <w:t xml:space="preserve"> </w:t>
      </w:r>
      <w:r w:rsidRPr="00BE0662">
        <w:rPr>
          <w:color w:val="1D201F"/>
          <w:sz w:val="26"/>
          <w:szCs w:val="26"/>
        </w:rPr>
        <w:t>услуг</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бумажном</w:t>
      </w:r>
      <w:r w:rsidRPr="00BE0662">
        <w:rPr>
          <w:color w:val="1D201F"/>
          <w:spacing w:val="1"/>
          <w:sz w:val="26"/>
          <w:szCs w:val="26"/>
        </w:rPr>
        <w:t xml:space="preserve"> </w:t>
      </w:r>
      <w:r w:rsidRPr="00BE0662">
        <w:rPr>
          <w:color w:val="1D201F"/>
          <w:sz w:val="26"/>
          <w:szCs w:val="26"/>
        </w:rPr>
        <w:t>носителе,</w:t>
      </w:r>
      <w:r w:rsidRPr="00BE0662">
        <w:rPr>
          <w:color w:val="1D201F"/>
          <w:spacing w:val="1"/>
          <w:sz w:val="26"/>
          <w:szCs w:val="26"/>
        </w:rPr>
        <w:t xml:space="preserve"> </w:t>
      </w:r>
      <w:r w:rsidRPr="00BE0662">
        <w:rPr>
          <w:color w:val="1D201F"/>
          <w:sz w:val="26"/>
          <w:szCs w:val="26"/>
        </w:rPr>
        <w:t>заверенные</w:t>
      </w:r>
      <w:r w:rsidRPr="00BE0662">
        <w:rPr>
          <w:color w:val="1D201F"/>
          <w:spacing w:val="1"/>
          <w:sz w:val="26"/>
          <w:szCs w:val="26"/>
        </w:rPr>
        <w:t xml:space="preserve"> </w:t>
      </w:r>
      <w:r w:rsidRPr="00BE0662">
        <w:rPr>
          <w:color w:val="1D201F"/>
          <w:sz w:val="26"/>
          <w:szCs w:val="26"/>
        </w:rPr>
        <w:t>надлежащим</w:t>
      </w:r>
      <w:r w:rsidRPr="00BE0662">
        <w:rPr>
          <w:color w:val="1D201F"/>
          <w:spacing w:val="-65"/>
          <w:sz w:val="26"/>
          <w:szCs w:val="26"/>
        </w:rPr>
        <w:t xml:space="preserve"> </w:t>
      </w:r>
      <w:r w:rsidRPr="00BE0662">
        <w:rPr>
          <w:color w:val="1D201F"/>
          <w:sz w:val="26"/>
          <w:szCs w:val="26"/>
        </w:rPr>
        <w:t>образом;</w:t>
      </w:r>
    </w:p>
    <w:p w:rsidR="000A1F93" w:rsidRPr="00BE0662" w:rsidRDefault="000A1F93" w:rsidP="00AA1E13">
      <w:pPr>
        <w:pStyle w:val="a5"/>
        <w:numPr>
          <w:ilvl w:val="0"/>
          <w:numId w:val="41"/>
        </w:numPr>
        <w:tabs>
          <w:tab w:val="left" w:pos="468"/>
        </w:tabs>
        <w:spacing w:before="1" w:line="271" w:lineRule="auto"/>
        <w:ind w:right="120"/>
        <w:rPr>
          <w:rFonts w:ascii="Symbol" w:hAnsi="Symbol"/>
          <w:color w:val="1D201F"/>
          <w:sz w:val="26"/>
          <w:szCs w:val="26"/>
        </w:rPr>
      </w:pPr>
      <w:r w:rsidRPr="00BE0662">
        <w:rPr>
          <w:color w:val="1D201F"/>
          <w:sz w:val="26"/>
          <w:szCs w:val="26"/>
        </w:rPr>
        <w:t>в</w:t>
      </w:r>
      <w:r w:rsidRPr="00BE0662">
        <w:rPr>
          <w:color w:val="1D201F"/>
          <w:spacing w:val="1"/>
          <w:sz w:val="26"/>
          <w:szCs w:val="26"/>
        </w:rPr>
        <w:t xml:space="preserve"> </w:t>
      </w:r>
      <w:r w:rsidRPr="00BE0662">
        <w:rPr>
          <w:color w:val="1D201F"/>
          <w:sz w:val="26"/>
          <w:szCs w:val="26"/>
        </w:rPr>
        <w:t>Пенсионном</w:t>
      </w:r>
      <w:r w:rsidRPr="00BE0662">
        <w:rPr>
          <w:color w:val="1D201F"/>
          <w:spacing w:val="1"/>
          <w:sz w:val="26"/>
          <w:szCs w:val="26"/>
        </w:rPr>
        <w:t xml:space="preserve"> </w:t>
      </w:r>
      <w:r w:rsidRPr="00BE0662">
        <w:rPr>
          <w:color w:val="1D201F"/>
          <w:sz w:val="26"/>
          <w:szCs w:val="26"/>
        </w:rPr>
        <w:t>фонде</w:t>
      </w:r>
      <w:r w:rsidRPr="00BE0662">
        <w:rPr>
          <w:color w:val="1D201F"/>
          <w:spacing w:val="1"/>
          <w:sz w:val="26"/>
          <w:szCs w:val="26"/>
        </w:rPr>
        <w:t xml:space="preserve"> </w:t>
      </w:r>
      <w:r w:rsidRPr="00BE0662">
        <w:rPr>
          <w:color w:val="1D201F"/>
          <w:sz w:val="26"/>
          <w:szCs w:val="26"/>
        </w:rPr>
        <w:t>Российской</w:t>
      </w:r>
      <w:r w:rsidRPr="00BE0662">
        <w:rPr>
          <w:color w:val="1D201F"/>
          <w:spacing w:val="1"/>
          <w:sz w:val="26"/>
          <w:szCs w:val="26"/>
        </w:rPr>
        <w:t xml:space="preserve"> </w:t>
      </w:r>
      <w:r w:rsidRPr="00BE0662">
        <w:rPr>
          <w:color w:val="1D201F"/>
          <w:sz w:val="26"/>
          <w:szCs w:val="26"/>
        </w:rPr>
        <w:t>Федерации</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бумажном</w:t>
      </w:r>
      <w:r w:rsidRPr="00BE0662">
        <w:rPr>
          <w:color w:val="1D201F"/>
          <w:spacing w:val="1"/>
          <w:sz w:val="26"/>
          <w:szCs w:val="26"/>
        </w:rPr>
        <w:t xml:space="preserve"> </w:t>
      </w:r>
      <w:r w:rsidRPr="00BE0662">
        <w:rPr>
          <w:color w:val="1D201F"/>
          <w:sz w:val="26"/>
          <w:szCs w:val="26"/>
        </w:rPr>
        <w:t>носителе,</w:t>
      </w:r>
      <w:r w:rsidRPr="00BE0662">
        <w:rPr>
          <w:color w:val="1D201F"/>
          <w:spacing w:val="1"/>
          <w:sz w:val="26"/>
          <w:szCs w:val="26"/>
        </w:rPr>
        <w:t xml:space="preserve"> </w:t>
      </w:r>
      <w:r w:rsidRPr="00BE0662">
        <w:rPr>
          <w:color w:val="1D201F"/>
          <w:sz w:val="26"/>
          <w:szCs w:val="26"/>
        </w:rPr>
        <w:t>заверенные</w:t>
      </w:r>
      <w:r w:rsidRPr="00BE0662">
        <w:rPr>
          <w:color w:val="1D201F"/>
          <w:spacing w:val="1"/>
          <w:sz w:val="26"/>
          <w:szCs w:val="26"/>
        </w:rPr>
        <w:t xml:space="preserve"> </w:t>
      </w:r>
      <w:r w:rsidRPr="00BE0662">
        <w:rPr>
          <w:color w:val="1D201F"/>
          <w:sz w:val="26"/>
          <w:szCs w:val="26"/>
        </w:rPr>
        <w:t>надлежащим</w:t>
      </w:r>
      <w:r w:rsidRPr="00BE0662">
        <w:rPr>
          <w:color w:val="1D201F"/>
          <w:spacing w:val="1"/>
          <w:sz w:val="26"/>
          <w:szCs w:val="26"/>
        </w:rPr>
        <w:t xml:space="preserve"> </w:t>
      </w:r>
      <w:r w:rsidRPr="00BE0662">
        <w:rPr>
          <w:color w:val="1D201F"/>
          <w:sz w:val="26"/>
          <w:szCs w:val="26"/>
        </w:rPr>
        <w:t>образом,</w:t>
      </w:r>
      <w:r w:rsidRPr="00BE0662">
        <w:rPr>
          <w:color w:val="1D201F"/>
          <w:spacing w:val="1"/>
          <w:sz w:val="26"/>
          <w:szCs w:val="26"/>
        </w:rPr>
        <w:t xml:space="preserve"> </w:t>
      </w:r>
      <w:r w:rsidRPr="00BE0662">
        <w:rPr>
          <w:color w:val="1D201F"/>
          <w:sz w:val="26"/>
          <w:szCs w:val="26"/>
        </w:rPr>
        <w:t>или</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форме</w:t>
      </w:r>
      <w:r w:rsidRPr="00BE0662">
        <w:rPr>
          <w:color w:val="1D201F"/>
          <w:spacing w:val="1"/>
          <w:sz w:val="26"/>
          <w:szCs w:val="26"/>
        </w:rPr>
        <w:t xml:space="preserve"> </w:t>
      </w:r>
      <w:r w:rsidRPr="00BE0662">
        <w:rPr>
          <w:color w:val="1D201F"/>
          <w:sz w:val="26"/>
          <w:szCs w:val="26"/>
        </w:rPr>
        <w:t>электронного</w:t>
      </w:r>
      <w:r w:rsidRPr="00BE0662">
        <w:rPr>
          <w:color w:val="1D201F"/>
          <w:spacing w:val="1"/>
          <w:sz w:val="26"/>
          <w:szCs w:val="26"/>
        </w:rPr>
        <w:t xml:space="preserve"> </w:t>
      </w:r>
      <w:r w:rsidRPr="00BE0662">
        <w:rPr>
          <w:color w:val="1D201F"/>
          <w:sz w:val="26"/>
          <w:szCs w:val="26"/>
        </w:rPr>
        <w:t>документа,</w:t>
      </w:r>
      <w:r w:rsidRPr="00BE0662">
        <w:rPr>
          <w:color w:val="1D201F"/>
          <w:spacing w:val="1"/>
          <w:sz w:val="26"/>
          <w:szCs w:val="26"/>
        </w:rPr>
        <w:t xml:space="preserve"> </w:t>
      </w:r>
      <w:r w:rsidRPr="00BE0662">
        <w:rPr>
          <w:color w:val="1D201F"/>
          <w:sz w:val="26"/>
          <w:szCs w:val="26"/>
        </w:rPr>
        <w:t>подписанного</w:t>
      </w:r>
      <w:r w:rsidRPr="00BE0662">
        <w:rPr>
          <w:color w:val="1D201F"/>
          <w:spacing w:val="-2"/>
          <w:sz w:val="26"/>
          <w:szCs w:val="26"/>
        </w:rPr>
        <w:t xml:space="preserve"> </w:t>
      </w:r>
      <w:r w:rsidRPr="00BE0662">
        <w:rPr>
          <w:color w:val="1D201F"/>
          <w:sz w:val="26"/>
          <w:szCs w:val="26"/>
        </w:rPr>
        <w:t>усиленной</w:t>
      </w:r>
      <w:r w:rsidRPr="00BE0662">
        <w:rPr>
          <w:color w:val="1D201F"/>
          <w:spacing w:val="-1"/>
          <w:sz w:val="26"/>
          <w:szCs w:val="26"/>
        </w:rPr>
        <w:t xml:space="preserve"> </w:t>
      </w:r>
      <w:r w:rsidRPr="00BE0662">
        <w:rPr>
          <w:color w:val="1D201F"/>
          <w:sz w:val="26"/>
          <w:szCs w:val="26"/>
        </w:rPr>
        <w:t>квалифицированной</w:t>
      </w:r>
      <w:r w:rsidRPr="00BE0662">
        <w:rPr>
          <w:color w:val="1D201F"/>
          <w:spacing w:val="-4"/>
          <w:sz w:val="26"/>
          <w:szCs w:val="26"/>
        </w:rPr>
        <w:t xml:space="preserve"> </w:t>
      </w:r>
      <w:r w:rsidRPr="00BE0662">
        <w:rPr>
          <w:color w:val="1D201F"/>
          <w:sz w:val="26"/>
          <w:szCs w:val="26"/>
        </w:rPr>
        <w:t>электронной</w:t>
      </w:r>
      <w:r w:rsidRPr="00BE0662">
        <w:rPr>
          <w:color w:val="1D201F"/>
          <w:spacing w:val="-3"/>
          <w:sz w:val="26"/>
          <w:szCs w:val="26"/>
        </w:rPr>
        <w:t xml:space="preserve"> </w:t>
      </w:r>
      <w:r w:rsidRPr="00BE0662">
        <w:rPr>
          <w:color w:val="1D201F"/>
          <w:sz w:val="26"/>
          <w:szCs w:val="26"/>
        </w:rPr>
        <w:t>подписью;</w:t>
      </w:r>
    </w:p>
    <w:p w:rsidR="000A1F93" w:rsidRPr="00BE0662" w:rsidRDefault="000A1F93" w:rsidP="00AA1E13">
      <w:pPr>
        <w:pStyle w:val="a5"/>
        <w:numPr>
          <w:ilvl w:val="0"/>
          <w:numId w:val="41"/>
        </w:numPr>
        <w:tabs>
          <w:tab w:val="left" w:pos="468"/>
        </w:tabs>
        <w:spacing w:line="271" w:lineRule="auto"/>
        <w:ind w:right="119"/>
        <w:rPr>
          <w:rFonts w:ascii="Symbol" w:hAnsi="Symbol"/>
          <w:color w:val="1D201F"/>
          <w:sz w:val="26"/>
          <w:szCs w:val="26"/>
        </w:rPr>
      </w:pPr>
      <w:r w:rsidRPr="00BE0662">
        <w:rPr>
          <w:color w:val="1D201F"/>
          <w:sz w:val="26"/>
          <w:szCs w:val="26"/>
        </w:rPr>
        <w:t>с использованием единого портала государственных и муниципальных услуг в</w:t>
      </w:r>
      <w:r w:rsidRPr="00BE0662">
        <w:rPr>
          <w:color w:val="1D201F"/>
          <w:spacing w:val="-66"/>
          <w:sz w:val="26"/>
          <w:szCs w:val="26"/>
        </w:rPr>
        <w:t xml:space="preserve"> </w:t>
      </w:r>
      <w:r w:rsidRPr="00BE0662">
        <w:rPr>
          <w:color w:val="1D201F"/>
          <w:sz w:val="26"/>
          <w:szCs w:val="26"/>
        </w:rPr>
        <w:t>форме электронного документа, подписанного усиленной квалифицированной</w:t>
      </w:r>
      <w:r w:rsidRPr="00BE0662">
        <w:rPr>
          <w:color w:val="1D201F"/>
          <w:spacing w:val="-65"/>
          <w:sz w:val="26"/>
          <w:szCs w:val="26"/>
        </w:rPr>
        <w:t xml:space="preserve"> </w:t>
      </w:r>
      <w:r w:rsidRPr="00BE0662">
        <w:rPr>
          <w:color w:val="1D201F"/>
          <w:sz w:val="26"/>
          <w:szCs w:val="26"/>
        </w:rPr>
        <w:t>электронной</w:t>
      </w:r>
      <w:r w:rsidRPr="00BE0662">
        <w:rPr>
          <w:color w:val="1D201F"/>
          <w:spacing w:val="-2"/>
          <w:sz w:val="26"/>
          <w:szCs w:val="26"/>
        </w:rPr>
        <w:t xml:space="preserve"> </w:t>
      </w:r>
      <w:r w:rsidRPr="00BE0662">
        <w:rPr>
          <w:color w:val="1D201F"/>
          <w:sz w:val="26"/>
          <w:szCs w:val="26"/>
        </w:rPr>
        <w:t>подписью.</w:t>
      </w:r>
    </w:p>
    <w:p w:rsidR="000A1F93" w:rsidRPr="00BE0662" w:rsidRDefault="000A1F93" w:rsidP="00AA1E13">
      <w:pPr>
        <w:pStyle w:val="a5"/>
        <w:numPr>
          <w:ilvl w:val="2"/>
          <w:numId w:val="42"/>
        </w:numPr>
        <w:tabs>
          <w:tab w:val="left" w:pos="1087"/>
        </w:tabs>
        <w:spacing w:before="1" w:line="271" w:lineRule="auto"/>
        <w:ind w:right="118" w:firstLine="0"/>
        <w:rPr>
          <w:color w:val="1D201F"/>
          <w:sz w:val="26"/>
          <w:szCs w:val="26"/>
        </w:rPr>
      </w:pPr>
      <w:r w:rsidRPr="00BE0662">
        <w:rPr>
          <w:color w:val="1D201F"/>
          <w:sz w:val="26"/>
          <w:szCs w:val="26"/>
        </w:rPr>
        <w:t>Работодатель обязан предоставить работнику (за исключением случаев,</w:t>
      </w:r>
      <w:r w:rsidRPr="00BE0662">
        <w:rPr>
          <w:color w:val="1D201F"/>
          <w:spacing w:val="1"/>
          <w:sz w:val="26"/>
          <w:szCs w:val="26"/>
        </w:rPr>
        <w:t xml:space="preserve"> </w:t>
      </w:r>
      <w:r w:rsidRPr="00BE0662">
        <w:rPr>
          <w:color w:val="1D201F"/>
          <w:sz w:val="26"/>
          <w:szCs w:val="26"/>
        </w:rPr>
        <w:t>если в соответствии с Кодексом, или иным федеральным законом на работника</w:t>
      </w:r>
      <w:r w:rsidRPr="00BE0662">
        <w:rPr>
          <w:color w:val="1D201F"/>
          <w:spacing w:val="1"/>
          <w:sz w:val="26"/>
          <w:szCs w:val="26"/>
        </w:rPr>
        <w:t xml:space="preserve"> </w:t>
      </w:r>
      <w:r w:rsidRPr="00BE0662">
        <w:rPr>
          <w:color w:val="1D201F"/>
          <w:sz w:val="26"/>
          <w:szCs w:val="26"/>
        </w:rPr>
        <w:t>ведется трудовая книжка) сведения о трудовой деятельности за период работы у</w:t>
      </w:r>
      <w:r w:rsidRPr="00BE0662">
        <w:rPr>
          <w:color w:val="1D201F"/>
          <w:spacing w:val="-65"/>
          <w:sz w:val="26"/>
          <w:szCs w:val="26"/>
        </w:rPr>
        <w:t xml:space="preserve"> </w:t>
      </w:r>
      <w:r w:rsidRPr="00BE0662">
        <w:rPr>
          <w:color w:val="1D201F"/>
          <w:sz w:val="26"/>
          <w:szCs w:val="26"/>
        </w:rPr>
        <w:t>данного</w:t>
      </w:r>
      <w:r w:rsidRPr="00BE0662">
        <w:rPr>
          <w:color w:val="1D201F"/>
          <w:spacing w:val="1"/>
          <w:sz w:val="26"/>
          <w:szCs w:val="26"/>
        </w:rPr>
        <w:t xml:space="preserve"> </w:t>
      </w:r>
      <w:r w:rsidRPr="00BE0662">
        <w:rPr>
          <w:color w:val="1D201F"/>
          <w:sz w:val="26"/>
          <w:szCs w:val="26"/>
        </w:rPr>
        <w:t>работодателя</w:t>
      </w:r>
      <w:r w:rsidRPr="00BE0662">
        <w:rPr>
          <w:color w:val="1D201F"/>
          <w:spacing w:val="1"/>
          <w:sz w:val="26"/>
          <w:szCs w:val="26"/>
        </w:rPr>
        <w:t xml:space="preserve"> </w:t>
      </w:r>
      <w:r w:rsidRPr="00BE0662">
        <w:rPr>
          <w:color w:val="1D201F"/>
          <w:sz w:val="26"/>
          <w:szCs w:val="26"/>
        </w:rPr>
        <w:t>способом,</w:t>
      </w:r>
      <w:r w:rsidRPr="00BE0662">
        <w:rPr>
          <w:color w:val="1D201F"/>
          <w:spacing w:val="1"/>
          <w:sz w:val="26"/>
          <w:szCs w:val="26"/>
        </w:rPr>
        <w:t xml:space="preserve"> </w:t>
      </w:r>
      <w:r w:rsidRPr="00BE0662">
        <w:rPr>
          <w:color w:val="1D201F"/>
          <w:sz w:val="26"/>
          <w:szCs w:val="26"/>
        </w:rPr>
        <w:t>указанным</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заявлении</w:t>
      </w:r>
      <w:r w:rsidRPr="00BE0662">
        <w:rPr>
          <w:color w:val="1D201F"/>
          <w:spacing w:val="1"/>
          <w:sz w:val="26"/>
          <w:szCs w:val="26"/>
        </w:rPr>
        <w:t xml:space="preserve"> </w:t>
      </w:r>
      <w:r w:rsidRPr="00BE0662">
        <w:rPr>
          <w:color w:val="1D201F"/>
          <w:sz w:val="26"/>
          <w:szCs w:val="26"/>
        </w:rPr>
        <w:t>работника</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бумажном</w:t>
      </w:r>
      <w:r w:rsidRPr="00BE0662">
        <w:rPr>
          <w:color w:val="1D201F"/>
          <w:spacing w:val="1"/>
          <w:sz w:val="26"/>
          <w:szCs w:val="26"/>
        </w:rPr>
        <w:t xml:space="preserve"> </w:t>
      </w:r>
      <w:r w:rsidRPr="00BE0662">
        <w:rPr>
          <w:color w:val="1D201F"/>
          <w:sz w:val="26"/>
          <w:szCs w:val="26"/>
        </w:rPr>
        <w:t>носителе,</w:t>
      </w:r>
      <w:r w:rsidRPr="00BE0662">
        <w:rPr>
          <w:color w:val="1D201F"/>
          <w:spacing w:val="1"/>
          <w:sz w:val="26"/>
          <w:szCs w:val="26"/>
        </w:rPr>
        <w:t xml:space="preserve"> </w:t>
      </w:r>
      <w:r w:rsidRPr="00BE0662">
        <w:rPr>
          <w:color w:val="1D201F"/>
          <w:sz w:val="26"/>
          <w:szCs w:val="26"/>
        </w:rPr>
        <w:t>заверенные</w:t>
      </w:r>
      <w:r w:rsidRPr="00BE0662">
        <w:rPr>
          <w:color w:val="1D201F"/>
          <w:spacing w:val="1"/>
          <w:sz w:val="26"/>
          <w:szCs w:val="26"/>
        </w:rPr>
        <w:t xml:space="preserve"> </w:t>
      </w:r>
      <w:r w:rsidRPr="00BE0662">
        <w:rPr>
          <w:color w:val="1D201F"/>
          <w:sz w:val="26"/>
          <w:szCs w:val="26"/>
        </w:rPr>
        <w:t>надлежащим</w:t>
      </w:r>
      <w:r w:rsidRPr="00BE0662">
        <w:rPr>
          <w:color w:val="1D201F"/>
          <w:spacing w:val="1"/>
          <w:sz w:val="26"/>
          <w:szCs w:val="26"/>
        </w:rPr>
        <w:t xml:space="preserve"> </w:t>
      </w:r>
      <w:r w:rsidRPr="00BE0662">
        <w:rPr>
          <w:color w:val="1D201F"/>
          <w:sz w:val="26"/>
          <w:szCs w:val="26"/>
        </w:rPr>
        <w:t>образом,</w:t>
      </w:r>
      <w:r w:rsidRPr="00BE0662">
        <w:rPr>
          <w:color w:val="1D201F"/>
          <w:spacing w:val="1"/>
          <w:sz w:val="26"/>
          <w:szCs w:val="26"/>
        </w:rPr>
        <w:t xml:space="preserve"> </w:t>
      </w:r>
      <w:r w:rsidRPr="00BE0662">
        <w:rPr>
          <w:color w:val="1D201F"/>
          <w:sz w:val="26"/>
          <w:szCs w:val="26"/>
        </w:rPr>
        <w:t>или</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форме</w:t>
      </w:r>
      <w:r w:rsidRPr="00BE0662">
        <w:rPr>
          <w:color w:val="1D201F"/>
          <w:spacing w:val="-65"/>
          <w:sz w:val="26"/>
          <w:szCs w:val="26"/>
        </w:rPr>
        <w:t xml:space="preserve"> </w:t>
      </w:r>
      <w:r w:rsidRPr="00BE0662">
        <w:rPr>
          <w:color w:val="1D201F"/>
          <w:sz w:val="26"/>
          <w:szCs w:val="26"/>
        </w:rPr>
        <w:t>электронного</w:t>
      </w:r>
      <w:r w:rsidRPr="00BE0662">
        <w:rPr>
          <w:color w:val="1D201F"/>
          <w:spacing w:val="1"/>
          <w:sz w:val="26"/>
          <w:szCs w:val="26"/>
        </w:rPr>
        <w:t xml:space="preserve"> </w:t>
      </w:r>
      <w:r w:rsidRPr="00BE0662">
        <w:rPr>
          <w:color w:val="1D201F"/>
          <w:sz w:val="26"/>
          <w:szCs w:val="26"/>
        </w:rPr>
        <w:t>документа,</w:t>
      </w:r>
      <w:r w:rsidRPr="00BE0662">
        <w:rPr>
          <w:color w:val="1D201F"/>
          <w:spacing w:val="1"/>
          <w:sz w:val="26"/>
          <w:szCs w:val="26"/>
        </w:rPr>
        <w:t xml:space="preserve"> </w:t>
      </w:r>
      <w:r w:rsidRPr="00BE0662">
        <w:rPr>
          <w:color w:val="1D201F"/>
          <w:sz w:val="26"/>
          <w:szCs w:val="26"/>
        </w:rPr>
        <w:t>подписанного</w:t>
      </w:r>
      <w:r w:rsidRPr="00BE0662">
        <w:rPr>
          <w:color w:val="1D201F"/>
          <w:spacing w:val="1"/>
          <w:sz w:val="26"/>
          <w:szCs w:val="26"/>
        </w:rPr>
        <w:t xml:space="preserve"> </w:t>
      </w:r>
      <w:r w:rsidRPr="00BE0662">
        <w:rPr>
          <w:color w:val="1D201F"/>
          <w:sz w:val="26"/>
          <w:szCs w:val="26"/>
        </w:rPr>
        <w:t>усиленной</w:t>
      </w:r>
      <w:r w:rsidRPr="00BE0662">
        <w:rPr>
          <w:color w:val="1D201F"/>
          <w:spacing w:val="1"/>
          <w:sz w:val="26"/>
          <w:szCs w:val="26"/>
        </w:rPr>
        <w:t xml:space="preserve"> </w:t>
      </w:r>
      <w:r w:rsidRPr="00BE0662">
        <w:rPr>
          <w:color w:val="1D201F"/>
          <w:sz w:val="26"/>
          <w:szCs w:val="26"/>
        </w:rPr>
        <w:t>квалифицированной</w:t>
      </w:r>
      <w:r w:rsidRPr="00BE0662">
        <w:rPr>
          <w:color w:val="1D201F"/>
          <w:spacing w:val="1"/>
          <w:sz w:val="26"/>
          <w:szCs w:val="26"/>
        </w:rPr>
        <w:t xml:space="preserve"> </w:t>
      </w:r>
      <w:r w:rsidRPr="00BE0662">
        <w:rPr>
          <w:color w:val="1D201F"/>
          <w:sz w:val="26"/>
          <w:szCs w:val="26"/>
        </w:rPr>
        <w:t>электронной</w:t>
      </w:r>
      <w:r w:rsidRPr="00BE0662">
        <w:rPr>
          <w:color w:val="1D201F"/>
          <w:spacing w:val="1"/>
          <w:sz w:val="26"/>
          <w:szCs w:val="26"/>
        </w:rPr>
        <w:t xml:space="preserve"> </w:t>
      </w:r>
      <w:r w:rsidRPr="00BE0662">
        <w:rPr>
          <w:color w:val="1D201F"/>
          <w:sz w:val="26"/>
          <w:szCs w:val="26"/>
        </w:rPr>
        <w:t>подписью</w:t>
      </w:r>
      <w:r w:rsidRPr="00BE0662">
        <w:rPr>
          <w:color w:val="1D201F"/>
          <w:spacing w:val="1"/>
          <w:sz w:val="26"/>
          <w:szCs w:val="26"/>
        </w:rPr>
        <w:t xml:space="preserve"> </w:t>
      </w:r>
      <w:r w:rsidRPr="00BE0662">
        <w:rPr>
          <w:color w:val="1D201F"/>
          <w:sz w:val="26"/>
          <w:szCs w:val="26"/>
        </w:rPr>
        <w:t>(при</w:t>
      </w:r>
      <w:r w:rsidRPr="00BE0662">
        <w:rPr>
          <w:color w:val="1D201F"/>
          <w:spacing w:val="1"/>
          <w:sz w:val="26"/>
          <w:szCs w:val="26"/>
        </w:rPr>
        <w:t xml:space="preserve"> </w:t>
      </w:r>
      <w:r w:rsidRPr="00BE0662">
        <w:rPr>
          <w:color w:val="1D201F"/>
          <w:sz w:val="26"/>
          <w:szCs w:val="26"/>
        </w:rPr>
        <w:t>ее</w:t>
      </w:r>
      <w:r w:rsidRPr="00BE0662">
        <w:rPr>
          <w:color w:val="1D201F"/>
          <w:spacing w:val="1"/>
          <w:sz w:val="26"/>
          <w:szCs w:val="26"/>
        </w:rPr>
        <w:t xml:space="preserve"> </w:t>
      </w:r>
      <w:r w:rsidRPr="00BE0662">
        <w:rPr>
          <w:color w:val="1D201F"/>
          <w:sz w:val="26"/>
          <w:szCs w:val="26"/>
        </w:rPr>
        <w:t>наличии</w:t>
      </w:r>
      <w:r w:rsidRPr="00BE0662">
        <w:rPr>
          <w:color w:val="1D201F"/>
          <w:spacing w:val="1"/>
          <w:sz w:val="26"/>
          <w:szCs w:val="26"/>
        </w:rPr>
        <w:t xml:space="preserve"> </w:t>
      </w:r>
      <w:r w:rsidRPr="00BE0662">
        <w:rPr>
          <w:color w:val="1D201F"/>
          <w:sz w:val="26"/>
          <w:szCs w:val="26"/>
        </w:rPr>
        <w:t>у</w:t>
      </w:r>
      <w:r w:rsidRPr="00BE0662">
        <w:rPr>
          <w:color w:val="1D201F"/>
          <w:spacing w:val="1"/>
          <w:sz w:val="26"/>
          <w:szCs w:val="26"/>
        </w:rPr>
        <w:t xml:space="preserve"> </w:t>
      </w:r>
      <w:r w:rsidRPr="00BE0662">
        <w:rPr>
          <w:color w:val="1D201F"/>
          <w:sz w:val="26"/>
          <w:szCs w:val="26"/>
        </w:rPr>
        <w:t>работодателя),</w:t>
      </w:r>
      <w:r w:rsidRPr="00BE0662">
        <w:rPr>
          <w:color w:val="1D201F"/>
          <w:spacing w:val="1"/>
          <w:sz w:val="26"/>
          <w:szCs w:val="26"/>
        </w:rPr>
        <w:t xml:space="preserve"> </w:t>
      </w:r>
      <w:r w:rsidRPr="00BE0662">
        <w:rPr>
          <w:color w:val="1D201F"/>
          <w:sz w:val="26"/>
          <w:szCs w:val="26"/>
        </w:rPr>
        <w:t>поданном</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письменной форме или направленном в порядке, установленном работодателем,</w:t>
      </w:r>
      <w:r w:rsidRPr="00BE0662">
        <w:rPr>
          <w:color w:val="1D201F"/>
          <w:spacing w:val="-65"/>
          <w:sz w:val="26"/>
          <w:szCs w:val="26"/>
        </w:rPr>
        <w:t xml:space="preserve"> </w:t>
      </w:r>
      <w:r w:rsidRPr="00BE0662">
        <w:rPr>
          <w:color w:val="1D201F"/>
          <w:sz w:val="26"/>
          <w:szCs w:val="26"/>
        </w:rPr>
        <w:t>по</w:t>
      </w:r>
      <w:r w:rsidRPr="00BE0662">
        <w:rPr>
          <w:color w:val="1D201F"/>
          <w:spacing w:val="-2"/>
          <w:sz w:val="26"/>
          <w:szCs w:val="26"/>
        </w:rPr>
        <w:t xml:space="preserve"> </w:t>
      </w:r>
      <w:r w:rsidRPr="00BE0662">
        <w:rPr>
          <w:color w:val="1D201F"/>
          <w:sz w:val="26"/>
          <w:szCs w:val="26"/>
        </w:rPr>
        <w:t>адресу</w:t>
      </w:r>
      <w:r w:rsidRPr="00BE0662">
        <w:rPr>
          <w:color w:val="1D201F"/>
          <w:spacing w:val="-2"/>
          <w:sz w:val="26"/>
          <w:szCs w:val="26"/>
        </w:rPr>
        <w:t xml:space="preserve"> </w:t>
      </w:r>
      <w:r w:rsidRPr="00BE0662">
        <w:rPr>
          <w:color w:val="1D201F"/>
          <w:sz w:val="26"/>
          <w:szCs w:val="26"/>
        </w:rPr>
        <w:t>электронной</w:t>
      </w:r>
      <w:r w:rsidRPr="00BE0662">
        <w:rPr>
          <w:color w:val="1D201F"/>
          <w:spacing w:val="-2"/>
          <w:sz w:val="26"/>
          <w:szCs w:val="26"/>
        </w:rPr>
        <w:t xml:space="preserve"> </w:t>
      </w:r>
      <w:r w:rsidRPr="00BE0662">
        <w:rPr>
          <w:color w:val="1D201F"/>
          <w:sz w:val="26"/>
          <w:szCs w:val="26"/>
        </w:rPr>
        <w:t>почты</w:t>
      </w:r>
      <w:r w:rsidRPr="00BE0662">
        <w:rPr>
          <w:color w:val="1D201F"/>
          <w:spacing w:val="-2"/>
          <w:sz w:val="26"/>
          <w:szCs w:val="26"/>
        </w:rPr>
        <w:t xml:space="preserve"> </w:t>
      </w:r>
      <w:r w:rsidRPr="00BE0662">
        <w:rPr>
          <w:color w:val="1D201F"/>
          <w:sz w:val="26"/>
          <w:szCs w:val="26"/>
        </w:rPr>
        <w:t>работодателя:</w:t>
      </w:r>
    </w:p>
    <w:p w:rsidR="000A1F93" w:rsidRPr="00BE0662" w:rsidRDefault="000A1F93" w:rsidP="00AA1E13">
      <w:pPr>
        <w:pStyle w:val="a5"/>
        <w:numPr>
          <w:ilvl w:val="0"/>
          <w:numId w:val="41"/>
        </w:numPr>
        <w:tabs>
          <w:tab w:val="left" w:pos="468"/>
        </w:tabs>
        <w:spacing w:before="181"/>
        <w:rPr>
          <w:rFonts w:ascii="Symbol" w:hAnsi="Symbol"/>
          <w:color w:val="1D201F"/>
          <w:sz w:val="26"/>
          <w:szCs w:val="26"/>
        </w:rPr>
      </w:pPr>
      <w:r w:rsidRPr="00BE0662">
        <w:rPr>
          <w:color w:val="1D201F"/>
          <w:sz w:val="26"/>
          <w:szCs w:val="26"/>
        </w:rPr>
        <w:t>в</w:t>
      </w:r>
      <w:r w:rsidRPr="00BE0662">
        <w:rPr>
          <w:color w:val="1D201F"/>
          <w:spacing w:val="-4"/>
          <w:sz w:val="26"/>
          <w:szCs w:val="26"/>
        </w:rPr>
        <w:t xml:space="preserve"> </w:t>
      </w:r>
      <w:r w:rsidRPr="00BE0662">
        <w:rPr>
          <w:color w:val="1D201F"/>
          <w:sz w:val="26"/>
          <w:szCs w:val="26"/>
        </w:rPr>
        <w:t>период</w:t>
      </w:r>
      <w:r w:rsidRPr="00BE0662">
        <w:rPr>
          <w:color w:val="1D201F"/>
          <w:spacing w:val="-3"/>
          <w:sz w:val="26"/>
          <w:szCs w:val="26"/>
        </w:rPr>
        <w:t xml:space="preserve"> </w:t>
      </w:r>
      <w:r w:rsidRPr="00BE0662">
        <w:rPr>
          <w:color w:val="1D201F"/>
          <w:sz w:val="26"/>
          <w:szCs w:val="26"/>
        </w:rPr>
        <w:t>работы</w:t>
      </w:r>
      <w:r w:rsidRPr="00BE0662">
        <w:rPr>
          <w:color w:val="1D201F"/>
          <w:spacing w:val="-4"/>
          <w:sz w:val="26"/>
          <w:szCs w:val="26"/>
        </w:rPr>
        <w:t xml:space="preserve"> </w:t>
      </w:r>
      <w:r w:rsidRPr="00BE0662">
        <w:rPr>
          <w:color w:val="1D201F"/>
          <w:sz w:val="26"/>
          <w:szCs w:val="26"/>
        </w:rPr>
        <w:t>не</w:t>
      </w:r>
      <w:r w:rsidRPr="00BE0662">
        <w:rPr>
          <w:color w:val="1D201F"/>
          <w:spacing w:val="-4"/>
          <w:sz w:val="26"/>
          <w:szCs w:val="26"/>
        </w:rPr>
        <w:t xml:space="preserve"> </w:t>
      </w:r>
      <w:r w:rsidRPr="00BE0662">
        <w:rPr>
          <w:color w:val="1D201F"/>
          <w:sz w:val="26"/>
          <w:szCs w:val="26"/>
        </w:rPr>
        <w:t>позднее</w:t>
      </w:r>
      <w:r w:rsidRPr="00BE0662">
        <w:rPr>
          <w:color w:val="1D201F"/>
          <w:spacing w:val="-5"/>
          <w:sz w:val="26"/>
          <w:szCs w:val="26"/>
        </w:rPr>
        <w:t xml:space="preserve"> </w:t>
      </w:r>
      <w:r w:rsidRPr="00BE0662">
        <w:rPr>
          <w:color w:val="1D201F"/>
          <w:sz w:val="26"/>
          <w:szCs w:val="26"/>
        </w:rPr>
        <w:t>трех</w:t>
      </w:r>
      <w:r w:rsidRPr="00BE0662">
        <w:rPr>
          <w:color w:val="1D201F"/>
          <w:spacing w:val="-2"/>
          <w:sz w:val="26"/>
          <w:szCs w:val="26"/>
        </w:rPr>
        <w:t xml:space="preserve"> </w:t>
      </w:r>
      <w:r w:rsidRPr="00BE0662">
        <w:rPr>
          <w:color w:val="1D201F"/>
          <w:sz w:val="26"/>
          <w:szCs w:val="26"/>
        </w:rPr>
        <w:t>рабочих</w:t>
      </w:r>
      <w:r w:rsidRPr="00BE0662">
        <w:rPr>
          <w:color w:val="1D201F"/>
          <w:spacing w:val="-3"/>
          <w:sz w:val="26"/>
          <w:szCs w:val="26"/>
        </w:rPr>
        <w:t xml:space="preserve"> </w:t>
      </w:r>
      <w:r w:rsidRPr="00BE0662">
        <w:rPr>
          <w:color w:val="1D201F"/>
          <w:sz w:val="26"/>
          <w:szCs w:val="26"/>
        </w:rPr>
        <w:t>дней</w:t>
      </w:r>
      <w:r w:rsidRPr="00BE0662">
        <w:rPr>
          <w:color w:val="1D201F"/>
          <w:spacing w:val="-4"/>
          <w:sz w:val="26"/>
          <w:szCs w:val="26"/>
        </w:rPr>
        <w:t xml:space="preserve"> </w:t>
      </w:r>
      <w:r w:rsidRPr="00BE0662">
        <w:rPr>
          <w:color w:val="1D201F"/>
          <w:sz w:val="26"/>
          <w:szCs w:val="26"/>
        </w:rPr>
        <w:t>со</w:t>
      </w:r>
      <w:r w:rsidRPr="00BE0662">
        <w:rPr>
          <w:color w:val="1D201F"/>
          <w:spacing w:val="-3"/>
          <w:sz w:val="26"/>
          <w:szCs w:val="26"/>
        </w:rPr>
        <w:t xml:space="preserve"> </w:t>
      </w:r>
      <w:r w:rsidRPr="00BE0662">
        <w:rPr>
          <w:color w:val="1D201F"/>
          <w:sz w:val="26"/>
          <w:szCs w:val="26"/>
        </w:rPr>
        <w:t>дня</w:t>
      </w:r>
      <w:r w:rsidRPr="00BE0662">
        <w:rPr>
          <w:color w:val="1D201F"/>
          <w:spacing w:val="-4"/>
          <w:sz w:val="26"/>
          <w:szCs w:val="26"/>
        </w:rPr>
        <w:t xml:space="preserve"> </w:t>
      </w:r>
      <w:r w:rsidRPr="00BE0662">
        <w:rPr>
          <w:color w:val="1D201F"/>
          <w:sz w:val="26"/>
          <w:szCs w:val="26"/>
        </w:rPr>
        <w:t>подачи</w:t>
      </w:r>
      <w:r w:rsidRPr="00BE0662">
        <w:rPr>
          <w:color w:val="1D201F"/>
          <w:spacing w:val="-4"/>
          <w:sz w:val="26"/>
          <w:szCs w:val="26"/>
        </w:rPr>
        <w:t xml:space="preserve"> </w:t>
      </w:r>
      <w:r w:rsidRPr="00BE0662">
        <w:rPr>
          <w:color w:val="1D201F"/>
          <w:sz w:val="26"/>
          <w:szCs w:val="26"/>
        </w:rPr>
        <w:t>этого</w:t>
      </w:r>
      <w:r w:rsidRPr="00BE0662">
        <w:rPr>
          <w:color w:val="1D201F"/>
          <w:spacing w:val="-3"/>
          <w:sz w:val="26"/>
          <w:szCs w:val="26"/>
        </w:rPr>
        <w:t xml:space="preserve"> </w:t>
      </w:r>
      <w:r w:rsidRPr="00BE0662">
        <w:rPr>
          <w:color w:val="1D201F"/>
          <w:sz w:val="26"/>
          <w:szCs w:val="26"/>
        </w:rPr>
        <w:t>заявления;</w:t>
      </w:r>
    </w:p>
    <w:p w:rsidR="000A1F93" w:rsidRPr="009D09E4" w:rsidRDefault="000A1F93" w:rsidP="00AA1E13">
      <w:pPr>
        <w:pStyle w:val="a5"/>
        <w:numPr>
          <w:ilvl w:val="0"/>
          <w:numId w:val="41"/>
        </w:numPr>
        <w:tabs>
          <w:tab w:val="left" w:pos="468"/>
        </w:tabs>
        <w:spacing w:before="41"/>
        <w:rPr>
          <w:rFonts w:ascii="Symbol" w:hAnsi="Symbol"/>
          <w:color w:val="1D201F"/>
          <w:sz w:val="26"/>
          <w:szCs w:val="26"/>
        </w:rPr>
      </w:pPr>
      <w:r w:rsidRPr="00BE0662">
        <w:rPr>
          <w:color w:val="1D201F"/>
          <w:sz w:val="26"/>
          <w:szCs w:val="26"/>
        </w:rPr>
        <w:t>при</w:t>
      </w:r>
      <w:r w:rsidRPr="00BE0662">
        <w:rPr>
          <w:color w:val="1D201F"/>
          <w:spacing w:val="-6"/>
          <w:sz w:val="26"/>
          <w:szCs w:val="26"/>
        </w:rPr>
        <w:t xml:space="preserve"> </w:t>
      </w:r>
      <w:r w:rsidRPr="00BE0662">
        <w:rPr>
          <w:color w:val="1D201F"/>
          <w:sz w:val="26"/>
          <w:szCs w:val="26"/>
        </w:rPr>
        <w:t>увольнении</w:t>
      </w:r>
      <w:r w:rsidRPr="00BE0662">
        <w:rPr>
          <w:color w:val="1D201F"/>
          <w:spacing w:val="-6"/>
          <w:sz w:val="26"/>
          <w:szCs w:val="26"/>
        </w:rPr>
        <w:t xml:space="preserve"> </w:t>
      </w:r>
      <w:r w:rsidRPr="00BE0662">
        <w:rPr>
          <w:color w:val="1D201F"/>
          <w:sz w:val="26"/>
          <w:szCs w:val="26"/>
        </w:rPr>
        <w:t>в</w:t>
      </w:r>
      <w:r w:rsidRPr="00BE0662">
        <w:rPr>
          <w:color w:val="1D201F"/>
          <w:spacing w:val="-4"/>
          <w:sz w:val="26"/>
          <w:szCs w:val="26"/>
        </w:rPr>
        <w:t xml:space="preserve"> </w:t>
      </w:r>
      <w:r w:rsidRPr="00BE0662">
        <w:rPr>
          <w:color w:val="1D201F"/>
          <w:sz w:val="26"/>
          <w:szCs w:val="26"/>
        </w:rPr>
        <w:t>день</w:t>
      </w:r>
      <w:r w:rsidRPr="00BE0662">
        <w:rPr>
          <w:color w:val="1D201F"/>
          <w:spacing w:val="-5"/>
          <w:sz w:val="26"/>
          <w:szCs w:val="26"/>
        </w:rPr>
        <w:t xml:space="preserve"> </w:t>
      </w:r>
      <w:r w:rsidRPr="00BE0662">
        <w:rPr>
          <w:color w:val="1D201F"/>
          <w:sz w:val="26"/>
          <w:szCs w:val="26"/>
        </w:rPr>
        <w:t>прекращения</w:t>
      </w:r>
      <w:r w:rsidRPr="00BE0662">
        <w:rPr>
          <w:color w:val="1D201F"/>
          <w:spacing w:val="-6"/>
          <w:sz w:val="26"/>
          <w:szCs w:val="26"/>
        </w:rPr>
        <w:t xml:space="preserve"> </w:t>
      </w:r>
      <w:r w:rsidRPr="00BE0662">
        <w:rPr>
          <w:color w:val="1D201F"/>
          <w:sz w:val="26"/>
          <w:szCs w:val="26"/>
        </w:rPr>
        <w:t>трудового</w:t>
      </w:r>
      <w:r w:rsidRPr="00BE0662">
        <w:rPr>
          <w:color w:val="1D201F"/>
          <w:spacing w:val="-3"/>
          <w:sz w:val="26"/>
          <w:szCs w:val="26"/>
        </w:rPr>
        <w:t xml:space="preserve"> </w:t>
      </w:r>
      <w:r w:rsidRPr="00BE0662">
        <w:rPr>
          <w:color w:val="1D201F"/>
          <w:sz w:val="26"/>
          <w:szCs w:val="26"/>
        </w:rPr>
        <w:t>договора.</w:t>
      </w:r>
    </w:p>
    <w:p w:rsidR="009D09E4" w:rsidRDefault="009D09E4" w:rsidP="009D09E4">
      <w:pPr>
        <w:pStyle w:val="a5"/>
        <w:tabs>
          <w:tab w:val="left" w:pos="468"/>
        </w:tabs>
        <w:spacing w:before="41"/>
        <w:rPr>
          <w:color w:val="1D201F"/>
          <w:sz w:val="26"/>
          <w:szCs w:val="26"/>
        </w:rPr>
      </w:pPr>
    </w:p>
    <w:p w:rsidR="009D09E4" w:rsidRPr="00BE0662" w:rsidRDefault="009D09E4" w:rsidP="009D09E4">
      <w:pPr>
        <w:pStyle w:val="11"/>
        <w:tabs>
          <w:tab w:val="left" w:pos="468"/>
        </w:tabs>
        <w:spacing w:before="41"/>
        <w:ind w:left="108" w:firstLine="0"/>
        <w:rPr>
          <w:rFonts w:ascii="Symbol" w:hAnsi="Symbol"/>
          <w:color w:val="1D201F"/>
          <w:sz w:val="26"/>
          <w:szCs w:val="26"/>
        </w:rPr>
      </w:pPr>
      <w:r>
        <w:rPr>
          <w:color w:val="1D201F"/>
          <w:sz w:val="26"/>
          <w:szCs w:val="26"/>
        </w:rPr>
        <w:t>2.1.23. Лица признанные иноагентами, не имеют права осуществлять просветительскую деятельность в отношении несовершеннолетних и педагогическую деятельностьтв государственных и муниципальных образовательных организациях .(статья 5, часть 9ст. 11 ФЗ от 14.07.2022 №255-ФЗ , ч. 1.1 ст. 12.2,ч.4.1ст.46 Закона об образовании).</w:t>
      </w:r>
    </w:p>
    <w:p w:rsidR="009D09E4" w:rsidRPr="00BE0662" w:rsidRDefault="009D09E4" w:rsidP="009D09E4">
      <w:pPr>
        <w:pStyle w:val="11"/>
        <w:tabs>
          <w:tab w:val="left" w:pos="1083"/>
        </w:tabs>
        <w:spacing w:before="78" w:line="271" w:lineRule="auto"/>
        <w:ind w:left="-551" w:right="120" w:firstLine="0"/>
        <w:rPr>
          <w:sz w:val="26"/>
          <w:szCs w:val="26"/>
        </w:rPr>
      </w:pPr>
      <w:r>
        <w:rPr>
          <w:color w:val="1D201F"/>
          <w:sz w:val="26"/>
          <w:szCs w:val="26"/>
        </w:rPr>
        <w:lastRenderedPageBreak/>
        <w:t xml:space="preserve">         2.1.24. </w:t>
      </w:r>
      <w:r w:rsidRPr="00BE0662">
        <w:rPr>
          <w:color w:val="1D201F"/>
          <w:sz w:val="26"/>
          <w:szCs w:val="26"/>
        </w:rPr>
        <w:t>В случае выявления работником неверной или неполной информации в</w:t>
      </w:r>
      <w:r w:rsidRPr="00BE0662">
        <w:rPr>
          <w:color w:val="1D201F"/>
          <w:spacing w:val="1"/>
          <w:sz w:val="26"/>
          <w:szCs w:val="26"/>
        </w:rPr>
        <w:t xml:space="preserve"> </w:t>
      </w:r>
      <w:r w:rsidRPr="00BE0662">
        <w:rPr>
          <w:color w:val="1D201F"/>
          <w:sz w:val="26"/>
          <w:szCs w:val="26"/>
        </w:rPr>
        <w:t>сведениях</w:t>
      </w:r>
      <w:r w:rsidRPr="00BE0662">
        <w:rPr>
          <w:color w:val="1D201F"/>
          <w:spacing w:val="1"/>
          <w:sz w:val="26"/>
          <w:szCs w:val="26"/>
        </w:rPr>
        <w:t xml:space="preserve"> </w:t>
      </w:r>
      <w:r w:rsidRPr="00BE0662">
        <w:rPr>
          <w:color w:val="1D201F"/>
          <w:sz w:val="26"/>
          <w:szCs w:val="26"/>
        </w:rPr>
        <w:t>о</w:t>
      </w:r>
      <w:r w:rsidRPr="00BE0662">
        <w:rPr>
          <w:color w:val="1D201F"/>
          <w:spacing w:val="1"/>
          <w:sz w:val="26"/>
          <w:szCs w:val="26"/>
        </w:rPr>
        <w:t xml:space="preserve"> </w:t>
      </w:r>
      <w:r w:rsidRPr="00BE0662">
        <w:rPr>
          <w:color w:val="1D201F"/>
          <w:sz w:val="26"/>
          <w:szCs w:val="26"/>
        </w:rPr>
        <w:t>трудовой</w:t>
      </w:r>
      <w:r w:rsidRPr="00BE0662">
        <w:rPr>
          <w:color w:val="1D201F"/>
          <w:spacing w:val="1"/>
          <w:sz w:val="26"/>
          <w:szCs w:val="26"/>
        </w:rPr>
        <w:t xml:space="preserve"> </w:t>
      </w:r>
      <w:r w:rsidRPr="00BE0662">
        <w:rPr>
          <w:color w:val="1D201F"/>
          <w:sz w:val="26"/>
          <w:szCs w:val="26"/>
        </w:rPr>
        <w:t>деятельности,</w:t>
      </w:r>
      <w:r w:rsidRPr="00BE0662">
        <w:rPr>
          <w:color w:val="1D201F"/>
          <w:spacing w:val="1"/>
          <w:sz w:val="26"/>
          <w:szCs w:val="26"/>
        </w:rPr>
        <w:t xml:space="preserve"> </w:t>
      </w:r>
      <w:r w:rsidRPr="00BE0662">
        <w:rPr>
          <w:color w:val="1D201F"/>
          <w:sz w:val="26"/>
          <w:szCs w:val="26"/>
        </w:rPr>
        <w:t>представленных</w:t>
      </w:r>
      <w:r w:rsidRPr="00BE0662">
        <w:rPr>
          <w:color w:val="1D201F"/>
          <w:spacing w:val="1"/>
          <w:sz w:val="26"/>
          <w:szCs w:val="26"/>
        </w:rPr>
        <w:t xml:space="preserve"> </w:t>
      </w:r>
      <w:r w:rsidRPr="00BE0662">
        <w:rPr>
          <w:color w:val="1D201F"/>
          <w:sz w:val="26"/>
          <w:szCs w:val="26"/>
        </w:rPr>
        <w:t>работодателем</w:t>
      </w:r>
      <w:r w:rsidRPr="00BE0662">
        <w:rPr>
          <w:color w:val="1D201F"/>
          <w:spacing w:val="1"/>
          <w:sz w:val="26"/>
          <w:szCs w:val="26"/>
        </w:rPr>
        <w:t xml:space="preserve"> </w:t>
      </w:r>
      <w:r w:rsidRPr="00BE0662">
        <w:rPr>
          <w:color w:val="1D201F"/>
          <w:sz w:val="26"/>
          <w:szCs w:val="26"/>
        </w:rPr>
        <w:t>для</w:t>
      </w:r>
      <w:r w:rsidRPr="00BE0662">
        <w:rPr>
          <w:color w:val="1D201F"/>
          <w:spacing w:val="1"/>
          <w:sz w:val="26"/>
          <w:szCs w:val="26"/>
        </w:rPr>
        <w:t xml:space="preserve"> </w:t>
      </w:r>
      <w:r w:rsidRPr="00BE0662">
        <w:rPr>
          <w:color w:val="1D201F"/>
          <w:sz w:val="26"/>
          <w:szCs w:val="26"/>
        </w:rPr>
        <w:t>хранения</w:t>
      </w:r>
      <w:r w:rsidRPr="00BE0662">
        <w:rPr>
          <w:color w:val="1D201F"/>
          <w:spacing w:val="42"/>
          <w:sz w:val="26"/>
          <w:szCs w:val="26"/>
        </w:rPr>
        <w:t xml:space="preserve"> </w:t>
      </w:r>
      <w:r w:rsidRPr="00BE0662">
        <w:rPr>
          <w:color w:val="1D201F"/>
          <w:sz w:val="26"/>
          <w:szCs w:val="26"/>
        </w:rPr>
        <w:t>в</w:t>
      </w:r>
      <w:r w:rsidRPr="00BE0662">
        <w:rPr>
          <w:color w:val="1D201F"/>
          <w:spacing w:val="40"/>
          <w:sz w:val="26"/>
          <w:szCs w:val="26"/>
        </w:rPr>
        <w:t xml:space="preserve"> </w:t>
      </w:r>
      <w:r w:rsidRPr="00BE0662">
        <w:rPr>
          <w:color w:val="1D201F"/>
          <w:sz w:val="26"/>
          <w:szCs w:val="26"/>
        </w:rPr>
        <w:t>информационных</w:t>
      </w:r>
      <w:r w:rsidRPr="00BE0662">
        <w:rPr>
          <w:color w:val="1D201F"/>
          <w:spacing w:val="41"/>
          <w:sz w:val="26"/>
          <w:szCs w:val="26"/>
        </w:rPr>
        <w:t xml:space="preserve"> </w:t>
      </w:r>
      <w:r w:rsidRPr="00BE0662">
        <w:rPr>
          <w:color w:val="1D201F"/>
          <w:sz w:val="26"/>
          <w:szCs w:val="26"/>
        </w:rPr>
        <w:t>ресурсах</w:t>
      </w:r>
      <w:r w:rsidRPr="00BE0662">
        <w:rPr>
          <w:color w:val="1D201F"/>
          <w:spacing w:val="41"/>
          <w:sz w:val="26"/>
          <w:szCs w:val="26"/>
        </w:rPr>
        <w:t xml:space="preserve"> </w:t>
      </w:r>
      <w:r w:rsidRPr="00BE0662">
        <w:rPr>
          <w:color w:val="1D201F"/>
          <w:sz w:val="26"/>
          <w:szCs w:val="26"/>
        </w:rPr>
        <w:t>Пенсионного</w:t>
      </w:r>
      <w:r w:rsidRPr="00BE0662">
        <w:rPr>
          <w:color w:val="1D201F"/>
          <w:spacing w:val="41"/>
          <w:sz w:val="26"/>
          <w:szCs w:val="26"/>
        </w:rPr>
        <w:t xml:space="preserve"> </w:t>
      </w:r>
      <w:r w:rsidRPr="00BE0662">
        <w:rPr>
          <w:color w:val="1D201F"/>
          <w:sz w:val="26"/>
          <w:szCs w:val="26"/>
        </w:rPr>
        <w:t>фонда</w:t>
      </w:r>
      <w:r w:rsidRPr="00BE0662">
        <w:rPr>
          <w:color w:val="1D201F"/>
          <w:spacing w:val="40"/>
          <w:sz w:val="26"/>
          <w:szCs w:val="26"/>
        </w:rPr>
        <w:t xml:space="preserve"> </w:t>
      </w:r>
      <w:r w:rsidRPr="00BE0662">
        <w:rPr>
          <w:color w:val="1D201F"/>
          <w:sz w:val="26"/>
          <w:szCs w:val="26"/>
        </w:rPr>
        <w:t>Российской</w:t>
      </w:r>
      <w:r>
        <w:rPr>
          <w:color w:val="1D201F"/>
          <w:sz w:val="26"/>
          <w:szCs w:val="26"/>
        </w:rPr>
        <w:t xml:space="preserve"> </w:t>
      </w:r>
      <w:r w:rsidRPr="00BE0662">
        <w:rPr>
          <w:color w:val="1D201F"/>
          <w:sz w:val="26"/>
          <w:szCs w:val="26"/>
        </w:rPr>
        <w:t>Федерации,</w:t>
      </w:r>
      <w:r w:rsidRPr="00BE0662">
        <w:rPr>
          <w:color w:val="1D201F"/>
          <w:spacing w:val="1"/>
          <w:sz w:val="26"/>
          <w:szCs w:val="26"/>
        </w:rPr>
        <w:t xml:space="preserve"> </w:t>
      </w:r>
      <w:r w:rsidRPr="00BE0662">
        <w:rPr>
          <w:color w:val="1D201F"/>
          <w:sz w:val="26"/>
          <w:szCs w:val="26"/>
        </w:rPr>
        <w:t>работодатель</w:t>
      </w:r>
      <w:r w:rsidRPr="00BE0662">
        <w:rPr>
          <w:color w:val="1D201F"/>
          <w:spacing w:val="1"/>
          <w:sz w:val="26"/>
          <w:szCs w:val="26"/>
        </w:rPr>
        <w:t xml:space="preserve"> </w:t>
      </w:r>
      <w:r w:rsidRPr="00BE0662">
        <w:rPr>
          <w:color w:val="1D201F"/>
          <w:sz w:val="26"/>
          <w:szCs w:val="26"/>
        </w:rPr>
        <w:t>по</w:t>
      </w:r>
      <w:r w:rsidRPr="00BE0662">
        <w:rPr>
          <w:color w:val="1D201F"/>
          <w:spacing w:val="1"/>
          <w:sz w:val="26"/>
          <w:szCs w:val="26"/>
        </w:rPr>
        <w:t xml:space="preserve"> </w:t>
      </w:r>
      <w:r w:rsidRPr="00BE0662">
        <w:rPr>
          <w:color w:val="1D201F"/>
          <w:sz w:val="26"/>
          <w:szCs w:val="26"/>
        </w:rPr>
        <w:t>письменному</w:t>
      </w:r>
      <w:r w:rsidRPr="00BE0662">
        <w:rPr>
          <w:color w:val="1D201F"/>
          <w:spacing w:val="1"/>
          <w:sz w:val="26"/>
          <w:szCs w:val="26"/>
        </w:rPr>
        <w:t xml:space="preserve"> </w:t>
      </w:r>
      <w:r w:rsidRPr="00BE0662">
        <w:rPr>
          <w:color w:val="1D201F"/>
          <w:sz w:val="26"/>
          <w:szCs w:val="26"/>
        </w:rPr>
        <w:t>заявлению</w:t>
      </w:r>
      <w:r w:rsidRPr="00BE0662">
        <w:rPr>
          <w:color w:val="1D201F"/>
          <w:spacing w:val="1"/>
          <w:sz w:val="26"/>
          <w:szCs w:val="26"/>
        </w:rPr>
        <w:t xml:space="preserve"> </w:t>
      </w:r>
      <w:r w:rsidRPr="00BE0662">
        <w:rPr>
          <w:color w:val="1D201F"/>
          <w:sz w:val="26"/>
          <w:szCs w:val="26"/>
        </w:rPr>
        <w:t>работника</w:t>
      </w:r>
      <w:r w:rsidRPr="00BE0662">
        <w:rPr>
          <w:color w:val="1D201F"/>
          <w:spacing w:val="1"/>
          <w:sz w:val="26"/>
          <w:szCs w:val="26"/>
        </w:rPr>
        <w:t xml:space="preserve"> </w:t>
      </w:r>
      <w:r w:rsidRPr="00BE0662">
        <w:rPr>
          <w:color w:val="1D201F"/>
          <w:sz w:val="26"/>
          <w:szCs w:val="26"/>
        </w:rPr>
        <w:t>обязан</w:t>
      </w:r>
      <w:r w:rsidRPr="00BE0662">
        <w:rPr>
          <w:color w:val="1D201F"/>
          <w:spacing w:val="1"/>
          <w:sz w:val="26"/>
          <w:szCs w:val="26"/>
        </w:rPr>
        <w:t xml:space="preserve"> </w:t>
      </w:r>
      <w:r w:rsidRPr="00BE0662">
        <w:rPr>
          <w:color w:val="1D201F"/>
          <w:sz w:val="26"/>
          <w:szCs w:val="26"/>
        </w:rPr>
        <w:t>исправить или дополнить сведения о трудовой деятельности и представить их в</w:t>
      </w:r>
      <w:r w:rsidRPr="00BE0662">
        <w:rPr>
          <w:color w:val="1D201F"/>
          <w:spacing w:val="1"/>
          <w:sz w:val="26"/>
          <w:szCs w:val="26"/>
        </w:rPr>
        <w:t xml:space="preserve"> </w:t>
      </w:r>
      <w:r w:rsidRPr="00BE0662">
        <w:rPr>
          <w:color w:val="1D201F"/>
          <w:sz w:val="26"/>
          <w:szCs w:val="26"/>
        </w:rPr>
        <w:t>порядке,</w:t>
      </w:r>
      <w:r w:rsidRPr="00BE0662">
        <w:rPr>
          <w:color w:val="1D201F"/>
          <w:spacing w:val="1"/>
          <w:sz w:val="26"/>
          <w:szCs w:val="26"/>
        </w:rPr>
        <w:t xml:space="preserve"> </w:t>
      </w:r>
      <w:r w:rsidRPr="00BE0662">
        <w:rPr>
          <w:color w:val="1D201F"/>
          <w:sz w:val="26"/>
          <w:szCs w:val="26"/>
        </w:rPr>
        <w:t>установленном</w:t>
      </w:r>
      <w:r w:rsidRPr="00BE0662">
        <w:rPr>
          <w:color w:val="1D201F"/>
          <w:spacing w:val="1"/>
          <w:sz w:val="26"/>
          <w:szCs w:val="26"/>
        </w:rPr>
        <w:t xml:space="preserve"> </w:t>
      </w:r>
      <w:r w:rsidRPr="00BE0662">
        <w:rPr>
          <w:color w:val="1D201F"/>
          <w:sz w:val="26"/>
          <w:szCs w:val="26"/>
        </w:rPr>
        <w:t>законодательством</w:t>
      </w:r>
      <w:r w:rsidRPr="00BE0662">
        <w:rPr>
          <w:color w:val="1D201F"/>
          <w:spacing w:val="1"/>
          <w:sz w:val="26"/>
          <w:szCs w:val="26"/>
        </w:rPr>
        <w:t xml:space="preserve"> </w:t>
      </w:r>
      <w:r w:rsidRPr="00BE0662">
        <w:rPr>
          <w:color w:val="1D201F"/>
          <w:sz w:val="26"/>
          <w:szCs w:val="26"/>
        </w:rPr>
        <w:t>Российской</w:t>
      </w:r>
      <w:r w:rsidRPr="00BE0662">
        <w:rPr>
          <w:color w:val="1D201F"/>
          <w:spacing w:val="1"/>
          <w:sz w:val="26"/>
          <w:szCs w:val="26"/>
        </w:rPr>
        <w:t xml:space="preserve"> </w:t>
      </w:r>
      <w:r w:rsidRPr="00BE0662">
        <w:rPr>
          <w:color w:val="1D201F"/>
          <w:sz w:val="26"/>
          <w:szCs w:val="26"/>
        </w:rPr>
        <w:t>Федерации</w:t>
      </w:r>
      <w:r w:rsidRPr="00BE0662">
        <w:rPr>
          <w:color w:val="1D201F"/>
          <w:spacing w:val="1"/>
          <w:sz w:val="26"/>
          <w:szCs w:val="26"/>
        </w:rPr>
        <w:t xml:space="preserve"> </w:t>
      </w:r>
      <w:r w:rsidRPr="00BE0662">
        <w:rPr>
          <w:color w:val="1D201F"/>
          <w:sz w:val="26"/>
          <w:szCs w:val="26"/>
        </w:rPr>
        <w:t>об</w:t>
      </w:r>
      <w:r w:rsidRPr="00BE0662">
        <w:rPr>
          <w:color w:val="1D201F"/>
          <w:spacing w:val="1"/>
          <w:sz w:val="26"/>
          <w:szCs w:val="26"/>
        </w:rPr>
        <w:t xml:space="preserve"> </w:t>
      </w:r>
      <w:r w:rsidRPr="00BE0662">
        <w:rPr>
          <w:color w:val="1D201F"/>
          <w:sz w:val="26"/>
          <w:szCs w:val="26"/>
        </w:rPr>
        <w:t>индивидуальном</w:t>
      </w:r>
      <w:r w:rsidRPr="00BE0662">
        <w:rPr>
          <w:color w:val="1D201F"/>
          <w:spacing w:val="1"/>
          <w:sz w:val="26"/>
          <w:szCs w:val="26"/>
        </w:rPr>
        <w:t xml:space="preserve"> </w:t>
      </w:r>
      <w:r w:rsidRPr="00BE0662">
        <w:rPr>
          <w:color w:val="1D201F"/>
          <w:sz w:val="26"/>
          <w:szCs w:val="26"/>
        </w:rPr>
        <w:t>(персонифицированном)</w:t>
      </w:r>
      <w:r w:rsidRPr="00BE0662">
        <w:rPr>
          <w:color w:val="1D201F"/>
          <w:spacing w:val="1"/>
          <w:sz w:val="26"/>
          <w:szCs w:val="26"/>
        </w:rPr>
        <w:t xml:space="preserve"> </w:t>
      </w:r>
      <w:r w:rsidRPr="00BE0662">
        <w:rPr>
          <w:color w:val="1D201F"/>
          <w:sz w:val="26"/>
          <w:szCs w:val="26"/>
        </w:rPr>
        <w:t>учете</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системе</w:t>
      </w:r>
      <w:r w:rsidRPr="00BE0662">
        <w:rPr>
          <w:color w:val="1D201F"/>
          <w:spacing w:val="1"/>
          <w:sz w:val="26"/>
          <w:szCs w:val="26"/>
        </w:rPr>
        <w:t xml:space="preserve"> </w:t>
      </w:r>
      <w:r w:rsidRPr="00BE0662">
        <w:rPr>
          <w:color w:val="1D201F"/>
          <w:sz w:val="26"/>
          <w:szCs w:val="26"/>
        </w:rPr>
        <w:t>обязательного</w:t>
      </w:r>
      <w:r w:rsidRPr="00BE0662">
        <w:rPr>
          <w:color w:val="1D201F"/>
          <w:spacing w:val="1"/>
          <w:sz w:val="26"/>
          <w:szCs w:val="26"/>
        </w:rPr>
        <w:t xml:space="preserve"> </w:t>
      </w:r>
      <w:r w:rsidRPr="00BE0662">
        <w:rPr>
          <w:color w:val="1D201F"/>
          <w:sz w:val="26"/>
          <w:szCs w:val="26"/>
        </w:rPr>
        <w:t>пенсионного</w:t>
      </w:r>
      <w:r w:rsidRPr="00BE0662">
        <w:rPr>
          <w:color w:val="1D201F"/>
          <w:spacing w:val="1"/>
          <w:sz w:val="26"/>
          <w:szCs w:val="26"/>
        </w:rPr>
        <w:t xml:space="preserve"> </w:t>
      </w:r>
      <w:r w:rsidRPr="00BE0662">
        <w:rPr>
          <w:color w:val="1D201F"/>
          <w:sz w:val="26"/>
          <w:szCs w:val="26"/>
        </w:rPr>
        <w:t>страхования,</w:t>
      </w:r>
      <w:r w:rsidRPr="00BE0662">
        <w:rPr>
          <w:color w:val="1D201F"/>
          <w:spacing w:val="1"/>
          <w:sz w:val="26"/>
          <w:szCs w:val="26"/>
        </w:rPr>
        <w:t xml:space="preserve"> </w:t>
      </w:r>
      <w:r w:rsidRPr="00BE0662">
        <w:rPr>
          <w:color w:val="1D201F"/>
          <w:sz w:val="26"/>
          <w:szCs w:val="26"/>
        </w:rPr>
        <w:t>для</w:t>
      </w:r>
      <w:r w:rsidRPr="00BE0662">
        <w:rPr>
          <w:color w:val="1D201F"/>
          <w:spacing w:val="1"/>
          <w:sz w:val="26"/>
          <w:szCs w:val="26"/>
        </w:rPr>
        <w:t xml:space="preserve"> </w:t>
      </w:r>
      <w:r w:rsidRPr="00BE0662">
        <w:rPr>
          <w:color w:val="1D201F"/>
          <w:sz w:val="26"/>
          <w:szCs w:val="26"/>
        </w:rPr>
        <w:t>хранения</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информационных</w:t>
      </w:r>
      <w:r w:rsidRPr="00BE0662">
        <w:rPr>
          <w:color w:val="1D201F"/>
          <w:spacing w:val="1"/>
          <w:sz w:val="26"/>
          <w:szCs w:val="26"/>
        </w:rPr>
        <w:t xml:space="preserve"> </w:t>
      </w:r>
      <w:r w:rsidRPr="00BE0662">
        <w:rPr>
          <w:color w:val="1D201F"/>
          <w:sz w:val="26"/>
          <w:szCs w:val="26"/>
        </w:rPr>
        <w:t>ресурсах</w:t>
      </w:r>
      <w:r w:rsidRPr="00BE0662">
        <w:rPr>
          <w:color w:val="1D201F"/>
          <w:spacing w:val="1"/>
          <w:sz w:val="26"/>
          <w:szCs w:val="26"/>
        </w:rPr>
        <w:t xml:space="preserve"> </w:t>
      </w:r>
      <w:r w:rsidRPr="00BE0662">
        <w:rPr>
          <w:color w:val="1D201F"/>
          <w:sz w:val="26"/>
          <w:szCs w:val="26"/>
        </w:rPr>
        <w:t>Пенсионного фонда</w:t>
      </w:r>
      <w:r w:rsidRPr="00BE0662">
        <w:rPr>
          <w:color w:val="1D201F"/>
          <w:spacing w:val="-3"/>
          <w:sz w:val="26"/>
          <w:szCs w:val="26"/>
        </w:rPr>
        <w:t xml:space="preserve"> </w:t>
      </w:r>
      <w:r w:rsidRPr="00BE0662">
        <w:rPr>
          <w:color w:val="1D201F"/>
          <w:sz w:val="26"/>
          <w:szCs w:val="26"/>
        </w:rPr>
        <w:t>Российской</w:t>
      </w:r>
      <w:r w:rsidRPr="00BE0662">
        <w:rPr>
          <w:color w:val="1D201F"/>
          <w:spacing w:val="-2"/>
          <w:sz w:val="26"/>
          <w:szCs w:val="26"/>
        </w:rPr>
        <w:t xml:space="preserve"> </w:t>
      </w:r>
      <w:r w:rsidRPr="00BE0662">
        <w:rPr>
          <w:color w:val="1D201F"/>
          <w:sz w:val="26"/>
          <w:szCs w:val="26"/>
        </w:rPr>
        <w:t>Федерации.</w:t>
      </w:r>
    </w:p>
    <w:p w:rsidR="009D09E4" w:rsidRPr="00BE0662" w:rsidRDefault="009D09E4" w:rsidP="009D09E4">
      <w:pPr>
        <w:pStyle w:val="11"/>
        <w:tabs>
          <w:tab w:val="left" w:pos="1085"/>
        </w:tabs>
        <w:spacing w:before="181" w:line="271" w:lineRule="auto"/>
        <w:ind w:left="-551" w:right="123" w:firstLine="0"/>
        <w:rPr>
          <w:color w:val="1D201F"/>
          <w:sz w:val="26"/>
          <w:szCs w:val="26"/>
        </w:rPr>
      </w:pPr>
      <w:r>
        <w:rPr>
          <w:color w:val="1D201F"/>
          <w:sz w:val="26"/>
          <w:szCs w:val="26"/>
        </w:rPr>
        <w:t>2.1.25.</w:t>
      </w:r>
      <w:r w:rsidRPr="00BE0662">
        <w:rPr>
          <w:color w:val="1D201F"/>
          <w:sz w:val="26"/>
          <w:szCs w:val="26"/>
        </w:rPr>
        <w:t>Трудовые книжки работников хранятся в дошкольном образовательном</w:t>
      </w:r>
      <w:r w:rsidRPr="00BE0662">
        <w:rPr>
          <w:color w:val="1D201F"/>
          <w:spacing w:val="1"/>
          <w:sz w:val="26"/>
          <w:szCs w:val="26"/>
        </w:rPr>
        <w:t xml:space="preserve"> </w:t>
      </w:r>
      <w:r w:rsidRPr="00BE0662">
        <w:rPr>
          <w:color w:val="1D201F"/>
          <w:sz w:val="26"/>
          <w:szCs w:val="26"/>
        </w:rPr>
        <w:t>учреждении как документы строгой отчетности. Трудовая книжка и личное дело</w:t>
      </w:r>
      <w:r w:rsidRPr="00BE0662">
        <w:rPr>
          <w:color w:val="1D201F"/>
          <w:spacing w:val="-66"/>
          <w:sz w:val="26"/>
          <w:szCs w:val="26"/>
        </w:rPr>
        <w:t xml:space="preserve"> </w:t>
      </w:r>
      <w:r w:rsidRPr="00BE0662">
        <w:rPr>
          <w:color w:val="1D201F"/>
          <w:sz w:val="26"/>
          <w:szCs w:val="26"/>
        </w:rPr>
        <w:t xml:space="preserve">заведующего    </w:t>
      </w:r>
      <w:r w:rsidRPr="00BE0662">
        <w:rPr>
          <w:color w:val="1D201F"/>
          <w:spacing w:val="22"/>
          <w:sz w:val="26"/>
          <w:szCs w:val="26"/>
        </w:rPr>
        <w:t xml:space="preserve"> </w:t>
      </w:r>
      <w:r w:rsidRPr="00BE0662">
        <w:rPr>
          <w:color w:val="1D201F"/>
          <w:sz w:val="26"/>
          <w:szCs w:val="26"/>
        </w:rPr>
        <w:t xml:space="preserve">ДОУ    </w:t>
      </w:r>
      <w:r w:rsidRPr="00BE0662">
        <w:rPr>
          <w:color w:val="1D201F"/>
          <w:spacing w:val="21"/>
          <w:sz w:val="26"/>
          <w:szCs w:val="26"/>
        </w:rPr>
        <w:t xml:space="preserve"> </w:t>
      </w:r>
      <w:r w:rsidRPr="00BE0662">
        <w:rPr>
          <w:color w:val="1D201F"/>
          <w:sz w:val="26"/>
          <w:szCs w:val="26"/>
        </w:rPr>
        <w:t xml:space="preserve">хранится    </w:t>
      </w:r>
      <w:r w:rsidRPr="00BE0662">
        <w:rPr>
          <w:color w:val="1D201F"/>
          <w:spacing w:val="22"/>
          <w:sz w:val="26"/>
          <w:szCs w:val="26"/>
        </w:rPr>
        <w:t xml:space="preserve"> </w:t>
      </w:r>
      <w:r w:rsidRPr="00BE0662">
        <w:rPr>
          <w:color w:val="1D201F"/>
          <w:sz w:val="26"/>
          <w:szCs w:val="26"/>
        </w:rPr>
        <w:t xml:space="preserve">в    </w:t>
      </w:r>
      <w:r w:rsidRPr="00BE0662">
        <w:rPr>
          <w:color w:val="1D201F"/>
          <w:spacing w:val="22"/>
          <w:sz w:val="26"/>
          <w:szCs w:val="26"/>
        </w:rPr>
        <w:t xml:space="preserve"> </w:t>
      </w:r>
      <w:r w:rsidRPr="00BE0662">
        <w:rPr>
          <w:color w:val="1D201F"/>
          <w:sz w:val="26"/>
          <w:szCs w:val="26"/>
        </w:rPr>
        <w:t xml:space="preserve">органах    </w:t>
      </w:r>
      <w:r w:rsidRPr="00BE0662">
        <w:rPr>
          <w:color w:val="1D201F"/>
          <w:spacing w:val="21"/>
          <w:sz w:val="26"/>
          <w:szCs w:val="26"/>
        </w:rPr>
        <w:t xml:space="preserve"> </w:t>
      </w:r>
      <w:r w:rsidRPr="00BE0662">
        <w:rPr>
          <w:color w:val="1D201F"/>
          <w:sz w:val="26"/>
          <w:szCs w:val="26"/>
        </w:rPr>
        <w:t xml:space="preserve">управления    </w:t>
      </w:r>
      <w:r w:rsidRPr="00BE0662">
        <w:rPr>
          <w:color w:val="1D201F"/>
          <w:spacing w:val="22"/>
          <w:sz w:val="26"/>
          <w:szCs w:val="26"/>
        </w:rPr>
        <w:t xml:space="preserve"> </w:t>
      </w:r>
      <w:r w:rsidRPr="00BE0662">
        <w:rPr>
          <w:color w:val="1D201F"/>
          <w:sz w:val="26"/>
          <w:szCs w:val="26"/>
        </w:rPr>
        <w:t>образованием.</w:t>
      </w:r>
    </w:p>
    <w:p w:rsidR="009D09E4" w:rsidRPr="00BE0662" w:rsidRDefault="009D09E4" w:rsidP="009D09E4">
      <w:pPr>
        <w:pStyle w:val="11"/>
        <w:numPr>
          <w:ilvl w:val="2"/>
          <w:numId w:val="44"/>
        </w:numPr>
        <w:tabs>
          <w:tab w:val="left" w:pos="1077"/>
        </w:tabs>
        <w:spacing w:line="271" w:lineRule="auto"/>
        <w:ind w:right="117"/>
        <w:rPr>
          <w:color w:val="1D201F"/>
          <w:sz w:val="26"/>
          <w:szCs w:val="26"/>
        </w:rPr>
      </w:pPr>
      <w:r w:rsidRPr="00BE0662">
        <w:rPr>
          <w:color w:val="1D201F"/>
          <w:sz w:val="26"/>
          <w:szCs w:val="26"/>
        </w:rPr>
        <w:t>На каждого работника детского сада ведется личное дело, состоящее из</w:t>
      </w:r>
      <w:r w:rsidRPr="00BE0662">
        <w:rPr>
          <w:color w:val="1D201F"/>
          <w:spacing w:val="1"/>
          <w:sz w:val="26"/>
          <w:szCs w:val="26"/>
        </w:rPr>
        <w:t xml:space="preserve"> </w:t>
      </w:r>
      <w:r w:rsidRPr="00BE0662">
        <w:rPr>
          <w:color w:val="1D201F"/>
          <w:sz w:val="26"/>
          <w:szCs w:val="26"/>
        </w:rPr>
        <w:t>заверенной копии приказа о приеме на работу, копии документа об образовании</w:t>
      </w:r>
      <w:r w:rsidRPr="00BE0662">
        <w:rPr>
          <w:color w:val="1D201F"/>
          <w:spacing w:val="-65"/>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профессиональной</w:t>
      </w:r>
      <w:r w:rsidRPr="00BE0662">
        <w:rPr>
          <w:color w:val="1D201F"/>
          <w:spacing w:val="1"/>
          <w:sz w:val="26"/>
          <w:szCs w:val="26"/>
        </w:rPr>
        <w:t xml:space="preserve"> </w:t>
      </w:r>
      <w:r w:rsidRPr="00BE0662">
        <w:rPr>
          <w:color w:val="1D201F"/>
          <w:sz w:val="26"/>
          <w:szCs w:val="26"/>
        </w:rPr>
        <w:t>подготовке,</w:t>
      </w:r>
      <w:r w:rsidRPr="00BE0662">
        <w:rPr>
          <w:color w:val="1D201F"/>
          <w:spacing w:val="1"/>
          <w:sz w:val="26"/>
          <w:szCs w:val="26"/>
        </w:rPr>
        <w:t xml:space="preserve"> </w:t>
      </w:r>
      <w:r w:rsidRPr="00BE0662">
        <w:rPr>
          <w:color w:val="1D201F"/>
          <w:sz w:val="26"/>
          <w:szCs w:val="26"/>
        </w:rPr>
        <w:t>медицинского</w:t>
      </w:r>
      <w:r w:rsidRPr="00BE0662">
        <w:rPr>
          <w:color w:val="1D201F"/>
          <w:spacing w:val="1"/>
          <w:sz w:val="26"/>
          <w:szCs w:val="26"/>
        </w:rPr>
        <w:t xml:space="preserve"> </w:t>
      </w:r>
      <w:r w:rsidRPr="00BE0662">
        <w:rPr>
          <w:color w:val="1D201F"/>
          <w:sz w:val="26"/>
          <w:szCs w:val="26"/>
        </w:rPr>
        <w:t>заключения</w:t>
      </w:r>
      <w:r w:rsidRPr="00BE0662">
        <w:rPr>
          <w:color w:val="1D201F"/>
          <w:spacing w:val="1"/>
          <w:sz w:val="26"/>
          <w:szCs w:val="26"/>
        </w:rPr>
        <w:t xml:space="preserve"> </w:t>
      </w:r>
      <w:r w:rsidRPr="00BE0662">
        <w:rPr>
          <w:color w:val="1D201F"/>
          <w:sz w:val="26"/>
          <w:szCs w:val="26"/>
        </w:rPr>
        <w:t>об</w:t>
      </w:r>
      <w:r w:rsidRPr="00BE0662">
        <w:rPr>
          <w:color w:val="1D201F"/>
          <w:spacing w:val="1"/>
          <w:sz w:val="26"/>
          <w:szCs w:val="26"/>
        </w:rPr>
        <w:t xml:space="preserve"> </w:t>
      </w:r>
      <w:r w:rsidRPr="00BE0662">
        <w:rPr>
          <w:color w:val="1D201F"/>
          <w:sz w:val="26"/>
          <w:szCs w:val="26"/>
        </w:rPr>
        <w:t>отсутствии</w:t>
      </w:r>
      <w:r w:rsidRPr="00BE0662">
        <w:rPr>
          <w:color w:val="1D201F"/>
          <w:spacing w:val="1"/>
          <w:sz w:val="26"/>
          <w:szCs w:val="26"/>
        </w:rPr>
        <w:t xml:space="preserve"> </w:t>
      </w:r>
      <w:r w:rsidRPr="00BE0662">
        <w:rPr>
          <w:color w:val="1D201F"/>
          <w:sz w:val="26"/>
          <w:szCs w:val="26"/>
        </w:rPr>
        <w:t>противопоказаний к работе в организации, осуществляющей образовательную</w:t>
      </w:r>
      <w:r w:rsidRPr="00BE0662">
        <w:rPr>
          <w:color w:val="1D201F"/>
          <w:spacing w:val="1"/>
          <w:sz w:val="26"/>
          <w:szCs w:val="26"/>
        </w:rPr>
        <w:t xml:space="preserve"> </w:t>
      </w:r>
      <w:r w:rsidRPr="00BE0662">
        <w:rPr>
          <w:color w:val="1D201F"/>
          <w:sz w:val="26"/>
          <w:szCs w:val="26"/>
        </w:rPr>
        <w:t>деятельность,</w:t>
      </w:r>
      <w:r w:rsidRPr="00BE0662">
        <w:rPr>
          <w:color w:val="1D201F"/>
          <w:spacing w:val="1"/>
          <w:sz w:val="26"/>
          <w:szCs w:val="26"/>
        </w:rPr>
        <w:t xml:space="preserve"> </w:t>
      </w:r>
      <w:r w:rsidRPr="00BE0662">
        <w:rPr>
          <w:color w:val="1D201F"/>
          <w:sz w:val="26"/>
          <w:szCs w:val="26"/>
        </w:rPr>
        <w:t>документов,</w:t>
      </w:r>
      <w:r w:rsidRPr="00BE0662">
        <w:rPr>
          <w:color w:val="1D201F"/>
          <w:spacing w:val="1"/>
          <w:sz w:val="26"/>
          <w:szCs w:val="26"/>
        </w:rPr>
        <w:t xml:space="preserve"> </w:t>
      </w:r>
      <w:r w:rsidRPr="00BE0662">
        <w:rPr>
          <w:color w:val="1D201F"/>
          <w:sz w:val="26"/>
          <w:szCs w:val="26"/>
        </w:rPr>
        <w:t>предъявляемых</w:t>
      </w:r>
      <w:r w:rsidRPr="00BE0662">
        <w:rPr>
          <w:color w:val="1D201F"/>
          <w:spacing w:val="1"/>
          <w:sz w:val="26"/>
          <w:szCs w:val="26"/>
        </w:rPr>
        <w:t xml:space="preserve"> </w:t>
      </w:r>
      <w:r w:rsidRPr="00BE0662">
        <w:rPr>
          <w:color w:val="1D201F"/>
          <w:sz w:val="26"/>
          <w:szCs w:val="26"/>
        </w:rPr>
        <w:t>при</w:t>
      </w:r>
      <w:r w:rsidRPr="00BE0662">
        <w:rPr>
          <w:color w:val="1D201F"/>
          <w:spacing w:val="1"/>
          <w:sz w:val="26"/>
          <w:szCs w:val="26"/>
        </w:rPr>
        <w:t xml:space="preserve"> </w:t>
      </w:r>
      <w:r w:rsidRPr="00BE0662">
        <w:rPr>
          <w:color w:val="1D201F"/>
          <w:sz w:val="26"/>
          <w:szCs w:val="26"/>
        </w:rPr>
        <w:t>приеме</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работу</w:t>
      </w:r>
      <w:r w:rsidRPr="00BE0662">
        <w:rPr>
          <w:color w:val="1D201F"/>
          <w:spacing w:val="1"/>
          <w:sz w:val="26"/>
          <w:szCs w:val="26"/>
        </w:rPr>
        <w:t xml:space="preserve"> </w:t>
      </w:r>
      <w:r w:rsidRPr="00BE0662">
        <w:rPr>
          <w:color w:val="1D201F"/>
          <w:sz w:val="26"/>
          <w:szCs w:val="26"/>
        </w:rPr>
        <w:t>вместо</w:t>
      </w:r>
      <w:r w:rsidRPr="00BE0662">
        <w:rPr>
          <w:color w:val="1D201F"/>
          <w:spacing w:val="-65"/>
          <w:sz w:val="26"/>
          <w:szCs w:val="26"/>
        </w:rPr>
        <w:t xml:space="preserve"> </w:t>
      </w:r>
      <w:r w:rsidRPr="00BE0662">
        <w:rPr>
          <w:color w:val="1D201F"/>
          <w:sz w:val="26"/>
          <w:szCs w:val="26"/>
        </w:rPr>
        <w:t>трудовой</w:t>
      </w:r>
      <w:r w:rsidRPr="00BE0662">
        <w:rPr>
          <w:color w:val="1D201F"/>
          <w:spacing w:val="1"/>
          <w:sz w:val="26"/>
          <w:szCs w:val="26"/>
        </w:rPr>
        <w:t xml:space="preserve"> </w:t>
      </w:r>
      <w:r w:rsidRPr="00BE0662">
        <w:rPr>
          <w:color w:val="1D201F"/>
          <w:sz w:val="26"/>
          <w:szCs w:val="26"/>
        </w:rPr>
        <w:t>книжки,</w:t>
      </w:r>
      <w:r w:rsidRPr="00BE0662">
        <w:rPr>
          <w:color w:val="1D201F"/>
          <w:spacing w:val="1"/>
          <w:sz w:val="26"/>
          <w:szCs w:val="26"/>
        </w:rPr>
        <w:t xml:space="preserve"> </w:t>
      </w:r>
      <w:r w:rsidRPr="00BE0662">
        <w:rPr>
          <w:color w:val="1D201F"/>
          <w:sz w:val="26"/>
          <w:szCs w:val="26"/>
        </w:rPr>
        <w:t>аттестационного</w:t>
      </w:r>
      <w:r w:rsidRPr="00BE0662">
        <w:rPr>
          <w:color w:val="1D201F"/>
          <w:spacing w:val="1"/>
          <w:sz w:val="26"/>
          <w:szCs w:val="26"/>
        </w:rPr>
        <w:t xml:space="preserve"> </w:t>
      </w:r>
      <w:r w:rsidRPr="00BE0662">
        <w:rPr>
          <w:color w:val="1D201F"/>
          <w:sz w:val="26"/>
          <w:szCs w:val="26"/>
        </w:rPr>
        <w:t>листа</w:t>
      </w:r>
      <w:r w:rsidRPr="00BE0662">
        <w:rPr>
          <w:color w:val="1D201F"/>
          <w:spacing w:val="1"/>
          <w:sz w:val="26"/>
          <w:szCs w:val="26"/>
        </w:rPr>
        <w:t xml:space="preserve"> </w:t>
      </w:r>
      <w:r w:rsidRPr="00BE0662">
        <w:rPr>
          <w:color w:val="1D201F"/>
          <w:sz w:val="26"/>
          <w:szCs w:val="26"/>
        </w:rPr>
        <w:t>(для</w:t>
      </w:r>
      <w:r w:rsidRPr="00BE0662">
        <w:rPr>
          <w:color w:val="1D201F"/>
          <w:spacing w:val="1"/>
          <w:sz w:val="26"/>
          <w:szCs w:val="26"/>
        </w:rPr>
        <w:t xml:space="preserve"> </w:t>
      </w:r>
      <w:r w:rsidRPr="00BE0662">
        <w:rPr>
          <w:color w:val="1D201F"/>
          <w:sz w:val="26"/>
          <w:szCs w:val="26"/>
        </w:rPr>
        <w:t>педагогических</w:t>
      </w:r>
      <w:r w:rsidRPr="00BE0662">
        <w:rPr>
          <w:color w:val="1D201F"/>
          <w:spacing w:val="1"/>
          <w:sz w:val="26"/>
          <w:szCs w:val="26"/>
        </w:rPr>
        <w:t xml:space="preserve"> </w:t>
      </w:r>
      <w:r w:rsidRPr="00BE0662">
        <w:rPr>
          <w:color w:val="1D201F"/>
          <w:sz w:val="26"/>
          <w:szCs w:val="26"/>
        </w:rPr>
        <w:t>работников).</w:t>
      </w:r>
      <w:r w:rsidRPr="00BE0662">
        <w:rPr>
          <w:color w:val="1D201F"/>
          <w:spacing w:val="1"/>
          <w:sz w:val="26"/>
          <w:szCs w:val="26"/>
        </w:rPr>
        <w:t xml:space="preserve"> </w:t>
      </w:r>
      <w:r w:rsidRPr="00BE0662">
        <w:rPr>
          <w:color w:val="1D201F"/>
          <w:sz w:val="26"/>
          <w:szCs w:val="26"/>
        </w:rPr>
        <w:t xml:space="preserve">Здесь  </w:t>
      </w:r>
      <w:r w:rsidRPr="00BE0662">
        <w:rPr>
          <w:color w:val="1D201F"/>
          <w:spacing w:val="57"/>
          <w:sz w:val="26"/>
          <w:szCs w:val="26"/>
        </w:rPr>
        <w:t xml:space="preserve"> </w:t>
      </w:r>
      <w:r w:rsidRPr="00BE0662">
        <w:rPr>
          <w:color w:val="1D201F"/>
          <w:sz w:val="26"/>
          <w:szCs w:val="26"/>
        </w:rPr>
        <w:t xml:space="preserve">же  </w:t>
      </w:r>
      <w:r w:rsidRPr="00BE0662">
        <w:rPr>
          <w:color w:val="1D201F"/>
          <w:spacing w:val="56"/>
          <w:sz w:val="26"/>
          <w:szCs w:val="26"/>
        </w:rPr>
        <w:t xml:space="preserve"> </w:t>
      </w:r>
      <w:r w:rsidRPr="00BE0662">
        <w:rPr>
          <w:color w:val="1D201F"/>
          <w:sz w:val="26"/>
          <w:szCs w:val="26"/>
        </w:rPr>
        <w:t xml:space="preserve">хранится  </w:t>
      </w:r>
      <w:r w:rsidRPr="00BE0662">
        <w:rPr>
          <w:color w:val="1D201F"/>
          <w:spacing w:val="59"/>
          <w:sz w:val="26"/>
          <w:szCs w:val="26"/>
        </w:rPr>
        <w:t xml:space="preserve"> </w:t>
      </w:r>
      <w:r w:rsidRPr="00BE0662">
        <w:rPr>
          <w:color w:val="1D201F"/>
          <w:sz w:val="26"/>
          <w:szCs w:val="26"/>
        </w:rPr>
        <w:t xml:space="preserve">один  </w:t>
      </w:r>
      <w:r w:rsidRPr="00BE0662">
        <w:rPr>
          <w:color w:val="1D201F"/>
          <w:spacing w:val="57"/>
          <w:sz w:val="26"/>
          <w:szCs w:val="26"/>
        </w:rPr>
        <w:t xml:space="preserve"> </w:t>
      </w:r>
      <w:r w:rsidRPr="00BE0662">
        <w:rPr>
          <w:color w:val="1D201F"/>
          <w:sz w:val="26"/>
          <w:szCs w:val="26"/>
        </w:rPr>
        <w:t xml:space="preserve">экземпляр  </w:t>
      </w:r>
      <w:r w:rsidRPr="00BE0662">
        <w:rPr>
          <w:color w:val="1D201F"/>
          <w:spacing w:val="59"/>
          <w:sz w:val="26"/>
          <w:szCs w:val="26"/>
        </w:rPr>
        <w:t xml:space="preserve"> </w:t>
      </w:r>
      <w:r w:rsidRPr="00BE0662">
        <w:rPr>
          <w:color w:val="1D201F"/>
          <w:sz w:val="26"/>
          <w:szCs w:val="26"/>
        </w:rPr>
        <w:t xml:space="preserve">письменного  </w:t>
      </w:r>
      <w:r w:rsidRPr="00BE0662">
        <w:rPr>
          <w:color w:val="1D201F"/>
          <w:spacing w:val="60"/>
          <w:sz w:val="26"/>
          <w:szCs w:val="26"/>
        </w:rPr>
        <w:t xml:space="preserve"> </w:t>
      </w:r>
      <w:r w:rsidRPr="00BE0662">
        <w:rPr>
          <w:color w:val="1D201F"/>
          <w:sz w:val="26"/>
          <w:szCs w:val="26"/>
        </w:rPr>
        <w:t xml:space="preserve">трудового  </w:t>
      </w:r>
      <w:r w:rsidRPr="00BE0662">
        <w:rPr>
          <w:color w:val="1D201F"/>
          <w:spacing w:val="57"/>
          <w:sz w:val="26"/>
          <w:szCs w:val="26"/>
        </w:rPr>
        <w:t xml:space="preserve"> </w:t>
      </w:r>
      <w:r w:rsidRPr="00BE0662">
        <w:rPr>
          <w:color w:val="1D201F"/>
          <w:sz w:val="26"/>
          <w:szCs w:val="26"/>
        </w:rPr>
        <w:t>договора.</w:t>
      </w:r>
    </w:p>
    <w:p w:rsidR="009D09E4" w:rsidRPr="00BE0662" w:rsidRDefault="009D09E4" w:rsidP="009D09E4">
      <w:pPr>
        <w:pStyle w:val="11"/>
        <w:numPr>
          <w:ilvl w:val="2"/>
          <w:numId w:val="44"/>
        </w:numPr>
        <w:tabs>
          <w:tab w:val="left" w:pos="1247"/>
        </w:tabs>
        <w:spacing w:before="1" w:line="271" w:lineRule="auto"/>
        <w:ind w:right="115" w:firstLine="0"/>
        <w:rPr>
          <w:color w:val="1D201F"/>
          <w:sz w:val="26"/>
          <w:szCs w:val="26"/>
        </w:rPr>
      </w:pPr>
      <w:r>
        <w:rPr>
          <w:color w:val="1D201F"/>
          <w:sz w:val="26"/>
          <w:szCs w:val="26"/>
        </w:rPr>
        <w:t xml:space="preserve"> </w:t>
      </w:r>
      <w:r w:rsidRPr="00BE0662">
        <w:rPr>
          <w:color w:val="1D201F"/>
          <w:sz w:val="26"/>
          <w:szCs w:val="26"/>
        </w:rPr>
        <w:t>Заведующий</w:t>
      </w:r>
      <w:r w:rsidRPr="00BE0662">
        <w:rPr>
          <w:color w:val="1D201F"/>
          <w:spacing w:val="1"/>
          <w:sz w:val="26"/>
          <w:szCs w:val="26"/>
        </w:rPr>
        <w:t xml:space="preserve"> </w:t>
      </w:r>
      <w:r w:rsidRPr="00BE0662">
        <w:rPr>
          <w:color w:val="1D201F"/>
          <w:sz w:val="26"/>
          <w:szCs w:val="26"/>
        </w:rPr>
        <w:t>дошкольным</w:t>
      </w:r>
      <w:r w:rsidRPr="00BE0662">
        <w:rPr>
          <w:color w:val="1D201F"/>
          <w:spacing w:val="1"/>
          <w:sz w:val="26"/>
          <w:szCs w:val="26"/>
        </w:rPr>
        <w:t xml:space="preserve"> </w:t>
      </w:r>
      <w:r w:rsidRPr="00BE0662">
        <w:rPr>
          <w:color w:val="1D201F"/>
          <w:sz w:val="26"/>
          <w:szCs w:val="26"/>
        </w:rPr>
        <w:t>образовательным</w:t>
      </w:r>
      <w:r w:rsidRPr="00BE0662">
        <w:rPr>
          <w:color w:val="1D201F"/>
          <w:spacing w:val="1"/>
          <w:sz w:val="26"/>
          <w:szCs w:val="26"/>
        </w:rPr>
        <w:t xml:space="preserve"> </w:t>
      </w:r>
      <w:r w:rsidRPr="00BE0662">
        <w:rPr>
          <w:color w:val="1D201F"/>
          <w:sz w:val="26"/>
          <w:szCs w:val="26"/>
        </w:rPr>
        <w:t>учреждением</w:t>
      </w:r>
      <w:r w:rsidRPr="00BE0662">
        <w:rPr>
          <w:color w:val="1D201F"/>
          <w:spacing w:val="1"/>
          <w:sz w:val="26"/>
          <w:szCs w:val="26"/>
        </w:rPr>
        <w:t xml:space="preserve"> </w:t>
      </w:r>
      <w:r w:rsidRPr="00BE0662">
        <w:rPr>
          <w:color w:val="1D201F"/>
          <w:sz w:val="26"/>
          <w:szCs w:val="26"/>
        </w:rPr>
        <w:t>вправе</w:t>
      </w:r>
      <w:r w:rsidRPr="00BE0662">
        <w:rPr>
          <w:color w:val="1D201F"/>
          <w:spacing w:val="1"/>
          <w:sz w:val="26"/>
          <w:szCs w:val="26"/>
        </w:rPr>
        <w:t xml:space="preserve"> </w:t>
      </w:r>
      <w:r w:rsidRPr="00BE0662">
        <w:rPr>
          <w:color w:val="1D201F"/>
          <w:sz w:val="26"/>
          <w:szCs w:val="26"/>
        </w:rPr>
        <w:t>предложить работнику заполнить листок по учету кадров, автобиографию для</w:t>
      </w:r>
      <w:r w:rsidRPr="00BE0662">
        <w:rPr>
          <w:color w:val="1D201F"/>
          <w:spacing w:val="1"/>
          <w:sz w:val="26"/>
          <w:szCs w:val="26"/>
        </w:rPr>
        <w:t xml:space="preserve"> </w:t>
      </w:r>
      <w:r w:rsidRPr="00BE0662">
        <w:rPr>
          <w:color w:val="1D201F"/>
          <w:sz w:val="26"/>
          <w:szCs w:val="26"/>
        </w:rPr>
        <w:t>приобщения</w:t>
      </w:r>
      <w:r w:rsidRPr="00BE0662">
        <w:rPr>
          <w:color w:val="1D201F"/>
          <w:spacing w:val="15"/>
          <w:sz w:val="26"/>
          <w:szCs w:val="26"/>
        </w:rPr>
        <w:t xml:space="preserve"> </w:t>
      </w:r>
      <w:r w:rsidRPr="00BE0662">
        <w:rPr>
          <w:color w:val="1D201F"/>
          <w:sz w:val="26"/>
          <w:szCs w:val="26"/>
        </w:rPr>
        <w:t>к</w:t>
      </w:r>
      <w:r w:rsidRPr="00BE0662">
        <w:rPr>
          <w:color w:val="1D201F"/>
          <w:spacing w:val="12"/>
          <w:sz w:val="26"/>
          <w:szCs w:val="26"/>
        </w:rPr>
        <w:t xml:space="preserve"> </w:t>
      </w:r>
      <w:r w:rsidRPr="00BE0662">
        <w:rPr>
          <w:color w:val="1D201F"/>
          <w:sz w:val="26"/>
          <w:szCs w:val="26"/>
        </w:rPr>
        <w:t>личному</w:t>
      </w:r>
      <w:r w:rsidRPr="00BE0662">
        <w:rPr>
          <w:color w:val="1D201F"/>
          <w:spacing w:val="16"/>
          <w:sz w:val="26"/>
          <w:szCs w:val="26"/>
        </w:rPr>
        <w:t xml:space="preserve"> </w:t>
      </w:r>
      <w:r w:rsidRPr="00BE0662">
        <w:rPr>
          <w:color w:val="1D201F"/>
          <w:sz w:val="26"/>
          <w:szCs w:val="26"/>
        </w:rPr>
        <w:t>делу,</w:t>
      </w:r>
      <w:r w:rsidRPr="00BE0662">
        <w:rPr>
          <w:color w:val="1D201F"/>
          <w:spacing w:val="13"/>
          <w:sz w:val="26"/>
          <w:szCs w:val="26"/>
        </w:rPr>
        <w:t xml:space="preserve"> </w:t>
      </w:r>
      <w:r w:rsidRPr="00BE0662">
        <w:rPr>
          <w:color w:val="1D201F"/>
          <w:sz w:val="26"/>
          <w:szCs w:val="26"/>
        </w:rPr>
        <w:t>вклеить</w:t>
      </w:r>
      <w:r w:rsidRPr="00BE0662">
        <w:rPr>
          <w:color w:val="1D201F"/>
          <w:spacing w:val="14"/>
          <w:sz w:val="26"/>
          <w:szCs w:val="26"/>
        </w:rPr>
        <w:t xml:space="preserve"> </w:t>
      </w:r>
      <w:r w:rsidRPr="00BE0662">
        <w:rPr>
          <w:color w:val="1D201F"/>
          <w:sz w:val="26"/>
          <w:szCs w:val="26"/>
        </w:rPr>
        <w:t>фотографию</w:t>
      </w:r>
      <w:r w:rsidRPr="00BE0662">
        <w:rPr>
          <w:color w:val="1D201F"/>
          <w:spacing w:val="15"/>
          <w:sz w:val="26"/>
          <w:szCs w:val="26"/>
        </w:rPr>
        <w:t xml:space="preserve"> </w:t>
      </w:r>
      <w:r w:rsidRPr="00BE0662">
        <w:rPr>
          <w:color w:val="1D201F"/>
          <w:sz w:val="26"/>
          <w:szCs w:val="26"/>
        </w:rPr>
        <w:t>в</w:t>
      </w:r>
      <w:r w:rsidRPr="00BE0662">
        <w:rPr>
          <w:color w:val="1D201F"/>
          <w:spacing w:val="13"/>
          <w:sz w:val="26"/>
          <w:szCs w:val="26"/>
        </w:rPr>
        <w:t xml:space="preserve"> </w:t>
      </w:r>
      <w:r w:rsidRPr="00BE0662">
        <w:rPr>
          <w:color w:val="1D201F"/>
          <w:sz w:val="26"/>
          <w:szCs w:val="26"/>
        </w:rPr>
        <w:t>личное</w:t>
      </w:r>
      <w:r w:rsidRPr="00BE0662">
        <w:rPr>
          <w:color w:val="1D201F"/>
          <w:spacing w:val="13"/>
          <w:sz w:val="26"/>
          <w:szCs w:val="26"/>
        </w:rPr>
        <w:t xml:space="preserve"> </w:t>
      </w:r>
      <w:r w:rsidRPr="00BE0662">
        <w:rPr>
          <w:color w:val="1D201F"/>
          <w:sz w:val="26"/>
          <w:szCs w:val="26"/>
        </w:rPr>
        <w:t>дело.</w:t>
      </w:r>
    </w:p>
    <w:p w:rsidR="009D09E4" w:rsidRPr="00BE0662" w:rsidRDefault="009D09E4" w:rsidP="009D09E4">
      <w:pPr>
        <w:pStyle w:val="11"/>
        <w:tabs>
          <w:tab w:val="left" w:pos="1193"/>
        </w:tabs>
        <w:spacing w:line="271" w:lineRule="auto"/>
        <w:ind w:left="170" w:right="117" w:firstLine="0"/>
        <w:rPr>
          <w:color w:val="1D201F"/>
          <w:sz w:val="26"/>
          <w:szCs w:val="26"/>
        </w:rPr>
      </w:pPr>
      <w:r w:rsidRPr="00BE0662">
        <w:rPr>
          <w:color w:val="1D201F"/>
          <w:sz w:val="26"/>
          <w:szCs w:val="26"/>
        </w:rPr>
        <w:t>Личное</w:t>
      </w:r>
      <w:r w:rsidRPr="00BE0662">
        <w:rPr>
          <w:color w:val="1D201F"/>
          <w:spacing w:val="1"/>
          <w:sz w:val="26"/>
          <w:szCs w:val="26"/>
        </w:rPr>
        <w:t xml:space="preserve"> </w:t>
      </w:r>
      <w:r w:rsidRPr="00BE0662">
        <w:rPr>
          <w:color w:val="1D201F"/>
          <w:sz w:val="26"/>
          <w:szCs w:val="26"/>
        </w:rPr>
        <w:t>дело</w:t>
      </w:r>
      <w:r w:rsidRPr="00BE0662">
        <w:rPr>
          <w:color w:val="1D201F"/>
          <w:spacing w:val="1"/>
          <w:sz w:val="26"/>
          <w:szCs w:val="26"/>
        </w:rPr>
        <w:t xml:space="preserve"> </w:t>
      </w:r>
      <w:r w:rsidRPr="00BE0662">
        <w:rPr>
          <w:color w:val="1D201F"/>
          <w:sz w:val="26"/>
          <w:szCs w:val="26"/>
        </w:rPr>
        <w:t>работника</w:t>
      </w:r>
      <w:r w:rsidRPr="00BE0662">
        <w:rPr>
          <w:color w:val="1D201F"/>
          <w:spacing w:val="1"/>
          <w:sz w:val="26"/>
          <w:szCs w:val="26"/>
        </w:rPr>
        <w:t xml:space="preserve"> </w:t>
      </w:r>
      <w:r w:rsidRPr="00BE0662">
        <w:rPr>
          <w:color w:val="1D201F"/>
          <w:sz w:val="26"/>
          <w:szCs w:val="26"/>
        </w:rPr>
        <w:t>хранится</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дошкольном</w:t>
      </w:r>
      <w:r w:rsidRPr="00BE0662">
        <w:rPr>
          <w:color w:val="1D201F"/>
          <w:spacing w:val="1"/>
          <w:sz w:val="26"/>
          <w:szCs w:val="26"/>
        </w:rPr>
        <w:t xml:space="preserve"> </w:t>
      </w:r>
      <w:r w:rsidRPr="00BE0662">
        <w:rPr>
          <w:color w:val="1D201F"/>
          <w:sz w:val="26"/>
          <w:szCs w:val="26"/>
        </w:rPr>
        <w:t>образовательном</w:t>
      </w:r>
      <w:r w:rsidRPr="00BE0662">
        <w:rPr>
          <w:color w:val="1D201F"/>
          <w:spacing w:val="-65"/>
          <w:sz w:val="26"/>
          <w:szCs w:val="26"/>
        </w:rPr>
        <w:t xml:space="preserve"> </w:t>
      </w:r>
      <w:r w:rsidRPr="00BE0662">
        <w:rPr>
          <w:color w:val="1D201F"/>
          <w:sz w:val="26"/>
          <w:szCs w:val="26"/>
        </w:rPr>
        <w:t>учреждении,</w:t>
      </w:r>
      <w:r w:rsidRPr="00BE0662">
        <w:rPr>
          <w:color w:val="1D201F"/>
          <w:spacing w:val="1"/>
          <w:sz w:val="26"/>
          <w:szCs w:val="26"/>
        </w:rPr>
        <w:t xml:space="preserve"> </w:t>
      </w:r>
      <w:r w:rsidRPr="00BE0662">
        <w:rPr>
          <w:color w:val="1D201F"/>
          <w:sz w:val="26"/>
          <w:szCs w:val="26"/>
        </w:rPr>
        <w:t>в</w:t>
      </w:r>
      <w:r w:rsidRPr="00BE0662">
        <w:rPr>
          <w:color w:val="1D201F"/>
          <w:spacing w:val="-3"/>
          <w:sz w:val="26"/>
          <w:szCs w:val="26"/>
        </w:rPr>
        <w:t xml:space="preserve"> </w:t>
      </w:r>
      <w:r w:rsidRPr="00BE0662">
        <w:rPr>
          <w:color w:val="1D201F"/>
          <w:sz w:val="26"/>
          <w:szCs w:val="26"/>
        </w:rPr>
        <w:t>том</w:t>
      </w:r>
      <w:r w:rsidRPr="00BE0662">
        <w:rPr>
          <w:color w:val="1D201F"/>
          <w:spacing w:val="-1"/>
          <w:sz w:val="26"/>
          <w:szCs w:val="26"/>
        </w:rPr>
        <w:t xml:space="preserve"> </w:t>
      </w:r>
      <w:r w:rsidRPr="00BE0662">
        <w:rPr>
          <w:color w:val="1D201F"/>
          <w:sz w:val="26"/>
          <w:szCs w:val="26"/>
        </w:rPr>
        <w:t>числе</w:t>
      </w:r>
      <w:r w:rsidRPr="00BE0662">
        <w:rPr>
          <w:color w:val="1D201F"/>
          <w:spacing w:val="-2"/>
          <w:sz w:val="26"/>
          <w:szCs w:val="26"/>
        </w:rPr>
        <w:t xml:space="preserve"> </w:t>
      </w:r>
      <w:r w:rsidRPr="00BE0662">
        <w:rPr>
          <w:color w:val="1D201F"/>
          <w:sz w:val="26"/>
          <w:szCs w:val="26"/>
        </w:rPr>
        <w:t>и</w:t>
      </w:r>
      <w:r w:rsidRPr="00BE0662">
        <w:rPr>
          <w:color w:val="1D201F"/>
          <w:spacing w:val="-2"/>
          <w:sz w:val="26"/>
          <w:szCs w:val="26"/>
        </w:rPr>
        <w:t xml:space="preserve"> </w:t>
      </w:r>
      <w:r w:rsidRPr="00BE0662">
        <w:rPr>
          <w:color w:val="1D201F"/>
          <w:sz w:val="26"/>
          <w:szCs w:val="26"/>
        </w:rPr>
        <w:t>после</w:t>
      </w:r>
      <w:r w:rsidRPr="00BE0662">
        <w:rPr>
          <w:color w:val="1D201F"/>
          <w:spacing w:val="-1"/>
          <w:sz w:val="26"/>
          <w:szCs w:val="26"/>
        </w:rPr>
        <w:t xml:space="preserve"> </w:t>
      </w:r>
      <w:r w:rsidRPr="00BE0662">
        <w:rPr>
          <w:color w:val="1D201F"/>
          <w:sz w:val="26"/>
          <w:szCs w:val="26"/>
        </w:rPr>
        <w:t>увольнения,</w:t>
      </w:r>
      <w:r w:rsidRPr="00BE0662">
        <w:rPr>
          <w:color w:val="1D201F"/>
          <w:spacing w:val="1"/>
          <w:sz w:val="26"/>
          <w:szCs w:val="26"/>
        </w:rPr>
        <w:t xml:space="preserve"> </w:t>
      </w:r>
      <w:r w:rsidRPr="00BE0662">
        <w:rPr>
          <w:color w:val="1D201F"/>
          <w:sz w:val="26"/>
          <w:szCs w:val="26"/>
        </w:rPr>
        <w:t>до</w:t>
      </w:r>
      <w:r w:rsidRPr="00BE0662">
        <w:rPr>
          <w:color w:val="1D201F"/>
          <w:spacing w:val="-2"/>
          <w:sz w:val="26"/>
          <w:szCs w:val="26"/>
        </w:rPr>
        <w:t xml:space="preserve"> </w:t>
      </w:r>
      <w:r w:rsidRPr="00BE0662">
        <w:rPr>
          <w:color w:val="1D201F"/>
          <w:sz w:val="26"/>
          <w:szCs w:val="26"/>
        </w:rPr>
        <w:t>50</w:t>
      </w:r>
      <w:r w:rsidRPr="00BE0662">
        <w:rPr>
          <w:color w:val="1D201F"/>
          <w:spacing w:val="-1"/>
          <w:sz w:val="26"/>
          <w:szCs w:val="26"/>
        </w:rPr>
        <w:t xml:space="preserve"> </w:t>
      </w:r>
      <w:r w:rsidRPr="00BE0662">
        <w:rPr>
          <w:color w:val="1D201F"/>
          <w:sz w:val="26"/>
          <w:szCs w:val="26"/>
        </w:rPr>
        <w:t>лет.</w:t>
      </w:r>
    </w:p>
    <w:p w:rsidR="000A1F93" w:rsidRPr="00BE0662" w:rsidRDefault="000A1F93" w:rsidP="00AA1E13">
      <w:pPr>
        <w:pStyle w:val="2"/>
        <w:numPr>
          <w:ilvl w:val="1"/>
          <w:numId w:val="42"/>
        </w:numPr>
        <w:tabs>
          <w:tab w:val="left" w:pos="716"/>
        </w:tabs>
        <w:spacing w:before="175"/>
        <w:ind w:left="716" w:hanging="472"/>
        <w:jc w:val="both"/>
        <w:rPr>
          <w:color w:val="1D201F"/>
        </w:rPr>
      </w:pPr>
      <w:r w:rsidRPr="00BE0662">
        <w:rPr>
          <w:color w:val="1D201F"/>
          <w:w w:val="120"/>
        </w:rPr>
        <w:t>Отказ</w:t>
      </w:r>
      <w:r w:rsidRPr="00BE0662">
        <w:rPr>
          <w:color w:val="1D201F"/>
          <w:spacing w:val="-7"/>
          <w:w w:val="120"/>
        </w:rPr>
        <w:t xml:space="preserve"> </w:t>
      </w:r>
      <w:r w:rsidRPr="00BE0662">
        <w:rPr>
          <w:color w:val="1D201F"/>
          <w:w w:val="120"/>
        </w:rPr>
        <w:t>в</w:t>
      </w:r>
      <w:r w:rsidRPr="00BE0662">
        <w:rPr>
          <w:color w:val="1D201F"/>
          <w:spacing w:val="-5"/>
          <w:w w:val="120"/>
        </w:rPr>
        <w:t xml:space="preserve"> </w:t>
      </w:r>
      <w:r w:rsidRPr="00BE0662">
        <w:rPr>
          <w:color w:val="1D201F"/>
          <w:w w:val="120"/>
        </w:rPr>
        <w:t>приеме</w:t>
      </w:r>
      <w:r w:rsidRPr="00BE0662">
        <w:rPr>
          <w:color w:val="1D201F"/>
          <w:spacing w:val="-5"/>
          <w:w w:val="120"/>
        </w:rPr>
        <w:t xml:space="preserve"> </w:t>
      </w:r>
      <w:r w:rsidRPr="00BE0662">
        <w:rPr>
          <w:color w:val="1D201F"/>
          <w:w w:val="120"/>
        </w:rPr>
        <w:t>на</w:t>
      </w:r>
      <w:r w:rsidRPr="00BE0662">
        <w:rPr>
          <w:color w:val="1D201F"/>
          <w:spacing w:val="-6"/>
          <w:w w:val="120"/>
        </w:rPr>
        <w:t xml:space="preserve"> </w:t>
      </w:r>
      <w:r w:rsidRPr="00BE0662">
        <w:rPr>
          <w:color w:val="1D201F"/>
          <w:w w:val="120"/>
        </w:rPr>
        <w:t>работу</w:t>
      </w:r>
    </w:p>
    <w:p w:rsidR="000A1F93" w:rsidRPr="00BE0662" w:rsidRDefault="000A1F93" w:rsidP="00AA1E13">
      <w:pPr>
        <w:pStyle w:val="a5"/>
        <w:numPr>
          <w:ilvl w:val="2"/>
          <w:numId w:val="42"/>
        </w:numPr>
        <w:tabs>
          <w:tab w:val="left" w:pos="937"/>
        </w:tabs>
        <w:spacing w:before="44" w:line="271" w:lineRule="auto"/>
        <w:ind w:right="118" w:firstLine="0"/>
        <w:rPr>
          <w:color w:val="1D201F"/>
          <w:sz w:val="26"/>
          <w:szCs w:val="26"/>
        </w:rPr>
      </w:pPr>
      <w:r w:rsidRPr="00BE0662">
        <w:rPr>
          <w:color w:val="1D201F"/>
          <w:sz w:val="26"/>
          <w:szCs w:val="26"/>
        </w:rPr>
        <w:t>Не допускается необоснованный отказ в заключении трудового договора.</w:t>
      </w:r>
      <w:r w:rsidRPr="00BE0662">
        <w:rPr>
          <w:color w:val="1D201F"/>
          <w:spacing w:val="1"/>
          <w:sz w:val="26"/>
          <w:szCs w:val="26"/>
        </w:rPr>
        <w:t xml:space="preserve"> </w:t>
      </w:r>
      <w:r w:rsidRPr="00BE0662">
        <w:rPr>
          <w:color w:val="1D201F"/>
          <w:sz w:val="26"/>
          <w:szCs w:val="26"/>
        </w:rPr>
        <w:t>Какое бы то ни было прямое или косвенное ограничение прав или установление</w:t>
      </w:r>
      <w:r w:rsidRPr="00BE0662">
        <w:rPr>
          <w:color w:val="1D201F"/>
          <w:spacing w:val="1"/>
          <w:sz w:val="26"/>
          <w:szCs w:val="26"/>
        </w:rPr>
        <w:t xml:space="preserve"> </w:t>
      </w:r>
      <w:r w:rsidRPr="00BE0662">
        <w:rPr>
          <w:color w:val="1D201F"/>
          <w:sz w:val="26"/>
          <w:szCs w:val="26"/>
        </w:rPr>
        <w:t>прямых</w:t>
      </w:r>
      <w:r w:rsidRPr="00BE0662">
        <w:rPr>
          <w:color w:val="1D201F"/>
          <w:spacing w:val="1"/>
          <w:sz w:val="26"/>
          <w:szCs w:val="26"/>
        </w:rPr>
        <w:t xml:space="preserve"> </w:t>
      </w:r>
      <w:r w:rsidRPr="00BE0662">
        <w:rPr>
          <w:color w:val="1D201F"/>
          <w:sz w:val="26"/>
          <w:szCs w:val="26"/>
        </w:rPr>
        <w:t>или</w:t>
      </w:r>
      <w:r w:rsidRPr="00BE0662">
        <w:rPr>
          <w:color w:val="1D201F"/>
          <w:spacing w:val="1"/>
          <w:sz w:val="26"/>
          <w:szCs w:val="26"/>
        </w:rPr>
        <w:t xml:space="preserve"> </w:t>
      </w:r>
      <w:r w:rsidRPr="00BE0662">
        <w:rPr>
          <w:color w:val="1D201F"/>
          <w:sz w:val="26"/>
          <w:szCs w:val="26"/>
        </w:rPr>
        <w:t>косвенных</w:t>
      </w:r>
      <w:r w:rsidRPr="00BE0662">
        <w:rPr>
          <w:color w:val="1D201F"/>
          <w:spacing w:val="1"/>
          <w:sz w:val="26"/>
          <w:szCs w:val="26"/>
        </w:rPr>
        <w:t xml:space="preserve"> </w:t>
      </w:r>
      <w:r w:rsidRPr="00BE0662">
        <w:rPr>
          <w:color w:val="1D201F"/>
          <w:sz w:val="26"/>
          <w:szCs w:val="26"/>
        </w:rPr>
        <w:t>преимуществ</w:t>
      </w:r>
      <w:r w:rsidRPr="00BE0662">
        <w:rPr>
          <w:color w:val="1D201F"/>
          <w:spacing w:val="1"/>
          <w:sz w:val="26"/>
          <w:szCs w:val="26"/>
        </w:rPr>
        <w:t xml:space="preserve"> </w:t>
      </w:r>
      <w:r w:rsidRPr="00BE0662">
        <w:rPr>
          <w:color w:val="1D201F"/>
          <w:sz w:val="26"/>
          <w:szCs w:val="26"/>
        </w:rPr>
        <w:t>при</w:t>
      </w:r>
      <w:r w:rsidRPr="00BE0662">
        <w:rPr>
          <w:color w:val="1D201F"/>
          <w:spacing w:val="1"/>
          <w:sz w:val="26"/>
          <w:szCs w:val="26"/>
        </w:rPr>
        <w:t xml:space="preserve"> </w:t>
      </w:r>
      <w:r w:rsidRPr="00BE0662">
        <w:rPr>
          <w:color w:val="1D201F"/>
          <w:sz w:val="26"/>
          <w:szCs w:val="26"/>
        </w:rPr>
        <w:t>заключении</w:t>
      </w:r>
      <w:r w:rsidRPr="00BE0662">
        <w:rPr>
          <w:color w:val="1D201F"/>
          <w:spacing w:val="1"/>
          <w:sz w:val="26"/>
          <w:szCs w:val="26"/>
        </w:rPr>
        <w:t xml:space="preserve"> </w:t>
      </w:r>
      <w:r w:rsidRPr="00BE0662">
        <w:rPr>
          <w:color w:val="1D201F"/>
          <w:sz w:val="26"/>
          <w:szCs w:val="26"/>
        </w:rPr>
        <w:t>трудового</w:t>
      </w:r>
      <w:r w:rsidRPr="00BE0662">
        <w:rPr>
          <w:color w:val="1D201F"/>
          <w:spacing w:val="1"/>
          <w:sz w:val="26"/>
          <w:szCs w:val="26"/>
        </w:rPr>
        <w:t xml:space="preserve"> </w:t>
      </w:r>
      <w:r w:rsidRPr="00BE0662">
        <w:rPr>
          <w:color w:val="1D201F"/>
          <w:sz w:val="26"/>
          <w:szCs w:val="26"/>
        </w:rPr>
        <w:t>договора</w:t>
      </w:r>
      <w:r w:rsidRPr="00BE0662">
        <w:rPr>
          <w:color w:val="1D201F"/>
          <w:spacing w:val="1"/>
          <w:sz w:val="26"/>
          <w:szCs w:val="26"/>
        </w:rPr>
        <w:t xml:space="preserve"> </w:t>
      </w:r>
      <w:r w:rsidRPr="00BE0662">
        <w:rPr>
          <w:color w:val="1D201F"/>
          <w:sz w:val="26"/>
          <w:szCs w:val="26"/>
        </w:rPr>
        <w:t>в</w:t>
      </w:r>
      <w:r w:rsidRPr="00BE0662">
        <w:rPr>
          <w:color w:val="1D201F"/>
          <w:spacing w:val="-65"/>
          <w:sz w:val="26"/>
          <w:szCs w:val="26"/>
        </w:rPr>
        <w:t xml:space="preserve"> </w:t>
      </w:r>
      <w:r w:rsidRPr="00BE0662">
        <w:rPr>
          <w:color w:val="1D201F"/>
          <w:sz w:val="26"/>
          <w:szCs w:val="26"/>
        </w:rPr>
        <w:t>зависимости от пола, расы, цвета кожи, национальности, языка, происхождения,</w:t>
      </w:r>
      <w:r w:rsidRPr="00BE0662">
        <w:rPr>
          <w:color w:val="1D201F"/>
          <w:spacing w:val="-65"/>
          <w:sz w:val="26"/>
          <w:szCs w:val="26"/>
        </w:rPr>
        <w:t xml:space="preserve"> </w:t>
      </w:r>
      <w:r w:rsidRPr="00BE0662">
        <w:rPr>
          <w:color w:val="1D201F"/>
          <w:sz w:val="26"/>
          <w:szCs w:val="26"/>
        </w:rPr>
        <w:t>имущественного, семейного, социального и должностного положения, возраста,</w:t>
      </w:r>
      <w:r w:rsidRPr="00BE0662">
        <w:rPr>
          <w:color w:val="1D201F"/>
          <w:spacing w:val="-65"/>
          <w:sz w:val="26"/>
          <w:szCs w:val="26"/>
        </w:rPr>
        <w:t xml:space="preserve"> </w:t>
      </w:r>
      <w:r w:rsidRPr="00BE0662">
        <w:rPr>
          <w:color w:val="1D201F"/>
          <w:sz w:val="26"/>
          <w:szCs w:val="26"/>
        </w:rPr>
        <w:t>места жительства (в том числе наличия или отсутствия регистрации по месту</w:t>
      </w:r>
      <w:r w:rsidRPr="00BE0662">
        <w:rPr>
          <w:color w:val="1D201F"/>
          <w:spacing w:val="1"/>
          <w:sz w:val="26"/>
          <w:szCs w:val="26"/>
        </w:rPr>
        <w:t xml:space="preserve"> </w:t>
      </w:r>
      <w:r w:rsidRPr="00BE0662">
        <w:rPr>
          <w:color w:val="1D201F"/>
          <w:sz w:val="26"/>
          <w:szCs w:val="26"/>
        </w:rPr>
        <w:t>жительства</w:t>
      </w:r>
      <w:r w:rsidRPr="00BE0662">
        <w:rPr>
          <w:color w:val="1D201F"/>
          <w:spacing w:val="1"/>
          <w:sz w:val="26"/>
          <w:szCs w:val="26"/>
        </w:rPr>
        <w:t xml:space="preserve"> </w:t>
      </w:r>
      <w:r w:rsidRPr="00BE0662">
        <w:rPr>
          <w:color w:val="1D201F"/>
          <w:sz w:val="26"/>
          <w:szCs w:val="26"/>
        </w:rPr>
        <w:t>или</w:t>
      </w:r>
      <w:r w:rsidRPr="00BE0662">
        <w:rPr>
          <w:color w:val="1D201F"/>
          <w:spacing w:val="1"/>
          <w:sz w:val="26"/>
          <w:szCs w:val="26"/>
        </w:rPr>
        <w:t xml:space="preserve"> </w:t>
      </w:r>
      <w:r w:rsidRPr="00BE0662">
        <w:rPr>
          <w:color w:val="1D201F"/>
          <w:sz w:val="26"/>
          <w:szCs w:val="26"/>
        </w:rPr>
        <w:t>пребывания),</w:t>
      </w:r>
      <w:r w:rsidRPr="00BE0662">
        <w:rPr>
          <w:color w:val="1D201F"/>
          <w:spacing w:val="1"/>
          <w:sz w:val="26"/>
          <w:szCs w:val="26"/>
        </w:rPr>
        <w:t xml:space="preserve"> </w:t>
      </w:r>
      <w:r w:rsidRPr="00BE0662">
        <w:rPr>
          <w:color w:val="1D201F"/>
          <w:sz w:val="26"/>
          <w:szCs w:val="26"/>
        </w:rPr>
        <w:t>отношения</w:t>
      </w:r>
      <w:r w:rsidRPr="00BE0662">
        <w:rPr>
          <w:color w:val="1D201F"/>
          <w:spacing w:val="1"/>
          <w:sz w:val="26"/>
          <w:szCs w:val="26"/>
        </w:rPr>
        <w:t xml:space="preserve"> </w:t>
      </w:r>
      <w:r w:rsidRPr="00BE0662">
        <w:rPr>
          <w:color w:val="1D201F"/>
          <w:sz w:val="26"/>
          <w:szCs w:val="26"/>
        </w:rPr>
        <w:t>к</w:t>
      </w:r>
      <w:r w:rsidRPr="00BE0662">
        <w:rPr>
          <w:color w:val="1D201F"/>
          <w:spacing w:val="1"/>
          <w:sz w:val="26"/>
          <w:szCs w:val="26"/>
        </w:rPr>
        <w:t xml:space="preserve"> </w:t>
      </w:r>
      <w:r w:rsidRPr="00BE0662">
        <w:rPr>
          <w:color w:val="1D201F"/>
          <w:sz w:val="26"/>
          <w:szCs w:val="26"/>
        </w:rPr>
        <w:t>религии,</w:t>
      </w:r>
      <w:r w:rsidRPr="00BE0662">
        <w:rPr>
          <w:color w:val="1D201F"/>
          <w:spacing w:val="1"/>
          <w:sz w:val="26"/>
          <w:szCs w:val="26"/>
        </w:rPr>
        <w:t xml:space="preserve"> </w:t>
      </w:r>
      <w:r w:rsidRPr="00BE0662">
        <w:rPr>
          <w:color w:val="1D201F"/>
          <w:sz w:val="26"/>
          <w:szCs w:val="26"/>
        </w:rPr>
        <w:t>убеждений,</w:t>
      </w:r>
      <w:r w:rsidRPr="00BE0662">
        <w:rPr>
          <w:color w:val="1D201F"/>
          <w:spacing w:val="1"/>
          <w:sz w:val="26"/>
          <w:szCs w:val="26"/>
        </w:rPr>
        <w:t xml:space="preserve"> </w:t>
      </w:r>
      <w:r w:rsidRPr="00BE0662">
        <w:rPr>
          <w:color w:val="1D201F"/>
          <w:sz w:val="26"/>
          <w:szCs w:val="26"/>
        </w:rPr>
        <w:t>принадлежности</w:t>
      </w:r>
      <w:r w:rsidRPr="00BE0662">
        <w:rPr>
          <w:color w:val="1D201F"/>
          <w:spacing w:val="1"/>
          <w:sz w:val="26"/>
          <w:szCs w:val="26"/>
        </w:rPr>
        <w:t xml:space="preserve"> </w:t>
      </w:r>
      <w:r w:rsidRPr="00BE0662">
        <w:rPr>
          <w:color w:val="1D201F"/>
          <w:sz w:val="26"/>
          <w:szCs w:val="26"/>
        </w:rPr>
        <w:t>или</w:t>
      </w:r>
      <w:r w:rsidRPr="00BE0662">
        <w:rPr>
          <w:color w:val="1D201F"/>
          <w:spacing w:val="1"/>
          <w:sz w:val="26"/>
          <w:szCs w:val="26"/>
        </w:rPr>
        <w:t xml:space="preserve"> </w:t>
      </w:r>
      <w:r w:rsidRPr="00BE0662">
        <w:rPr>
          <w:color w:val="1D201F"/>
          <w:sz w:val="26"/>
          <w:szCs w:val="26"/>
        </w:rPr>
        <w:t>непринадлежности</w:t>
      </w:r>
      <w:r w:rsidRPr="00BE0662">
        <w:rPr>
          <w:color w:val="1D201F"/>
          <w:spacing w:val="1"/>
          <w:sz w:val="26"/>
          <w:szCs w:val="26"/>
        </w:rPr>
        <w:t xml:space="preserve"> </w:t>
      </w:r>
      <w:r w:rsidRPr="00BE0662">
        <w:rPr>
          <w:color w:val="1D201F"/>
          <w:sz w:val="26"/>
          <w:szCs w:val="26"/>
        </w:rPr>
        <w:t>к</w:t>
      </w:r>
      <w:r w:rsidRPr="00BE0662">
        <w:rPr>
          <w:color w:val="1D201F"/>
          <w:spacing w:val="1"/>
          <w:sz w:val="26"/>
          <w:szCs w:val="26"/>
        </w:rPr>
        <w:t xml:space="preserve"> </w:t>
      </w:r>
      <w:r w:rsidRPr="00BE0662">
        <w:rPr>
          <w:color w:val="1D201F"/>
          <w:sz w:val="26"/>
          <w:szCs w:val="26"/>
        </w:rPr>
        <w:t>общественным</w:t>
      </w:r>
      <w:r w:rsidRPr="00BE0662">
        <w:rPr>
          <w:color w:val="1D201F"/>
          <w:spacing w:val="1"/>
          <w:sz w:val="26"/>
          <w:szCs w:val="26"/>
        </w:rPr>
        <w:t xml:space="preserve"> </w:t>
      </w:r>
      <w:r w:rsidRPr="00BE0662">
        <w:rPr>
          <w:color w:val="1D201F"/>
          <w:sz w:val="26"/>
          <w:szCs w:val="26"/>
        </w:rPr>
        <w:t>объединениям</w:t>
      </w:r>
      <w:r w:rsidRPr="00BE0662">
        <w:rPr>
          <w:color w:val="1D201F"/>
          <w:spacing w:val="1"/>
          <w:sz w:val="26"/>
          <w:szCs w:val="26"/>
        </w:rPr>
        <w:t xml:space="preserve"> </w:t>
      </w:r>
      <w:r w:rsidRPr="00BE0662">
        <w:rPr>
          <w:color w:val="1D201F"/>
          <w:sz w:val="26"/>
          <w:szCs w:val="26"/>
        </w:rPr>
        <w:t>или</w:t>
      </w:r>
      <w:r w:rsidRPr="00BE0662">
        <w:rPr>
          <w:color w:val="1D201F"/>
          <w:spacing w:val="-65"/>
          <w:sz w:val="26"/>
          <w:szCs w:val="26"/>
        </w:rPr>
        <w:t xml:space="preserve"> </w:t>
      </w:r>
      <w:r w:rsidRPr="00BE0662">
        <w:rPr>
          <w:color w:val="1D201F"/>
          <w:sz w:val="26"/>
          <w:szCs w:val="26"/>
        </w:rPr>
        <w:t>каким-либо социальным группам, а также других обстоятельств, не связанных с</w:t>
      </w:r>
      <w:r w:rsidRPr="00BE0662">
        <w:rPr>
          <w:color w:val="1D201F"/>
          <w:spacing w:val="1"/>
          <w:sz w:val="26"/>
          <w:szCs w:val="26"/>
        </w:rPr>
        <w:t xml:space="preserve"> </w:t>
      </w:r>
      <w:r w:rsidRPr="00BE0662">
        <w:rPr>
          <w:color w:val="1D201F"/>
          <w:sz w:val="26"/>
          <w:szCs w:val="26"/>
        </w:rPr>
        <w:t>деловыми качествами работников, не допускается, за исключением случаев, в</w:t>
      </w:r>
      <w:r w:rsidRPr="00BE0662">
        <w:rPr>
          <w:color w:val="1D201F"/>
          <w:spacing w:val="1"/>
          <w:sz w:val="26"/>
          <w:szCs w:val="26"/>
        </w:rPr>
        <w:t xml:space="preserve"> </w:t>
      </w:r>
      <w:r w:rsidRPr="00BE0662">
        <w:rPr>
          <w:color w:val="1D201F"/>
          <w:sz w:val="26"/>
          <w:szCs w:val="26"/>
        </w:rPr>
        <w:t>которых</w:t>
      </w:r>
      <w:r w:rsidRPr="00BE0662">
        <w:rPr>
          <w:color w:val="1D201F"/>
          <w:spacing w:val="1"/>
          <w:sz w:val="26"/>
          <w:szCs w:val="26"/>
        </w:rPr>
        <w:t xml:space="preserve"> </w:t>
      </w:r>
      <w:r w:rsidRPr="00BE0662">
        <w:rPr>
          <w:color w:val="1D201F"/>
          <w:sz w:val="26"/>
          <w:szCs w:val="26"/>
        </w:rPr>
        <w:t>право</w:t>
      </w:r>
      <w:r w:rsidRPr="00BE0662">
        <w:rPr>
          <w:color w:val="1D201F"/>
          <w:spacing w:val="1"/>
          <w:sz w:val="26"/>
          <w:szCs w:val="26"/>
        </w:rPr>
        <w:t xml:space="preserve"> </w:t>
      </w:r>
      <w:r w:rsidRPr="00BE0662">
        <w:rPr>
          <w:color w:val="1D201F"/>
          <w:sz w:val="26"/>
          <w:szCs w:val="26"/>
        </w:rPr>
        <w:t>или</w:t>
      </w:r>
      <w:r w:rsidRPr="00BE0662">
        <w:rPr>
          <w:color w:val="1D201F"/>
          <w:spacing w:val="1"/>
          <w:sz w:val="26"/>
          <w:szCs w:val="26"/>
        </w:rPr>
        <w:t xml:space="preserve"> </w:t>
      </w:r>
      <w:r w:rsidRPr="00BE0662">
        <w:rPr>
          <w:color w:val="1D201F"/>
          <w:sz w:val="26"/>
          <w:szCs w:val="26"/>
        </w:rPr>
        <w:t>обязанность</w:t>
      </w:r>
      <w:r w:rsidRPr="00BE0662">
        <w:rPr>
          <w:color w:val="1D201F"/>
          <w:spacing w:val="1"/>
          <w:sz w:val="26"/>
          <w:szCs w:val="26"/>
        </w:rPr>
        <w:t xml:space="preserve"> </w:t>
      </w:r>
      <w:r w:rsidRPr="00BE0662">
        <w:rPr>
          <w:color w:val="1D201F"/>
          <w:sz w:val="26"/>
          <w:szCs w:val="26"/>
        </w:rPr>
        <w:t>устанавливать</w:t>
      </w:r>
      <w:r w:rsidRPr="00BE0662">
        <w:rPr>
          <w:color w:val="1D201F"/>
          <w:spacing w:val="1"/>
          <w:sz w:val="26"/>
          <w:szCs w:val="26"/>
        </w:rPr>
        <w:t xml:space="preserve"> </w:t>
      </w:r>
      <w:r w:rsidRPr="00BE0662">
        <w:rPr>
          <w:color w:val="1D201F"/>
          <w:sz w:val="26"/>
          <w:szCs w:val="26"/>
        </w:rPr>
        <w:t>такие</w:t>
      </w:r>
      <w:r w:rsidRPr="00BE0662">
        <w:rPr>
          <w:color w:val="1D201F"/>
          <w:spacing w:val="1"/>
          <w:sz w:val="26"/>
          <w:szCs w:val="26"/>
        </w:rPr>
        <w:t xml:space="preserve"> </w:t>
      </w:r>
      <w:r w:rsidRPr="00BE0662">
        <w:rPr>
          <w:color w:val="1D201F"/>
          <w:sz w:val="26"/>
          <w:szCs w:val="26"/>
        </w:rPr>
        <w:t>ограничения</w:t>
      </w:r>
      <w:r w:rsidRPr="00BE0662">
        <w:rPr>
          <w:color w:val="1D201F"/>
          <w:spacing w:val="1"/>
          <w:sz w:val="26"/>
          <w:szCs w:val="26"/>
        </w:rPr>
        <w:t xml:space="preserve"> </w:t>
      </w:r>
      <w:r w:rsidRPr="00BE0662">
        <w:rPr>
          <w:color w:val="1D201F"/>
          <w:sz w:val="26"/>
          <w:szCs w:val="26"/>
        </w:rPr>
        <w:t>или</w:t>
      </w:r>
      <w:r w:rsidRPr="00BE0662">
        <w:rPr>
          <w:color w:val="1D201F"/>
          <w:spacing w:val="1"/>
          <w:sz w:val="26"/>
          <w:szCs w:val="26"/>
        </w:rPr>
        <w:t xml:space="preserve"> </w:t>
      </w:r>
      <w:r w:rsidRPr="00BE0662">
        <w:rPr>
          <w:color w:val="1D201F"/>
          <w:sz w:val="26"/>
          <w:szCs w:val="26"/>
        </w:rPr>
        <w:t>преимущества</w:t>
      </w:r>
      <w:r w:rsidRPr="00BE0662">
        <w:rPr>
          <w:color w:val="1D201F"/>
          <w:spacing w:val="-2"/>
          <w:sz w:val="26"/>
          <w:szCs w:val="26"/>
        </w:rPr>
        <w:t xml:space="preserve"> </w:t>
      </w:r>
      <w:r w:rsidRPr="00BE0662">
        <w:rPr>
          <w:color w:val="1D201F"/>
          <w:sz w:val="26"/>
          <w:szCs w:val="26"/>
        </w:rPr>
        <w:t>предусмотрены</w:t>
      </w:r>
      <w:r w:rsidRPr="00BE0662">
        <w:rPr>
          <w:color w:val="1D201F"/>
          <w:spacing w:val="-1"/>
          <w:sz w:val="26"/>
          <w:szCs w:val="26"/>
        </w:rPr>
        <w:t xml:space="preserve"> </w:t>
      </w:r>
      <w:r w:rsidRPr="00BE0662">
        <w:rPr>
          <w:color w:val="1D201F"/>
          <w:sz w:val="26"/>
          <w:szCs w:val="26"/>
        </w:rPr>
        <w:t>федеральными</w:t>
      </w:r>
      <w:r w:rsidRPr="00BE0662">
        <w:rPr>
          <w:color w:val="1D201F"/>
          <w:spacing w:val="-2"/>
          <w:sz w:val="26"/>
          <w:szCs w:val="26"/>
        </w:rPr>
        <w:t xml:space="preserve"> </w:t>
      </w:r>
      <w:r w:rsidRPr="00BE0662">
        <w:rPr>
          <w:color w:val="1D201F"/>
          <w:sz w:val="26"/>
          <w:szCs w:val="26"/>
        </w:rPr>
        <w:t>законами.</w:t>
      </w:r>
    </w:p>
    <w:p w:rsidR="000A1F93" w:rsidRPr="00BE0662" w:rsidRDefault="000A1F93" w:rsidP="00AA1E13">
      <w:pPr>
        <w:pStyle w:val="a5"/>
        <w:numPr>
          <w:ilvl w:val="2"/>
          <w:numId w:val="42"/>
        </w:numPr>
        <w:tabs>
          <w:tab w:val="left" w:pos="1009"/>
        </w:tabs>
        <w:spacing w:before="2" w:line="271" w:lineRule="auto"/>
        <w:ind w:right="121" w:firstLine="0"/>
        <w:rPr>
          <w:color w:val="1D201F"/>
          <w:sz w:val="26"/>
          <w:szCs w:val="26"/>
        </w:rPr>
      </w:pPr>
      <w:r w:rsidRPr="00BE0662">
        <w:rPr>
          <w:color w:val="1D201F"/>
          <w:sz w:val="26"/>
          <w:szCs w:val="26"/>
        </w:rPr>
        <w:t>К</w:t>
      </w:r>
      <w:r w:rsidRPr="00BE0662">
        <w:rPr>
          <w:color w:val="1D201F"/>
          <w:spacing w:val="1"/>
          <w:sz w:val="26"/>
          <w:szCs w:val="26"/>
        </w:rPr>
        <w:t xml:space="preserve"> </w:t>
      </w:r>
      <w:r w:rsidRPr="00BE0662">
        <w:rPr>
          <w:color w:val="1D201F"/>
          <w:sz w:val="26"/>
          <w:szCs w:val="26"/>
        </w:rPr>
        <w:t>педагогической</w:t>
      </w:r>
      <w:r w:rsidRPr="00BE0662">
        <w:rPr>
          <w:color w:val="1D201F"/>
          <w:spacing w:val="1"/>
          <w:sz w:val="26"/>
          <w:szCs w:val="26"/>
        </w:rPr>
        <w:t xml:space="preserve"> </w:t>
      </w:r>
      <w:r w:rsidRPr="00BE0662">
        <w:rPr>
          <w:color w:val="1D201F"/>
          <w:sz w:val="26"/>
          <w:szCs w:val="26"/>
        </w:rPr>
        <w:t>деятельности</w:t>
      </w:r>
      <w:r w:rsidRPr="00BE0662">
        <w:rPr>
          <w:color w:val="1D201F"/>
          <w:spacing w:val="1"/>
          <w:sz w:val="26"/>
          <w:szCs w:val="26"/>
        </w:rPr>
        <w:t xml:space="preserve"> </w:t>
      </w:r>
      <w:r w:rsidRPr="00BE0662">
        <w:rPr>
          <w:color w:val="1D201F"/>
          <w:sz w:val="26"/>
          <w:szCs w:val="26"/>
        </w:rPr>
        <w:t>допускаются</w:t>
      </w:r>
      <w:r w:rsidRPr="00BE0662">
        <w:rPr>
          <w:color w:val="1D201F"/>
          <w:spacing w:val="1"/>
          <w:sz w:val="26"/>
          <w:szCs w:val="26"/>
        </w:rPr>
        <w:t xml:space="preserve"> </w:t>
      </w:r>
      <w:r w:rsidRPr="00BE0662">
        <w:rPr>
          <w:color w:val="1D201F"/>
          <w:sz w:val="26"/>
          <w:szCs w:val="26"/>
        </w:rPr>
        <w:t>лица,</w:t>
      </w:r>
      <w:r w:rsidRPr="00BE0662">
        <w:rPr>
          <w:color w:val="1D201F"/>
          <w:spacing w:val="1"/>
          <w:sz w:val="26"/>
          <w:szCs w:val="26"/>
        </w:rPr>
        <w:t xml:space="preserve"> </w:t>
      </w:r>
      <w:r w:rsidRPr="00BE0662">
        <w:rPr>
          <w:color w:val="1D201F"/>
          <w:sz w:val="26"/>
          <w:szCs w:val="26"/>
        </w:rPr>
        <w:t>имеющие</w:t>
      </w:r>
      <w:r w:rsidRPr="00BE0662">
        <w:rPr>
          <w:color w:val="1D201F"/>
          <w:spacing w:val="1"/>
          <w:sz w:val="26"/>
          <w:szCs w:val="26"/>
        </w:rPr>
        <w:t xml:space="preserve"> </w:t>
      </w:r>
      <w:r w:rsidRPr="00BE0662">
        <w:rPr>
          <w:color w:val="1D201F"/>
          <w:sz w:val="26"/>
          <w:szCs w:val="26"/>
        </w:rPr>
        <w:t>среднее</w:t>
      </w:r>
      <w:r w:rsidRPr="00BE0662">
        <w:rPr>
          <w:color w:val="1D201F"/>
          <w:spacing w:val="1"/>
          <w:sz w:val="26"/>
          <w:szCs w:val="26"/>
        </w:rPr>
        <w:t xml:space="preserve"> </w:t>
      </w:r>
      <w:r w:rsidRPr="00BE0662">
        <w:rPr>
          <w:color w:val="1D201F"/>
          <w:sz w:val="26"/>
          <w:szCs w:val="26"/>
        </w:rPr>
        <w:t>профессиональное или высшее образование и отвечающие квалификационным</w:t>
      </w:r>
      <w:r w:rsidRPr="00BE0662">
        <w:rPr>
          <w:color w:val="1D201F"/>
          <w:spacing w:val="1"/>
          <w:sz w:val="26"/>
          <w:szCs w:val="26"/>
        </w:rPr>
        <w:t xml:space="preserve"> </w:t>
      </w:r>
      <w:r w:rsidRPr="00BE0662">
        <w:rPr>
          <w:color w:val="1D201F"/>
          <w:sz w:val="26"/>
          <w:szCs w:val="26"/>
        </w:rPr>
        <w:t>требованиям,</w:t>
      </w:r>
      <w:r w:rsidRPr="00BE0662">
        <w:rPr>
          <w:color w:val="1D201F"/>
          <w:spacing w:val="1"/>
          <w:sz w:val="26"/>
          <w:szCs w:val="26"/>
        </w:rPr>
        <w:t xml:space="preserve"> </w:t>
      </w:r>
      <w:r w:rsidRPr="00BE0662">
        <w:rPr>
          <w:color w:val="1D201F"/>
          <w:sz w:val="26"/>
          <w:szCs w:val="26"/>
        </w:rPr>
        <w:t>указанным</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квалификационных</w:t>
      </w:r>
      <w:r w:rsidRPr="00BE0662">
        <w:rPr>
          <w:color w:val="1D201F"/>
          <w:spacing w:val="1"/>
          <w:sz w:val="26"/>
          <w:szCs w:val="26"/>
        </w:rPr>
        <w:t xml:space="preserve"> </w:t>
      </w:r>
      <w:r w:rsidRPr="00BE0662">
        <w:rPr>
          <w:color w:val="1D201F"/>
          <w:sz w:val="26"/>
          <w:szCs w:val="26"/>
        </w:rPr>
        <w:t>справочниках,</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(или)</w:t>
      </w:r>
      <w:r w:rsidRPr="00BE0662">
        <w:rPr>
          <w:color w:val="1D201F"/>
          <w:spacing w:val="1"/>
          <w:sz w:val="26"/>
          <w:szCs w:val="26"/>
        </w:rPr>
        <w:t xml:space="preserve"> </w:t>
      </w:r>
      <w:r w:rsidRPr="00BE0662">
        <w:rPr>
          <w:color w:val="1D201F"/>
          <w:sz w:val="26"/>
          <w:szCs w:val="26"/>
        </w:rPr>
        <w:t>профессиональных</w:t>
      </w:r>
      <w:r w:rsidRPr="00BE0662">
        <w:rPr>
          <w:color w:val="1D201F"/>
          <w:spacing w:val="-2"/>
          <w:sz w:val="26"/>
          <w:szCs w:val="26"/>
        </w:rPr>
        <w:t xml:space="preserve"> </w:t>
      </w:r>
      <w:r w:rsidRPr="00BE0662">
        <w:rPr>
          <w:color w:val="1D201F"/>
          <w:sz w:val="26"/>
          <w:szCs w:val="26"/>
        </w:rPr>
        <w:t>стандартах.</w:t>
      </w:r>
    </w:p>
    <w:p w:rsidR="000A1F93" w:rsidRPr="00BE0662" w:rsidRDefault="000A1F93" w:rsidP="00AA1E13">
      <w:pPr>
        <w:pStyle w:val="a5"/>
        <w:numPr>
          <w:ilvl w:val="2"/>
          <w:numId w:val="42"/>
        </w:numPr>
        <w:tabs>
          <w:tab w:val="left" w:pos="917"/>
        </w:tabs>
        <w:ind w:left="916" w:hanging="673"/>
        <w:rPr>
          <w:color w:val="1D201F"/>
          <w:sz w:val="26"/>
          <w:szCs w:val="26"/>
        </w:rPr>
      </w:pPr>
      <w:r w:rsidRPr="00BE0662">
        <w:rPr>
          <w:color w:val="1D201F"/>
          <w:sz w:val="26"/>
          <w:szCs w:val="26"/>
        </w:rPr>
        <w:t>К</w:t>
      </w:r>
      <w:r w:rsidRPr="00BE0662">
        <w:rPr>
          <w:color w:val="1D201F"/>
          <w:spacing w:val="-7"/>
          <w:sz w:val="26"/>
          <w:szCs w:val="26"/>
        </w:rPr>
        <w:t xml:space="preserve"> </w:t>
      </w:r>
      <w:r w:rsidRPr="00BE0662">
        <w:rPr>
          <w:color w:val="1D201F"/>
          <w:sz w:val="26"/>
          <w:szCs w:val="26"/>
        </w:rPr>
        <w:t>педагогической</w:t>
      </w:r>
      <w:r w:rsidRPr="00BE0662">
        <w:rPr>
          <w:color w:val="1D201F"/>
          <w:spacing w:val="-7"/>
          <w:sz w:val="26"/>
          <w:szCs w:val="26"/>
        </w:rPr>
        <w:t xml:space="preserve"> </w:t>
      </w:r>
      <w:r w:rsidRPr="00BE0662">
        <w:rPr>
          <w:color w:val="1D201F"/>
          <w:sz w:val="26"/>
          <w:szCs w:val="26"/>
        </w:rPr>
        <w:t>деятельности</w:t>
      </w:r>
      <w:r w:rsidRPr="00BE0662">
        <w:rPr>
          <w:color w:val="1D201F"/>
          <w:spacing w:val="-7"/>
          <w:sz w:val="26"/>
          <w:szCs w:val="26"/>
        </w:rPr>
        <w:t xml:space="preserve"> </w:t>
      </w:r>
      <w:r w:rsidRPr="00BE0662">
        <w:rPr>
          <w:color w:val="1D201F"/>
          <w:sz w:val="26"/>
          <w:szCs w:val="26"/>
        </w:rPr>
        <w:t>не</w:t>
      </w:r>
      <w:r w:rsidRPr="00BE0662">
        <w:rPr>
          <w:color w:val="1D201F"/>
          <w:spacing w:val="-7"/>
          <w:sz w:val="26"/>
          <w:szCs w:val="26"/>
        </w:rPr>
        <w:t xml:space="preserve"> </w:t>
      </w:r>
      <w:r w:rsidRPr="00BE0662">
        <w:rPr>
          <w:color w:val="1D201F"/>
          <w:sz w:val="26"/>
          <w:szCs w:val="26"/>
        </w:rPr>
        <w:t>допускаются</w:t>
      </w:r>
      <w:r w:rsidRPr="00BE0662">
        <w:rPr>
          <w:color w:val="1D201F"/>
          <w:spacing w:val="-6"/>
          <w:sz w:val="26"/>
          <w:szCs w:val="26"/>
        </w:rPr>
        <w:t xml:space="preserve"> </w:t>
      </w:r>
      <w:r w:rsidRPr="00BE0662">
        <w:rPr>
          <w:color w:val="1D201F"/>
          <w:sz w:val="26"/>
          <w:szCs w:val="26"/>
        </w:rPr>
        <w:t>лица:</w:t>
      </w:r>
    </w:p>
    <w:p w:rsidR="000A1F93" w:rsidRPr="00BE0662" w:rsidRDefault="000A1F93" w:rsidP="000521D1">
      <w:pPr>
        <w:pStyle w:val="a3"/>
        <w:spacing w:before="78" w:line="271" w:lineRule="auto"/>
        <w:ind w:left="244" w:right="124" w:firstLine="0"/>
      </w:pPr>
      <w:r w:rsidRPr="00BE0662">
        <w:rPr>
          <w:color w:val="1D201F"/>
        </w:rPr>
        <w:lastRenderedPageBreak/>
        <w:t>а) лишенные права заниматься педагогической деятельностью в соответствии с</w:t>
      </w:r>
      <w:r w:rsidRPr="00BE0662">
        <w:rPr>
          <w:color w:val="1D201F"/>
          <w:spacing w:val="1"/>
        </w:rPr>
        <w:t xml:space="preserve"> </w:t>
      </w:r>
      <w:r w:rsidRPr="00BE0662">
        <w:rPr>
          <w:color w:val="1D201F"/>
        </w:rPr>
        <w:t>вступившим в</w:t>
      </w:r>
      <w:r w:rsidRPr="00BE0662">
        <w:rPr>
          <w:color w:val="1D201F"/>
          <w:spacing w:val="-2"/>
        </w:rPr>
        <w:t xml:space="preserve"> </w:t>
      </w:r>
      <w:r w:rsidRPr="00BE0662">
        <w:rPr>
          <w:color w:val="1D201F"/>
        </w:rPr>
        <w:t>законную</w:t>
      </w:r>
      <w:r w:rsidRPr="00BE0662">
        <w:rPr>
          <w:color w:val="1D201F"/>
          <w:spacing w:val="-1"/>
        </w:rPr>
        <w:t xml:space="preserve"> </w:t>
      </w:r>
      <w:r w:rsidRPr="00BE0662">
        <w:rPr>
          <w:color w:val="1D201F"/>
        </w:rPr>
        <w:t>силу</w:t>
      </w:r>
      <w:r w:rsidRPr="00BE0662">
        <w:rPr>
          <w:color w:val="1D201F"/>
          <w:spacing w:val="1"/>
        </w:rPr>
        <w:t xml:space="preserve"> </w:t>
      </w:r>
      <w:r w:rsidRPr="00BE0662">
        <w:rPr>
          <w:color w:val="1D201F"/>
        </w:rPr>
        <w:t>приговором</w:t>
      </w:r>
      <w:r w:rsidRPr="00BE0662">
        <w:rPr>
          <w:color w:val="1D201F"/>
          <w:spacing w:val="-2"/>
        </w:rPr>
        <w:t xml:space="preserve"> </w:t>
      </w:r>
      <w:r w:rsidRPr="00BE0662">
        <w:rPr>
          <w:color w:val="1D201F"/>
        </w:rPr>
        <w:t>суда;</w:t>
      </w:r>
    </w:p>
    <w:p w:rsidR="000A1F93" w:rsidRPr="00BE0662" w:rsidRDefault="000A1F93" w:rsidP="000521D1">
      <w:pPr>
        <w:pStyle w:val="a3"/>
        <w:spacing w:line="271" w:lineRule="auto"/>
        <w:ind w:left="244" w:right="119" w:firstLine="0"/>
      </w:pPr>
      <w:r w:rsidRPr="00BE0662">
        <w:rPr>
          <w:color w:val="1D201F"/>
        </w:rPr>
        <w:t>б)</w:t>
      </w:r>
      <w:r w:rsidRPr="00BE0662">
        <w:rPr>
          <w:color w:val="1D201F"/>
          <w:spacing w:val="1"/>
        </w:rPr>
        <w:t xml:space="preserve"> </w:t>
      </w:r>
      <w:r w:rsidRPr="00BE0662">
        <w:rPr>
          <w:color w:val="1D201F"/>
        </w:rPr>
        <w:t>имеющие</w:t>
      </w:r>
      <w:r w:rsidRPr="00BE0662">
        <w:rPr>
          <w:color w:val="1D201F"/>
          <w:spacing w:val="1"/>
        </w:rPr>
        <w:t xml:space="preserve"> </w:t>
      </w:r>
      <w:r w:rsidRPr="00BE0662">
        <w:rPr>
          <w:color w:val="1D201F"/>
        </w:rPr>
        <w:t>или</w:t>
      </w:r>
      <w:r w:rsidRPr="00BE0662">
        <w:rPr>
          <w:color w:val="1D201F"/>
          <w:spacing w:val="1"/>
        </w:rPr>
        <w:t xml:space="preserve"> </w:t>
      </w:r>
      <w:r w:rsidRPr="00BE0662">
        <w:rPr>
          <w:color w:val="1D201F"/>
        </w:rPr>
        <w:t>имевшие</w:t>
      </w:r>
      <w:r w:rsidRPr="00BE0662">
        <w:rPr>
          <w:color w:val="1D201F"/>
          <w:spacing w:val="1"/>
        </w:rPr>
        <w:t xml:space="preserve"> </w:t>
      </w:r>
      <w:r w:rsidRPr="00BE0662">
        <w:rPr>
          <w:color w:val="1D201F"/>
        </w:rPr>
        <w:t>судимость,</w:t>
      </w:r>
      <w:r w:rsidRPr="00BE0662">
        <w:rPr>
          <w:color w:val="1D201F"/>
          <w:spacing w:val="1"/>
        </w:rPr>
        <w:t xml:space="preserve"> </w:t>
      </w:r>
      <w:r w:rsidRPr="00BE0662">
        <w:rPr>
          <w:color w:val="1D201F"/>
        </w:rPr>
        <w:t>подвергавшиеся</w:t>
      </w:r>
      <w:r w:rsidRPr="00BE0662">
        <w:rPr>
          <w:color w:val="1D201F"/>
          <w:spacing w:val="1"/>
        </w:rPr>
        <w:t xml:space="preserve"> </w:t>
      </w:r>
      <w:r w:rsidRPr="00BE0662">
        <w:rPr>
          <w:color w:val="1D201F"/>
        </w:rPr>
        <w:t>уголовному</w:t>
      </w:r>
      <w:r w:rsidRPr="00BE0662">
        <w:rPr>
          <w:color w:val="1D201F"/>
          <w:spacing w:val="-65"/>
        </w:rPr>
        <w:t xml:space="preserve"> </w:t>
      </w:r>
      <w:r w:rsidRPr="00BE0662">
        <w:rPr>
          <w:color w:val="1D201F"/>
        </w:rPr>
        <w:t>преследованию (за исключением лиц, уголовное преследование в отношении</w:t>
      </w:r>
      <w:r w:rsidRPr="00BE0662">
        <w:rPr>
          <w:color w:val="1D201F"/>
          <w:spacing w:val="1"/>
        </w:rPr>
        <w:t xml:space="preserve"> </w:t>
      </w:r>
      <w:r w:rsidRPr="00BE0662">
        <w:rPr>
          <w:color w:val="1D201F"/>
        </w:rPr>
        <w:t>которых</w:t>
      </w:r>
      <w:r w:rsidRPr="00BE0662">
        <w:rPr>
          <w:color w:val="1D201F"/>
          <w:spacing w:val="1"/>
        </w:rPr>
        <w:t xml:space="preserve"> </w:t>
      </w:r>
      <w:r w:rsidRPr="00BE0662">
        <w:rPr>
          <w:color w:val="1D201F"/>
        </w:rPr>
        <w:t>прекращено</w:t>
      </w:r>
      <w:r w:rsidRPr="00BE0662">
        <w:rPr>
          <w:color w:val="1D201F"/>
          <w:spacing w:val="1"/>
        </w:rPr>
        <w:t xml:space="preserve"> </w:t>
      </w:r>
      <w:r w:rsidRPr="00BE0662">
        <w:rPr>
          <w:color w:val="1D201F"/>
        </w:rPr>
        <w:t>по</w:t>
      </w:r>
      <w:r w:rsidRPr="00BE0662">
        <w:rPr>
          <w:color w:val="1D201F"/>
          <w:spacing w:val="1"/>
        </w:rPr>
        <w:t xml:space="preserve"> </w:t>
      </w:r>
      <w:r w:rsidRPr="00BE0662">
        <w:rPr>
          <w:color w:val="1D201F"/>
        </w:rPr>
        <w:t>реабилитирующим</w:t>
      </w:r>
      <w:r w:rsidRPr="00BE0662">
        <w:rPr>
          <w:color w:val="1D201F"/>
          <w:spacing w:val="1"/>
        </w:rPr>
        <w:t xml:space="preserve"> </w:t>
      </w:r>
      <w:r w:rsidRPr="00BE0662">
        <w:rPr>
          <w:color w:val="1D201F"/>
        </w:rPr>
        <w:t>основаниям)</w:t>
      </w:r>
      <w:r w:rsidRPr="00BE0662">
        <w:rPr>
          <w:color w:val="1D201F"/>
          <w:spacing w:val="1"/>
        </w:rPr>
        <w:t xml:space="preserve"> </w:t>
      </w:r>
      <w:r w:rsidRPr="00BE0662">
        <w:rPr>
          <w:color w:val="1D201F"/>
        </w:rPr>
        <w:t>за</w:t>
      </w:r>
      <w:r w:rsidRPr="00BE0662">
        <w:rPr>
          <w:color w:val="1D201F"/>
          <w:spacing w:val="68"/>
        </w:rPr>
        <w:t xml:space="preserve"> </w:t>
      </w:r>
      <w:r w:rsidRPr="00BE0662">
        <w:rPr>
          <w:color w:val="1D201F"/>
        </w:rPr>
        <w:t>преступления</w:t>
      </w:r>
      <w:r w:rsidRPr="00BE0662">
        <w:rPr>
          <w:color w:val="1D201F"/>
          <w:spacing w:val="-65"/>
        </w:rPr>
        <w:t xml:space="preserve"> </w:t>
      </w:r>
      <w:r w:rsidRPr="00BE0662">
        <w:rPr>
          <w:color w:val="1D201F"/>
        </w:rPr>
        <w:t>против</w:t>
      </w:r>
      <w:r w:rsidRPr="00BE0662">
        <w:rPr>
          <w:color w:val="1D201F"/>
          <w:spacing w:val="1"/>
        </w:rPr>
        <w:t xml:space="preserve"> </w:t>
      </w:r>
      <w:r w:rsidRPr="00BE0662">
        <w:rPr>
          <w:color w:val="1D201F"/>
        </w:rPr>
        <w:t>жизни</w:t>
      </w:r>
      <w:r w:rsidRPr="00BE0662">
        <w:rPr>
          <w:color w:val="1D201F"/>
          <w:spacing w:val="1"/>
        </w:rPr>
        <w:t xml:space="preserve"> </w:t>
      </w:r>
      <w:r w:rsidRPr="00BE0662">
        <w:rPr>
          <w:color w:val="1D201F"/>
        </w:rPr>
        <w:t>и</w:t>
      </w:r>
      <w:r w:rsidRPr="00BE0662">
        <w:rPr>
          <w:color w:val="1D201F"/>
          <w:spacing w:val="1"/>
        </w:rPr>
        <w:t xml:space="preserve"> </w:t>
      </w:r>
      <w:r w:rsidRPr="00BE0662">
        <w:rPr>
          <w:color w:val="1D201F"/>
        </w:rPr>
        <w:t>здоровья,</w:t>
      </w:r>
      <w:r w:rsidRPr="00BE0662">
        <w:rPr>
          <w:color w:val="1D201F"/>
          <w:spacing w:val="1"/>
        </w:rPr>
        <w:t xml:space="preserve"> </w:t>
      </w:r>
      <w:r w:rsidRPr="00BE0662">
        <w:rPr>
          <w:color w:val="1D201F"/>
        </w:rPr>
        <w:t>свободы,</w:t>
      </w:r>
      <w:r w:rsidRPr="00BE0662">
        <w:rPr>
          <w:color w:val="1D201F"/>
          <w:spacing w:val="1"/>
        </w:rPr>
        <w:t xml:space="preserve"> </w:t>
      </w:r>
      <w:r w:rsidRPr="00BE0662">
        <w:rPr>
          <w:color w:val="1D201F"/>
        </w:rPr>
        <w:t>чести</w:t>
      </w:r>
      <w:r w:rsidRPr="00BE0662">
        <w:rPr>
          <w:color w:val="1D201F"/>
          <w:spacing w:val="1"/>
        </w:rPr>
        <w:t xml:space="preserve"> </w:t>
      </w:r>
      <w:r w:rsidRPr="00BE0662">
        <w:rPr>
          <w:color w:val="1D201F"/>
        </w:rPr>
        <w:t>и</w:t>
      </w:r>
      <w:r w:rsidRPr="00BE0662">
        <w:rPr>
          <w:color w:val="1D201F"/>
          <w:spacing w:val="1"/>
        </w:rPr>
        <w:t xml:space="preserve"> </w:t>
      </w:r>
      <w:r w:rsidRPr="00BE0662">
        <w:rPr>
          <w:color w:val="1D201F"/>
        </w:rPr>
        <w:t>достоинства</w:t>
      </w:r>
      <w:r w:rsidRPr="00BE0662">
        <w:rPr>
          <w:color w:val="1D201F"/>
          <w:spacing w:val="1"/>
        </w:rPr>
        <w:t xml:space="preserve"> </w:t>
      </w:r>
      <w:r w:rsidRPr="00BE0662">
        <w:rPr>
          <w:color w:val="1D201F"/>
        </w:rPr>
        <w:t>личности</w:t>
      </w:r>
      <w:r w:rsidRPr="00BE0662">
        <w:rPr>
          <w:color w:val="1D201F"/>
          <w:spacing w:val="1"/>
        </w:rPr>
        <w:t xml:space="preserve"> </w:t>
      </w:r>
      <w:r w:rsidRPr="00BE0662">
        <w:rPr>
          <w:color w:val="1D201F"/>
        </w:rPr>
        <w:t>(за</w:t>
      </w:r>
      <w:r w:rsidRPr="00BE0662">
        <w:rPr>
          <w:color w:val="1D201F"/>
          <w:spacing w:val="1"/>
        </w:rPr>
        <w:t xml:space="preserve"> </w:t>
      </w:r>
      <w:r w:rsidRPr="00BE0662">
        <w:rPr>
          <w:color w:val="1D201F"/>
        </w:rPr>
        <w:t>исключением</w:t>
      </w:r>
      <w:r w:rsidRPr="00BE0662">
        <w:rPr>
          <w:color w:val="1D201F"/>
          <w:spacing w:val="1"/>
        </w:rPr>
        <w:t xml:space="preserve"> </w:t>
      </w:r>
      <w:r w:rsidRPr="00BE0662">
        <w:rPr>
          <w:color w:val="1D201F"/>
        </w:rPr>
        <w:t>незаконной</w:t>
      </w:r>
      <w:r w:rsidRPr="00BE0662">
        <w:rPr>
          <w:color w:val="1D201F"/>
          <w:spacing w:val="1"/>
        </w:rPr>
        <w:t xml:space="preserve"> </w:t>
      </w:r>
      <w:r w:rsidRPr="00BE0662">
        <w:rPr>
          <w:color w:val="1D201F"/>
        </w:rPr>
        <w:t>госпитализации</w:t>
      </w:r>
      <w:r w:rsidRPr="00BE0662">
        <w:rPr>
          <w:color w:val="1D201F"/>
          <w:spacing w:val="1"/>
        </w:rPr>
        <w:t xml:space="preserve"> </w:t>
      </w:r>
      <w:r w:rsidRPr="00BE0662">
        <w:rPr>
          <w:color w:val="1D201F"/>
        </w:rPr>
        <w:t>в</w:t>
      </w:r>
      <w:r w:rsidRPr="00BE0662">
        <w:rPr>
          <w:color w:val="1D201F"/>
          <w:spacing w:val="1"/>
        </w:rPr>
        <w:t xml:space="preserve"> </w:t>
      </w:r>
      <w:r w:rsidRPr="00BE0662">
        <w:rPr>
          <w:color w:val="1D201F"/>
        </w:rPr>
        <w:t>медицинскую</w:t>
      </w:r>
      <w:r w:rsidRPr="00BE0662">
        <w:rPr>
          <w:color w:val="1D201F"/>
          <w:spacing w:val="1"/>
        </w:rPr>
        <w:t xml:space="preserve"> </w:t>
      </w:r>
      <w:r w:rsidRPr="00BE0662">
        <w:rPr>
          <w:color w:val="1D201F"/>
        </w:rPr>
        <w:t>организацию,</w:t>
      </w:r>
      <w:r w:rsidRPr="00BE0662">
        <w:rPr>
          <w:color w:val="1D201F"/>
          <w:spacing w:val="1"/>
        </w:rPr>
        <w:t xml:space="preserve"> </w:t>
      </w:r>
      <w:r w:rsidRPr="00BE0662">
        <w:rPr>
          <w:color w:val="1D201F"/>
        </w:rPr>
        <w:t>оказывающую психиатрическую помощь в стационарных условиях, и клеветы),</w:t>
      </w:r>
      <w:r w:rsidRPr="00BE0662">
        <w:rPr>
          <w:color w:val="1D201F"/>
          <w:spacing w:val="1"/>
        </w:rPr>
        <w:t xml:space="preserve"> </w:t>
      </w:r>
      <w:r w:rsidRPr="00BE0662">
        <w:rPr>
          <w:color w:val="1D201F"/>
        </w:rPr>
        <w:t>половой</w:t>
      </w:r>
      <w:r w:rsidRPr="00BE0662">
        <w:rPr>
          <w:color w:val="1D201F"/>
          <w:spacing w:val="1"/>
        </w:rPr>
        <w:t xml:space="preserve"> </w:t>
      </w:r>
      <w:r w:rsidRPr="00BE0662">
        <w:rPr>
          <w:color w:val="1D201F"/>
        </w:rPr>
        <w:t>неприкосновенности</w:t>
      </w:r>
      <w:r w:rsidRPr="00BE0662">
        <w:rPr>
          <w:color w:val="1D201F"/>
          <w:spacing w:val="1"/>
        </w:rPr>
        <w:t xml:space="preserve"> </w:t>
      </w:r>
      <w:r w:rsidRPr="00BE0662">
        <w:rPr>
          <w:color w:val="1D201F"/>
        </w:rPr>
        <w:t>и</w:t>
      </w:r>
      <w:r w:rsidRPr="00BE0662">
        <w:rPr>
          <w:color w:val="1D201F"/>
          <w:spacing w:val="1"/>
        </w:rPr>
        <w:t xml:space="preserve"> </w:t>
      </w:r>
      <w:r w:rsidRPr="00BE0662">
        <w:rPr>
          <w:color w:val="1D201F"/>
        </w:rPr>
        <w:t>половой</w:t>
      </w:r>
      <w:r w:rsidRPr="00BE0662">
        <w:rPr>
          <w:color w:val="1D201F"/>
          <w:spacing w:val="1"/>
        </w:rPr>
        <w:t xml:space="preserve"> </w:t>
      </w:r>
      <w:r w:rsidRPr="00BE0662">
        <w:rPr>
          <w:color w:val="1D201F"/>
        </w:rPr>
        <w:t>свободы</w:t>
      </w:r>
      <w:r w:rsidRPr="00BE0662">
        <w:rPr>
          <w:color w:val="1D201F"/>
          <w:spacing w:val="1"/>
        </w:rPr>
        <w:t xml:space="preserve"> </w:t>
      </w:r>
      <w:r w:rsidRPr="00BE0662">
        <w:rPr>
          <w:color w:val="1D201F"/>
        </w:rPr>
        <w:t>личности,</w:t>
      </w:r>
      <w:r w:rsidRPr="00BE0662">
        <w:rPr>
          <w:color w:val="1D201F"/>
          <w:spacing w:val="1"/>
        </w:rPr>
        <w:t xml:space="preserve"> </w:t>
      </w:r>
      <w:r w:rsidRPr="00BE0662">
        <w:rPr>
          <w:color w:val="1D201F"/>
        </w:rPr>
        <w:t>против</w:t>
      </w:r>
      <w:r w:rsidRPr="00BE0662">
        <w:rPr>
          <w:color w:val="1D201F"/>
          <w:spacing w:val="1"/>
        </w:rPr>
        <w:t xml:space="preserve"> </w:t>
      </w:r>
      <w:r w:rsidRPr="00BE0662">
        <w:rPr>
          <w:color w:val="1D201F"/>
        </w:rPr>
        <w:t>семьи</w:t>
      </w:r>
      <w:r w:rsidRPr="00BE0662">
        <w:rPr>
          <w:color w:val="1D201F"/>
          <w:spacing w:val="1"/>
        </w:rPr>
        <w:t xml:space="preserve"> </w:t>
      </w:r>
      <w:r w:rsidRPr="00BE0662">
        <w:rPr>
          <w:color w:val="1D201F"/>
        </w:rPr>
        <w:t>и</w:t>
      </w:r>
      <w:r w:rsidRPr="00BE0662">
        <w:rPr>
          <w:color w:val="1D201F"/>
          <w:spacing w:val="-65"/>
        </w:rPr>
        <w:t xml:space="preserve"> </w:t>
      </w:r>
      <w:r w:rsidRPr="00BE0662">
        <w:rPr>
          <w:color w:val="1D201F"/>
        </w:rPr>
        <w:t>несовершеннолетних,</w:t>
      </w:r>
      <w:r w:rsidRPr="00BE0662">
        <w:rPr>
          <w:color w:val="1D201F"/>
          <w:spacing w:val="1"/>
        </w:rPr>
        <w:t xml:space="preserve"> </w:t>
      </w:r>
      <w:r w:rsidRPr="00BE0662">
        <w:rPr>
          <w:color w:val="1D201F"/>
        </w:rPr>
        <w:t>здоровья</w:t>
      </w:r>
      <w:r w:rsidRPr="00BE0662">
        <w:rPr>
          <w:color w:val="1D201F"/>
          <w:spacing w:val="1"/>
        </w:rPr>
        <w:t xml:space="preserve"> </w:t>
      </w:r>
      <w:r w:rsidRPr="00BE0662">
        <w:rPr>
          <w:color w:val="1D201F"/>
        </w:rPr>
        <w:t>населения</w:t>
      </w:r>
      <w:r w:rsidRPr="00BE0662">
        <w:rPr>
          <w:color w:val="1D201F"/>
          <w:spacing w:val="1"/>
        </w:rPr>
        <w:t xml:space="preserve"> </w:t>
      </w:r>
      <w:r w:rsidRPr="00BE0662">
        <w:rPr>
          <w:color w:val="1D201F"/>
        </w:rPr>
        <w:t>и</w:t>
      </w:r>
      <w:r w:rsidRPr="00BE0662">
        <w:rPr>
          <w:color w:val="1D201F"/>
          <w:spacing w:val="1"/>
        </w:rPr>
        <w:t xml:space="preserve"> </w:t>
      </w:r>
      <w:r w:rsidRPr="00BE0662">
        <w:rPr>
          <w:color w:val="1D201F"/>
        </w:rPr>
        <w:t>общественной</w:t>
      </w:r>
      <w:r w:rsidRPr="00BE0662">
        <w:rPr>
          <w:color w:val="1D201F"/>
          <w:spacing w:val="1"/>
        </w:rPr>
        <w:t xml:space="preserve"> </w:t>
      </w:r>
      <w:r w:rsidRPr="00BE0662">
        <w:rPr>
          <w:color w:val="1D201F"/>
        </w:rPr>
        <w:t>нравственности,</w:t>
      </w:r>
      <w:r w:rsidRPr="00BE0662">
        <w:rPr>
          <w:color w:val="1D201F"/>
          <w:spacing w:val="1"/>
        </w:rPr>
        <w:t xml:space="preserve"> </w:t>
      </w:r>
      <w:r w:rsidRPr="00BE0662">
        <w:rPr>
          <w:color w:val="1D201F"/>
        </w:rPr>
        <w:t>основ</w:t>
      </w:r>
      <w:r w:rsidRPr="00BE0662">
        <w:rPr>
          <w:color w:val="1D201F"/>
          <w:spacing w:val="1"/>
        </w:rPr>
        <w:t xml:space="preserve"> </w:t>
      </w:r>
      <w:r w:rsidRPr="00BE0662">
        <w:rPr>
          <w:color w:val="1D201F"/>
        </w:rPr>
        <w:t>конституционного</w:t>
      </w:r>
      <w:r w:rsidRPr="00BE0662">
        <w:rPr>
          <w:color w:val="1D201F"/>
          <w:spacing w:val="1"/>
        </w:rPr>
        <w:t xml:space="preserve"> </w:t>
      </w:r>
      <w:r w:rsidRPr="00BE0662">
        <w:rPr>
          <w:color w:val="1D201F"/>
        </w:rPr>
        <w:t>строя</w:t>
      </w:r>
      <w:r w:rsidRPr="00BE0662">
        <w:rPr>
          <w:color w:val="1D201F"/>
          <w:spacing w:val="1"/>
        </w:rPr>
        <w:t xml:space="preserve"> </w:t>
      </w:r>
      <w:r w:rsidRPr="00BE0662">
        <w:rPr>
          <w:color w:val="1D201F"/>
        </w:rPr>
        <w:t>и</w:t>
      </w:r>
      <w:r w:rsidRPr="00BE0662">
        <w:rPr>
          <w:color w:val="1D201F"/>
          <w:spacing w:val="1"/>
        </w:rPr>
        <w:t xml:space="preserve"> </w:t>
      </w:r>
      <w:r w:rsidRPr="00BE0662">
        <w:rPr>
          <w:color w:val="1D201F"/>
        </w:rPr>
        <w:t>безопасности</w:t>
      </w:r>
      <w:r w:rsidRPr="00BE0662">
        <w:rPr>
          <w:color w:val="1D201F"/>
          <w:spacing w:val="1"/>
        </w:rPr>
        <w:t xml:space="preserve"> </w:t>
      </w:r>
      <w:r w:rsidRPr="00BE0662">
        <w:rPr>
          <w:color w:val="1D201F"/>
        </w:rPr>
        <w:t>государства,</w:t>
      </w:r>
      <w:r w:rsidRPr="00BE0662">
        <w:rPr>
          <w:color w:val="1D201F"/>
          <w:spacing w:val="1"/>
        </w:rPr>
        <w:t xml:space="preserve"> </w:t>
      </w:r>
      <w:r w:rsidRPr="00BE0662">
        <w:rPr>
          <w:color w:val="1D201F"/>
        </w:rPr>
        <w:t>мира</w:t>
      </w:r>
      <w:r w:rsidRPr="00BE0662">
        <w:rPr>
          <w:color w:val="1D201F"/>
          <w:spacing w:val="68"/>
        </w:rPr>
        <w:t xml:space="preserve"> </w:t>
      </w:r>
      <w:r w:rsidRPr="00BE0662">
        <w:rPr>
          <w:color w:val="1D201F"/>
        </w:rPr>
        <w:t>и</w:t>
      </w:r>
      <w:r w:rsidRPr="00BE0662">
        <w:rPr>
          <w:color w:val="1D201F"/>
          <w:spacing w:val="1"/>
        </w:rPr>
        <w:t xml:space="preserve"> </w:t>
      </w:r>
      <w:r w:rsidRPr="00BE0662">
        <w:rPr>
          <w:color w:val="1D201F"/>
        </w:rPr>
        <w:t>безопасности</w:t>
      </w:r>
      <w:r w:rsidRPr="00BE0662">
        <w:rPr>
          <w:color w:val="1D201F"/>
          <w:spacing w:val="1"/>
        </w:rPr>
        <w:t xml:space="preserve"> </w:t>
      </w:r>
      <w:r w:rsidRPr="00BE0662">
        <w:rPr>
          <w:color w:val="1D201F"/>
        </w:rPr>
        <w:t>человечества,</w:t>
      </w:r>
      <w:r w:rsidRPr="00BE0662">
        <w:rPr>
          <w:color w:val="1D201F"/>
          <w:spacing w:val="1"/>
        </w:rPr>
        <w:t xml:space="preserve"> </w:t>
      </w:r>
      <w:r w:rsidRPr="00BE0662">
        <w:rPr>
          <w:color w:val="1D201F"/>
        </w:rPr>
        <w:t>а</w:t>
      </w:r>
      <w:r w:rsidRPr="00BE0662">
        <w:rPr>
          <w:color w:val="1D201F"/>
          <w:spacing w:val="1"/>
        </w:rPr>
        <w:t xml:space="preserve"> </w:t>
      </w:r>
      <w:r w:rsidRPr="00BE0662">
        <w:rPr>
          <w:color w:val="1D201F"/>
        </w:rPr>
        <w:t>также</w:t>
      </w:r>
      <w:r w:rsidRPr="00BE0662">
        <w:rPr>
          <w:color w:val="1D201F"/>
          <w:spacing w:val="1"/>
        </w:rPr>
        <w:t xml:space="preserve"> </w:t>
      </w:r>
      <w:r w:rsidRPr="00BE0662">
        <w:rPr>
          <w:color w:val="1D201F"/>
        </w:rPr>
        <w:t>против</w:t>
      </w:r>
      <w:r w:rsidRPr="00BE0662">
        <w:rPr>
          <w:color w:val="1D201F"/>
          <w:spacing w:val="1"/>
        </w:rPr>
        <w:t xml:space="preserve"> </w:t>
      </w:r>
      <w:r w:rsidRPr="00BE0662">
        <w:rPr>
          <w:color w:val="1D201F"/>
        </w:rPr>
        <w:t>общественной</w:t>
      </w:r>
      <w:r w:rsidRPr="00BE0662">
        <w:rPr>
          <w:color w:val="1D201F"/>
          <w:spacing w:val="1"/>
        </w:rPr>
        <w:t xml:space="preserve"> </w:t>
      </w:r>
      <w:r w:rsidRPr="00BE0662">
        <w:rPr>
          <w:color w:val="1D201F"/>
        </w:rPr>
        <w:t>безопасности,</w:t>
      </w:r>
      <w:r w:rsidRPr="00BE0662">
        <w:rPr>
          <w:color w:val="1D201F"/>
          <w:spacing w:val="1"/>
        </w:rPr>
        <w:t xml:space="preserve"> </w:t>
      </w:r>
      <w:r w:rsidRPr="00BE0662">
        <w:rPr>
          <w:color w:val="1D201F"/>
        </w:rPr>
        <w:t>за</w:t>
      </w:r>
      <w:r w:rsidRPr="00BE0662">
        <w:rPr>
          <w:color w:val="1D201F"/>
          <w:spacing w:val="1"/>
        </w:rPr>
        <w:t xml:space="preserve"> </w:t>
      </w:r>
      <w:r w:rsidRPr="00BE0662">
        <w:rPr>
          <w:color w:val="1D201F"/>
        </w:rPr>
        <w:t>исключением</w:t>
      </w:r>
      <w:r w:rsidRPr="00BE0662">
        <w:rPr>
          <w:color w:val="1D201F"/>
          <w:spacing w:val="67"/>
        </w:rPr>
        <w:t xml:space="preserve"> </w:t>
      </w:r>
      <w:r w:rsidRPr="00BE0662">
        <w:rPr>
          <w:color w:val="1D201F"/>
        </w:rPr>
        <w:t>случаев,</w:t>
      </w:r>
      <w:r w:rsidRPr="00BE0662">
        <w:rPr>
          <w:color w:val="1D201F"/>
          <w:spacing w:val="68"/>
        </w:rPr>
        <w:t xml:space="preserve"> </w:t>
      </w:r>
      <w:r w:rsidRPr="00BE0662">
        <w:rPr>
          <w:color w:val="1D201F"/>
        </w:rPr>
        <w:t>предусмотренных</w:t>
      </w:r>
      <w:r w:rsidRPr="00BE0662">
        <w:rPr>
          <w:color w:val="1D201F"/>
          <w:spacing w:val="67"/>
        </w:rPr>
        <w:t xml:space="preserve"> </w:t>
      </w:r>
      <w:r w:rsidRPr="00BE0662">
        <w:rPr>
          <w:color w:val="1D201F"/>
        </w:rPr>
        <w:t>пунктом</w:t>
      </w:r>
      <w:r w:rsidRPr="00BE0662">
        <w:rPr>
          <w:color w:val="1D201F"/>
          <w:spacing w:val="68"/>
        </w:rPr>
        <w:t xml:space="preserve"> </w:t>
      </w:r>
      <w:r w:rsidRPr="00BE0662">
        <w:rPr>
          <w:color w:val="1D201F"/>
        </w:rPr>
        <w:t>2.2.4.</w:t>
      </w:r>
      <w:r w:rsidRPr="00BE0662">
        <w:rPr>
          <w:color w:val="1D201F"/>
          <w:spacing w:val="67"/>
        </w:rPr>
        <w:t xml:space="preserve"> </w:t>
      </w:r>
      <w:r w:rsidRPr="00BE0662">
        <w:rPr>
          <w:color w:val="1D201F"/>
        </w:rPr>
        <w:t>настоящих</w:t>
      </w:r>
      <w:r w:rsidRPr="00BE0662">
        <w:rPr>
          <w:color w:val="1D201F"/>
          <w:spacing w:val="68"/>
        </w:rPr>
        <w:t xml:space="preserve"> </w:t>
      </w:r>
      <w:r w:rsidRPr="00BE0662">
        <w:rPr>
          <w:color w:val="1D201F"/>
        </w:rPr>
        <w:t>Правил;</w:t>
      </w:r>
      <w:r w:rsidRPr="00BE0662">
        <w:rPr>
          <w:color w:val="1D201F"/>
          <w:spacing w:val="1"/>
        </w:rPr>
        <w:t xml:space="preserve"> </w:t>
      </w:r>
      <w:r w:rsidRPr="00BE0662">
        <w:rPr>
          <w:color w:val="1D201F"/>
        </w:rPr>
        <w:t>в)</w:t>
      </w:r>
      <w:r w:rsidRPr="00BE0662">
        <w:rPr>
          <w:color w:val="1D201F"/>
          <w:spacing w:val="1"/>
        </w:rPr>
        <w:t xml:space="preserve"> </w:t>
      </w:r>
      <w:r w:rsidRPr="00BE0662">
        <w:rPr>
          <w:color w:val="1D201F"/>
        </w:rPr>
        <w:t>имеющие</w:t>
      </w:r>
      <w:r w:rsidRPr="00BE0662">
        <w:rPr>
          <w:color w:val="1D201F"/>
          <w:spacing w:val="1"/>
        </w:rPr>
        <w:t xml:space="preserve"> </w:t>
      </w:r>
      <w:r w:rsidRPr="00BE0662">
        <w:rPr>
          <w:color w:val="1D201F"/>
        </w:rPr>
        <w:t>неснятую</w:t>
      </w:r>
      <w:r w:rsidRPr="00BE0662">
        <w:rPr>
          <w:color w:val="1D201F"/>
          <w:spacing w:val="1"/>
        </w:rPr>
        <w:t xml:space="preserve"> </w:t>
      </w:r>
      <w:r w:rsidRPr="00BE0662">
        <w:rPr>
          <w:color w:val="1D201F"/>
        </w:rPr>
        <w:t>или</w:t>
      </w:r>
      <w:r w:rsidRPr="00BE0662">
        <w:rPr>
          <w:color w:val="1D201F"/>
          <w:spacing w:val="1"/>
        </w:rPr>
        <w:t xml:space="preserve"> </w:t>
      </w:r>
      <w:r w:rsidRPr="00BE0662">
        <w:rPr>
          <w:color w:val="1D201F"/>
        </w:rPr>
        <w:t>непогашенную</w:t>
      </w:r>
      <w:r w:rsidRPr="00BE0662">
        <w:rPr>
          <w:color w:val="1D201F"/>
          <w:spacing w:val="1"/>
        </w:rPr>
        <w:t xml:space="preserve"> </w:t>
      </w:r>
      <w:r w:rsidRPr="00BE0662">
        <w:rPr>
          <w:color w:val="1D201F"/>
        </w:rPr>
        <w:t>судимость</w:t>
      </w:r>
      <w:r w:rsidRPr="00BE0662">
        <w:rPr>
          <w:color w:val="1D201F"/>
          <w:spacing w:val="1"/>
        </w:rPr>
        <w:t xml:space="preserve"> </w:t>
      </w:r>
      <w:r w:rsidRPr="00BE0662">
        <w:rPr>
          <w:color w:val="1D201F"/>
        </w:rPr>
        <w:t>за</w:t>
      </w:r>
      <w:r w:rsidRPr="00BE0662">
        <w:rPr>
          <w:color w:val="1D201F"/>
          <w:spacing w:val="1"/>
        </w:rPr>
        <w:t xml:space="preserve"> </w:t>
      </w:r>
      <w:r w:rsidRPr="00BE0662">
        <w:rPr>
          <w:color w:val="1D201F"/>
        </w:rPr>
        <w:t>иные</w:t>
      </w:r>
      <w:r w:rsidRPr="00BE0662">
        <w:rPr>
          <w:color w:val="1D201F"/>
          <w:spacing w:val="1"/>
        </w:rPr>
        <w:t xml:space="preserve"> </w:t>
      </w:r>
      <w:r w:rsidRPr="00BE0662">
        <w:rPr>
          <w:color w:val="1D201F"/>
        </w:rPr>
        <w:t>умышленные</w:t>
      </w:r>
      <w:r w:rsidRPr="00BE0662">
        <w:rPr>
          <w:color w:val="1D201F"/>
          <w:spacing w:val="1"/>
        </w:rPr>
        <w:t xml:space="preserve"> </w:t>
      </w:r>
      <w:r w:rsidRPr="00BE0662">
        <w:rPr>
          <w:color w:val="1D201F"/>
        </w:rPr>
        <w:t xml:space="preserve">тяжкие  </w:t>
      </w:r>
      <w:r w:rsidRPr="00BE0662">
        <w:rPr>
          <w:color w:val="1D201F"/>
          <w:spacing w:val="1"/>
        </w:rPr>
        <w:t xml:space="preserve"> </w:t>
      </w:r>
      <w:r w:rsidRPr="00BE0662">
        <w:rPr>
          <w:color w:val="1D201F"/>
        </w:rPr>
        <w:t>и    особо    тяжкие    преступления,    не    указанные    в    пункте    б);</w:t>
      </w:r>
      <w:r w:rsidRPr="00BE0662">
        <w:rPr>
          <w:color w:val="1D201F"/>
          <w:spacing w:val="1"/>
        </w:rPr>
        <w:t xml:space="preserve"> </w:t>
      </w:r>
      <w:r w:rsidRPr="00BE0662">
        <w:rPr>
          <w:color w:val="1D201F"/>
        </w:rPr>
        <w:t>г)</w:t>
      </w:r>
      <w:r w:rsidRPr="00BE0662">
        <w:rPr>
          <w:color w:val="1D201F"/>
          <w:spacing w:val="1"/>
        </w:rPr>
        <w:t xml:space="preserve"> </w:t>
      </w:r>
      <w:r w:rsidRPr="00BE0662">
        <w:rPr>
          <w:color w:val="1D201F"/>
        </w:rPr>
        <w:t>признанные</w:t>
      </w:r>
      <w:r w:rsidRPr="00BE0662">
        <w:rPr>
          <w:color w:val="1D201F"/>
          <w:spacing w:val="1"/>
        </w:rPr>
        <w:t xml:space="preserve"> </w:t>
      </w:r>
      <w:r w:rsidRPr="00BE0662">
        <w:rPr>
          <w:color w:val="1D201F"/>
        </w:rPr>
        <w:t>недееспособными</w:t>
      </w:r>
      <w:r w:rsidRPr="00BE0662">
        <w:rPr>
          <w:color w:val="1D201F"/>
          <w:spacing w:val="1"/>
        </w:rPr>
        <w:t xml:space="preserve"> </w:t>
      </w:r>
      <w:r w:rsidRPr="00BE0662">
        <w:rPr>
          <w:color w:val="1D201F"/>
        </w:rPr>
        <w:t>в</w:t>
      </w:r>
      <w:r w:rsidRPr="00BE0662">
        <w:rPr>
          <w:color w:val="1D201F"/>
          <w:spacing w:val="1"/>
        </w:rPr>
        <w:t xml:space="preserve"> </w:t>
      </w:r>
      <w:r w:rsidRPr="00BE0662">
        <w:rPr>
          <w:color w:val="1D201F"/>
        </w:rPr>
        <w:t>установленном</w:t>
      </w:r>
      <w:r w:rsidRPr="00BE0662">
        <w:rPr>
          <w:color w:val="1D201F"/>
          <w:spacing w:val="1"/>
        </w:rPr>
        <w:t xml:space="preserve"> </w:t>
      </w:r>
      <w:r w:rsidRPr="00BE0662">
        <w:rPr>
          <w:color w:val="1D201F"/>
        </w:rPr>
        <w:t>федеральным</w:t>
      </w:r>
      <w:r w:rsidRPr="00BE0662">
        <w:rPr>
          <w:color w:val="1D201F"/>
          <w:spacing w:val="1"/>
        </w:rPr>
        <w:t xml:space="preserve"> </w:t>
      </w:r>
      <w:r w:rsidRPr="00BE0662">
        <w:rPr>
          <w:color w:val="1D201F"/>
        </w:rPr>
        <w:t>законом</w:t>
      </w:r>
      <w:r w:rsidRPr="00BE0662">
        <w:rPr>
          <w:color w:val="1D201F"/>
          <w:spacing w:val="1"/>
        </w:rPr>
        <w:t xml:space="preserve"> </w:t>
      </w:r>
      <w:r w:rsidRPr="00BE0662">
        <w:rPr>
          <w:color w:val="1D201F"/>
        </w:rPr>
        <w:t>порядке;</w:t>
      </w:r>
    </w:p>
    <w:p w:rsidR="000A1F93" w:rsidRPr="00BE0662" w:rsidRDefault="000A1F93" w:rsidP="000521D1">
      <w:pPr>
        <w:pStyle w:val="a3"/>
        <w:spacing w:before="2" w:line="271" w:lineRule="auto"/>
        <w:ind w:left="244" w:right="117" w:firstLine="0"/>
      </w:pPr>
      <w:r w:rsidRPr="00BE0662">
        <w:rPr>
          <w:color w:val="1D201F"/>
        </w:rPr>
        <w:t>д)</w:t>
      </w:r>
      <w:r w:rsidRPr="00BE0662">
        <w:rPr>
          <w:color w:val="1D201F"/>
          <w:spacing w:val="1"/>
        </w:rPr>
        <w:t xml:space="preserve"> </w:t>
      </w:r>
      <w:r w:rsidRPr="00BE0662">
        <w:rPr>
          <w:color w:val="1D201F"/>
        </w:rPr>
        <w:t>имеющие</w:t>
      </w:r>
      <w:r w:rsidRPr="00BE0662">
        <w:rPr>
          <w:color w:val="1D201F"/>
          <w:spacing w:val="1"/>
        </w:rPr>
        <w:t xml:space="preserve"> </w:t>
      </w:r>
      <w:r w:rsidRPr="00BE0662">
        <w:rPr>
          <w:color w:val="1D201F"/>
        </w:rPr>
        <w:t>заболевания,</w:t>
      </w:r>
      <w:r w:rsidRPr="00BE0662">
        <w:rPr>
          <w:color w:val="1D201F"/>
          <w:spacing w:val="1"/>
        </w:rPr>
        <w:t xml:space="preserve"> </w:t>
      </w:r>
      <w:r w:rsidRPr="00BE0662">
        <w:rPr>
          <w:color w:val="1D201F"/>
        </w:rPr>
        <w:t>предусмотренные</w:t>
      </w:r>
      <w:r w:rsidRPr="00BE0662">
        <w:rPr>
          <w:color w:val="1D201F"/>
          <w:spacing w:val="1"/>
        </w:rPr>
        <w:t xml:space="preserve"> </w:t>
      </w:r>
      <w:r w:rsidRPr="00BE0662">
        <w:rPr>
          <w:color w:val="1D201F"/>
        </w:rPr>
        <w:t>перечнем,</w:t>
      </w:r>
      <w:r w:rsidRPr="00BE0662">
        <w:rPr>
          <w:color w:val="1D201F"/>
          <w:spacing w:val="1"/>
        </w:rPr>
        <w:t xml:space="preserve"> </w:t>
      </w:r>
      <w:r w:rsidRPr="00BE0662">
        <w:rPr>
          <w:color w:val="1D201F"/>
        </w:rPr>
        <w:t>утверждаемым</w:t>
      </w:r>
      <w:r w:rsidRPr="00BE0662">
        <w:rPr>
          <w:color w:val="1D201F"/>
          <w:spacing w:val="1"/>
        </w:rPr>
        <w:t xml:space="preserve"> </w:t>
      </w:r>
      <w:r w:rsidRPr="00BE0662">
        <w:rPr>
          <w:color w:val="1D201F"/>
        </w:rPr>
        <w:t>федеральным органом исполнительной власти, осуществляющим функции по</w:t>
      </w:r>
      <w:r w:rsidRPr="00BE0662">
        <w:rPr>
          <w:color w:val="1D201F"/>
          <w:spacing w:val="1"/>
        </w:rPr>
        <w:t xml:space="preserve"> </w:t>
      </w:r>
      <w:r w:rsidRPr="00BE0662">
        <w:rPr>
          <w:color w:val="1D201F"/>
        </w:rPr>
        <w:t>выработке государственной политики и нормативно-правовому</w:t>
      </w:r>
      <w:r w:rsidRPr="00BE0662">
        <w:rPr>
          <w:color w:val="1D201F"/>
          <w:spacing w:val="67"/>
        </w:rPr>
        <w:t xml:space="preserve"> </w:t>
      </w:r>
      <w:r w:rsidRPr="00BE0662">
        <w:rPr>
          <w:color w:val="1D201F"/>
        </w:rPr>
        <w:t>регулированию</w:t>
      </w:r>
      <w:r w:rsidRPr="00BE0662">
        <w:rPr>
          <w:color w:val="1D201F"/>
          <w:spacing w:val="1"/>
        </w:rPr>
        <w:t xml:space="preserve"> </w:t>
      </w:r>
      <w:r w:rsidRPr="00BE0662">
        <w:rPr>
          <w:color w:val="1D201F"/>
        </w:rPr>
        <w:t>в</w:t>
      </w:r>
      <w:r w:rsidRPr="00BE0662">
        <w:rPr>
          <w:color w:val="1D201F"/>
          <w:spacing w:val="-3"/>
        </w:rPr>
        <w:t xml:space="preserve"> </w:t>
      </w:r>
      <w:r w:rsidRPr="00BE0662">
        <w:rPr>
          <w:color w:val="1D201F"/>
        </w:rPr>
        <w:t>области</w:t>
      </w:r>
      <w:r w:rsidRPr="00BE0662">
        <w:rPr>
          <w:color w:val="1D201F"/>
          <w:spacing w:val="-1"/>
        </w:rPr>
        <w:t xml:space="preserve"> </w:t>
      </w:r>
      <w:r w:rsidRPr="00BE0662">
        <w:rPr>
          <w:color w:val="1D201F"/>
        </w:rPr>
        <w:t>здравоохранения.</w:t>
      </w:r>
    </w:p>
    <w:p w:rsidR="000A1F93" w:rsidRPr="00BE0662" w:rsidRDefault="000A1F93" w:rsidP="00AA1E13">
      <w:pPr>
        <w:pStyle w:val="a5"/>
        <w:numPr>
          <w:ilvl w:val="2"/>
          <w:numId w:val="42"/>
        </w:numPr>
        <w:tabs>
          <w:tab w:val="left" w:pos="939"/>
        </w:tabs>
        <w:spacing w:line="271" w:lineRule="auto"/>
        <w:ind w:right="118" w:firstLine="0"/>
        <w:rPr>
          <w:color w:val="1D201F"/>
          <w:sz w:val="26"/>
          <w:szCs w:val="26"/>
        </w:rPr>
      </w:pPr>
      <w:r w:rsidRPr="00BE0662">
        <w:rPr>
          <w:color w:val="1D201F"/>
          <w:sz w:val="26"/>
          <w:szCs w:val="26"/>
        </w:rPr>
        <w:t>Лица из числа указанных в пункте б), имевшие судимость за совершение</w:t>
      </w:r>
      <w:r w:rsidRPr="00BE0662">
        <w:rPr>
          <w:color w:val="1D201F"/>
          <w:spacing w:val="1"/>
          <w:sz w:val="26"/>
          <w:szCs w:val="26"/>
        </w:rPr>
        <w:t xml:space="preserve"> </w:t>
      </w:r>
      <w:r w:rsidRPr="00BE0662">
        <w:rPr>
          <w:color w:val="1D201F"/>
          <w:sz w:val="26"/>
          <w:szCs w:val="26"/>
        </w:rPr>
        <w:t>преступлений</w:t>
      </w:r>
      <w:r w:rsidRPr="00BE0662">
        <w:rPr>
          <w:color w:val="1D201F"/>
          <w:spacing w:val="1"/>
          <w:sz w:val="26"/>
          <w:szCs w:val="26"/>
        </w:rPr>
        <w:t xml:space="preserve"> </w:t>
      </w:r>
      <w:r w:rsidRPr="00BE0662">
        <w:rPr>
          <w:color w:val="1D201F"/>
          <w:sz w:val="26"/>
          <w:szCs w:val="26"/>
        </w:rPr>
        <w:t>небольшой</w:t>
      </w:r>
      <w:r w:rsidRPr="00BE0662">
        <w:rPr>
          <w:color w:val="1D201F"/>
          <w:spacing w:val="1"/>
          <w:sz w:val="26"/>
          <w:szCs w:val="26"/>
        </w:rPr>
        <w:t xml:space="preserve"> </w:t>
      </w:r>
      <w:r w:rsidRPr="00BE0662">
        <w:rPr>
          <w:color w:val="1D201F"/>
          <w:sz w:val="26"/>
          <w:szCs w:val="26"/>
        </w:rPr>
        <w:t>тяжести</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преступлений</w:t>
      </w:r>
      <w:r w:rsidRPr="00BE0662">
        <w:rPr>
          <w:color w:val="1D201F"/>
          <w:spacing w:val="1"/>
          <w:sz w:val="26"/>
          <w:szCs w:val="26"/>
        </w:rPr>
        <w:t xml:space="preserve"> </w:t>
      </w:r>
      <w:r w:rsidRPr="00BE0662">
        <w:rPr>
          <w:color w:val="1D201F"/>
          <w:sz w:val="26"/>
          <w:szCs w:val="26"/>
        </w:rPr>
        <w:t>средней</w:t>
      </w:r>
      <w:r w:rsidRPr="00BE0662">
        <w:rPr>
          <w:color w:val="1D201F"/>
          <w:spacing w:val="1"/>
          <w:sz w:val="26"/>
          <w:szCs w:val="26"/>
        </w:rPr>
        <w:t xml:space="preserve"> </w:t>
      </w:r>
      <w:r w:rsidRPr="00BE0662">
        <w:rPr>
          <w:color w:val="1D201F"/>
          <w:sz w:val="26"/>
          <w:szCs w:val="26"/>
        </w:rPr>
        <w:t>тяжести</w:t>
      </w:r>
      <w:r w:rsidRPr="00BE0662">
        <w:rPr>
          <w:color w:val="1D201F"/>
          <w:spacing w:val="1"/>
          <w:sz w:val="26"/>
          <w:szCs w:val="26"/>
        </w:rPr>
        <w:t xml:space="preserve"> </w:t>
      </w:r>
      <w:r w:rsidRPr="00BE0662">
        <w:rPr>
          <w:color w:val="1D201F"/>
          <w:sz w:val="26"/>
          <w:szCs w:val="26"/>
        </w:rPr>
        <w:t>против</w:t>
      </w:r>
      <w:r w:rsidRPr="00BE0662">
        <w:rPr>
          <w:color w:val="1D201F"/>
          <w:spacing w:val="1"/>
          <w:sz w:val="26"/>
          <w:szCs w:val="26"/>
        </w:rPr>
        <w:t xml:space="preserve"> </w:t>
      </w:r>
      <w:r w:rsidRPr="00BE0662">
        <w:rPr>
          <w:color w:val="1D201F"/>
          <w:sz w:val="26"/>
          <w:szCs w:val="26"/>
        </w:rPr>
        <w:t>жизни и здоровья, свободы, чести и достоинства личности (за исключением</w:t>
      </w:r>
      <w:r w:rsidRPr="00BE0662">
        <w:rPr>
          <w:color w:val="1D201F"/>
          <w:spacing w:val="1"/>
          <w:sz w:val="26"/>
          <w:szCs w:val="26"/>
        </w:rPr>
        <w:t xml:space="preserve"> </w:t>
      </w:r>
      <w:r w:rsidRPr="00BE0662">
        <w:rPr>
          <w:color w:val="1D201F"/>
          <w:sz w:val="26"/>
          <w:szCs w:val="26"/>
        </w:rPr>
        <w:t>незаконной</w:t>
      </w:r>
      <w:r w:rsidRPr="00BE0662">
        <w:rPr>
          <w:color w:val="1D201F"/>
          <w:spacing w:val="1"/>
          <w:sz w:val="26"/>
          <w:szCs w:val="26"/>
        </w:rPr>
        <w:t xml:space="preserve"> </w:t>
      </w:r>
      <w:r w:rsidRPr="00BE0662">
        <w:rPr>
          <w:color w:val="1D201F"/>
          <w:sz w:val="26"/>
          <w:szCs w:val="26"/>
        </w:rPr>
        <w:t>госпитализации</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медицинскую</w:t>
      </w:r>
      <w:r w:rsidRPr="00BE0662">
        <w:rPr>
          <w:color w:val="1D201F"/>
          <w:spacing w:val="1"/>
          <w:sz w:val="26"/>
          <w:szCs w:val="26"/>
        </w:rPr>
        <w:t xml:space="preserve"> </w:t>
      </w:r>
      <w:r w:rsidRPr="00BE0662">
        <w:rPr>
          <w:color w:val="1D201F"/>
          <w:sz w:val="26"/>
          <w:szCs w:val="26"/>
        </w:rPr>
        <w:t>организацию,</w:t>
      </w:r>
      <w:r w:rsidRPr="00BE0662">
        <w:rPr>
          <w:color w:val="1D201F"/>
          <w:spacing w:val="1"/>
          <w:sz w:val="26"/>
          <w:szCs w:val="26"/>
        </w:rPr>
        <w:t xml:space="preserve"> </w:t>
      </w:r>
      <w:r w:rsidRPr="00BE0662">
        <w:rPr>
          <w:color w:val="1D201F"/>
          <w:sz w:val="26"/>
          <w:szCs w:val="26"/>
        </w:rPr>
        <w:t>оказывающую</w:t>
      </w:r>
      <w:r w:rsidRPr="00BE0662">
        <w:rPr>
          <w:color w:val="1D201F"/>
          <w:spacing w:val="1"/>
          <w:sz w:val="26"/>
          <w:szCs w:val="26"/>
        </w:rPr>
        <w:t xml:space="preserve"> </w:t>
      </w:r>
      <w:r w:rsidRPr="00BE0662">
        <w:rPr>
          <w:color w:val="1D201F"/>
          <w:sz w:val="26"/>
          <w:szCs w:val="26"/>
        </w:rPr>
        <w:t>психиатрическую</w:t>
      </w:r>
      <w:r w:rsidRPr="00BE0662">
        <w:rPr>
          <w:color w:val="1D201F"/>
          <w:spacing w:val="1"/>
          <w:sz w:val="26"/>
          <w:szCs w:val="26"/>
        </w:rPr>
        <w:t xml:space="preserve"> </w:t>
      </w:r>
      <w:r w:rsidRPr="00BE0662">
        <w:rPr>
          <w:color w:val="1D201F"/>
          <w:sz w:val="26"/>
          <w:szCs w:val="26"/>
        </w:rPr>
        <w:t>помощь</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стационарных</w:t>
      </w:r>
      <w:r w:rsidRPr="00BE0662">
        <w:rPr>
          <w:color w:val="1D201F"/>
          <w:spacing w:val="1"/>
          <w:sz w:val="26"/>
          <w:szCs w:val="26"/>
        </w:rPr>
        <w:t xml:space="preserve"> </w:t>
      </w:r>
      <w:r w:rsidRPr="00BE0662">
        <w:rPr>
          <w:color w:val="1D201F"/>
          <w:sz w:val="26"/>
          <w:szCs w:val="26"/>
        </w:rPr>
        <w:t>условиях,</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клеветы),</w:t>
      </w:r>
      <w:r w:rsidRPr="00BE0662">
        <w:rPr>
          <w:color w:val="1D201F"/>
          <w:spacing w:val="1"/>
          <w:sz w:val="26"/>
          <w:szCs w:val="26"/>
        </w:rPr>
        <w:t xml:space="preserve"> </w:t>
      </w:r>
      <w:r w:rsidRPr="00BE0662">
        <w:rPr>
          <w:color w:val="1D201F"/>
          <w:sz w:val="26"/>
          <w:szCs w:val="26"/>
        </w:rPr>
        <w:t>семьи</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несовершеннолетних,</w:t>
      </w:r>
      <w:r w:rsidRPr="00BE0662">
        <w:rPr>
          <w:color w:val="1D201F"/>
          <w:spacing w:val="1"/>
          <w:sz w:val="26"/>
          <w:szCs w:val="26"/>
        </w:rPr>
        <w:t xml:space="preserve"> </w:t>
      </w:r>
      <w:r w:rsidRPr="00BE0662">
        <w:rPr>
          <w:color w:val="1D201F"/>
          <w:sz w:val="26"/>
          <w:szCs w:val="26"/>
        </w:rPr>
        <w:t>здоровья</w:t>
      </w:r>
      <w:r w:rsidRPr="00BE0662">
        <w:rPr>
          <w:color w:val="1D201F"/>
          <w:spacing w:val="1"/>
          <w:sz w:val="26"/>
          <w:szCs w:val="26"/>
        </w:rPr>
        <w:t xml:space="preserve"> </w:t>
      </w:r>
      <w:r w:rsidRPr="00BE0662">
        <w:rPr>
          <w:color w:val="1D201F"/>
          <w:sz w:val="26"/>
          <w:szCs w:val="26"/>
        </w:rPr>
        <w:t>населения</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общественной</w:t>
      </w:r>
      <w:r w:rsidRPr="00BE0662">
        <w:rPr>
          <w:color w:val="1D201F"/>
          <w:spacing w:val="1"/>
          <w:sz w:val="26"/>
          <w:szCs w:val="26"/>
        </w:rPr>
        <w:t xml:space="preserve"> </w:t>
      </w:r>
      <w:r w:rsidRPr="00BE0662">
        <w:rPr>
          <w:color w:val="1D201F"/>
          <w:sz w:val="26"/>
          <w:szCs w:val="26"/>
        </w:rPr>
        <w:t>нравственности,</w:t>
      </w:r>
      <w:r w:rsidRPr="00BE0662">
        <w:rPr>
          <w:color w:val="1D201F"/>
          <w:spacing w:val="1"/>
          <w:sz w:val="26"/>
          <w:szCs w:val="26"/>
        </w:rPr>
        <w:t xml:space="preserve"> </w:t>
      </w:r>
      <w:r w:rsidRPr="00BE0662">
        <w:rPr>
          <w:color w:val="1D201F"/>
          <w:sz w:val="26"/>
          <w:szCs w:val="26"/>
        </w:rPr>
        <w:t>основ</w:t>
      </w:r>
      <w:r w:rsidRPr="00BE0662">
        <w:rPr>
          <w:color w:val="1D201F"/>
          <w:spacing w:val="1"/>
          <w:sz w:val="26"/>
          <w:szCs w:val="26"/>
        </w:rPr>
        <w:t xml:space="preserve"> </w:t>
      </w:r>
      <w:r w:rsidRPr="00BE0662">
        <w:rPr>
          <w:color w:val="1D201F"/>
          <w:sz w:val="26"/>
          <w:szCs w:val="26"/>
        </w:rPr>
        <w:t>конституционного</w:t>
      </w:r>
      <w:r w:rsidRPr="00BE0662">
        <w:rPr>
          <w:color w:val="1D201F"/>
          <w:spacing w:val="1"/>
          <w:sz w:val="26"/>
          <w:szCs w:val="26"/>
        </w:rPr>
        <w:t xml:space="preserve"> </w:t>
      </w:r>
      <w:r w:rsidRPr="00BE0662">
        <w:rPr>
          <w:color w:val="1D201F"/>
          <w:sz w:val="26"/>
          <w:szCs w:val="26"/>
        </w:rPr>
        <w:t>строя</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безопасности</w:t>
      </w:r>
      <w:r w:rsidRPr="00BE0662">
        <w:rPr>
          <w:color w:val="1D201F"/>
          <w:spacing w:val="1"/>
          <w:sz w:val="26"/>
          <w:szCs w:val="26"/>
        </w:rPr>
        <w:t xml:space="preserve"> </w:t>
      </w:r>
      <w:r w:rsidRPr="00BE0662">
        <w:rPr>
          <w:color w:val="1D201F"/>
          <w:sz w:val="26"/>
          <w:szCs w:val="26"/>
        </w:rPr>
        <w:t>государства,</w:t>
      </w:r>
      <w:r w:rsidRPr="00BE0662">
        <w:rPr>
          <w:color w:val="1D201F"/>
          <w:spacing w:val="1"/>
          <w:sz w:val="26"/>
          <w:szCs w:val="26"/>
        </w:rPr>
        <w:t xml:space="preserve"> </w:t>
      </w:r>
      <w:r w:rsidRPr="00BE0662">
        <w:rPr>
          <w:color w:val="1D201F"/>
          <w:sz w:val="26"/>
          <w:szCs w:val="26"/>
        </w:rPr>
        <w:t>мира</w:t>
      </w:r>
      <w:r w:rsidRPr="00BE0662">
        <w:rPr>
          <w:color w:val="1D201F"/>
          <w:spacing w:val="68"/>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безопасности человечества, а также против общественной безопасности, и лица,</w:t>
      </w:r>
      <w:r w:rsidRPr="00BE0662">
        <w:rPr>
          <w:color w:val="1D201F"/>
          <w:spacing w:val="-65"/>
          <w:sz w:val="26"/>
          <w:szCs w:val="26"/>
        </w:rPr>
        <w:t xml:space="preserve"> </w:t>
      </w:r>
      <w:r w:rsidRPr="00BE0662">
        <w:rPr>
          <w:color w:val="1D201F"/>
          <w:sz w:val="26"/>
          <w:szCs w:val="26"/>
        </w:rPr>
        <w:t>уголовное преследование в отношении которых по обвинению в совершении</w:t>
      </w:r>
      <w:r w:rsidRPr="00BE0662">
        <w:rPr>
          <w:color w:val="1D201F"/>
          <w:spacing w:val="1"/>
          <w:sz w:val="26"/>
          <w:szCs w:val="26"/>
        </w:rPr>
        <w:t xml:space="preserve"> </w:t>
      </w:r>
      <w:r w:rsidRPr="00BE0662">
        <w:rPr>
          <w:color w:val="1D201F"/>
          <w:sz w:val="26"/>
          <w:szCs w:val="26"/>
        </w:rPr>
        <w:t>этих</w:t>
      </w:r>
      <w:r w:rsidRPr="00BE0662">
        <w:rPr>
          <w:color w:val="1D201F"/>
          <w:spacing w:val="1"/>
          <w:sz w:val="26"/>
          <w:szCs w:val="26"/>
        </w:rPr>
        <w:t xml:space="preserve"> </w:t>
      </w:r>
      <w:r w:rsidRPr="00BE0662">
        <w:rPr>
          <w:color w:val="1D201F"/>
          <w:sz w:val="26"/>
          <w:szCs w:val="26"/>
        </w:rPr>
        <w:t>преступлений</w:t>
      </w:r>
      <w:r w:rsidRPr="00BE0662">
        <w:rPr>
          <w:color w:val="1D201F"/>
          <w:spacing w:val="1"/>
          <w:sz w:val="26"/>
          <w:szCs w:val="26"/>
        </w:rPr>
        <w:t xml:space="preserve"> </w:t>
      </w:r>
      <w:r w:rsidRPr="00BE0662">
        <w:rPr>
          <w:color w:val="1D201F"/>
          <w:sz w:val="26"/>
          <w:szCs w:val="26"/>
        </w:rPr>
        <w:t>прекращено</w:t>
      </w:r>
      <w:r w:rsidRPr="00BE0662">
        <w:rPr>
          <w:color w:val="1D201F"/>
          <w:spacing w:val="1"/>
          <w:sz w:val="26"/>
          <w:szCs w:val="26"/>
        </w:rPr>
        <w:t xml:space="preserve"> </w:t>
      </w:r>
      <w:r w:rsidRPr="00BE0662">
        <w:rPr>
          <w:color w:val="1D201F"/>
          <w:sz w:val="26"/>
          <w:szCs w:val="26"/>
        </w:rPr>
        <w:t>по</w:t>
      </w:r>
      <w:r w:rsidRPr="00BE0662">
        <w:rPr>
          <w:color w:val="1D201F"/>
          <w:spacing w:val="1"/>
          <w:sz w:val="26"/>
          <w:szCs w:val="26"/>
        </w:rPr>
        <w:t xml:space="preserve"> </w:t>
      </w:r>
      <w:r w:rsidRPr="00BE0662">
        <w:rPr>
          <w:color w:val="1D201F"/>
          <w:sz w:val="26"/>
          <w:szCs w:val="26"/>
        </w:rPr>
        <w:t>не</w:t>
      </w:r>
      <w:r w:rsidRPr="00BE0662">
        <w:rPr>
          <w:color w:val="1D201F"/>
          <w:spacing w:val="1"/>
          <w:sz w:val="26"/>
          <w:szCs w:val="26"/>
        </w:rPr>
        <w:t xml:space="preserve"> </w:t>
      </w:r>
      <w:r w:rsidRPr="00BE0662">
        <w:rPr>
          <w:color w:val="1D201F"/>
          <w:sz w:val="26"/>
          <w:szCs w:val="26"/>
        </w:rPr>
        <w:t>реабилитирующим</w:t>
      </w:r>
      <w:r w:rsidRPr="00BE0662">
        <w:rPr>
          <w:color w:val="1D201F"/>
          <w:spacing w:val="1"/>
          <w:sz w:val="26"/>
          <w:szCs w:val="26"/>
        </w:rPr>
        <w:t xml:space="preserve"> </w:t>
      </w:r>
      <w:r w:rsidRPr="00BE0662">
        <w:rPr>
          <w:color w:val="1D201F"/>
          <w:sz w:val="26"/>
          <w:szCs w:val="26"/>
        </w:rPr>
        <w:t>основаниям,</w:t>
      </w:r>
      <w:r w:rsidRPr="00BE0662">
        <w:rPr>
          <w:color w:val="1D201F"/>
          <w:spacing w:val="1"/>
          <w:sz w:val="26"/>
          <w:szCs w:val="26"/>
        </w:rPr>
        <w:t xml:space="preserve"> </w:t>
      </w:r>
      <w:r w:rsidRPr="00BE0662">
        <w:rPr>
          <w:color w:val="1D201F"/>
          <w:sz w:val="26"/>
          <w:szCs w:val="26"/>
        </w:rPr>
        <w:t>могут</w:t>
      </w:r>
      <w:r w:rsidRPr="00BE0662">
        <w:rPr>
          <w:color w:val="1D201F"/>
          <w:spacing w:val="-65"/>
          <w:sz w:val="26"/>
          <w:szCs w:val="26"/>
        </w:rPr>
        <w:t xml:space="preserve"> </w:t>
      </w:r>
      <w:r w:rsidRPr="00BE0662">
        <w:rPr>
          <w:color w:val="1D201F"/>
          <w:sz w:val="26"/>
          <w:szCs w:val="26"/>
        </w:rPr>
        <w:t>быть допущены к педагогической деятельности при наличии решения комиссии</w:t>
      </w:r>
      <w:r w:rsidRPr="00BE0662">
        <w:rPr>
          <w:color w:val="1D201F"/>
          <w:spacing w:val="-65"/>
          <w:sz w:val="26"/>
          <w:szCs w:val="26"/>
        </w:rPr>
        <w:t xml:space="preserve"> </w:t>
      </w:r>
      <w:r w:rsidRPr="00BE0662">
        <w:rPr>
          <w:color w:val="1D201F"/>
          <w:sz w:val="26"/>
          <w:szCs w:val="26"/>
        </w:rPr>
        <w:t>по</w:t>
      </w:r>
      <w:r w:rsidRPr="00BE0662">
        <w:rPr>
          <w:color w:val="1D201F"/>
          <w:spacing w:val="1"/>
          <w:sz w:val="26"/>
          <w:szCs w:val="26"/>
        </w:rPr>
        <w:t xml:space="preserve"> </w:t>
      </w:r>
      <w:r w:rsidRPr="00BE0662">
        <w:rPr>
          <w:color w:val="1D201F"/>
          <w:sz w:val="26"/>
          <w:szCs w:val="26"/>
        </w:rPr>
        <w:t>делам</w:t>
      </w:r>
      <w:r w:rsidRPr="00BE0662">
        <w:rPr>
          <w:color w:val="1D201F"/>
          <w:spacing w:val="1"/>
          <w:sz w:val="26"/>
          <w:szCs w:val="26"/>
        </w:rPr>
        <w:t xml:space="preserve"> </w:t>
      </w:r>
      <w:r w:rsidRPr="00BE0662">
        <w:rPr>
          <w:color w:val="1D201F"/>
          <w:sz w:val="26"/>
          <w:szCs w:val="26"/>
        </w:rPr>
        <w:t>несовершеннолетних</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защите</w:t>
      </w:r>
      <w:r w:rsidRPr="00BE0662">
        <w:rPr>
          <w:color w:val="1D201F"/>
          <w:spacing w:val="1"/>
          <w:sz w:val="26"/>
          <w:szCs w:val="26"/>
        </w:rPr>
        <w:t xml:space="preserve"> </w:t>
      </w:r>
      <w:r w:rsidRPr="00BE0662">
        <w:rPr>
          <w:color w:val="1D201F"/>
          <w:sz w:val="26"/>
          <w:szCs w:val="26"/>
        </w:rPr>
        <w:t>их</w:t>
      </w:r>
      <w:r w:rsidRPr="00BE0662">
        <w:rPr>
          <w:color w:val="1D201F"/>
          <w:spacing w:val="1"/>
          <w:sz w:val="26"/>
          <w:szCs w:val="26"/>
        </w:rPr>
        <w:t xml:space="preserve"> </w:t>
      </w:r>
      <w:r w:rsidRPr="00BE0662">
        <w:rPr>
          <w:color w:val="1D201F"/>
          <w:sz w:val="26"/>
          <w:szCs w:val="26"/>
        </w:rPr>
        <w:t>прав,</w:t>
      </w:r>
      <w:r w:rsidRPr="00BE0662">
        <w:rPr>
          <w:color w:val="1D201F"/>
          <w:spacing w:val="1"/>
          <w:sz w:val="26"/>
          <w:szCs w:val="26"/>
        </w:rPr>
        <w:t xml:space="preserve"> </w:t>
      </w:r>
      <w:r w:rsidRPr="00BE0662">
        <w:rPr>
          <w:color w:val="1D201F"/>
          <w:sz w:val="26"/>
          <w:szCs w:val="26"/>
        </w:rPr>
        <w:t>созданной</w:t>
      </w:r>
      <w:r w:rsidRPr="00BE0662">
        <w:rPr>
          <w:color w:val="1D201F"/>
          <w:spacing w:val="1"/>
          <w:sz w:val="26"/>
          <w:szCs w:val="26"/>
        </w:rPr>
        <w:t xml:space="preserve"> </w:t>
      </w:r>
      <w:r w:rsidRPr="00BE0662">
        <w:rPr>
          <w:color w:val="1D201F"/>
          <w:sz w:val="26"/>
          <w:szCs w:val="26"/>
        </w:rPr>
        <w:t>высшим</w:t>
      </w:r>
      <w:r w:rsidRPr="00BE0662">
        <w:rPr>
          <w:color w:val="1D201F"/>
          <w:spacing w:val="1"/>
          <w:sz w:val="26"/>
          <w:szCs w:val="26"/>
        </w:rPr>
        <w:t xml:space="preserve"> </w:t>
      </w:r>
      <w:r w:rsidRPr="00BE0662">
        <w:rPr>
          <w:color w:val="1D201F"/>
          <w:sz w:val="26"/>
          <w:szCs w:val="26"/>
        </w:rPr>
        <w:t>исполнительным</w:t>
      </w:r>
      <w:r w:rsidRPr="00BE0662">
        <w:rPr>
          <w:color w:val="1D201F"/>
          <w:spacing w:val="1"/>
          <w:sz w:val="26"/>
          <w:szCs w:val="26"/>
        </w:rPr>
        <w:t xml:space="preserve"> </w:t>
      </w:r>
      <w:r w:rsidRPr="00BE0662">
        <w:rPr>
          <w:color w:val="1D201F"/>
          <w:sz w:val="26"/>
          <w:szCs w:val="26"/>
        </w:rPr>
        <w:t>органом</w:t>
      </w:r>
      <w:r w:rsidRPr="00BE0662">
        <w:rPr>
          <w:color w:val="1D201F"/>
          <w:spacing w:val="1"/>
          <w:sz w:val="26"/>
          <w:szCs w:val="26"/>
        </w:rPr>
        <w:t xml:space="preserve"> </w:t>
      </w:r>
      <w:r w:rsidRPr="00BE0662">
        <w:rPr>
          <w:color w:val="1D201F"/>
          <w:sz w:val="26"/>
          <w:szCs w:val="26"/>
        </w:rPr>
        <w:t>государственной</w:t>
      </w:r>
      <w:r w:rsidRPr="00BE0662">
        <w:rPr>
          <w:color w:val="1D201F"/>
          <w:spacing w:val="1"/>
          <w:sz w:val="26"/>
          <w:szCs w:val="26"/>
        </w:rPr>
        <w:t xml:space="preserve"> </w:t>
      </w:r>
      <w:r w:rsidRPr="00BE0662">
        <w:rPr>
          <w:color w:val="1D201F"/>
          <w:sz w:val="26"/>
          <w:szCs w:val="26"/>
        </w:rPr>
        <w:t>власти</w:t>
      </w:r>
      <w:r w:rsidRPr="00BE0662">
        <w:rPr>
          <w:color w:val="1D201F"/>
          <w:spacing w:val="1"/>
          <w:sz w:val="26"/>
          <w:szCs w:val="26"/>
        </w:rPr>
        <w:t xml:space="preserve"> </w:t>
      </w:r>
      <w:r w:rsidRPr="00BE0662">
        <w:rPr>
          <w:color w:val="1D201F"/>
          <w:sz w:val="26"/>
          <w:szCs w:val="26"/>
        </w:rPr>
        <w:t>субъекта</w:t>
      </w:r>
      <w:r w:rsidRPr="00BE0662">
        <w:rPr>
          <w:color w:val="1D201F"/>
          <w:spacing w:val="1"/>
          <w:sz w:val="26"/>
          <w:szCs w:val="26"/>
        </w:rPr>
        <w:t xml:space="preserve"> </w:t>
      </w:r>
      <w:r w:rsidRPr="00BE0662">
        <w:rPr>
          <w:color w:val="1D201F"/>
          <w:sz w:val="26"/>
          <w:szCs w:val="26"/>
        </w:rPr>
        <w:t>Российской</w:t>
      </w:r>
      <w:r w:rsidRPr="00BE0662">
        <w:rPr>
          <w:color w:val="1D201F"/>
          <w:spacing w:val="1"/>
          <w:sz w:val="26"/>
          <w:szCs w:val="26"/>
        </w:rPr>
        <w:t xml:space="preserve"> </w:t>
      </w:r>
      <w:r w:rsidRPr="00BE0662">
        <w:rPr>
          <w:color w:val="1D201F"/>
          <w:sz w:val="26"/>
          <w:szCs w:val="26"/>
        </w:rPr>
        <w:t>Федерации,</w:t>
      </w:r>
      <w:r w:rsidRPr="00BE0662">
        <w:rPr>
          <w:color w:val="1D201F"/>
          <w:spacing w:val="43"/>
          <w:sz w:val="26"/>
          <w:szCs w:val="26"/>
        </w:rPr>
        <w:t xml:space="preserve"> </w:t>
      </w:r>
      <w:r w:rsidRPr="00BE0662">
        <w:rPr>
          <w:color w:val="1D201F"/>
          <w:sz w:val="26"/>
          <w:szCs w:val="26"/>
        </w:rPr>
        <w:t>о</w:t>
      </w:r>
      <w:r w:rsidRPr="00BE0662">
        <w:rPr>
          <w:color w:val="1D201F"/>
          <w:spacing w:val="42"/>
          <w:sz w:val="26"/>
          <w:szCs w:val="26"/>
        </w:rPr>
        <w:t xml:space="preserve"> </w:t>
      </w:r>
      <w:r w:rsidRPr="00BE0662">
        <w:rPr>
          <w:color w:val="1D201F"/>
          <w:sz w:val="26"/>
          <w:szCs w:val="26"/>
        </w:rPr>
        <w:t>допуске</w:t>
      </w:r>
      <w:r w:rsidRPr="00BE0662">
        <w:rPr>
          <w:color w:val="1D201F"/>
          <w:spacing w:val="41"/>
          <w:sz w:val="26"/>
          <w:szCs w:val="26"/>
        </w:rPr>
        <w:t xml:space="preserve"> </w:t>
      </w:r>
      <w:r w:rsidRPr="00BE0662">
        <w:rPr>
          <w:color w:val="1D201F"/>
          <w:sz w:val="26"/>
          <w:szCs w:val="26"/>
        </w:rPr>
        <w:t>их</w:t>
      </w:r>
      <w:r w:rsidRPr="00BE0662">
        <w:rPr>
          <w:color w:val="1D201F"/>
          <w:spacing w:val="42"/>
          <w:sz w:val="26"/>
          <w:szCs w:val="26"/>
        </w:rPr>
        <w:t xml:space="preserve"> </w:t>
      </w:r>
      <w:r w:rsidRPr="00BE0662">
        <w:rPr>
          <w:color w:val="1D201F"/>
          <w:sz w:val="26"/>
          <w:szCs w:val="26"/>
        </w:rPr>
        <w:t>к</w:t>
      </w:r>
      <w:r w:rsidRPr="00BE0662">
        <w:rPr>
          <w:color w:val="1D201F"/>
          <w:spacing w:val="42"/>
          <w:sz w:val="26"/>
          <w:szCs w:val="26"/>
        </w:rPr>
        <w:t xml:space="preserve"> </w:t>
      </w:r>
      <w:r w:rsidRPr="00BE0662">
        <w:rPr>
          <w:color w:val="1D201F"/>
          <w:sz w:val="26"/>
          <w:szCs w:val="26"/>
        </w:rPr>
        <w:t>педагогической</w:t>
      </w:r>
      <w:r w:rsidRPr="00BE0662">
        <w:rPr>
          <w:color w:val="1D201F"/>
          <w:spacing w:val="43"/>
          <w:sz w:val="26"/>
          <w:szCs w:val="26"/>
        </w:rPr>
        <w:t xml:space="preserve"> </w:t>
      </w:r>
      <w:r w:rsidRPr="00BE0662">
        <w:rPr>
          <w:color w:val="1D201F"/>
          <w:sz w:val="26"/>
          <w:szCs w:val="26"/>
        </w:rPr>
        <w:t>деятельности.</w:t>
      </w:r>
    </w:p>
    <w:p w:rsidR="000A1F93" w:rsidRPr="00BE0662" w:rsidRDefault="000A1F93" w:rsidP="00AA1E13">
      <w:pPr>
        <w:pStyle w:val="a5"/>
        <w:numPr>
          <w:ilvl w:val="2"/>
          <w:numId w:val="42"/>
        </w:numPr>
        <w:tabs>
          <w:tab w:val="left" w:pos="947"/>
        </w:tabs>
        <w:spacing w:before="3" w:line="271" w:lineRule="auto"/>
        <w:ind w:right="118" w:firstLine="0"/>
        <w:rPr>
          <w:color w:val="1D201F"/>
          <w:sz w:val="26"/>
          <w:szCs w:val="26"/>
        </w:rPr>
      </w:pPr>
      <w:r w:rsidRPr="00BE0662">
        <w:rPr>
          <w:color w:val="1D201F"/>
          <w:sz w:val="26"/>
          <w:szCs w:val="26"/>
        </w:rPr>
        <w:t>Запрещается отказывать в заключении трудового договора женщинам по</w:t>
      </w:r>
      <w:r w:rsidRPr="00BE0662">
        <w:rPr>
          <w:color w:val="1D201F"/>
          <w:spacing w:val="1"/>
          <w:sz w:val="26"/>
          <w:szCs w:val="26"/>
        </w:rPr>
        <w:t xml:space="preserve"> </w:t>
      </w:r>
      <w:r w:rsidRPr="00BE0662">
        <w:rPr>
          <w:color w:val="1D201F"/>
          <w:sz w:val="26"/>
          <w:szCs w:val="26"/>
        </w:rPr>
        <w:t>мотивам,</w:t>
      </w:r>
      <w:r w:rsidRPr="00BE0662">
        <w:rPr>
          <w:color w:val="1D201F"/>
          <w:spacing w:val="6"/>
          <w:sz w:val="26"/>
          <w:szCs w:val="26"/>
        </w:rPr>
        <w:t xml:space="preserve"> </w:t>
      </w:r>
      <w:r w:rsidRPr="00BE0662">
        <w:rPr>
          <w:color w:val="1D201F"/>
          <w:sz w:val="26"/>
          <w:szCs w:val="26"/>
        </w:rPr>
        <w:t>связанным</w:t>
      </w:r>
      <w:r w:rsidRPr="00BE0662">
        <w:rPr>
          <w:color w:val="1D201F"/>
          <w:spacing w:val="6"/>
          <w:sz w:val="26"/>
          <w:szCs w:val="26"/>
        </w:rPr>
        <w:t xml:space="preserve"> </w:t>
      </w:r>
      <w:r w:rsidRPr="00BE0662">
        <w:rPr>
          <w:color w:val="1D201F"/>
          <w:sz w:val="26"/>
          <w:szCs w:val="26"/>
        </w:rPr>
        <w:t>с</w:t>
      </w:r>
      <w:r w:rsidRPr="00BE0662">
        <w:rPr>
          <w:color w:val="1D201F"/>
          <w:spacing w:val="6"/>
          <w:sz w:val="26"/>
          <w:szCs w:val="26"/>
        </w:rPr>
        <w:t xml:space="preserve"> </w:t>
      </w:r>
      <w:r w:rsidRPr="00BE0662">
        <w:rPr>
          <w:color w:val="1D201F"/>
          <w:sz w:val="26"/>
          <w:szCs w:val="26"/>
        </w:rPr>
        <w:t>беременностью</w:t>
      </w:r>
      <w:r w:rsidRPr="00BE0662">
        <w:rPr>
          <w:color w:val="1D201F"/>
          <w:spacing w:val="6"/>
          <w:sz w:val="26"/>
          <w:szCs w:val="26"/>
        </w:rPr>
        <w:t xml:space="preserve"> </w:t>
      </w:r>
      <w:r w:rsidRPr="00BE0662">
        <w:rPr>
          <w:color w:val="1D201F"/>
          <w:sz w:val="26"/>
          <w:szCs w:val="26"/>
        </w:rPr>
        <w:t>или</w:t>
      </w:r>
      <w:r w:rsidRPr="00BE0662">
        <w:rPr>
          <w:color w:val="1D201F"/>
          <w:spacing w:val="7"/>
          <w:sz w:val="26"/>
          <w:szCs w:val="26"/>
        </w:rPr>
        <w:t xml:space="preserve"> </w:t>
      </w:r>
      <w:r w:rsidRPr="00BE0662">
        <w:rPr>
          <w:color w:val="1D201F"/>
          <w:sz w:val="26"/>
          <w:szCs w:val="26"/>
        </w:rPr>
        <w:t>наличием</w:t>
      </w:r>
      <w:r w:rsidRPr="00BE0662">
        <w:rPr>
          <w:color w:val="1D201F"/>
          <w:spacing w:val="9"/>
          <w:sz w:val="26"/>
          <w:szCs w:val="26"/>
        </w:rPr>
        <w:t xml:space="preserve"> </w:t>
      </w:r>
      <w:r w:rsidRPr="00BE0662">
        <w:rPr>
          <w:color w:val="1D201F"/>
          <w:sz w:val="26"/>
          <w:szCs w:val="26"/>
        </w:rPr>
        <w:t>детей.</w:t>
      </w:r>
    </w:p>
    <w:p w:rsidR="000A1F93" w:rsidRPr="00BE0662" w:rsidRDefault="000A1F93" w:rsidP="00AA1E13">
      <w:pPr>
        <w:pStyle w:val="a5"/>
        <w:numPr>
          <w:ilvl w:val="2"/>
          <w:numId w:val="42"/>
        </w:numPr>
        <w:tabs>
          <w:tab w:val="left" w:pos="973"/>
        </w:tabs>
        <w:spacing w:line="271" w:lineRule="auto"/>
        <w:ind w:right="117" w:firstLine="0"/>
        <w:rPr>
          <w:color w:val="1D201F"/>
          <w:sz w:val="26"/>
          <w:szCs w:val="26"/>
        </w:rPr>
      </w:pPr>
      <w:r w:rsidRPr="00BE0662">
        <w:rPr>
          <w:color w:val="1D201F"/>
          <w:sz w:val="26"/>
          <w:szCs w:val="26"/>
        </w:rPr>
        <w:t>Запрещается отказывать в заключении трудового договора работникам,</w:t>
      </w:r>
      <w:r w:rsidRPr="00BE0662">
        <w:rPr>
          <w:color w:val="1D201F"/>
          <w:spacing w:val="1"/>
          <w:sz w:val="26"/>
          <w:szCs w:val="26"/>
        </w:rPr>
        <w:t xml:space="preserve"> </w:t>
      </w:r>
      <w:r w:rsidRPr="00BE0662">
        <w:rPr>
          <w:color w:val="1D201F"/>
          <w:sz w:val="26"/>
          <w:szCs w:val="26"/>
        </w:rPr>
        <w:t>приглашенным в письменной форме на работу в порядке перевода от другого</w:t>
      </w:r>
      <w:r w:rsidRPr="00BE0662">
        <w:rPr>
          <w:color w:val="1D201F"/>
          <w:spacing w:val="1"/>
          <w:sz w:val="26"/>
          <w:szCs w:val="26"/>
        </w:rPr>
        <w:t xml:space="preserve"> </w:t>
      </w:r>
      <w:r w:rsidRPr="00BE0662">
        <w:rPr>
          <w:color w:val="1D201F"/>
          <w:sz w:val="26"/>
          <w:szCs w:val="26"/>
        </w:rPr>
        <w:t>работодателя, в течение одного месяца со дня увольнения с прежнего места</w:t>
      </w:r>
      <w:r w:rsidRPr="00BE0662">
        <w:rPr>
          <w:color w:val="1D201F"/>
          <w:spacing w:val="1"/>
          <w:sz w:val="26"/>
          <w:szCs w:val="26"/>
        </w:rPr>
        <w:t xml:space="preserve"> </w:t>
      </w:r>
      <w:r w:rsidRPr="00BE0662">
        <w:rPr>
          <w:color w:val="1D201F"/>
          <w:sz w:val="26"/>
          <w:szCs w:val="26"/>
        </w:rPr>
        <w:t>работы.</w:t>
      </w:r>
    </w:p>
    <w:p w:rsidR="000A1F93" w:rsidRPr="00BE0662" w:rsidRDefault="000A1F93" w:rsidP="00AA1E13">
      <w:pPr>
        <w:pStyle w:val="a5"/>
        <w:numPr>
          <w:ilvl w:val="2"/>
          <w:numId w:val="42"/>
        </w:numPr>
        <w:tabs>
          <w:tab w:val="left" w:pos="1007"/>
        </w:tabs>
        <w:spacing w:before="78" w:line="271" w:lineRule="auto"/>
        <w:ind w:right="116" w:firstLine="0"/>
        <w:rPr>
          <w:color w:val="1D201F"/>
          <w:sz w:val="26"/>
          <w:szCs w:val="26"/>
        </w:rPr>
      </w:pPr>
      <w:r w:rsidRPr="00BE0662">
        <w:rPr>
          <w:color w:val="1D201F"/>
          <w:sz w:val="26"/>
          <w:szCs w:val="26"/>
        </w:rPr>
        <w:t>По</w:t>
      </w:r>
      <w:r w:rsidRPr="00BE0662">
        <w:rPr>
          <w:color w:val="1D201F"/>
          <w:spacing w:val="1"/>
          <w:sz w:val="26"/>
          <w:szCs w:val="26"/>
        </w:rPr>
        <w:t xml:space="preserve"> </w:t>
      </w:r>
      <w:r w:rsidRPr="00BE0662">
        <w:rPr>
          <w:color w:val="1D201F"/>
          <w:sz w:val="26"/>
          <w:szCs w:val="26"/>
        </w:rPr>
        <w:t>письменному</w:t>
      </w:r>
      <w:r w:rsidRPr="00BE0662">
        <w:rPr>
          <w:color w:val="1D201F"/>
          <w:spacing w:val="1"/>
          <w:sz w:val="26"/>
          <w:szCs w:val="26"/>
        </w:rPr>
        <w:t xml:space="preserve"> </w:t>
      </w:r>
      <w:r w:rsidRPr="00BE0662">
        <w:rPr>
          <w:color w:val="1D201F"/>
          <w:sz w:val="26"/>
          <w:szCs w:val="26"/>
        </w:rPr>
        <w:t>требованию</w:t>
      </w:r>
      <w:r w:rsidRPr="00BE0662">
        <w:rPr>
          <w:color w:val="1D201F"/>
          <w:spacing w:val="1"/>
          <w:sz w:val="26"/>
          <w:szCs w:val="26"/>
        </w:rPr>
        <w:t xml:space="preserve"> </w:t>
      </w:r>
      <w:r w:rsidRPr="00BE0662">
        <w:rPr>
          <w:color w:val="1D201F"/>
          <w:sz w:val="26"/>
          <w:szCs w:val="26"/>
        </w:rPr>
        <w:t>лица,</w:t>
      </w:r>
      <w:r w:rsidRPr="00BE0662">
        <w:rPr>
          <w:color w:val="1D201F"/>
          <w:spacing w:val="1"/>
          <w:sz w:val="26"/>
          <w:szCs w:val="26"/>
        </w:rPr>
        <w:t xml:space="preserve"> </w:t>
      </w:r>
      <w:r w:rsidRPr="00BE0662">
        <w:rPr>
          <w:color w:val="1D201F"/>
          <w:sz w:val="26"/>
          <w:szCs w:val="26"/>
        </w:rPr>
        <w:t>которому</w:t>
      </w:r>
      <w:r w:rsidRPr="00BE0662">
        <w:rPr>
          <w:color w:val="1D201F"/>
          <w:spacing w:val="1"/>
          <w:sz w:val="26"/>
          <w:szCs w:val="26"/>
        </w:rPr>
        <w:t xml:space="preserve"> </w:t>
      </w:r>
      <w:r w:rsidRPr="00BE0662">
        <w:rPr>
          <w:color w:val="1D201F"/>
          <w:sz w:val="26"/>
          <w:szCs w:val="26"/>
        </w:rPr>
        <w:t>отказано</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заключении</w:t>
      </w:r>
      <w:r w:rsidRPr="00BE0662">
        <w:rPr>
          <w:color w:val="1D201F"/>
          <w:spacing w:val="1"/>
          <w:sz w:val="26"/>
          <w:szCs w:val="26"/>
        </w:rPr>
        <w:t xml:space="preserve"> </w:t>
      </w:r>
      <w:r w:rsidRPr="00BE0662">
        <w:rPr>
          <w:color w:val="1D201F"/>
          <w:sz w:val="26"/>
          <w:szCs w:val="26"/>
        </w:rPr>
        <w:lastRenderedPageBreak/>
        <w:t>трудового</w:t>
      </w:r>
      <w:r w:rsidRPr="00BE0662">
        <w:rPr>
          <w:color w:val="1D201F"/>
          <w:spacing w:val="1"/>
          <w:sz w:val="26"/>
          <w:szCs w:val="26"/>
        </w:rPr>
        <w:t xml:space="preserve"> </w:t>
      </w:r>
      <w:r w:rsidRPr="00BE0662">
        <w:rPr>
          <w:color w:val="1D201F"/>
          <w:sz w:val="26"/>
          <w:szCs w:val="26"/>
        </w:rPr>
        <w:t>договора,</w:t>
      </w:r>
      <w:r w:rsidRPr="00BE0662">
        <w:rPr>
          <w:color w:val="1D201F"/>
          <w:spacing w:val="1"/>
          <w:sz w:val="26"/>
          <w:szCs w:val="26"/>
        </w:rPr>
        <w:t xml:space="preserve"> </w:t>
      </w:r>
      <w:r w:rsidRPr="00BE0662">
        <w:rPr>
          <w:color w:val="1D201F"/>
          <w:sz w:val="26"/>
          <w:szCs w:val="26"/>
        </w:rPr>
        <w:t>заведующий</w:t>
      </w:r>
      <w:r w:rsidRPr="00BE0662">
        <w:rPr>
          <w:color w:val="1D201F"/>
          <w:spacing w:val="1"/>
          <w:sz w:val="26"/>
          <w:szCs w:val="26"/>
        </w:rPr>
        <w:t xml:space="preserve"> </w:t>
      </w:r>
      <w:r w:rsidRPr="00BE0662">
        <w:rPr>
          <w:color w:val="1D201F"/>
          <w:sz w:val="26"/>
          <w:szCs w:val="26"/>
        </w:rPr>
        <w:t>ДОУ</w:t>
      </w:r>
      <w:r w:rsidRPr="00BE0662">
        <w:rPr>
          <w:color w:val="1D201F"/>
          <w:spacing w:val="1"/>
          <w:sz w:val="26"/>
          <w:szCs w:val="26"/>
        </w:rPr>
        <w:t xml:space="preserve"> </w:t>
      </w:r>
      <w:r w:rsidRPr="00BE0662">
        <w:rPr>
          <w:color w:val="1D201F"/>
          <w:sz w:val="26"/>
          <w:szCs w:val="26"/>
        </w:rPr>
        <w:t>обязан</w:t>
      </w:r>
      <w:r w:rsidRPr="00BE0662">
        <w:rPr>
          <w:color w:val="1D201F"/>
          <w:spacing w:val="1"/>
          <w:sz w:val="26"/>
          <w:szCs w:val="26"/>
        </w:rPr>
        <w:t xml:space="preserve"> </w:t>
      </w:r>
      <w:r w:rsidRPr="00BE0662">
        <w:rPr>
          <w:color w:val="1D201F"/>
          <w:sz w:val="26"/>
          <w:szCs w:val="26"/>
        </w:rPr>
        <w:t>сообщить</w:t>
      </w:r>
      <w:r w:rsidRPr="00BE0662">
        <w:rPr>
          <w:color w:val="1D201F"/>
          <w:spacing w:val="1"/>
          <w:sz w:val="26"/>
          <w:szCs w:val="26"/>
        </w:rPr>
        <w:t xml:space="preserve"> </w:t>
      </w:r>
      <w:r w:rsidRPr="00BE0662">
        <w:rPr>
          <w:color w:val="1D201F"/>
          <w:sz w:val="26"/>
          <w:szCs w:val="26"/>
        </w:rPr>
        <w:t>причину</w:t>
      </w:r>
      <w:r w:rsidRPr="00BE0662">
        <w:rPr>
          <w:color w:val="1D201F"/>
          <w:spacing w:val="1"/>
          <w:sz w:val="26"/>
          <w:szCs w:val="26"/>
        </w:rPr>
        <w:t xml:space="preserve"> </w:t>
      </w:r>
      <w:r w:rsidRPr="00BE0662">
        <w:rPr>
          <w:color w:val="1D201F"/>
          <w:sz w:val="26"/>
          <w:szCs w:val="26"/>
        </w:rPr>
        <w:t>отказа</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письменной форме в срок не позднее чем в течение семи рабочих дней со дня</w:t>
      </w:r>
      <w:r w:rsidRPr="00BE0662">
        <w:rPr>
          <w:color w:val="1D201F"/>
          <w:spacing w:val="1"/>
          <w:sz w:val="26"/>
          <w:szCs w:val="26"/>
        </w:rPr>
        <w:t xml:space="preserve"> </w:t>
      </w:r>
      <w:r w:rsidRPr="00BE0662">
        <w:rPr>
          <w:color w:val="1D201F"/>
          <w:sz w:val="26"/>
          <w:szCs w:val="26"/>
        </w:rPr>
        <w:t>предъявления</w:t>
      </w:r>
      <w:r w:rsidRPr="00BE0662">
        <w:rPr>
          <w:color w:val="1D201F"/>
          <w:spacing w:val="1"/>
          <w:sz w:val="26"/>
          <w:szCs w:val="26"/>
        </w:rPr>
        <w:t xml:space="preserve"> </w:t>
      </w:r>
      <w:r w:rsidRPr="00BE0662">
        <w:rPr>
          <w:color w:val="1D201F"/>
          <w:sz w:val="26"/>
          <w:szCs w:val="26"/>
        </w:rPr>
        <w:t>такого</w:t>
      </w:r>
      <w:r w:rsidRPr="00BE0662">
        <w:rPr>
          <w:color w:val="1D201F"/>
          <w:spacing w:val="1"/>
          <w:sz w:val="26"/>
          <w:szCs w:val="26"/>
        </w:rPr>
        <w:t xml:space="preserve"> </w:t>
      </w:r>
      <w:r w:rsidRPr="00BE0662">
        <w:rPr>
          <w:color w:val="1D201F"/>
          <w:sz w:val="26"/>
          <w:szCs w:val="26"/>
        </w:rPr>
        <w:t>требования.</w:t>
      </w:r>
      <w:r w:rsidRPr="00BE0662">
        <w:rPr>
          <w:color w:val="1D201F"/>
          <w:spacing w:val="1"/>
          <w:sz w:val="26"/>
          <w:szCs w:val="26"/>
        </w:rPr>
        <w:t xml:space="preserve"> </w:t>
      </w:r>
      <w:r w:rsidRPr="00BE0662">
        <w:rPr>
          <w:color w:val="1D201F"/>
          <w:sz w:val="26"/>
          <w:szCs w:val="26"/>
        </w:rPr>
        <w:t>Отказ</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заключении</w:t>
      </w:r>
      <w:r w:rsidRPr="00BE0662">
        <w:rPr>
          <w:color w:val="1D201F"/>
          <w:spacing w:val="1"/>
          <w:sz w:val="26"/>
          <w:szCs w:val="26"/>
        </w:rPr>
        <w:t xml:space="preserve"> </w:t>
      </w:r>
      <w:r w:rsidRPr="00BE0662">
        <w:rPr>
          <w:color w:val="1D201F"/>
          <w:sz w:val="26"/>
          <w:szCs w:val="26"/>
        </w:rPr>
        <w:t>трудового</w:t>
      </w:r>
      <w:r w:rsidRPr="00BE0662">
        <w:rPr>
          <w:color w:val="1D201F"/>
          <w:spacing w:val="67"/>
          <w:sz w:val="26"/>
          <w:szCs w:val="26"/>
        </w:rPr>
        <w:t xml:space="preserve"> </w:t>
      </w:r>
      <w:r w:rsidRPr="00BE0662">
        <w:rPr>
          <w:color w:val="1D201F"/>
          <w:sz w:val="26"/>
          <w:szCs w:val="26"/>
        </w:rPr>
        <w:t>договора</w:t>
      </w:r>
      <w:r w:rsidRPr="00BE0662">
        <w:rPr>
          <w:color w:val="1D201F"/>
          <w:spacing w:val="1"/>
          <w:sz w:val="26"/>
          <w:szCs w:val="26"/>
        </w:rPr>
        <w:t xml:space="preserve"> </w:t>
      </w:r>
      <w:r w:rsidRPr="00BE0662">
        <w:rPr>
          <w:color w:val="1D201F"/>
          <w:sz w:val="26"/>
          <w:szCs w:val="26"/>
        </w:rPr>
        <w:t>может</w:t>
      </w:r>
      <w:r w:rsidRPr="00BE0662">
        <w:rPr>
          <w:color w:val="1D201F"/>
          <w:spacing w:val="-2"/>
          <w:sz w:val="26"/>
          <w:szCs w:val="26"/>
        </w:rPr>
        <w:t xml:space="preserve"> </w:t>
      </w:r>
      <w:r w:rsidRPr="00BE0662">
        <w:rPr>
          <w:color w:val="1D201F"/>
          <w:sz w:val="26"/>
          <w:szCs w:val="26"/>
        </w:rPr>
        <w:t>быть</w:t>
      </w:r>
      <w:r w:rsidRPr="00BE0662">
        <w:rPr>
          <w:color w:val="1D201F"/>
          <w:spacing w:val="-2"/>
          <w:sz w:val="26"/>
          <w:szCs w:val="26"/>
        </w:rPr>
        <w:t xml:space="preserve"> </w:t>
      </w:r>
      <w:r w:rsidRPr="00BE0662">
        <w:rPr>
          <w:color w:val="1D201F"/>
          <w:sz w:val="26"/>
          <w:szCs w:val="26"/>
        </w:rPr>
        <w:t>обжалован</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судебном</w:t>
      </w:r>
      <w:r w:rsidRPr="00BE0662">
        <w:rPr>
          <w:color w:val="1D201F"/>
          <w:spacing w:val="-1"/>
          <w:sz w:val="26"/>
          <w:szCs w:val="26"/>
        </w:rPr>
        <w:t xml:space="preserve"> </w:t>
      </w:r>
      <w:r w:rsidRPr="00BE0662">
        <w:rPr>
          <w:color w:val="1D201F"/>
          <w:sz w:val="26"/>
          <w:szCs w:val="26"/>
        </w:rPr>
        <w:t>порядке.</w:t>
      </w:r>
    </w:p>
    <w:p w:rsidR="000A1F93" w:rsidRPr="00BE0662" w:rsidRDefault="000A1F93" w:rsidP="000521D1">
      <w:pPr>
        <w:pStyle w:val="a3"/>
        <w:spacing w:before="11"/>
        <w:ind w:left="0" w:firstLine="0"/>
        <w:jc w:val="left"/>
      </w:pPr>
    </w:p>
    <w:p w:rsidR="000A1F93" w:rsidRPr="00BE0662" w:rsidRDefault="000A1F93" w:rsidP="00AA1E13">
      <w:pPr>
        <w:pStyle w:val="2"/>
        <w:numPr>
          <w:ilvl w:val="1"/>
          <w:numId w:val="42"/>
        </w:numPr>
        <w:tabs>
          <w:tab w:val="left" w:pos="716"/>
        </w:tabs>
        <w:ind w:left="716" w:hanging="472"/>
        <w:jc w:val="both"/>
        <w:rPr>
          <w:color w:val="1D201F"/>
        </w:rPr>
      </w:pPr>
      <w:r w:rsidRPr="00BE0662">
        <w:rPr>
          <w:color w:val="1D201F"/>
          <w:w w:val="120"/>
        </w:rPr>
        <w:t>Перевод</w:t>
      </w:r>
      <w:r w:rsidRPr="00BE0662">
        <w:rPr>
          <w:color w:val="1D201F"/>
          <w:spacing w:val="7"/>
          <w:w w:val="120"/>
        </w:rPr>
        <w:t xml:space="preserve"> </w:t>
      </w:r>
      <w:r w:rsidRPr="00BE0662">
        <w:rPr>
          <w:color w:val="1D201F"/>
          <w:w w:val="120"/>
        </w:rPr>
        <w:t>работника</w:t>
      </w:r>
      <w:r w:rsidRPr="00BE0662">
        <w:rPr>
          <w:color w:val="1D201F"/>
          <w:spacing w:val="7"/>
          <w:w w:val="120"/>
        </w:rPr>
        <w:t xml:space="preserve"> </w:t>
      </w:r>
      <w:r w:rsidRPr="00BE0662">
        <w:rPr>
          <w:color w:val="1D201F"/>
          <w:w w:val="120"/>
        </w:rPr>
        <w:t>на</w:t>
      </w:r>
      <w:r w:rsidRPr="00BE0662">
        <w:rPr>
          <w:color w:val="1D201F"/>
          <w:spacing w:val="7"/>
          <w:w w:val="120"/>
        </w:rPr>
        <w:t xml:space="preserve"> </w:t>
      </w:r>
      <w:r w:rsidRPr="00BE0662">
        <w:rPr>
          <w:color w:val="1D201F"/>
          <w:w w:val="120"/>
        </w:rPr>
        <w:t>другую</w:t>
      </w:r>
      <w:r w:rsidRPr="00BE0662">
        <w:rPr>
          <w:color w:val="1D201F"/>
          <w:spacing w:val="9"/>
          <w:w w:val="120"/>
        </w:rPr>
        <w:t xml:space="preserve"> </w:t>
      </w:r>
      <w:r w:rsidRPr="00BE0662">
        <w:rPr>
          <w:color w:val="1D201F"/>
          <w:w w:val="120"/>
        </w:rPr>
        <w:t>работу</w:t>
      </w:r>
    </w:p>
    <w:p w:rsidR="000A1F93" w:rsidRPr="00BE0662" w:rsidRDefault="000A1F93" w:rsidP="00AA1E13">
      <w:pPr>
        <w:pStyle w:val="a5"/>
        <w:numPr>
          <w:ilvl w:val="2"/>
          <w:numId w:val="42"/>
        </w:numPr>
        <w:tabs>
          <w:tab w:val="left" w:pos="955"/>
        </w:tabs>
        <w:spacing w:before="44" w:line="271" w:lineRule="auto"/>
        <w:ind w:right="115" w:firstLine="0"/>
        <w:rPr>
          <w:color w:val="1D201F"/>
          <w:sz w:val="26"/>
          <w:szCs w:val="26"/>
        </w:rPr>
      </w:pPr>
      <w:r w:rsidRPr="00BE0662">
        <w:rPr>
          <w:color w:val="1D201F"/>
          <w:sz w:val="26"/>
          <w:szCs w:val="26"/>
        </w:rPr>
        <w:t>Изменение определенных сторонами условий трудового договора, в том</w:t>
      </w:r>
      <w:r w:rsidRPr="00BE0662">
        <w:rPr>
          <w:color w:val="1D201F"/>
          <w:spacing w:val="1"/>
          <w:sz w:val="26"/>
          <w:szCs w:val="26"/>
        </w:rPr>
        <w:t xml:space="preserve"> </w:t>
      </w:r>
      <w:r w:rsidRPr="00BE0662">
        <w:rPr>
          <w:color w:val="1D201F"/>
          <w:sz w:val="26"/>
          <w:szCs w:val="26"/>
        </w:rPr>
        <w:t>числе перевод на другую работу, допускается только по соглашению сторон</w:t>
      </w:r>
      <w:r w:rsidRPr="00BE0662">
        <w:rPr>
          <w:color w:val="1D201F"/>
          <w:spacing w:val="1"/>
          <w:sz w:val="26"/>
          <w:szCs w:val="26"/>
        </w:rPr>
        <w:t xml:space="preserve"> </w:t>
      </w:r>
      <w:r w:rsidRPr="00BE0662">
        <w:rPr>
          <w:color w:val="1D201F"/>
          <w:sz w:val="26"/>
          <w:szCs w:val="26"/>
        </w:rPr>
        <w:t>трудового</w:t>
      </w:r>
      <w:r w:rsidRPr="00BE0662">
        <w:rPr>
          <w:color w:val="1D201F"/>
          <w:spacing w:val="1"/>
          <w:sz w:val="26"/>
          <w:szCs w:val="26"/>
        </w:rPr>
        <w:t xml:space="preserve"> </w:t>
      </w:r>
      <w:r w:rsidRPr="00BE0662">
        <w:rPr>
          <w:color w:val="1D201F"/>
          <w:sz w:val="26"/>
          <w:szCs w:val="26"/>
        </w:rPr>
        <w:t>договора,</w:t>
      </w:r>
      <w:r w:rsidRPr="00BE0662">
        <w:rPr>
          <w:color w:val="1D201F"/>
          <w:spacing w:val="1"/>
          <w:sz w:val="26"/>
          <w:szCs w:val="26"/>
        </w:rPr>
        <w:t xml:space="preserve"> </w:t>
      </w:r>
      <w:r w:rsidRPr="00BE0662">
        <w:rPr>
          <w:color w:val="1D201F"/>
          <w:sz w:val="26"/>
          <w:szCs w:val="26"/>
        </w:rPr>
        <w:t>за</w:t>
      </w:r>
      <w:r w:rsidRPr="00BE0662">
        <w:rPr>
          <w:color w:val="1D201F"/>
          <w:spacing w:val="1"/>
          <w:sz w:val="26"/>
          <w:szCs w:val="26"/>
        </w:rPr>
        <w:t xml:space="preserve"> </w:t>
      </w:r>
      <w:r w:rsidRPr="00BE0662">
        <w:rPr>
          <w:color w:val="1D201F"/>
          <w:sz w:val="26"/>
          <w:szCs w:val="26"/>
        </w:rPr>
        <w:t>исключением</w:t>
      </w:r>
      <w:r w:rsidRPr="00BE0662">
        <w:rPr>
          <w:color w:val="1D201F"/>
          <w:spacing w:val="1"/>
          <w:sz w:val="26"/>
          <w:szCs w:val="26"/>
        </w:rPr>
        <w:t xml:space="preserve"> </w:t>
      </w:r>
      <w:r w:rsidRPr="00BE0662">
        <w:rPr>
          <w:color w:val="1D201F"/>
          <w:sz w:val="26"/>
          <w:szCs w:val="26"/>
        </w:rPr>
        <w:t>случаев,</w:t>
      </w:r>
      <w:r w:rsidRPr="00BE0662">
        <w:rPr>
          <w:color w:val="1D201F"/>
          <w:spacing w:val="1"/>
          <w:sz w:val="26"/>
          <w:szCs w:val="26"/>
        </w:rPr>
        <w:t xml:space="preserve"> </w:t>
      </w:r>
      <w:r w:rsidRPr="00BE0662">
        <w:rPr>
          <w:color w:val="1D201F"/>
          <w:sz w:val="26"/>
          <w:szCs w:val="26"/>
        </w:rPr>
        <w:t>предусмотренных</w:t>
      </w:r>
      <w:r w:rsidRPr="00BE0662">
        <w:rPr>
          <w:color w:val="1D201F"/>
          <w:spacing w:val="1"/>
          <w:sz w:val="26"/>
          <w:szCs w:val="26"/>
        </w:rPr>
        <w:t xml:space="preserve"> </w:t>
      </w:r>
      <w:r w:rsidRPr="00BE0662">
        <w:rPr>
          <w:color w:val="1D201F"/>
          <w:sz w:val="26"/>
          <w:szCs w:val="26"/>
        </w:rPr>
        <w:t>Трудовым</w:t>
      </w:r>
      <w:r w:rsidRPr="00BE0662">
        <w:rPr>
          <w:color w:val="1D201F"/>
          <w:spacing w:val="1"/>
          <w:sz w:val="26"/>
          <w:szCs w:val="26"/>
        </w:rPr>
        <w:t xml:space="preserve"> </w:t>
      </w:r>
      <w:r w:rsidRPr="00BE0662">
        <w:rPr>
          <w:color w:val="1D201F"/>
          <w:sz w:val="26"/>
          <w:szCs w:val="26"/>
        </w:rPr>
        <w:t>Кодексом</w:t>
      </w:r>
      <w:r w:rsidRPr="00BE0662">
        <w:rPr>
          <w:color w:val="1D201F"/>
          <w:spacing w:val="1"/>
          <w:sz w:val="26"/>
          <w:szCs w:val="26"/>
        </w:rPr>
        <w:t xml:space="preserve"> </w:t>
      </w:r>
      <w:r w:rsidRPr="00BE0662">
        <w:rPr>
          <w:color w:val="1D201F"/>
          <w:sz w:val="26"/>
          <w:szCs w:val="26"/>
        </w:rPr>
        <w:t>РФ.</w:t>
      </w:r>
      <w:r w:rsidRPr="00BE0662">
        <w:rPr>
          <w:color w:val="1D201F"/>
          <w:spacing w:val="1"/>
          <w:sz w:val="26"/>
          <w:szCs w:val="26"/>
        </w:rPr>
        <w:t xml:space="preserve"> </w:t>
      </w:r>
      <w:r w:rsidRPr="00BE0662">
        <w:rPr>
          <w:color w:val="1D201F"/>
          <w:sz w:val="26"/>
          <w:szCs w:val="26"/>
        </w:rPr>
        <w:t>Соглашение</w:t>
      </w:r>
      <w:r w:rsidRPr="00BE0662">
        <w:rPr>
          <w:color w:val="1D201F"/>
          <w:spacing w:val="1"/>
          <w:sz w:val="26"/>
          <w:szCs w:val="26"/>
        </w:rPr>
        <w:t xml:space="preserve"> </w:t>
      </w:r>
      <w:r w:rsidRPr="00BE0662">
        <w:rPr>
          <w:color w:val="1D201F"/>
          <w:sz w:val="26"/>
          <w:szCs w:val="26"/>
        </w:rPr>
        <w:t>об</w:t>
      </w:r>
      <w:r w:rsidRPr="00BE0662">
        <w:rPr>
          <w:color w:val="1D201F"/>
          <w:spacing w:val="1"/>
          <w:sz w:val="26"/>
          <w:szCs w:val="26"/>
        </w:rPr>
        <w:t xml:space="preserve"> </w:t>
      </w:r>
      <w:r w:rsidRPr="00BE0662">
        <w:rPr>
          <w:color w:val="1D201F"/>
          <w:sz w:val="26"/>
          <w:szCs w:val="26"/>
        </w:rPr>
        <w:t>изменении</w:t>
      </w:r>
      <w:r w:rsidRPr="00BE0662">
        <w:rPr>
          <w:color w:val="1D201F"/>
          <w:spacing w:val="1"/>
          <w:sz w:val="26"/>
          <w:szCs w:val="26"/>
        </w:rPr>
        <w:t xml:space="preserve"> </w:t>
      </w:r>
      <w:r w:rsidRPr="00BE0662">
        <w:rPr>
          <w:color w:val="1D201F"/>
          <w:sz w:val="26"/>
          <w:szCs w:val="26"/>
        </w:rPr>
        <w:t>определенных</w:t>
      </w:r>
      <w:r w:rsidRPr="00BE0662">
        <w:rPr>
          <w:color w:val="1D201F"/>
          <w:spacing w:val="1"/>
          <w:sz w:val="26"/>
          <w:szCs w:val="26"/>
        </w:rPr>
        <w:t xml:space="preserve"> </w:t>
      </w:r>
      <w:r w:rsidRPr="00BE0662">
        <w:rPr>
          <w:color w:val="1D201F"/>
          <w:sz w:val="26"/>
          <w:szCs w:val="26"/>
        </w:rPr>
        <w:t>сторонами</w:t>
      </w:r>
      <w:r w:rsidRPr="00BE0662">
        <w:rPr>
          <w:color w:val="1D201F"/>
          <w:spacing w:val="1"/>
          <w:sz w:val="26"/>
          <w:szCs w:val="26"/>
        </w:rPr>
        <w:t xml:space="preserve"> </w:t>
      </w:r>
      <w:r w:rsidRPr="00BE0662">
        <w:rPr>
          <w:color w:val="1D201F"/>
          <w:sz w:val="26"/>
          <w:szCs w:val="26"/>
        </w:rPr>
        <w:t>условий</w:t>
      </w:r>
      <w:r w:rsidRPr="00BE0662">
        <w:rPr>
          <w:color w:val="1D201F"/>
          <w:spacing w:val="1"/>
          <w:sz w:val="26"/>
          <w:szCs w:val="26"/>
        </w:rPr>
        <w:t xml:space="preserve"> </w:t>
      </w:r>
      <w:r w:rsidRPr="00BE0662">
        <w:rPr>
          <w:color w:val="1D201F"/>
          <w:sz w:val="26"/>
          <w:szCs w:val="26"/>
        </w:rPr>
        <w:t>трудового</w:t>
      </w:r>
      <w:r w:rsidRPr="00BE0662">
        <w:rPr>
          <w:color w:val="1D201F"/>
          <w:spacing w:val="66"/>
          <w:sz w:val="26"/>
          <w:szCs w:val="26"/>
        </w:rPr>
        <w:t xml:space="preserve"> </w:t>
      </w:r>
      <w:r w:rsidRPr="00BE0662">
        <w:rPr>
          <w:color w:val="1D201F"/>
          <w:sz w:val="26"/>
          <w:szCs w:val="26"/>
        </w:rPr>
        <w:t>договора</w:t>
      </w:r>
      <w:r w:rsidRPr="00BE0662">
        <w:rPr>
          <w:color w:val="1D201F"/>
          <w:spacing w:val="65"/>
          <w:sz w:val="26"/>
          <w:szCs w:val="26"/>
        </w:rPr>
        <w:t xml:space="preserve"> </w:t>
      </w:r>
      <w:r w:rsidRPr="00BE0662">
        <w:rPr>
          <w:color w:val="1D201F"/>
          <w:sz w:val="26"/>
          <w:szCs w:val="26"/>
        </w:rPr>
        <w:t>заключается</w:t>
      </w:r>
      <w:r w:rsidRPr="00BE0662">
        <w:rPr>
          <w:color w:val="1D201F"/>
          <w:spacing w:val="65"/>
          <w:sz w:val="26"/>
          <w:szCs w:val="26"/>
        </w:rPr>
        <w:t xml:space="preserve"> </w:t>
      </w:r>
      <w:r w:rsidRPr="00BE0662">
        <w:rPr>
          <w:color w:val="1D201F"/>
          <w:sz w:val="26"/>
          <w:szCs w:val="26"/>
        </w:rPr>
        <w:t>в</w:t>
      </w:r>
      <w:r w:rsidRPr="00BE0662">
        <w:rPr>
          <w:color w:val="1D201F"/>
          <w:spacing w:val="63"/>
          <w:sz w:val="26"/>
          <w:szCs w:val="26"/>
        </w:rPr>
        <w:t xml:space="preserve"> </w:t>
      </w:r>
      <w:r w:rsidRPr="00BE0662">
        <w:rPr>
          <w:color w:val="1D201F"/>
          <w:sz w:val="26"/>
          <w:szCs w:val="26"/>
        </w:rPr>
        <w:t>письменной</w:t>
      </w:r>
      <w:r w:rsidRPr="00BE0662">
        <w:rPr>
          <w:color w:val="1D201F"/>
          <w:spacing w:val="66"/>
          <w:sz w:val="26"/>
          <w:szCs w:val="26"/>
        </w:rPr>
        <w:t xml:space="preserve"> </w:t>
      </w:r>
      <w:r w:rsidRPr="00BE0662">
        <w:rPr>
          <w:color w:val="1D201F"/>
          <w:sz w:val="26"/>
          <w:szCs w:val="26"/>
        </w:rPr>
        <w:t>форме.</w:t>
      </w:r>
    </w:p>
    <w:p w:rsidR="000A1F93" w:rsidRPr="00BE0662" w:rsidRDefault="000A1F93" w:rsidP="00AA1E13">
      <w:pPr>
        <w:pStyle w:val="a5"/>
        <w:numPr>
          <w:ilvl w:val="2"/>
          <w:numId w:val="42"/>
        </w:numPr>
        <w:tabs>
          <w:tab w:val="left" w:pos="1029"/>
        </w:tabs>
        <w:spacing w:before="2" w:line="271" w:lineRule="auto"/>
        <w:ind w:right="121" w:firstLine="0"/>
        <w:rPr>
          <w:color w:val="1D201F"/>
          <w:sz w:val="26"/>
          <w:szCs w:val="26"/>
        </w:rPr>
      </w:pPr>
      <w:r w:rsidRPr="00BE0662">
        <w:rPr>
          <w:color w:val="1D201F"/>
          <w:sz w:val="26"/>
          <w:szCs w:val="26"/>
        </w:rPr>
        <w:t>Перевод</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другую</w:t>
      </w:r>
      <w:r w:rsidRPr="00BE0662">
        <w:rPr>
          <w:color w:val="1D201F"/>
          <w:spacing w:val="1"/>
          <w:sz w:val="26"/>
          <w:szCs w:val="26"/>
        </w:rPr>
        <w:t xml:space="preserve"> </w:t>
      </w:r>
      <w:r w:rsidRPr="00BE0662">
        <w:rPr>
          <w:color w:val="1D201F"/>
          <w:sz w:val="26"/>
          <w:szCs w:val="26"/>
        </w:rPr>
        <w:t>работу</w:t>
      </w:r>
      <w:r w:rsidRPr="00BE0662">
        <w:rPr>
          <w:color w:val="1D201F"/>
          <w:spacing w:val="1"/>
          <w:sz w:val="26"/>
          <w:szCs w:val="26"/>
        </w:rPr>
        <w:t xml:space="preserve"> </w:t>
      </w:r>
      <w:r w:rsidRPr="00BE0662">
        <w:rPr>
          <w:color w:val="1D201F"/>
          <w:sz w:val="26"/>
          <w:szCs w:val="26"/>
        </w:rPr>
        <w:t>-</w:t>
      </w:r>
      <w:r w:rsidRPr="00BE0662">
        <w:rPr>
          <w:color w:val="1D201F"/>
          <w:spacing w:val="1"/>
          <w:sz w:val="26"/>
          <w:szCs w:val="26"/>
        </w:rPr>
        <w:t xml:space="preserve"> </w:t>
      </w:r>
      <w:r w:rsidRPr="00BE0662">
        <w:rPr>
          <w:color w:val="1D201F"/>
          <w:sz w:val="26"/>
          <w:szCs w:val="26"/>
        </w:rPr>
        <w:t>постоянное</w:t>
      </w:r>
      <w:r w:rsidRPr="00BE0662">
        <w:rPr>
          <w:color w:val="1D201F"/>
          <w:spacing w:val="1"/>
          <w:sz w:val="26"/>
          <w:szCs w:val="26"/>
        </w:rPr>
        <w:t xml:space="preserve"> </w:t>
      </w:r>
      <w:r w:rsidRPr="00BE0662">
        <w:rPr>
          <w:color w:val="1D201F"/>
          <w:sz w:val="26"/>
          <w:szCs w:val="26"/>
        </w:rPr>
        <w:t>или</w:t>
      </w:r>
      <w:r w:rsidRPr="00BE0662">
        <w:rPr>
          <w:color w:val="1D201F"/>
          <w:spacing w:val="1"/>
          <w:sz w:val="26"/>
          <w:szCs w:val="26"/>
        </w:rPr>
        <w:t xml:space="preserve"> </w:t>
      </w:r>
      <w:r w:rsidRPr="00BE0662">
        <w:rPr>
          <w:color w:val="1D201F"/>
          <w:sz w:val="26"/>
          <w:szCs w:val="26"/>
        </w:rPr>
        <w:t>временное</w:t>
      </w:r>
      <w:r w:rsidRPr="00BE0662">
        <w:rPr>
          <w:color w:val="1D201F"/>
          <w:spacing w:val="1"/>
          <w:sz w:val="26"/>
          <w:szCs w:val="26"/>
        </w:rPr>
        <w:t xml:space="preserve"> </w:t>
      </w:r>
      <w:r w:rsidRPr="00BE0662">
        <w:rPr>
          <w:color w:val="1D201F"/>
          <w:sz w:val="26"/>
          <w:szCs w:val="26"/>
        </w:rPr>
        <w:t>изменение</w:t>
      </w:r>
      <w:r w:rsidRPr="00BE0662">
        <w:rPr>
          <w:color w:val="1D201F"/>
          <w:spacing w:val="1"/>
          <w:sz w:val="26"/>
          <w:szCs w:val="26"/>
        </w:rPr>
        <w:t xml:space="preserve"> </w:t>
      </w:r>
      <w:r w:rsidRPr="00BE0662">
        <w:rPr>
          <w:color w:val="1D201F"/>
          <w:sz w:val="26"/>
          <w:szCs w:val="26"/>
        </w:rPr>
        <w:t>трудовой функции работника при продолжении работы у того же работодателя.</w:t>
      </w:r>
      <w:r w:rsidRPr="00BE0662">
        <w:rPr>
          <w:color w:val="1D201F"/>
          <w:spacing w:val="1"/>
          <w:sz w:val="26"/>
          <w:szCs w:val="26"/>
        </w:rPr>
        <w:t xml:space="preserve"> </w:t>
      </w:r>
      <w:r w:rsidRPr="00BE0662">
        <w:rPr>
          <w:color w:val="1D201F"/>
          <w:sz w:val="26"/>
          <w:szCs w:val="26"/>
        </w:rPr>
        <w:t>Перевод</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другую</w:t>
      </w:r>
      <w:r w:rsidRPr="00BE0662">
        <w:rPr>
          <w:color w:val="1D201F"/>
          <w:spacing w:val="1"/>
          <w:sz w:val="26"/>
          <w:szCs w:val="26"/>
        </w:rPr>
        <w:t xml:space="preserve"> </w:t>
      </w:r>
      <w:r w:rsidRPr="00BE0662">
        <w:rPr>
          <w:color w:val="1D201F"/>
          <w:sz w:val="26"/>
          <w:szCs w:val="26"/>
        </w:rPr>
        <w:t>работу</w:t>
      </w:r>
      <w:r w:rsidRPr="00BE0662">
        <w:rPr>
          <w:color w:val="1D201F"/>
          <w:spacing w:val="1"/>
          <w:sz w:val="26"/>
          <w:szCs w:val="26"/>
        </w:rPr>
        <w:t xml:space="preserve"> </w:t>
      </w:r>
      <w:r w:rsidRPr="00BE0662">
        <w:rPr>
          <w:color w:val="1D201F"/>
          <w:sz w:val="26"/>
          <w:szCs w:val="26"/>
        </w:rPr>
        <w:t>допускается</w:t>
      </w:r>
      <w:r w:rsidRPr="00BE0662">
        <w:rPr>
          <w:color w:val="1D201F"/>
          <w:spacing w:val="1"/>
          <w:sz w:val="26"/>
          <w:szCs w:val="26"/>
        </w:rPr>
        <w:t xml:space="preserve"> </w:t>
      </w:r>
      <w:r w:rsidRPr="00BE0662">
        <w:rPr>
          <w:color w:val="1D201F"/>
          <w:sz w:val="26"/>
          <w:szCs w:val="26"/>
        </w:rPr>
        <w:t>только</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письменного</w:t>
      </w:r>
      <w:r w:rsidRPr="00BE0662">
        <w:rPr>
          <w:color w:val="1D201F"/>
          <w:spacing w:val="1"/>
          <w:sz w:val="26"/>
          <w:szCs w:val="26"/>
        </w:rPr>
        <w:t xml:space="preserve"> </w:t>
      </w:r>
      <w:r w:rsidRPr="00BE0662">
        <w:rPr>
          <w:color w:val="1D201F"/>
          <w:sz w:val="26"/>
          <w:szCs w:val="26"/>
        </w:rPr>
        <w:t>согласия</w:t>
      </w:r>
      <w:r w:rsidRPr="00BE0662">
        <w:rPr>
          <w:color w:val="1D201F"/>
          <w:spacing w:val="-65"/>
          <w:sz w:val="26"/>
          <w:szCs w:val="26"/>
        </w:rPr>
        <w:t xml:space="preserve"> </w:t>
      </w:r>
      <w:r w:rsidRPr="00BE0662">
        <w:rPr>
          <w:color w:val="1D201F"/>
          <w:sz w:val="26"/>
          <w:szCs w:val="26"/>
        </w:rPr>
        <w:t>работника,</w:t>
      </w:r>
      <w:r w:rsidRPr="00BE0662">
        <w:rPr>
          <w:color w:val="1D201F"/>
          <w:spacing w:val="1"/>
          <w:sz w:val="26"/>
          <w:szCs w:val="26"/>
        </w:rPr>
        <w:t xml:space="preserve"> </w:t>
      </w:r>
      <w:r w:rsidRPr="00BE0662">
        <w:rPr>
          <w:color w:val="1D201F"/>
          <w:sz w:val="26"/>
          <w:szCs w:val="26"/>
        </w:rPr>
        <w:t>за</w:t>
      </w:r>
      <w:r w:rsidRPr="00BE0662">
        <w:rPr>
          <w:color w:val="1D201F"/>
          <w:spacing w:val="1"/>
          <w:sz w:val="26"/>
          <w:szCs w:val="26"/>
        </w:rPr>
        <w:t xml:space="preserve"> </w:t>
      </w:r>
      <w:r w:rsidRPr="00BE0662">
        <w:rPr>
          <w:color w:val="1D201F"/>
          <w:sz w:val="26"/>
          <w:szCs w:val="26"/>
        </w:rPr>
        <w:t>исключением</w:t>
      </w:r>
      <w:r w:rsidRPr="00BE0662">
        <w:rPr>
          <w:color w:val="1D201F"/>
          <w:spacing w:val="1"/>
          <w:sz w:val="26"/>
          <w:szCs w:val="26"/>
        </w:rPr>
        <w:t xml:space="preserve"> </w:t>
      </w:r>
      <w:r w:rsidRPr="00BE0662">
        <w:rPr>
          <w:color w:val="1D201F"/>
          <w:sz w:val="26"/>
          <w:szCs w:val="26"/>
        </w:rPr>
        <w:t>случаев,</w:t>
      </w:r>
      <w:r w:rsidRPr="00BE0662">
        <w:rPr>
          <w:color w:val="1D201F"/>
          <w:spacing w:val="1"/>
          <w:sz w:val="26"/>
          <w:szCs w:val="26"/>
        </w:rPr>
        <w:t xml:space="preserve"> </w:t>
      </w:r>
      <w:r w:rsidRPr="00BE0662">
        <w:rPr>
          <w:color w:val="1D201F"/>
          <w:sz w:val="26"/>
          <w:szCs w:val="26"/>
        </w:rPr>
        <w:t>предусмотренных</w:t>
      </w:r>
      <w:r w:rsidRPr="00BE0662">
        <w:rPr>
          <w:color w:val="1D201F"/>
          <w:spacing w:val="1"/>
          <w:sz w:val="26"/>
          <w:szCs w:val="26"/>
        </w:rPr>
        <w:t xml:space="preserve"> </w:t>
      </w:r>
      <w:r w:rsidRPr="00BE0662">
        <w:rPr>
          <w:color w:val="1D201F"/>
          <w:sz w:val="26"/>
          <w:szCs w:val="26"/>
        </w:rPr>
        <w:t>частями</w:t>
      </w:r>
      <w:r w:rsidRPr="00BE0662">
        <w:rPr>
          <w:color w:val="1D201F"/>
          <w:spacing w:val="1"/>
          <w:sz w:val="26"/>
          <w:szCs w:val="26"/>
        </w:rPr>
        <w:t xml:space="preserve"> </w:t>
      </w:r>
      <w:r w:rsidRPr="00BE0662">
        <w:rPr>
          <w:color w:val="1D201F"/>
          <w:sz w:val="26"/>
          <w:szCs w:val="26"/>
        </w:rPr>
        <w:t>второй</w:t>
      </w:r>
      <w:r w:rsidRPr="00BE0662">
        <w:rPr>
          <w:color w:val="1D201F"/>
          <w:spacing w:val="67"/>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третьей</w:t>
      </w:r>
      <w:r w:rsidRPr="00BE0662">
        <w:rPr>
          <w:color w:val="1D201F"/>
          <w:spacing w:val="-2"/>
          <w:sz w:val="26"/>
          <w:szCs w:val="26"/>
        </w:rPr>
        <w:t xml:space="preserve"> </w:t>
      </w:r>
      <w:r w:rsidRPr="00BE0662">
        <w:rPr>
          <w:color w:val="1D201F"/>
          <w:sz w:val="26"/>
          <w:szCs w:val="26"/>
        </w:rPr>
        <w:t>статьи</w:t>
      </w:r>
      <w:r w:rsidRPr="00BE0662">
        <w:rPr>
          <w:color w:val="1D201F"/>
          <w:spacing w:val="-1"/>
          <w:sz w:val="26"/>
          <w:szCs w:val="26"/>
        </w:rPr>
        <w:t xml:space="preserve"> </w:t>
      </w:r>
      <w:r w:rsidRPr="00BE0662">
        <w:rPr>
          <w:color w:val="1D201F"/>
          <w:sz w:val="26"/>
          <w:szCs w:val="26"/>
        </w:rPr>
        <w:t>72.2</w:t>
      </w:r>
      <w:r w:rsidRPr="00BE0662">
        <w:rPr>
          <w:color w:val="1D201F"/>
          <w:spacing w:val="-1"/>
          <w:sz w:val="26"/>
          <w:szCs w:val="26"/>
        </w:rPr>
        <w:t xml:space="preserve"> </w:t>
      </w:r>
      <w:r w:rsidRPr="00BE0662">
        <w:rPr>
          <w:color w:val="1D201F"/>
          <w:sz w:val="26"/>
          <w:szCs w:val="26"/>
        </w:rPr>
        <w:t>ТК РФ.</w:t>
      </w:r>
    </w:p>
    <w:p w:rsidR="000A1F93" w:rsidRPr="00BE0662" w:rsidRDefault="000A1F93" w:rsidP="00AA1E13">
      <w:pPr>
        <w:pStyle w:val="a5"/>
        <w:numPr>
          <w:ilvl w:val="2"/>
          <w:numId w:val="42"/>
        </w:numPr>
        <w:tabs>
          <w:tab w:val="left" w:pos="929"/>
        </w:tabs>
        <w:spacing w:line="271" w:lineRule="auto"/>
        <w:ind w:right="122" w:firstLine="0"/>
        <w:rPr>
          <w:color w:val="1D201F"/>
          <w:sz w:val="26"/>
          <w:szCs w:val="26"/>
        </w:rPr>
      </w:pPr>
      <w:r w:rsidRPr="00BE0662">
        <w:rPr>
          <w:color w:val="1D201F"/>
          <w:sz w:val="26"/>
          <w:szCs w:val="26"/>
        </w:rPr>
        <w:t>По письменной просьбе работника или с его письменного согласия может</w:t>
      </w:r>
      <w:r w:rsidRPr="00BE0662">
        <w:rPr>
          <w:color w:val="1D201F"/>
          <w:spacing w:val="1"/>
          <w:sz w:val="26"/>
          <w:szCs w:val="26"/>
        </w:rPr>
        <w:t xml:space="preserve"> </w:t>
      </w:r>
      <w:r w:rsidRPr="00BE0662">
        <w:rPr>
          <w:color w:val="1D201F"/>
          <w:sz w:val="26"/>
          <w:szCs w:val="26"/>
        </w:rPr>
        <w:t>быть</w:t>
      </w:r>
      <w:r w:rsidRPr="00BE0662">
        <w:rPr>
          <w:color w:val="1D201F"/>
          <w:spacing w:val="1"/>
          <w:sz w:val="26"/>
          <w:szCs w:val="26"/>
        </w:rPr>
        <w:t xml:space="preserve"> </w:t>
      </w:r>
      <w:r w:rsidRPr="00BE0662">
        <w:rPr>
          <w:color w:val="1D201F"/>
          <w:sz w:val="26"/>
          <w:szCs w:val="26"/>
        </w:rPr>
        <w:t>осуществлен</w:t>
      </w:r>
      <w:r w:rsidRPr="00BE0662">
        <w:rPr>
          <w:color w:val="1D201F"/>
          <w:spacing w:val="1"/>
          <w:sz w:val="26"/>
          <w:szCs w:val="26"/>
        </w:rPr>
        <w:t xml:space="preserve"> </w:t>
      </w:r>
      <w:r w:rsidRPr="00BE0662">
        <w:rPr>
          <w:color w:val="1D201F"/>
          <w:sz w:val="26"/>
          <w:szCs w:val="26"/>
        </w:rPr>
        <w:t>перевод</w:t>
      </w:r>
      <w:r w:rsidRPr="00BE0662">
        <w:rPr>
          <w:color w:val="1D201F"/>
          <w:spacing w:val="1"/>
          <w:sz w:val="26"/>
          <w:szCs w:val="26"/>
        </w:rPr>
        <w:t xml:space="preserve"> </w:t>
      </w:r>
      <w:r w:rsidRPr="00BE0662">
        <w:rPr>
          <w:color w:val="1D201F"/>
          <w:sz w:val="26"/>
          <w:szCs w:val="26"/>
        </w:rPr>
        <w:t>работника</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постоянную</w:t>
      </w:r>
      <w:r w:rsidRPr="00BE0662">
        <w:rPr>
          <w:color w:val="1D201F"/>
          <w:spacing w:val="1"/>
          <w:sz w:val="26"/>
          <w:szCs w:val="26"/>
        </w:rPr>
        <w:t xml:space="preserve"> </w:t>
      </w:r>
      <w:r w:rsidRPr="00BE0662">
        <w:rPr>
          <w:color w:val="1D201F"/>
          <w:sz w:val="26"/>
          <w:szCs w:val="26"/>
        </w:rPr>
        <w:t>работу</w:t>
      </w:r>
      <w:r w:rsidRPr="00BE0662">
        <w:rPr>
          <w:color w:val="1D201F"/>
          <w:spacing w:val="1"/>
          <w:sz w:val="26"/>
          <w:szCs w:val="26"/>
        </w:rPr>
        <w:t xml:space="preserve"> </w:t>
      </w:r>
      <w:r w:rsidRPr="00BE0662">
        <w:rPr>
          <w:color w:val="1D201F"/>
          <w:sz w:val="26"/>
          <w:szCs w:val="26"/>
        </w:rPr>
        <w:t>к</w:t>
      </w:r>
      <w:r w:rsidRPr="00BE0662">
        <w:rPr>
          <w:color w:val="1D201F"/>
          <w:spacing w:val="1"/>
          <w:sz w:val="26"/>
          <w:szCs w:val="26"/>
        </w:rPr>
        <w:t xml:space="preserve"> </w:t>
      </w:r>
      <w:r w:rsidRPr="00BE0662">
        <w:rPr>
          <w:color w:val="1D201F"/>
          <w:sz w:val="26"/>
          <w:szCs w:val="26"/>
        </w:rPr>
        <w:t>другому</w:t>
      </w:r>
      <w:r w:rsidRPr="00BE0662">
        <w:rPr>
          <w:color w:val="1D201F"/>
          <w:spacing w:val="-65"/>
          <w:sz w:val="26"/>
          <w:szCs w:val="26"/>
        </w:rPr>
        <w:t xml:space="preserve"> </w:t>
      </w:r>
      <w:r w:rsidRPr="00BE0662">
        <w:rPr>
          <w:color w:val="1D201F"/>
          <w:sz w:val="26"/>
          <w:szCs w:val="26"/>
        </w:rPr>
        <w:t>работодателю.</w:t>
      </w:r>
      <w:r w:rsidRPr="00BE0662">
        <w:rPr>
          <w:color w:val="1D201F"/>
          <w:spacing w:val="1"/>
          <w:sz w:val="26"/>
          <w:szCs w:val="26"/>
        </w:rPr>
        <w:t xml:space="preserve"> </w:t>
      </w:r>
      <w:r w:rsidRPr="00BE0662">
        <w:rPr>
          <w:color w:val="1D201F"/>
          <w:sz w:val="26"/>
          <w:szCs w:val="26"/>
        </w:rPr>
        <w:t>При</w:t>
      </w:r>
      <w:r w:rsidRPr="00BE0662">
        <w:rPr>
          <w:color w:val="1D201F"/>
          <w:spacing w:val="1"/>
          <w:sz w:val="26"/>
          <w:szCs w:val="26"/>
        </w:rPr>
        <w:t xml:space="preserve"> </w:t>
      </w:r>
      <w:r w:rsidRPr="00BE0662">
        <w:rPr>
          <w:color w:val="1D201F"/>
          <w:sz w:val="26"/>
          <w:szCs w:val="26"/>
        </w:rPr>
        <w:t>этом</w:t>
      </w:r>
      <w:r w:rsidRPr="00BE0662">
        <w:rPr>
          <w:color w:val="1D201F"/>
          <w:spacing w:val="1"/>
          <w:sz w:val="26"/>
          <w:szCs w:val="26"/>
        </w:rPr>
        <w:t xml:space="preserve"> </w:t>
      </w:r>
      <w:r w:rsidRPr="00BE0662">
        <w:rPr>
          <w:color w:val="1D201F"/>
          <w:sz w:val="26"/>
          <w:szCs w:val="26"/>
        </w:rPr>
        <w:t>трудовой</w:t>
      </w:r>
      <w:r w:rsidRPr="00BE0662">
        <w:rPr>
          <w:color w:val="1D201F"/>
          <w:spacing w:val="1"/>
          <w:sz w:val="26"/>
          <w:szCs w:val="26"/>
        </w:rPr>
        <w:t xml:space="preserve"> </w:t>
      </w:r>
      <w:r w:rsidRPr="00BE0662">
        <w:rPr>
          <w:color w:val="1D201F"/>
          <w:sz w:val="26"/>
          <w:szCs w:val="26"/>
        </w:rPr>
        <w:t>договор</w:t>
      </w:r>
      <w:r w:rsidRPr="00BE0662">
        <w:rPr>
          <w:color w:val="1D201F"/>
          <w:spacing w:val="1"/>
          <w:sz w:val="26"/>
          <w:szCs w:val="26"/>
        </w:rPr>
        <w:t xml:space="preserve"> </w:t>
      </w:r>
      <w:r w:rsidRPr="00BE0662">
        <w:rPr>
          <w:color w:val="1D201F"/>
          <w:sz w:val="26"/>
          <w:szCs w:val="26"/>
        </w:rPr>
        <w:t>по</w:t>
      </w:r>
      <w:r w:rsidRPr="00BE0662">
        <w:rPr>
          <w:color w:val="1D201F"/>
          <w:spacing w:val="1"/>
          <w:sz w:val="26"/>
          <w:szCs w:val="26"/>
        </w:rPr>
        <w:t xml:space="preserve"> </w:t>
      </w:r>
      <w:r w:rsidRPr="00BE0662">
        <w:rPr>
          <w:color w:val="1D201F"/>
          <w:sz w:val="26"/>
          <w:szCs w:val="26"/>
        </w:rPr>
        <w:t>прежнему</w:t>
      </w:r>
      <w:r w:rsidRPr="00BE0662">
        <w:rPr>
          <w:color w:val="1D201F"/>
          <w:spacing w:val="1"/>
          <w:sz w:val="26"/>
          <w:szCs w:val="26"/>
        </w:rPr>
        <w:t xml:space="preserve"> </w:t>
      </w:r>
      <w:r w:rsidRPr="00BE0662">
        <w:rPr>
          <w:color w:val="1D201F"/>
          <w:sz w:val="26"/>
          <w:szCs w:val="26"/>
        </w:rPr>
        <w:t>месту</w:t>
      </w:r>
      <w:r w:rsidRPr="00BE0662">
        <w:rPr>
          <w:color w:val="1D201F"/>
          <w:spacing w:val="1"/>
          <w:sz w:val="26"/>
          <w:szCs w:val="26"/>
        </w:rPr>
        <w:t xml:space="preserve"> </w:t>
      </w:r>
      <w:r w:rsidRPr="00BE0662">
        <w:rPr>
          <w:color w:val="1D201F"/>
          <w:sz w:val="26"/>
          <w:szCs w:val="26"/>
        </w:rPr>
        <w:t>работы</w:t>
      </w:r>
      <w:r w:rsidRPr="00BE0662">
        <w:rPr>
          <w:color w:val="1D201F"/>
          <w:spacing w:val="1"/>
          <w:sz w:val="26"/>
          <w:szCs w:val="26"/>
        </w:rPr>
        <w:t xml:space="preserve"> </w:t>
      </w:r>
      <w:r w:rsidRPr="00BE0662">
        <w:rPr>
          <w:color w:val="1D201F"/>
          <w:sz w:val="26"/>
          <w:szCs w:val="26"/>
        </w:rPr>
        <w:t>прекращается</w:t>
      </w:r>
      <w:r w:rsidRPr="00BE0662">
        <w:rPr>
          <w:color w:val="1D201F"/>
          <w:spacing w:val="-2"/>
          <w:sz w:val="26"/>
          <w:szCs w:val="26"/>
        </w:rPr>
        <w:t xml:space="preserve"> </w:t>
      </w:r>
      <w:r w:rsidRPr="00BE0662">
        <w:rPr>
          <w:color w:val="1D201F"/>
          <w:sz w:val="26"/>
          <w:szCs w:val="26"/>
        </w:rPr>
        <w:t>(пункт 5</w:t>
      </w:r>
      <w:r w:rsidRPr="00BE0662">
        <w:rPr>
          <w:color w:val="1D201F"/>
          <w:spacing w:val="-2"/>
          <w:sz w:val="26"/>
          <w:szCs w:val="26"/>
        </w:rPr>
        <w:t xml:space="preserve"> </w:t>
      </w:r>
      <w:r w:rsidRPr="00BE0662">
        <w:rPr>
          <w:color w:val="1D201F"/>
          <w:sz w:val="26"/>
          <w:szCs w:val="26"/>
        </w:rPr>
        <w:t>части</w:t>
      </w:r>
      <w:r w:rsidRPr="00BE0662">
        <w:rPr>
          <w:color w:val="1D201F"/>
          <w:spacing w:val="-1"/>
          <w:sz w:val="26"/>
          <w:szCs w:val="26"/>
        </w:rPr>
        <w:t xml:space="preserve"> </w:t>
      </w:r>
      <w:r w:rsidRPr="00BE0662">
        <w:rPr>
          <w:color w:val="1D201F"/>
          <w:sz w:val="26"/>
          <w:szCs w:val="26"/>
        </w:rPr>
        <w:t>1</w:t>
      </w:r>
      <w:r w:rsidRPr="00BE0662">
        <w:rPr>
          <w:color w:val="1D201F"/>
          <w:spacing w:val="-2"/>
          <w:sz w:val="26"/>
          <w:szCs w:val="26"/>
        </w:rPr>
        <w:t xml:space="preserve"> </w:t>
      </w:r>
      <w:r w:rsidRPr="00BE0662">
        <w:rPr>
          <w:color w:val="1D201F"/>
          <w:sz w:val="26"/>
          <w:szCs w:val="26"/>
        </w:rPr>
        <w:t>статьи</w:t>
      </w:r>
      <w:r w:rsidRPr="00BE0662">
        <w:rPr>
          <w:color w:val="1D201F"/>
          <w:spacing w:val="-1"/>
          <w:sz w:val="26"/>
          <w:szCs w:val="26"/>
        </w:rPr>
        <w:t xml:space="preserve"> </w:t>
      </w:r>
      <w:r w:rsidRPr="00BE0662">
        <w:rPr>
          <w:color w:val="1D201F"/>
          <w:sz w:val="26"/>
          <w:szCs w:val="26"/>
        </w:rPr>
        <w:t>77 ТК</w:t>
      </w:r>
      <w:r w:rsidRPr="00BE0662">
        <w:rPr>
          <w:color w:val="1D201F"/>
          <w:spacing w:val="-1"/>
          <w:sz w:val="26"/>
          <w:szCs w:val="26"/>
        </w:rPr>
        <w:t xml:space="preserve"> </w:t>
      </w:r>
      <w:r w:rsidRPr="00BE0662">
        <w:rPr>
          <w:color w:val="1D201F"/>
          <w:sz w:val="26"/>
          <w:szCs w:val="26"/>
        </w:rPr>
        <w:t>РФ).</w:t>
      </w:r>
    </w:p>
    <w:p w:rsidR="000A1F93" w:rsidRPr="00BE0662" w:rsidRDefault="000A1F93" w:rsidP="00AA1E13">
      <w:pPr>
        <w:pStyle w:val="a5"/>
        <w:numPr>
          <w:ilvl w:val="2"/>
          <w:numId w:val="42"/>
        </w:numPr>
        <w:tabs>
          <w:tab w:val="left" w:pos="1159"/>
        </w:tabs>
        <w:spacing w:line="271" w:lineRule="auto"/>
        <w:ind w:right="118" w:firstLine="0"/>
        <w:rPr>
          <w:color w:val="1D201F"/>
          <w:sz w:val="26"/>
          <w:szCs w:val="26"/>
        </w:rPr>
      </w:pPr>
      <w:r w:rsidRPr="00BE0662">
        <w:rPr>
          <w:color w:val="1D201F"/>
          <w:sz w:val="26"/>
          <w:szCs w:val="26"/>
        </w:rPr>
        <w:t>Запрещается</w:t>
      </w:r>
      <w:r w:rsidRPr="00BE0662">
        <w:rPr>
          <w:color w:val="1D201F"/>
          <w:spacing w:val="1"/>
          <w:sz w:val="26"/>
          <w:szCs w:val="26"/>
        </w:rPr>
        <w:t xml:space="preserve"> </w:t>
      </w:r>
      <w:r w:rsidRPr="00BE0662">
        <w:rPr>
          <w:color w:val="1D201F"/>
          <w:sz w:val="26"/>
          <w:szCs w:val="26"/>
        </w:rPr>
        <w:t>переводить</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перемещать</w:t>
      </w:r>
      <w:r w:rsidRPr="00BE0662">
        <w:rPr>
          <w:color w:val="1D201F"/>
          <w:spacing w:val="1"/>
          <w:sz w:val="26"/>
          <w:szCs w:val="26"/>
        </w:rPr>
        <w:t xml:space="preserve"> </w:t>
      </w:r>
      <w:r w:rsidRPr="00BE0662">
        <w:rPr>
          <w:color w:val="1D201F"/>
          <w:sz w:val="26"/>
          <w:szCs w:val="26"/>
        </w:rPr>
        <w:t>работника</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работу,</w:t>
      </w:r>
      <w:r w:rsidRPr="00BE0662">
        <w:rPr>
          <w:color w:val="1D201F"/>
          <w:spacing w:val="1"/>
          <w:sz w:val="26"/>
          <w:szCs w:val="26"/>
        </w:rPr>
        <w:t xml:space="preserve"> </w:t>
      </w:r>
      <w:r w:rsidRPr="00BE0662">
        <w:rPr>
          <w:color w:val="1D201F"/>
          <w:sz w:val="26"/>
          <w:szCs w:val="26"/>
        </w:rPr>
        <w:t>противопоказанную</w:t>
      </w:r>
      <w:r w:rsidRPr="00BE0662">
        <w:rPr>
          <w:color w:val="1D201F"/>
          <w:spacing w:val="-1"/>
          <w:sz w:val="26"/>
          <w:szCs w:val="26"/>
        </w:rPr>
        <w:t xml:space="preserve"> </w:t>
      </w:r>
      <w:r w:rsidRPr="00BE0662">
        <w:rPr>
          <w:color w:val="1D201F"/>
          <w:sz w:val="26"/>
          <w:szCs w:val="26"/>
        </w:rPr>
        <w:t>ему по</w:t>
      </w:r>
      <w:r w:rsidRPr="00BE0662">
        <w:rPr>
          <w:color w:val="1D201F"/>
          <w:spacing w:val="1"/>
          <w:sz w:val="26"/>
          <w:szCs w:val="26"/>
        </w:rPr>
        <w:t xml:space="preserve"> </w:t>
      </w:r>
      <w:r w:rsidRPr="00BE0662">
        <w:rPr>
          <w:color w:val="1D201F"/>
          <w:sz w:val="26"/>
          <w:szCs w:val="26"/>
        </w:rPr>
        <w:t>состоянию</w:t>
      </w:r>
      <w:r w:rsidRPr="00BE0662">
        <w:rPr>
          <w:color w:val="1D201F"/>
          <w:spacing w:val="-1"/>
          <w:sz w:val="26"/>
          <w:szCs w:val="26"/>
        </w:rPr>
        <w:t xml:space="preserve"> </w:t>
      </w:r>
      <w:r w:rsidRPr="00BE0662">
        <w:rPr>
          <w:color w:val="1D201F"/>
          <w:sz w:val="26"/>
          <w:szCs w:val="26"/>
        </w:rPr>
        <w:t>здоровья.</w:t>
      </w:r>
    </w:p>
    <w:p w:rsidR="000A1F93" w:rsidRPr="00BE0662" w:rsidRDefault="000A1F93" w:rsidP="00AA1E13">
      <w:pPr>
        <w:pStyle w:val="a5"/>
        <w:numPr>
          <w:ilvl w:val="2"/>
          <w:numId w:val="42"/>
        </w:numPr>
        <w:tabs>
          <w:tab w:val="left" w:pos="981"/>
        </w:tabs>
        <w:spacing w:line="271" w:lineRule="auto"/>
        <w:ind w:right="121" w:firstLine="0"/>
        <w:rPr>
          <w:color w:val="1D201F"/>
          <w:sz w:val="26"/>
          <w:szCs w:val="26"/>
        </w:rPr>
      </w:pPr>
      <w:r w:rsidRPr="00BE0662">
        <w:rPr>
          <w:color w:val="1D201F"/>
          <w:sz w:val="26"/>
          <w:szCs w:val="26"/>
        </w:rPr>
        <w:t>По соглашению сторон, заключаемому в письменной форме, работник</w:t>
      </w:r>
      <w:r w:rsidRPr="00BE0662">
        <w:rPr>
          <w:color w:val="1D201F"/>
          <w:spacing w:val="1"/>
          <w:sz w:val="26"/>
          <w:szCs w:val="26"/>
        </w:rPr>
        <w:t xml:space="preserve"> </w:t>
      </w:r>
      <w:r w:rsidRPr="00BE0662">
        <w:rPr>
          <w:color w:val="1D201F"/>
          <w:sz w:val="26"/>
          <w:szCs w:val="26"/>
        </w:rPr>
        <w:t>может быть временно переведен на другую работу в том же ДОУ на срок до</w:t>
      </w:r>
      <w:r w:rsidRPr="00BE0662">
        <w:rPr>
          <w:color w:val="1D201F"/>
          <w:spacing w:val="1"/>
          <w:sz w:val="26"/>
          <w:szCs w:val="26"/>
        </w:rPr>
        <w:t xml:space="preserve"> </w:t>
      </w:r>
      <w:r w:rsidRPr="00BE0662">
        <w:rPr>
          <w:color w:val="1D201F"/>
          <w:sz w:val="26"/>
          <w:szCs w:val="26"/>
        </w:rPr>
        <w:t>одного года, а в случае, когда такой перевод осуществляется для замещения</w:t>
      </w:r>
      <w:r w:rsidRPr="00BE0662">
        <w:rPr>
          <w:color w:val="1D201F"/>
          <w:spacing w:val="1"/>
          <w:sz w:val="26"/>
          <w:szCs w:val="26"/>
        </w:rPr>
        <w:t xml:space="preserve"> </w:t>
      </w:r>
      <w:r w:rsidRPr="00BE0662">
        <w:rPr>
          <w:color w:val="1D201F"/>
          <w:sz w:val="26"/>
          <w:szCs w:val="26"/>
        </w:rPr>
        <w:t>временно</w:t>
      </w:r>
      <w:r w:rsidRPr="00BE0662">
        <w:rPr>
          <w:color w:val="1D201F"/>
          <w:spacing w:val="1"/>
          <w:sz w:val="26"/>
          <w:szCs w:val="26"/>
        </w:rPr>
        <w:t xml:space="preserve"> </w:t>
      </w:r>
      <w:r w:rsidRPr="00BE0662">
        <w:rPr>
          <w:color w:val="1D201F"/>
          <w:sz w:val="26"/>
          <w:szCs w:val="26"/>
        </w:rPr>
        <w:t>отсутствующего</w:t>
      </w:r>
      <w:r w:rsidRPr="00BE0662">
        <w:rPr>
          <w:color w:val="1D201F"/>
          <w:spacing w:val="1"/>
          <w:sz w:val="26"/>
          <w:szCs w:val="26"/>
        </w:rPr>
        <w:t xml:space="preserve"> </w:t>
      </w:r>
      <w:r w:rsidRPr="00BE0662">
        <w:rPr>
          <w:color w:val="1D201F"/>
          <w:sz w:val="26"/>
          <w:szCs w:val="26"/>
        </w:rPr>
        <w:t>работника,</w:t>
      </w:r>
      <w:r w:rsidRPr="00BE0662">
        <w:rPr>
          <w:color w:val="1D201F"/>
          <w:spacing w:val="1"/>
          <w:sz w:val="26"/>
          <w:szCs w:val="26"/>
        </w:rPr>
        <w:t xml:space="preserve"> </w:t>
      </w:r>
      <w:r w:rsidRPr="00BE0662">
        <w:rPr>
          <w:color w:val="1D201F"/>
          <w:sz w:val="26"/>
          <w:szCs w:val="26"/>
        </w:rPr>
        <w:t>за</w:t>
      </w:r>
      <w:r w:rsidRPr="00BE0662">
        <w:rPr>
          <w:color w:val="1D201F"/>
          <w:spacing w:val="1"/>
          <w:sz w:val="26"/>
          <w:szCs w:val="26"/>
        </w:rPr>
        <w:t xml:space="preserve"> </w:t>
      </w:r>
      <w:r w:rsidRPr="00BE0662">
        <w:rPr>
          <w:color w:val="1D201F"/>
          <w:sz w:val="26"/>
          <w:szCs w:val="26"/>
        </w:rPr>
        <w:t>которым</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соответствии</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законом</w:t>
      </w:r>
      <w:r w:rsidRPr="00BE0662">
        <w:rPr>
          <w:color w:val="1D201F"/>
          <w:spacing w:val="-65"/>
          <w:sz w:val="26"/>
          <w:szCs w:val="26"/>
        </w:rPr>
        <w:t xml:space="preserve"> </w:t>
      </w:r>
      <w:r w:rsidRPr="00BE0662">
        <w:rPr>
          <w:color w:val="1D201F"/>
          <w:sz w:val="26"/>
          <w:szCs w:val="26"/>
        </w:rPr>
        <w:t>сохраняется место работы, - до выхода этого работника на работу. Если по</w:t>
      </w:r>
      <w:r w:rsidRPr="00BE0662">
        <w:rPr>
          <w:color w:val="1D201F"/>
          <w:spacing w:val="1"/>
          <w:sz w:val="26"/>
          <w:szCs w:val="26"/>
        </w:rPr>
        <w:t xml:space="preserve"> </w:t>
      </w:r>
      <w:r w:rsidRPr="00BE0662">
        <w:rPr>
          <w:color w:val="1D201F"/>
          <w:sz w:val="26"/>
          <w:szCs w:val="26"/>
        </w:rPr>
        <w:t>окончании срока перевода прежняя работа работнику не предоставлена, а он не</w:t>
      </w:r>
      <w:r w:rsidRPr="00BE0662">
        <w:rPr>
          <w:color w:val="1D201F"/>
          <w:spacing w:val="1"/>
          <w:sz w:val="26"/>
          <w:szCs w:val="26"/>
        </w:rPr>
        <w:t xml:space="preserve"> </w:t>
      </w:r>
      <w:r w:rsidRPr="00BE0662">
        <w:rPr>
          <w:color w:val="1D201F"/>
          <w:sz w:val="26"/>
          <w:szCs w:val="26"/>
        </w:rPr>
        <w:t>потребовал ее предоставления и продолжает работать, то условие соглашения о</w:t>
      </w:r>
      <w:r w:rsidRPr="00BE0662">
        <w:rPr>
          <w:color w:val="1D201F"/>
          <w:spacing w:val="1"/>
          <w:sz w:val="26"/>
          <w:szCs w:val="26"/>
        </w:rPr>
        <w:t xml:space="preserve"> </w:t>
      </w:r>
      <w:r w:rsidRPr="00BE0662">
        <w:rPr>
          <w:color w:val="1D201F"/>
          <w:sz w:val="26"/>
          <w:szCs w:val="26"/>
        </w:rPr>
        <w:t>временном</w:t>
      </w:r>
      <w:r w:rsidRPr="00BE0662">
        <w:rPr>
          <w:color w:val="1D201F"/>
          <w:spacing w:val="1"/>
          <w:sz w:val="26"/>
          <w:szCs w:val="26"/>
        </w:rPr>
        <w:t xml:space="preserve"> </w:t>
      </w:r>
      <w:r w:rsidRPr="00BE0662">
        <w:rPr>
          <w:color w:val="1D201F"/>
          <w:sz w:val="26"/>
          <w:szCs w:val="26"/>
        </w:rPr>
        <w:t>характере</w:t>
      </w:r>
      <w:r w:rsidRPr="00BE0662">
        <w:rPr>
          <w:color w:val="1D201F"/>
          <w:spacing w:val="1"/>
          <w:sz w:val="26"/>
          <w:szCs w:val="26"/>
        </w:rPr>
        <w:t xml:space="preserve"> </w:t>
      </w:r>
      <w:r w:rsidRPr="00BE0662">
        <w:rPr>
          <w:color w:val="1D201F"/>
          <w:sz w:val="26"/>
          <w:szCs w:val="26"/>
        </w:rPr>
        <w:t>перевода</w:t>
      </w:r>
      <w:r w:rsidRPr="00BE0662">
        <w:rPr>
          <w:color w:val="1D201F"/>
          <w:spacing w:val="1"/>
          <w:sz w:val="26"/>
          <w:szCs w:val="26"/>
        </w:rPr>
        <w:t xml:space="preserve"> </w:t>
      </w:r>
      <w:r w:rsidRPr="00BE0662">
        <w:rPr>
          <w:color w:val="1D201F"/>
          <w:sz w:val="26"/>
          <w:szCs w:val="26"/>
        </w:rPr>
        <w:t>утрачивает</w:t>
      </w:r>
      <w:r w:rsidRPr="00BE0662">
        <w:rPr>
          <w:color w:val="1D201F"/>
          <w:spacing w:val="1"/>
          <w:sz w:val="26"/>
          <w:szCs w:val="26"/>
        </w:rPr>
        <w:t xml:space="preserve"> </w:t>
      </w:r>
      <w:r w:rsidRPr="00BE0662">
        <w:rPr>
          <w:color w:val="1D201F"/>
          <w:sz w:val="26"/>
          <w:szCs w:val="26"/>
        </w:rPr>
        <w:t>силу</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перевод</w:t>
      </w:r>
      <w:r w:rsidRPr="00BE0662">
        <w:rPr>
          <w:color w:val="1D201F"/>
          <w:spacing w:val="1"/>
          <w:sz w:val="26"/>
          <w:szCs w:val="26"/>
        </w:rPr>
        <w:t xml:space="preserve"> </w:t>
      </w:r>
      <w:r w:rsidRPr="00BE0662">
        <w:rPr>
          <w:color w:val="1D201F"/>
          <w:sz w:val="26"/>
          <w:szCs w:val="26"/>
        </w:rPr>
        <w:t>считается</w:t>
      </w:r>
      <w:r w:rsidRPr="00BE0662">
        <w:rPr>
          <w:color w:val="1D201F"/>
          <w:spacing w:val="-65"/>
          <w:sz w:val="26"/>
          <w:szCs w:val="26"/>
        </w:rPr>
        <w:t xml:space="preserve"> </w:t>
      </w:r>
      <w:r w:rsidRPr="00BE0662">
        <w:rPr>
          <w:color w:val="1D201F"/>
          <w:sz w:val="26"/>
          <w:szCs w:val="26"/>
        </w:rPr>
        <w:t>постоянным.</w:t>
      </w:r>
    </w:p>
    <w:p w:rsidR="000A1F93" w:rsidRPr="00BE0662" w:rsidRDefault="000A1F93" w:rsidP="00AA1E13">
      <w:pPr>
        <w:pStyle w:val="a5"/>
        <w:numPr>
          <w:ilvl w:val="2"/>
          <w:numId w:val="42"/>
        </w:numPr>
        <w:tabs>
          <w:tab w:val="left" w:pos="939"/>
        </w:tabs>
        <w:spacing w:before="3" w:line="271" w:lineRule="auto"/>
        <w:ind w:right="117" w:firstLine="0"/>
        <w:rPr>
          <w:color w:val="1D201F"/>
          <w:sz w:val="26"/>
          <w:szCs w:val="26"/>
        </w:rPr>
      </w:pPr>
      <w:r w:rsidRPr="00BE0662">
        <w:rPr>
          <w:color w:val="1D201F"/>
          <w:sz w:val="26"/>
          <w:szCs w:val="26"/>
        </w:rPr>
        <w:t>Работника, нуждающегося в переводе на другую работу в соответствии с</w:t>
      </w:r>
      <w:r w:rsidRPr="00BE0662">
        <w:rPr>
          <w:color w:val="1D201F"/>
          <w:spacing w:val="1"/>
          <w:sz w:val="26"/>
          <w:szCs w:val="26"/>
        </w:rPr>
        <w:t xml:space="preserve"> </w:t>
      </w:r>
      <w:r w:rsidRPr="00BE0662">
        <w:rPr>
          <w:color w:val="1D201F"/>
          <w:sz w:val="26"/>
          <w:szCs w:val="26"/>
        </w:rPr>
        <w:t>медицинским</w:t>
      </w:r>
      <w:r w:rsidRPr="00BE0662">
        <w:rPr>
          <w:color w:val="1D201F"/>
          <w:spacing w:val="1"/>
          <w:sz w:val="26"/>
          <w:szCs w:val="26"/>
        </w:rPr>
        <w:t xml:space="preserve"> </w:t>
      </w:r>
      <w:r w:rsidRPr="00BE0662">
        <w:rPr>
          <w:color w:val="1D201F"/>
          <w:sz w:val="26"/>
          <w:szCs w:val="26"/>
        </w:rPr>
        <w:t>заключением,</w:t>
      </w:r>
      <w:r w:rsidRPr="00BE0662">
        <w:rPr>
          <w:color w:val="1D201F"/>
          <w:spacing w:val="1"/>
          <w:sz w:val="26"/>
          <w:szCs w:val="26"/>
        </w:rPr>
        <w:t xml:space="preserve"> </w:t>
      </w:r>
      <w:r w:rsidRPr="00BE0662">
        <w:rPr>
          <w:color w:val="1D201F"/>
          <w:sz w:val="26"/>
          <w:szCs w:val="26"/>
        </w:rPr>
        <w:t>выданным</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порядке,</w:t>
      </w:r>
      <w:r w:rsidRPr="00BE0662">
        <w:rPr>
          <w:color w:val="1D201F"/>
          <w:spacing w:val="68"/>
          <w:sz w:val="26"/>
          <w:szCs w:val="26"/>
        </w:rPr>
        <w:t xml:space="preserve"> </w:t>
      </w:r>
      <w:r w:rsidRPr="00BE0662">
        <w:rPr>
          <w:color w:val="1D201F"/>
          <w:sz w:val="26"/>
          <w:szCs w:val="26"/>
        </w:rPr>
        <w:t>установленном</w:t>
      </w:r>
      <w:r w:rsidRPr="00BE0662">
        <w:rPr>
          <w:color w:val="1D201F"/>
          <w:spacing w:val="1"/>
          <w:sz w:val="26"/>
          <w:szCs w:val="26"/>
        </w:rPr>
        <w:t xml:space="preserve"> </w:t>
      </w:r>
      <w:r w:rsidRPr="00BE0662">
        <w:rPr>
          <w:color w:val="1D201F"/>
          <w:sz w:val="26"/>
          <w:szCs w:val="26"/>
        </w:rPr>
        <w:t>федеральными</w:t>
      </w:r>
      <w:r w:rsidRPr="00BE0662">
        <w:rPr>
          <w:color w:val="1D201F"/>
          <w:spacing w:val="-7"/>
          <w:sz w:val="26"/>
          <w:szCs w:val="26"/>
        </w:rPr>
        <w:t xml:space="preserve"> </w:t>
      </w:r>
      <w:r w:rsidRPr="00BE0662">
        <w:rPr>
          <w:color w:val="1D201F"/>
          <w:sz w:val="26"/>
          <w:szCs w:val="26"/>
        </w:rPr>
        <w:t>законами</w:t>
      </w:r>
      <w:r w:rsidRPr="00BE0662">
        <w:rPr>
          <w:color w:val="1D201F"/>
          <w:spacing w:val="-7"/>
          <w:sz w:val="26"/>
          <w:szCs w:val="26"/>
        </w:rPr>
        <w:t xml:space="preserve"> </w:t>
      </w:r>
      <w:r w:rsidRPr="00BE0662">
        <w:rPr>
          <w:color w:val="1D201F"/>
          <w:sz w:val="26"/>
          <w:szCs w:val="26"/>
        </w:rPr>
        <w:t>и</w:t>
      </w:r>
      <w:r w:rsidRPr="00BE0662">
        <w:rPr>
          <w:color w:val="1D201F"/>
          <w:spacing w:val="-7"/>
          <w:sz w:val="26"/>
          <w:szCs w:val="26"/>
        </w:rPr>
        <w:t xml:space="preserve"> </w:t>
      </w:r>
      <w:r w:rsidRPr="00BE0662">
        <w:rPr>
          <w:color w:val="1D201F"/>
          <w:sz w:val="26"/>
          <w:szCs w:val="26"/>
        </w:rPr>
        <w:t>иными</w:t>
      </w:r>
      <w:r w:rsidRPr="00BE0662">
        <w:rPr>
          <w:color w:val="1D201F"/>
          <w:spacing w:val="-4"/>
          <w:sz w:val="26"/>
          <w:szCs w:val="26"/>
        </w:rPr>
        <w:t xml:space="preserve"> </w:t>
      </w:r>
      <w:r w:rsidRPr="00BE0662">
        <w:rPr>
          <w:color w:val="1D201F"/>
          <w:sz w:val="26"/>
          <w:szCs w:val="26"/>
        </w:rPr>
        <w:t>нормативными</w:t>
      </w:r>
      <w:r w:rsidRPr="00BE0662">
        <w:rPr>
          <w:color w:val="1D201F"/>
          <w:spacing w:val="-5"/>
          <w:sz w:val="26"/>
          <w:szCs w:val="26"/>
        </w:rPr>
        <w:t xml:space="preserve"> </w:t>
      </w:r>
      <w:r w:rsidRPr="00BE0662">
        <w:rPr>
          <w:color w:val="1D201F"/>
          <w:sz w:val="26"/>
          <w:szCs w:val="26"/>
        </w:rPr>
        <w:t>правовыми</w:t>
      </w:r>
      <w:r w:rsidRPr="00BE0662">
        <w:rPr>
          <w:color w:val="1D201F"/>
          <w:spacing w:val="-5"/>
          <w:sz w:val="26"/>
          <w:szCs w:val="26"/>
        </w:rPr>
        <w:t xml:space="preserve"> </w:t>
      </w:r>
      <w:r w:rsidRPr="00BE0662">
        <w:rPr>
          <w:color w:val="1D201F"/>
          <w:sz w:val="26"/>
          <w:szCs w:val="26"/>
        </w:rPr>
        <w:t>актами</w:t>
      </w:r>
      <w:r w:rsidRPr="00BE0662">
        <w:rPr>
          <w:color w:val="1D201F"/>
          <w:spacing w:val="-7"/>
          <w:sz w:val="26"/>
          <w:szCs w:val="26"/>
        </w:rPr>
        <w:t xml:space="preserve"> </w:t>
      </w:r>
      <w:r w:rsidRPr="00BE0662">
        <w:rPr>
          <w:color w:val="1D201F"/>
          <w:sz w:val="26"/>
          <w:szCs w:val="26"/>
        </w:rPr>
        <w:t>Российской</w:t>
      </w:r>
      <w:r w:rsidRPr="00BE0662">
        <w:rPr>
          <w:color w:val="1D201F"/>
          <w:spacing w:val="-65"/>
          <w:sz w:val="26"/>
          <w:szCs w:val="26"/>
        </w:rPr>
        <w:t xml:space="preserve"> </w:t>
      </w:r>
      <w:r w:rsidRPr="00BE0662">
        <w:rPr>
          <w:color w:val="1D201F"/>
          <w:sz w:val="26"/>
          <w:szCs w:val="26"/>
        </w:rPr>
        <w:t>Федерации,</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его</w:t>
      </w:r>
      <w:r w:rsidRPr="00BE0662">
        <w:rPr>
          <w:color w:val="1D201F"/>
          <w:spacing w:val="1"/>
          <w:sz w:val="26"/>
          <w:szCs w:val="26"/>
        </w:rPr>
        <w:t xml:space="preserve"> </w:t>
      </w:r>
      <w:r w:rsidRPr="00BE0662">
        <w:rPr>
          <w:color w:val="1D201F"/>
          <w:sz w:val="26"/>
          <w:szCs w:val="26"/>
        </w:rPr>
        <w:t>письменного</w:t>
      </w:r>
      <w:r w:rsidRPr="00BE0662">
        <w:rPr>
          <w:color w:val="1D201F"/>
          <w:spacing w:val="1"/>
          <w:sz w:val="26"/>
          <w:szCs w:val="26"/>
        </w:rPr>
        <w:t xml:space="preserve"> </w:t>
      </w:r>
      <w:r w:rsidRPr="00BE0662">
        <w:rPr>
          <w:color w:val="1D201F"/>
          <w:sz w:val="26"/>
          <w:szCs w:val="26"/>
        </w:rPr>
        <w:t>согласия</w:t>
      </w:r>
      <w:r w:rsidRPr="00BE0662">
        <w:rPr>
          <w:color w:val="1D201F"/>
          <w:spacing w:val="1"/>
          <w:sz w:val="26"/>
          <w:szCs w:val="26"/>
        </w:rPr>
        <w:t xml:space="preserve"> </w:t>
      </w:r>
      <w:r w:rsidRPr="00BE0662">
        <w:rPr>
          <w:color w:val="1D201F"/>
          <w:sz w:val="26"/>
          <w:szCs w:val="26"/>
        </w:rPr>
        <w:t>работодатель</w:t>
      </w:r>
      <w:r w:rsidRPr="00BE0662">
        <w:rPr>
          <w:color w:val="1D201F"/>
          <w:spacing w:val="1"/>
          <w:sz w:val="26"/>
          <w:szCs w:val="26"/>
        </w:rPr>
        <w:t xml:space="preserve"> </w:t>
      </w:r>
      <w:r w:rsidRPr="00BE0662">
        <w:rPr>
          <w:color w:val="1D201F"/>
          <w:sz w:val="26"/>
          <w:szCs w:val="26"/>
        </w:rPr>
        <w:t>обязан</w:t>
      </w:r>
      <w:r w:rsidRPr="00BE0662">
        <w:rPr>
          <w:color w:val="1D201F"/>
          <w:spacing w:val="1"/>
          <w:sz w:val="26"/>
          <w:szCs w:val="26"/>
        </w:rPr>
        <w:t xml:space="preserve"> </w:t>
      </w:r>
      <w:r w:rsidRPr="00BE0662">
        <w:rPr>
          <w:color w:val="1D201F"/>
          <w:sz w:val="26"/>
          <w:szCs w:val="26"/>
        </w:rPr>
        <w:t>перевести</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другую</w:t>
      </w:r>
      <w:r w:rsidRPr="00BE0662">
        <w:rPr>
          <w:color w:val="1D201F"/>
          <w:spacing w:val="34"/>
          <w:sz w:val="26"/>
          <w:szCs w:val="26"/>
        </w:rPr>
        <w:t xml:space="preserve"> </w:t>
      </w:r>
      <w:r w:rsidRPr="00BE0662">
        <w:rPr>
          <w:color w:val="1D201F"/>
          <w:sz w:val="26"/>
          <w:szCs w:val="26"/>
        </w:rPr>
        <w:t>имеющуюся</w:t>
      </w:r>
      <w:r w:rsidRPr="00BE0662">
        <w:rPr>
          <w:color w:val="1D201F"/>
          <w:spacing w:val="35"/>
          <w:sz w:val="26"/>
          <w:szCs w:val="26"/>
        </w:rPr>
        <w:t xml:space="preserve"> </w:t>
      </w:r>
      <w:r w:rsidRPr="00BE0662">
        <w:rPr>
          <w:color w:val="1D201F"/>
          <w:sz w:val="26"/>
          <w:szCs w:val="26"/>
        </w:rPr>
        <w:t>у</w:t>
      </w:r>
      <w:r w:rsidRPr="00BE0662">
        <w:rPr>
          <w:color w:val="1D201F"/>
          <w:spacing w:val="36"/>
          <w:sz w:val="26"/>
          <w:szCs w:val="26"/>
        </w:rPr>
        <w:t xml:space="preserve"> </w:t>
      </w:r>
      <w:r w:rsidRPr="00BE0662">
        <w:rPr>
          <w:color w:val="1D201F"/>
          <w:sz w:val="26"/>
          <w:szCs w:val="26"/>
        </w:rPr>
        <w:t>работодателя</w:t>
      </w:r>
      <w:r w:rsidRPr="00BE0662">
        <w:rPr>
          <w:color w:val="1D201F"/>
          <w:spacing w:val="35"/>
          <w:sz w:val="26"/>
          <w:szCs w:val="26"/>
        </w:rPr>
        <w:t xml:space="preserve"> </w:t>
      </w:r>
      <w:r w:rsidRPr="00BE0662">
        <w:rPr>
          <w:color w:val="1D201F"/>
          <w:sz w:val="26"/>
          <w:szCs w:val="26"/>
        </w:rPr>
        <w:t>работу,</w:t>
      </w:r>
      <w:r w:rsidRPr="00BE0662">
        <w:rPr>
          <w:color w:val="1D201F"/>
          <w:spacing w:val="35"/>
          <w:sz w:val="26"/>
          <w:szCs w:val="26"/>
        </w:rPr>
        <w:t xml:space="preserve"> </w:t>
      </w:r>
      <w:r w:rsidRPr="00BE0662">
        <w:rPr>
          <w:color w:val="1D201F"/>
          <w:sz w:val="26"/>
          <w:szCs w:val="26"/>
        </w:rPr>
        <w:t>не</w:t>
      </w:r>
      <w:r w:rsidRPr="00BE0662">
        <w:rPr>
          <w:color w:val="1D201F"/>
          <w:spacing w:val="35"/>
          <w:sz w:val="26"/>
          <w:szCs w:val="26"/>
        </w:rPr>
        <w:t xml:space="preserve"> </w:t>
      </w:r>
      <w:r w:rsidRPr="00BE0662">
        <w:rPr>
          <w:color w:val="1D201F"/>
          <w:sz w:val="26"/>
          <w:szCs w:val="26"/>
        </w:rPr>
        <w:t>противопоказанную</w:t>
      </w:r>
      <w:r w:rsidRPr="00BE0662">
        <w:rPr>
          <w:color w:val="1D201F"/>
          <w:spacing w:val="35"/>
          <w:sz w:val="26"/>
          <w:szCs w:val="26"/>
        </w:rPr>
        <w:t xml:space="preserve"> </w:t>
      </w:r>
      <w:r w:rsidRPr="00BE0662">
        <w:rPr>
          <w:color w:val="1D201F"/>
          <w:sz w:val="26"/>
          <w:szCs w:val="26"/>
        </w:rPr>
        <w:t>работнику</w:t>
      </w:r>
      <w:r w:rsidRPr="00BE0662">
        <w:rPr>
          <w:color w:val="1D201F"/>
          <w:spacing w:val="-65"/>
          <w:sz w:val="26"/>
          <w:szCs w:val="26"/>
        </w:rPr>
        <w:t xml:space="preserve"> </w:t>
      </w:r>
      <w:r w:rsidRPr="00BE0662">
        <w:rPr>
          <w:color w:val="1D201F"/>
          <w:sz w:val="26"/>
          <w:szCs w:val="26"/>
        </w:rPr>
        <w:t>по</w:t>
      </w:r>
      <w:r w:rsidRPr="00BE0662">
        <w:rPr>
          <w:color w:val="1D201F"/>
          <w:spacing w:val="-2"/>
          <w:sz w:val="26"/>
          <w:szCs w:val="26"/>
        </w:rPr>
        <w:t xml:space="preserve"> </w:t>
      </w:r>
      <w:r w:rsidRPr="00BE0662">
        <w:rPr>
          <w:color w:val="1D201F"/>
          <w:sz w:val="26"/>
          <w:szCs w:val="26"/>
        </w:rPr>
        <w:t>состоянию здоровья.</w:t>
      </w:r>
    </w:p>
    <w:p w:rsidR="000A1F93" w:rsidRPr="00BE0662" w:rsidRDefault="000A1F93" w:rsidP="00AA1E13">
      <w:pPr>
        <w:pStyle w:val="a5"/>
        <w:numPr>
          <w:ilvl w:val="2"/>
          <w:numId w:val="42"/>
        </w:numPr>
        <w:tabs>
          <w:tab w:val="left" w:pos="1123"/>
        </w:tabs>
        <w:spacing w:before="78" w:line="271" w:lineRule="auto"/>
        <w:ind w:right="117" w:firstLine="0"/>
        <w:rPr>
          <w:sz w:val="26"/>
          <w:szCs w:val="26"/>
        </w:rPr>
      </w:pPr>
      <w:r w:rsidRPr="00BE0662">
        <w:rPr>
          <w:color w:val="1D201F"/>
          <w:sz w:val="26"/>
          <w:szCs w:val="26"/>
        </w:rPr>
        <w:t>В</w:t>
      </w:r>
      <w:r w:rsidRPr="00BE0662">
        <w:rPr>
          <w:color w:val="1D201F"/>
          <w:spacing w:val="1"/>
          <w:sz w:val="26"/>
          <w:szCs w:val="26"/>
        </w:rPr>
        <w:t xml:space="preserve"> </w:t>
      </w:r>
      <w:r w:rsidRPr="00BE0662">
        <w:rPr>
          <w:color w:val="1D201F"/>
          <w:sz w:val="26"/>
          <w:szCs w:val="26"/>
        </w:rPr>
        <w:t>случае</w:t>
      </w:r>
      <w:r w:rsidRPr="00BE0662">
        <w:rPr>
          <w:color w:val="1D201F"/>
          <w:spacing w:val="1"/>
          <w:sz w:val="26"/>
          <w:szCs w:val="26"/>
        </w:rPr>
        <w:t xml:space="preserve"> </w:t>
      </w:r>
      <w:r w:rsidRPr="00BE0662">
        <w:rPr>
          <w:color w:val="1D201F"/>
          <w:sz w:val="26"/>
          <w:szCs w:val="26"/>
        </w:rPr>
        <w:t>катастрофы</w:t>
      </w:r>
      <w:r w:rsidRPr="00BE0662">
        <w:rPr>
          <w:color w:val="1D201F"/>
          <w:spacing w:val="1"/>
          <w:sz w:val="26"/>
          <w:szCs w:val="26"/>
        </w:rPr>
        <w:t xml:space="preserve"> </w:t>
      </w:r>
      <w:r w:rsidRPr="00BE0662">
        <w:rPr>
          <w:color w:val="1D201F"/>
          <w:sz w:val="26"/>
          <w:szCs w:val="26"/>
        </w:rPr>
        <w:t>природного</w:t>
      </w:r>
      <w:r w:rsidRPr="00BE0662">
        <w:rPr>
          <w:color w:val="1D201F"/>
          <w:spacing w:val="1"/>
          <w:sz w:val="26"/>
          <w:szCs w:val="26"/>
        </w:rPr>
        <w:t xml:space="preserve"> </w:t>
      </w:r>
      <w:r w:rsidRPr="00BE0662">
        <w:rPr>
          <w:color w:val="1D201F"/>
          <w:sz w:val="26"/>
          <w:szCs w:val="26"/>
        </w:rPr>
        <w:t>или</w:t>
      </w:r>
      <w:r w:rsidRPr="00BE0662">
        <w:rPr>
          <w:color w:val="1D201F"/>
          <w:spacing w:val="1"/>
          <w:sz w:val="26"/>
          <w:szCs w:val="26"/>
        </w:rPr>
        <w:t xml:space="preserve"> </w:t>
      </w:r>
      <w:r w:rsidRPr="00BE0662">
        <w:rPr>
          <w:color w:val="1D201F"/>
          <w:sz w:val="26"/>
          <w:szCs w:val="26"/>
        </w:rPr>
        <w:t>техногенного</w:t>
      </w:r>
      <w:r w:rsidRPr="00BE0662">
        <w:rPr>
          <w:color w:val="1D201F"/>
          <w:spacing w:val="1"/>
          <w:sz w:val="26"/>
          <w:szCs w:val="26"/>
        </w:rPr>
        <w:t xml:space="preserve"> </w:t>
      </w:r>
      <w:r w:rsidRPr="00BE0662">
        <w:rPr>
          <w:color w:val="1D201F"/>
          <w:sz w:val="26"/>
          <w:szCs w:val="26"/>
        </w:rPr>
        <w:t>характера,</w:t>
      </w:r>
      <w:r w:rsidRPr="00BE0662">
        <w:rPr>
          <w:color w:val="1D201F"/>
          <w:spacing w:val="1"/>
          <w:sz w:val="26"/>
          <w:szCs w:val="26"/>
        </w:rPr>
        <w:t xml:space="preserve"> </w:t>
      </w:r>
      <w:r w:rsidRPr="00BE0662">
        <w:rPr>
          <w:color w:val="1D201F"/>
          <w:sz w:val="26"/>
          <w:szCs w:val="26"/>
        </w:rPr>
        <w:t>производственной</w:t>
      </w:r>
      <w:r w:rsidRPr="00BE0662">
        <w:rPr>
          <w:color w:val="1D201F"/>
          <w:spacing w:val="1"/>
          <w:sz w:val="26"/>
          <w:szCs w:val="26"/>
        </w:rPr>
        <w:t xml:space="preserve"> </w:t>
      </w:r>
      <w:r w:rsidRPr="00BE0662">
        <w:rPr>
          <w:color w:val="1D201F"/>
          <w:sz w:val="26"/>
          <w:szCs w:val="26"/>
        </w:rPr>
        <w:t>аварии,</w:t>
      </w:r>
      <w:r w:rsidRPr="00BE0662">
        <w:rPr>
          <w:color w:val="1D201F"/>
          <w:spacing w:val="1"/>
          <w:sz w:val="26"/>
          <w:szCs w:val="26"/>
        </w:rPr>
        <w:t xml:space="preserve"> </w:t>
      </w:r>
      <w:r w:rsidRPr="00BE0662">
        <w:rPr>
          <w:color w:val="1D201F"/>
          <w:sz w:val="26"/>
          <w:szCs w:val="26"/>
        </w:rPr>
        <w:t>несчастного</w:t>
      </w:r>
      <w:r w:rsidRPr="00BE0662">
        <w:rPr>
          <w:color w:val="1D201F"/>
          <w:spacing w:val="1"/>
          <w:sz w:val="26"/>
          <w:szCs w:val="26"/>
        </w:rPr>
        <w:t xml:space="preserve"> </w:t>
      </w:r>
      <w:r w:rsidRPr="00BE0662">
        <w:rPr>
          <w:color w:val="1D201F"/>
          <w:sz w:val="26"/>
          <w:szCs w:val="26"/>
        </w:rPr>
        <w:t>случая</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производстве,</w:t>
      </w:r>
      <w:r w:rsidRPr="00BE0662">
        <w:rPr>
          <w:color w:val="1D201F"/>
          <w:spacing w:val="1"/>
          <w:sz w:val="26"/>
          <w:szCs w:val="26"/>
        </w:rPr>
        <w:t xml:space="preserve"> </w:t>
      </w:r>
      <w:r w:rsidRPr="00BE0662">
        <w:rPr>
          <w:color w:val="1D201F"/>
          <w:sz w:val="26"/>
          <w:szCs w:val="26"/>
        </w:rPr>
        <w:t>пожара,</w:t>
      </w:r>
      <w:r w:rsidRPr="00BE0662">
        <w:rPr>
          <w:color w:val="1D201F"/>
          <w:spacing w:val="1"/>
          <w:sz w:val="26"/>
          <w:szCs w:val="26"/>
        </w:rPr>
        <w:t xml:space="preserve"> </w:t>
      </w:r>
      <w:r w:rsidRPr="00BE0662">
        <w:rPr>
          <w:color w:val="1D201F"/>
          <w:sz w:val="26"/>
          <w:szCs w:val="26"/>
        </w:rPr>
        <w:t>наводнения,</w:t>
      </w:r>
      <w:r w:rsidRPr="00BE0662">
        <w:rPr>
          <w:color w:val="1D201F"/>
          <w:spacing w:val="1"/>
          <w:sz w:val="26"/>
          <w:szCs w:val="26"/>
        </w:rPr>
        <w:t xml:space="preserve"> </w:t>
      </w:r>
      <w:r w:rsidRPr="00BE0662">
        <w:rPr>
          <w:color w:val="1D201F"/>
          <w:sz w:val="26"/>
          <w:szCs w:val="26"/>
        </w:rPr>
        <w:t>землетрясения,</w:t>
      </w:r>
      <w:r w:rsidRPr="00BE0662">
        <w:rPr>
          <w:color w:val="1D201F"/>
          <w:spacing w:val="1"/>
          <w:sz w:val="26"/>
          <w:szCs w:val="26"/>
        </w:rPr>
        <w:t xml:space="preserve"> </w:t>
      </w:r>
      <w:r w:rsidRPr="00BE0662">
        <w:rPr>
          <w:color w:val="1D201F"/>
          <w:sz w:val="26"/>
          <w:szCs w:val="26"/>
        </w:rPr>
        <w:t>эпидемии</w:t>
      </w:r>
      <w:r w:rsidRPr="00BE0662">
        <w:rPr>
          <w:color w:val="1D201F"/>
          <w:spacing w:val="68"/>
          <w:sz w:val="26"/>
          <w:szCs w:val="26"/>
        </w:rPr>
        <w:t xml:space="preserve"> </w:t>
      </w:r>
      <w:r w:rsidRPr="00BE0662">
        <w:rPr>
          <w:color w:val="1D201F"/>
          <w:sz w:val="26"/>
          <w:szCs w:val="26"/>
        </w:rPr>
        <w:t>или</w:t>
      </w:r>
      <w:r w:rsidRPr="00BE0662">
        <w:rPr>
          <w:color w:val="1D201F"/>
          <w:spacing w:val="68"/>
          <w:sz w:val="26"/>
          <w:szCs w:val="26"/>
        </w:rPr>
        <w:t xml:space="preserve"> </w:t>
      </w:r>
      <w:r w:rsidRPr="00BE0662">
        <w:rPr>
          <w:color w:val="1D201F"/>
          <w:sz w:val="26"/>
          <w:szCs w:val="26"/>
        </w:rPr>
        <w:t>эпизоотии</w:t>
      </w:r>
      <w:r w:rsidRPr="00BE0662">
        <w:rPr>
          <w:color w:val="1D201F"/>
          <w:spacing w:val="66"/>
          <w:sz w:val="26"/>
          <w:szCs w:val="26"/>
        </w:rPr>
        <w:t xml:space="preserve"> </w:t>
      </w:r>
      <w:r w:rsidRPr="00BE0662">
        <w:rPr>
          <w:color w:val="1D201F"/>
          <w:sz w:val="26"/>
          <w:szCs w:val="26"/>
        </w:rPr>
        <w:t>и</w:t>
      </w:r>
      <w:r w:rsidRPr="00BE0662">
        <w:rPr>
          <w:color w:val="1D201F"/>
          <w:spacing w:val="68"/>
          <w:sz w:val="26"/>
          <w:szCs w:val="26"/>
        </w:rPr>
        <w:t xml:space="preserve"> </w:t>
      </w:r>
      <w:r w:rsidRPr="00BE0662">
        <w:rPr>
          <w:color w:val="1D201F"/>
          <w:sz w:val="26"/>
          <w:szCs w:val="26"/>
        </w:rPr>
        <w:t>в</w:t>
      </w:r>
      <w:r w:rsidRPr="00BE0662">
        <w:rPr>
          <w:color w:val="1D201F"/>
          <w:spacing w:val="67"/>
          <w:sz w:val="26"/>
          <w:szCs w:val="26"/>
        </w:rPr>
        <w:t xml:space="preserve"> </w:t>
      </w:r>
      <w:r w:rsidRPr="00BE0662">
        <w:rPr>
          <w:color w:val="1D201F"/>
          <w:sz w:val="26"/>
          <w:szCs w:val="26"/>
        </w:rPr>
        <w:t>любых</w:t>
      </w:r>
      <w:r>
        <w:rPr>
          <w:color w:val="1D201F"/>
          <w:sz w:val="26"/>
          <w:szCs w:val="26"/>
        </w:rPr>
        <w:t xml:space="preserve"> </w:t>
      </w:r>
      <w:r w:rsidRPr="00BE0662">
        <w:rPr>
          <w:color w:val="1D201F"/>
          <w:sz w:val="26"/>
          <w:szCs w:val="26"/>
        </w:rPr>
        <w:t>исключительных</w:t>
      </w:r>
      <w:r w:rsidRPr="00BE0662">
        <w:rPr>
          <w:color w:val="1D201F"/>
          <w:spacing w:val="1"/>
          <w:sz w:val="26"/>
          <w:szCs w:val="26"/>
        </w:rPr>
        <w:t xml:space="preserve"> </w:t>
      </w:r>
      <w:r w:rsidRPr="00BE0662">
        <w:rPr>
          <w:color w:val="1D201F"/>
          <w:sz w:val="26"/>
          <w:szCs w:val="26"/>
        </w:rPr>
        <w:t>случаях,</w:t>
      </w:r>
      <w:r w:rsidRPr="00BE0662">
        <w:rPr>
          <w:color w:val="1D201F"/>
          <w:spacing w:val="1"/>
          <w:sz w:val="26"/>
          <w:szCs w:val="26"/>
        </w:rPr>
        <w:t xml:space="preserve"> </w:t>
      </w:r>
      <w:r w:rsidRPr="00BE0662">
        <w:rPr>
          <w:color w:val="1D201F"/>
          <w:sz w:val="26"/>
          <w:szCs w:val="26"/>
        </w:rPr>
        <w:t>ставящих</w:t>
      </w:r>
      <w:r w:rsidRPr="00BE0662">
        <w:rPr>
          <w:color w:val="1D201F"/>
          <w:spacing w:val="1"/>
          <w:sz w:val="26"/>
          <w:szCs w:val="26"/>
        </w:rPr>
        <w:t xml:space="preserve"> </w:t>
      </w:r>
      <w:r w:rsidRPr="00BE0662">
        <w:rPr>
          <w:color w:val="1D201F"/>
          <w:sz w:val="26"/>
          <w:szCs w:val="26"/>
        </w:rPr>
        <w:t>под</w:t>
      </w:r>
      <w:r w:rsidRPr="00BE0662">
        <w:rPr>
          <w:color w:val="1D201F"/>
          <w:spacing w:val="1"/>
          <w:sz w:val="26"/>
          <w:szCs w:val="26"/>
        </w:rPr>
        <w:t xml:space="preserve"> </w:t>
      </w:r>
      <w:r w:rsidRPr="00BE0662">
        <w:rPr>
          <w:color w:val="1D201F"/>
          <w:sz w:val="26"/>
          <w:szCs w:val="26"/>
        </w:rPr>
        <w:t>угрозу</w:t>
      </w:r>
      <w:r w:rsidRPr="00BE0662">
        <w:rPr>
          <w:color w:val="1D201F"/>
          <w:spacing w:val="1"/>
          <w:sz w:val="26"/>
          <w:szCs w:val="26"/>
        </w:rPr>
        <w:t xml:space="preserve"> </w:t>
      </w:r>
      <w:r w:rsidRPr="00BE0662">
        <w:rPr>
          <w:color w:val="1D201F"/>
          <w:sz w:val="26"/>
          <w:szCs w:val="26"/>
        </w:rPr>
        <w:t>жизнь</w:t>
      </w:r>
      <w:r w:rsidRPr="00BE0662">
        <w:rPr>
          <w:color w:val="1D201F"/>
          <w:spacing w:val="1"/>
          <w:sz w:val="26"/>
          <w:szCs w:val="26"/>
        </w:rPr>
        <w:t xml:space="preserve"> </w:t>
      </w:r>
      <w:r w:rsidRPr="00BE0662">
        <w:rPr>
          <w:color w:val="1D201F"/>
          <w:sz w:val="26"/>
          <w:szCs w:val="26"/>
        </w:rPr>
        <w:t>или</w:t>
      </w:r>
      <w:r w:rsidRPr="00BE0662">
        <w:rPr>
          <w:color w:val="1D201F"/>
          <w:spacing w:val="1"/>
          <w:sz w:val="26"/>
          <w:szCs w:val="26"/>
        </w:rPr>
        <w:t xml:space="preserve"> </w:t>
      </w:r>
      <w:r w:rsidRPr="00BE0662">
        <w:rPr>
          <w:color w:val="1D201F"/>
          <w:sz w:val="26"/>
          <w:szCs w:val="26"/>
        </w:rPr>
        <w:t>нормальные</w:t>
      </w:r>
      <w:r w:rsidRPr="00BE0662">
        <w:rPr>
          <w:color w:val="1D201F"/>
          <w:spacing w:val="1"/>
          <w:sz w:val="26"/>
          <w:szCs w:val="26"/>
        </w:rPr>
        <w:t xml:space="preserve"> </w:t>
      </w:r>
      <w:r w:rsidRPr="00BE0662">
        <w:rPr>
          <w:color w:val="1D201F"/>
          <w:sz w:val="26"/>
          <w:szCs w:val="26"/>
        </w:rPr>
        <w:t>жизненные</w:t>
      </w:r>
      <w:r w:rsidRPr="00BE0662">
        <w:rPr>
          <w:color w:val="1D201F"/>
          <w:spacing w:val="1"/>
          <w:sz w:val="26"/>
          <w:szCs w:val="26"/>
        </w:rPr>
        <w:t xml:space="preserve"> </w:t>
      </w:r>
      <w:r w:rsidRPr="00BE0662">
        <w:rPr>
          <w:color w:val="1D201F"/>
          <w:sz w:val="26"/>
          <w:szCs w:val="26"/>
        </w:rPr>
        <w:t>условия</w:t>
      </w:r>
      <w:r w:rsidRPr="00BE0662">
        <w:rPr>
          <w:color w:val="1D201F"/>
          <w:spacing w:val="1"/>
          <w:sz w:val="26"/>
          <w:szCs w:val="26"/>
        </w:rPr>
        <w:t xml:space="preserve"> </w:t>
      </w:r>
      <w:r w:rsidRPr="00BE0662">
        <w:rPr>
          <w:color w:val="1D201F"/>
          <w:sz w:val="26"/>
          <w:szCs w:val="26"/>
        </w:rPr>
        <w:t>всего</w:t>
      </w:r>
      <w:r w:rsidRPr="00BE0662">
        <w:rPr>
          <w:color w:val="1D201F"/>
          <w:spacing w:val="1"/>
          <w:sz w:val="26"/>
          <w:szCs w:val="26"/>
        </w:rPr>
        <w:t xml:space="preserve"> </w:t>
      </w:r>
      <w:r w:rsidRPr="00BE0662">
        <w:rPr>
          <w:color w:val="1D201F"/>
          <w:sz w:val="26"/>
          <w:szCs w:val="26"/>
        </w:rPr>
        <w:t>населения</w:t>
      </w:r>
      <w:r w:rsidRPr="00BE0662">
        <w:rPr>
          <w:color w:val="1D201F"/>
          <w:spacing w:val="1"/>
          <w:sz w:val="26"/>
          <w:szCs w:val="26"/>
        </w:rPr>
        <w:t xml:space="preserve"> </w:t>
      </w:r>
      <w:r w:rsidRPr="00BE0662">
        <w:rPr>
          <w:color w:val="1D201F"/>
          <w:sz w:val="26"/>
          <w:szCs w:val="26"/>
        </w:rPr>
        <w:t>или</w:t>
      </w:r>
      <w:r w:rsidRPr="00BE0662">
        <w:rPr>
          <w:color w:val="1D201F"/>
          <w:spacing w:val="1"/>
          <w:sz w:val="26"/>
          <w:szCs w:val="26"/>
        </w:rPr>
        <w:t xml:space="preserve"> </w:t>
      </w:r>
      <w:r w:rsidRPr="00BE0662">
        <w:rPr>
          <w:color w:val="1D201F"/>
          <w:sz w:val="26"/>
          <w:szCs w:val="26"/>
        </w:rPr>
        <w:t>его</w:t>
      </w:r>
      <w:r w:rsidRPr="00BE0662">
        <w:rPr>
          <w:color w:val="1D201F"/>
          <w:spacing w:val="1"/>
          <w:sz w:val="26"/>
          <w:szCs w:val="26"/>
        </w:rPr>
        <w:t xml:space="preserve"> </w:t>
      </w:r>
      <w:r w:rsidRPr="00BE0662">
        <w:rPr>
          <w:color w:val="1D201F"/>
          <w:sz w:val="26"/>
          <w:szCs w:val="26"/>
        </w:rPr>
        <w:t>части,</w:t>
      </w:r>
      <w:r w:rsidRPr="00BE0662">
        <w:rPr>
          <w:color w:val="1D201F"/>
          <w:spacing w:val="1"/>
          <w:sz w:val="26"/>
          <w:szCs w:val="26"/>
        </w:rPr>
        <w:t xml:space="preserve"> </w:t>
      </w:r>
      <w:r w:rsidRPr="00BE0662">
        <w:rPr>
          <w:color w:val="1D201F"/>
          <w:sz w:val="26"/>
          <w:szCs w:val="26"/>
        </w:rPr>
        <w:t>работник</w:t>
      </w:r>
      <w:r w:rsidRPr="00BE0662">
        <w:rPr>
          <w:color w:val="1D201F"/>
          <w:spacing w:val="1"/>
          <w:sz w:val="26"/>
          <w:szCs w:val="26"/>
        </w:rPr>
        <w:t xml:space="preserve"> </w:t>
      </w:r>
      <w:r w:rsidRPr="00BE0662">
        <w:rPr>
          <w:color w:val="1D201F"/>
          <w:sz w:val="26"/>
          <w:szCs w:val="26"/>
        </w:rPr>
        <w:t>может</w:t>
      </w:r>
      <w:r w:rsidRPr="00BE0662">
        <w:rPr>
          <w:color w:val="1D201F"/>
          <w:spacing w:val="1"/>
          <w:sz w:val="26"/>
          <w:szCs w:val="26"/>
        </w:rPr>
        <w:t xml:space="preserve"> </w:t>
      </w:r>
      <w:r w:rsidRPr="00BE0662">
        <w:rPr>
          <w:color w:val="1D201F"/>
          <w:sz w:val="26"/>
          <w:szCs w:val="26"/>
        </w:rPr>
        <w:t>быть</w:t>
      </w:r>
      <w:r w:rsidRPr="00BE0662">
        <w:rPr>
          <w:color w:val="1D201F"/>
          <w:spacing w:val="1"/>
          <w:sz w:val="26"/>
          <w:szCs w:val="26"/>
        </w:rPr>
        <w:t xml:space="preserve"> </w:t>
      </w:r>
      <w:r w:rsidRPr="00BE0662">
        <w:rPr>
          <w:color w:val="1D201F"/>
          <w:sz w:val="26"/>
          <w:szCs w:val="26"/>
        </w:rPr>
        <w:lastRenderedPageBreak/>
        <w:t>временно</w:t>
      </w:r>
      <w:r w:rsidRPr="00BE0662">
        <w:rPr>
          <w:color w:val="1D201F"/>
          <w:spacing w:val="1"/>
          <w:sz w:val="26"/>
          <w:szCs w:val="26"/>
        </w:rPr>
        <w:t xml:space="preserve"> </w:t>
      </w:r>
      <w:r w:rsidRPr="00BE0662">
        <w:rPr>
          <w:color w:val="1D201F"/>
          <w:sz w:val="26"/>
          <w:szCs w:val="26"/>
        </w:rPr>
        <w:t>переведен</w:t>
      </w:r>
      <w:r w:rsidRPr="00BE0662">
        <w:rPr>
          <w:color w:val="1D201F"/>
          <w:spacing w:val="1"/>
          <w:sz w:val="26"/>
          <w:szCs w:val="26"/>
        </w:rPr>
        <w:t xml:space="preserve"> </w:t>
      </w:r>
      <w:r w:rsidRPr="00BE0662">
        <w:rPr>
          <w:color w:val="1D201F"/>
          <w:sz w:val="26"/>
          <w:szCs w:val="26"/>
        </w:rPr>
        <w:t>по</w:t>
      </w:r>
      <w:r w:rsidRPr="00BE0662">
        <w:rPr>
          <w:color w:val="1D201F"/>
          <w:spacing w:val="1"/>
          <w:sz w:val="26"/>
          <w:szCs w:val="26"/>
        </w:rPr>
        <w:t xml:space="preserve"> </w:t>
      </w:r>
      <w:r w:rsidRPr="00BE0662">
        <w:rPr>
          <w:color w:val="1D201F"/>
          <w:sz w:val="26"/>
          <w:szCs w:val="26"/>
        </w:rPr>
        <w:t>инициативе</w:t>
      </w:r>
      <w:r w:rsidRPr="00BE0662">
        <w:rPr>
          <w:color w:val="1D201F"/>
          <w:spacing w:val="1"/>
          <w:sz w:val="26"/>
          <w:szCs w:val="26"/>
        </w:rPr>
        <w:t xml:space="preserve"> </w:t>
      </w:r>
      <w:r w:rsidRPr="00BE0662">
        <w:rPr>
          <w:color w:val="1D201F"/>
          <w:sz w:val="26"/>
          <w:szCs w:val="26"/>
        </w:rPr>
        <w:t>заведующего</w:t>
      </w:r>
      <w:r w:rsidRPr="00BE0662">
        <w:rPr>
          <w:color w:val="1D201F"/>
          <w:spacing w:val="1"/>
          <w:sz w:val="26"/>
          <w:szCs w:val="26"/>
        </w:rPr>
        <w:t xml:space="preserve"> </w:t>
      </w:r>
      <w:r w:rsidRPr="00BE0662">
        <w:rPr>
          <w:color w:val="1D201F"/>
          <w:sz w:val="26"/>
          <w:szCs w:val="26"/>
        </w:rPr>
        <w:t>ДОУ</w:t>
      </w:r>
      <w:r w:rsidRPr="00BE0662">
        <w:rPr>
          <w:color w:val="1D201F"/>
          <w:spacing w:val="1"/>
          <w:sz w:val="26"/>
          <w:szCs w:val="26"/>
        </w:rPr>
        <w:t xml:space="preserve"> </w:t>
      </w:r>
      <w:r w:rsidRPr="00BE0662">
        <w:rPr>
          <w:color w:val="1D201F"/>
          <w:sz w:val="26"/>
          <w:szCs w:val="26"/>
        </w:rPr>
        <w:t>на</w:t>
      </w:r>
      <w:r w:rsidRPr="00BE0662">
        <w:rPr>
          <w:color w:val="1D201F"/>
          <w:spacing w:val="67"/>
          <w:sz w:val="26"/>
          <w:szCs w:val="26"/>
        </w:rPr>
        <w:t xml:space="preserve"> </w:t>
      </w:r>
      <w:r w:rsidRPr="00BE0662">
        <w:rPr>
          <w:color w:val="1D201F"/>
          <w:sz w:val="26"/>
          <w:szCs w:val="26"/>
        </w:rPr>
        <w:t>дистанционную</w:t>
      </w:r>
      <w:r w:rsidRPr="00BE0662">
        <w:rPr>
          <w:color w:val="1D201F"/>
          <w:spacing w:val="1"/>
          <w:sz w:val="26"/>
          <w:szCs w:val="26"/>
        </w:rPr>
        <w:t xml:space="preserve"> </w:t>
      </w:r>
      <w:r w:rsidRPr="00BE0662">
        <w:rPr>
          <w:color w:val="1D201F"/>
          <w:sz w:val="26"/>
          <w:szCs w:val="26"/>
        </w:rPr>
        <w:t>работу</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период</w:t>
      </w:r>
      <w:r w:rsidRPr="00BE0662">
        <w:rPr>
          <w:color w:val="1D201F"/>
          <w:spacing w:val="1"/>
          <w:sz w:val="26"/>
          <w:szCs w:val="26"/>
        </w:rPr>
        <w:t xml:space="preserve"> </w:t>
      </w:r>
      <w:r w:rsidRPr="00BE0662">
        <w:rPr>
          <w:color w:val="1D201F"/>
          <w:sz w:val="26"/>
          <w:szCs w:val="26"/>
        </w:rPr>
        <w:t>наличия</w:t>
      </w:r>
      <w:r w:rsidRPr="00BE0662">
        <w:rPr>
          <w:color w:val="1D201F"/>
          <w:spacing w:val="1"/>
          <w:sz w:val="26"/>
          <w:szCs w:val="26"/>
        </w:rPr>
        <w:t xml:space="preserve"> </w:t>
      </w:r>
      <w:r w:rsidRPr="00BE0662">
        <w:rPr>
          <w:color w:val="1D201F"/>
          <w:sz w:val="26"/>
          <w:szCs w:val="26"/>
        </w:rPr>
        <w:t>указанных</w:t>
      </w:r>
      <w:r w:rsidRPr="00BE0662">
        <w:rPr>
          <w:color w:val="1D201F"/>
          <w:spacing w:val="1"/>
          <w:sz w:val="26"/>
          <w:szCs w:val="26"/>
        </w:rPr>
        <w:t xml:space="preserve"> </w:t>
      </w:r>
      <w:r w:rsidRPr="00BE0662">
        <w:rPr>
          <w:color w:val="1D201F"/>
          <w:sz w:val="26"/>
          <w:szCs w:val="26"/>
        </w:rPr>
        <w:t>обстоятельств</w:t>
      </w:r>
      <w:r w:rsidRPr="00BE0662">
        <w:rPr>
          <w:color w:val="1D201F"/>
          <w:spacing w:val="1"/>
          <w:sz w:val="26"/>
          <w:szCs w:val="26"/>
        </w:rPr>
        <w:t xml:space="preserve"> </w:t>
      </w:r>
      <w:r w:rsidRPr="00BE0662">
        <w:rPr>
          <w:color w:val="1D201F"/>
          <w:sz w:val="26"/>
          <w:szCs w:val="26"/>
        </w:rPr>
        <w:t>(случаев).</w:t>
      </w:r>
      <w:r w:rsidRPr="00BE0662">
        <w:rPr>
          <w:color w:val="1D201F"/>
          <w:spacing w:val="1"/>
          <w:sz w:val="26"/>
          <w:szCs w:val="26"/>
        </w:rPr>
        <w:t xml:space="preserve"> </w:t>
      </w:r>
      <w:r w:rsidRPr="00BE0662">
        <w:rPr>
          <w:color w:val="1D201F"/>
          <w:sz w:val="26"/>
          <w:szCs w:val="26"/>
        </w:rPr>
        <w:t>Временный</w:t>
      </w:r>
      <w:r w:rsidRPr="00BE0662">
        <w:rPr>
          <w:color w:val="1D201F"/>
          <w:spacing w:val="1"/>
          <w:sz w:val="26"/>
          <w:szCs w:val="26"/>
        </w:rPr>
        <w:t xml:space="preserve"> </w:t>
      </w:r>
      <w:r w:rsidRPr="00BE0662">
        <w:rPr>
          <w:color w:val="1D201F"/>
          <w:sz w:val="26"/>
          <w:szCs w:val="26"/>
        </w:rPr>
        <w:t>перевод</w:t>
      </w:r>
      <w:r w:rsidRPr="00BE0662">
        <w:rPr>
          <w:color w:val="1D201F"/>
          <w:spacing w:val="1"/>
          <w:sz w:val="26"/>
          <w:szCs w:val="26"/>
        </w:rPr>
        <w:t xml:space="preserve"> </w:t>
      </w:r>
      <w:r w:rsidRPr="00BE0662">
        <w:rPr>
          <w:color w:val="1D201F"/>
          <w:sz w:val="26"/>
          <w:szCs w:val="26"/>
        </w:rPr>
        <w:t>работника</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дистанционную</w:t>
      </w:r>
      <w:r w:rsidRPr="00BE0662">
        <w:rPr>
          <w:color w:val="1D201F"/>
          <w:spacing w:val="1"/>
          <w:sz w:val="26"/>
          <w:szCs w:val="26"/>
        </w:rPr>
        <w:t xml:space="preserve"> </w:t>
      </w:r>
      <w:r w:rsidRPr="00BE0662">
        <w:rPr>
          <w:color w:val="1D201F"/>
          <w:sz w:val="26"/>
          <w:szCs w:val="26"/>
        </w:rPr>
        <w:t>работу</w:t>
      </w:r>
      <w:r w:rsidRPr="00BE0662">
        <w:rPr>
          <w:color w:val="1D201F"/>
          <w:spacing w:val="1"/>
          <w:sz w:val="26"/>
          <w:szCs w:val="26"/>
        </w:rPr>
        <w:t xml:space="preserve"> </w:t>
      </w:r>
      <w:r w:rsidRPr="00BE0662">
        <w:rPr>
          <w:color w:val="1D201F"/>
          <w:sz w:val="26"/>
          <w:szCs w:val="26"/>
        </w:rPr>
        <w:t>по</w:t>
      </w:r>
      <w:r w:rsidRPr="00BE0662">
        <w:rPr>
          <w:color w:val="1D201F"/>
          <w:spacing w:val="1"/>
          <w:sz w:val="26"/>
          <w:szCs w:val="26"/>
        </w:rPr>
        <w:t xml:space="preserve"> </w:t>
      </w:r>
      <w:r w:rsidRPr="00BE0662">
        <w:rPr>
          <w:color w:val="1D201F"/>
          <w:sz w:val="26"/>
          <w:szCs w:val="26"/>
        </w:rPr>
        <w:t>инициативе</w:t>
      </w:r>
      <w:r w:rsidRPr="00BE0662">
        <w:rPr>
          <w:color w:val="1D201F"/>
          <w:spacing w:val="1"/>
          <w:sz w:val="26"/>
          <w:szCs w:val="26"/>
        </w:rPr>
        <w:t xml:space="preserve"> </w:t>
      </w:r>
      <w:r w:rsidRPr="00BE0662">
        <w:rPr>
          <w:color w:val="1D201F"/>
          <w:sz w:val="26"/>
          <w:szCs w:val="26"/>
        </w:rPr>
        <w:t>заведующего</w:t>
      </w:r>
      <w:r w:rsidRPr="00BE0662">
        <w:rPr>
          <w:color w:val="1D201F"/>
          <w:spacing w:val="1"/>
          <w:sz w:val="26"/>
          <w:szCs w:val="26"/>
        </w:rPr>
        <w:t xml:space="preserve"> </w:t>
      </w:r>
      <w:r w:rsidRPr="00BE0662">
        <w:rPr>
          <w:color w:val="1D201F"/>
          <w:sz w:val="26"/>
          <w:szCs w:val="26"/>
        </w:rPr>
        <w:t>дошкольным образовательным учреждением также может быть осуществлен в</w:t>
      </w:r>
      <w:r w:rsidRPr="00BE0662">
        <w:rPr>
          <w:color w:val="1D201F"/>
          <w:spacing w:val="1"/>
          <w:sz w:val="26"/>
          <w:szCs w:val="26"/>
        </w:rPr>
        <w:t xml:space="preserve"> </w:t>
      </w:r>
      <w:r w:rsidRPr="00BE0662">
        <w:rPr>
          <w:color w:val="1D201F"/>
          <w:sz w:val="26"/>
          <w:szCs w:val="26"/>
        </w:rPr>
        <w:t>случае принятия соответствующего решения органом государственной власти и</w:t>
      </w:r>
      <w:r w:rsidRPr="00BE0662">
        <w:rPr>
          <w:color w:val="1D201F"/>
          <w:spacing w:val="1"/>
          <w:sz w:val="26"/>
          <w:szCs w:val="26"/>
        </w:rPr>
        <w:t xml:space="preserve"> </w:t>
      </w:r>
      <w:r w:rsidRPr="00BE0662">
        <w:rPr>
          <w:color w:val="1D201F"/>
          <w:sz w:val="26"/>
          <w:szCs w:val="26"/>
        </w:rPr>
        <w:t>(или)</w:t>
      </w:r>
      <w:r w:rsidRPr="00BE0662">
        <w:rPr>
          <w:color w:val="1D201F"/>
          <w:spacing w:val="-1"/>
          <w:sz w:val="26"/>
          <w:szCs w:val="26"/>
        </w:rPr>
        <w:t xml:space="preserve"> </w:t>
      </w:r>
      <w:r w:rsidRPr="00BE0662">
        <w:rPr>
          <w:color w:val="1D201F"/>
          <w:sz w:val="26"/>
          <w:szCs w:val="26"/>
        </w:rPr>
        <w:t>органом</w:t>
      </w:r>
      <w:r w:rsidRPr="00BE0662">
        <w:rPr>
          <w:color w:val="1D201F"/>
          <w:spacing w:val="-1"/>
          <w:sz w:val="26"/>
          <w:szCs w:val="26"/>
        </w:rPr>
        <w:t xml:space="preserve"> </w:t>
      </w:r>
      <w:r w:rsidRPr="00BE0662">
        <w:rPr>
          <w:color w:val="1D201F"/>
          <w:sz w:val="26"/>
          <w:szCs w:val="26"/>
        </w:rPr>
        <w:t>местного самоуправления.</w:t>
      </w:r>
    </w:p>
    <w:p w:rsidR="000A1F93" w:rsidRPr="00BE0662" w:rsidRDefault="000A1F93" w:rsidP="00AA1E13">
      <w:pPr>
        <w:pStyle w:val="a5"/>
        <w:numPr>
          <w:ilvl w:val="2"/>
          <w:numId w:val="42"/>
        </w:numPr>
        <w:tabs>
          <w:tab w:val="left" w:pos="925"/>
        </w:tabs>
        <w:spacing w:before="1" w:line="271" w:lineRule="auto"/>
        <w:ind w:right="119" w:firstLine="0"/>
        <w:rPr>
          <w:color w:val="1D201F"/>
          <w:sz w:val="26"/>
          <w:szCs w:val="26"/>
        </w:rPr>
      </w:pPr>
      <w:r w:rsidRPr="00BE0662">
        <w:rPr>
          <w:color w:val="1D201F"/>
          <w:sz w:val="26"/>
          <w:szCs w:val="26"/>
        </w:rPr>
        <w:t>Согласие работника на такой перевод не требуется. При этом заведующий</w:t>
      </w:r>
      <w:r w:rsidRPr="00BE0662">
        <w:rPr>
          <w:color w:val="1D201F"/>
          <w:spacing w:val="-65"/>
          <w:sz w:val="26"/>
          <w:szCs w:val="26"/>
        </w:rPr>
        <w:t xml:space="preserve"> </w:t>
      </w:r>
      <w:r w:rsidRPr="00BE0662">
        <w:rPr>
          <w:color w:val="1D201F"/>
          <w:sz w:val="26"/>
          <w:szCs w:val="26"/>
        </w:rPr>
        <w:t>ДОУ</w:t>
      </w:r>
      <w:r w:rsidRPr="00BE0662">
        <w:rPr>
          <w:color w:val="1D201F"/>
          <w:spacing w:val="1"/>
          <w:sz w:val="26"/>
          <w:szCs w:val="26"/>
        </w:rPr>
        <w:t xml:space="preserve"> </w:t>
      </w:r>
      <w:r w:rsidRPr="00BE0662">
        <w:rPr>
          <w:color w:val="1D201F"/>
          <w:sz w:val="26"/>
          <w:szCs w:val="26"/>
        </w:rPr>
        <w:t>обеспечивает</w:t>
      </w:r>
      <w:r w:rsidRPr="00BE0662">
        <w:rPr>
          <w:color w:val="1D201F"/>
          <w:spacing w:val="1"/>
          <w:sz w:val="26"/>
          <w:szCs w:val="26"/>
        </w:rPr>
        <w:t xml:space="preserve"> </w:t>
      </w:r>
      <w:r w:rsidRPr="00BE0662">
        <w:rPr>
          <w:color w:val="1D201F"/>
          <w:sz w:val="26"/>
          <w:szCs w:val="26"/>
        </w:rPr>
        <w:t>работника,</w:t>
      </w:r>
      <w:r w:rsidRPr="00BE0662">
        <w:rPr>
          <w:color w:val="1D201F"/>
          <w:spacing w:val="1"/>
          <w:sz w:val="26"/>
          <w:szCs w:val="26"/>
        </w:rPr>
        <w:t xml:space="preserve"> </w:t>
      </w:r>
      <w:r w:rsidRPr="00BE0662">
        <w:rPr>
          <w:color w:val="1D201F"/>
          <w:sz w:val="26"/>
          <w:szCs w:val="26"/>
        </w:rPr>
        <w:t>временно</w:t>
      </w:r>
      <w:r w:rsidRPr="00BE0662">
        <w:rPr>
          <w:color w:val="1D201F"/>
          <w:spacing w:val="1"/>
          <w:sz w:val="26"/>
          <w:szCs w:val="26"/>
        </w:rPr>
        <w:t xml:space="preserve"> </w:t>
      </w:r>
      <w:r w:rsidRPr="00BE0662">
        <w:rPr>
          <w:color w:val="1D201F"/>
          <w:sz w:val="26"/>
          <w:szCs w:val="26"/>
        </w:rPr>
        <w:t>переведенного</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дистанционную</w:t>
      </w:r>
      <w:r w:rsidRPr="00BE0662">
        <w:rPr>
          <w:color w:val="1D201F"/>
          <w:spacing w:val="1"/>
          <w:sz w:val="26"/>
          <w:szCs w:val="26"/>
        </w:rPr>
        <w:t xml:space="preserve"> </w:t>
      </w:r>
      <w:r w:rsidRPr="00BE0662">
        <w:rPr>
          <w:color w:val="1D201F"/>
          <w:sz w:val="26"/>
          <w:szCs w:val="26"/>
        </w:rPr>
        <w:t>работу</w:t>
      </w:r>
      <w:r w:rsidRPr="00BE0662">
        <w:rPr>
          <w:color w:val="1D201F"/>
          <w:spacing w:val="1"/>
          <w:sz w:val="26"/>
          <w:szCs w:val="26"/>
        </w:rPr>
        <w:t xml:space="preserve"> </w:t>
      </w:r>
      <w:r w:rsidRPr="00BE0662">
        <w:rPr>
          <w:color w:val="1D201F"/>
          <w:sz w:val="26"/>
          <w:szCs w:val="26"/>
        </w:rPr>
        <w:t>по</w:t>
      </w:r>
      <w:r w:rsidRPr="00BE0662">
        <w:rPr>
          <w:color w:val="1D201F"/>
          <w:spacing w:val="1"/>
          <w:sz w:val="26"/>
          <w:szCs w:val="26"/>
        </w:rPr>
        <w:t xml:space="preserve"> </w:t>
      </w:r>
      <w:r w:rsidRPr="00BE0662">
        <w:rPr>
          <w:color w:val="1D201F"/>
          <w:sz w:val="26"/>
          <w:szCs w:val="26"/>
        </w:rPr>
        <w:t>инициативе</w:t>
      </w:r>
      <w:r w:rsidRPr="00BE0662">
        <w:rPr>
          <w:color w:val="1D201F"/>
          <w:spacing w:val="1"/>
          <w:sz w:val="26"/>
          <w:szCs w:val="26"/>
        </w:rPr>
        <w:t xml:space="preserve"> </w:t>
      </w:r>
      <w:r w:rsidRPr="00BE0662">
        <w:rPr>
          <w:color w:val="1D201F"/>
          <w:sz w:val="26"/>
          <w:szCs w:val="26"/>
        </w:rPr>
        <w:t>работодателя,</w:t>
      </w:r>
      <w:r w:rsidRPr="00BE0662">
        <w:rPr>
          <w:color w:val="1D201F"/>
          <w:spacing w:val="1"/>
          <w:sz w:val="26"/>
          <w:szCs w:val="26"/>
        </w:rPr>
        <w:t xml:space="preserve"> </w:t>
      </w:r>
      <w:r w:rsidRPr="00BE0662">
        <w:rPr>
          <w:color w:val="1D201F"/>
          <w:sz w:val="26"/>
          <w:szCs w:val="26"/>
        </w:rPr>
        <w:t>необходимыми</w:t>
      </w:r>
      <w:r w:rsidRPr="00BE0662">
        <w:rPr>
          <w:color w:val="1D201F"/>
          <w:spacing w:val="1"/>
          <w:sz w:val="26"/>
          <w:szCs w:val="26"/>
        </w:rPr>
        <w:t xml:space="preserve"> </w:t>
      </w:r>
      <w:r w:rsidRPr="00BE0662">
        <w:rPr>
          <w:color w:val="1D201F"/>
          <w:sz w:val="26"/>
          <w:szCs w:val="26"/>
        </w:rPr>
        <w:t>для</w:t>
      </w:r>
      <w:r w:rsidRPr="00BE0662">
        <w:rPr>
          <w:color w:val="1D201F"/>
          <w:spacing w:val="1"/>
          <w:sz w:val="26"/>
          <w:szCs w:val="26"/>
        </w:rPr>
        <w:t xml:space="preserve"> </w:t>
      </w:r>
      <w:r w:rsidRPr="00BE0662">
        <w:rPr>
          <w:color w:val="1D201F"/>
          <w:sz w:val="26"/>
          <w:szCs w:val="26"/>
        </w:rPr>
        <w:t>выполнения</w:t>
      </w:r>
      <w:r w:rsidRPr="00BE0662">
        <w:rPr>
          <w:color w:val="1D201F"/>
          <w:spacing w:val="1"/>
          <w:sz w:val="26"/>
          <w:szCs w:val="26"/>
        </w:rPr>
        <w:t xml:space="preserve"> </w:t>
      </w:r>
      <w:r w:rsidRPr="00BE0662">
        <w:rPr>
          <w:color w:val="1D201F"/>
          <w:sz w:val="26"/>
          <w:szCs w:val="26"/>
        </w:rPr>
        <w:t>этим</w:t>
      </w:r>
      <w:r w:rsidRPr="00BE0662">
        <w:rPr>
          <w:color w:val="1D201F"/>
          <w:spacing w:val="1"/>
          <w:sz w:val="26"/>
          <w:szCs w:val="26"/>
        </w:rPr>
        <w:t xml:space="preserve"> </w:t>
      </w:r>
      <w:r w:rsidRPr="00BE0662">
        <w:rPr>
          <w:color w:val="1D201F"/>
          <w:sz w:val="26"/>
          <w:szCs w:val="26"/>
        </w:rPr>
        <w:t>работником</w:t>
      </w:r>
      <w:r w:rsidRPr="00BE0662">
        <w:rPr>
          <w:color w:val="1D201F"/>
          <w:spacing w:val="1"/>
          <w:sz w:val="26"/>
          <w:szCs w:val="26"/>
        </w:rPr>
        <w:t xml:space="preserve"> </w:t>
      </w:r>
      <w:r w:rsidRPr="00BE0662">
        <w:rPr>
          <w:color w:val="1D201F"/>
          <w:sz w:val="26"/>
          <w:szCs w:val="26"/>
        </w:rPr>
        <w:t>трудовой</w:t>
      </w:r>
      <w:r w:rsidRPr="00BE0662">
        <w:rPr>
          <w:color w:val="1D201F"/>
          <w:spacing w:val="1"/>
          <w:sz w:val="26"/>
          <w:szCs w:val="26"/>
        </w:rPr>
        <w:t xml:space="preserve"> </w:t>
      </w:r>
      <w:r w:rsidRPr="00BE0662">
        <w:rPr>
          <w:color w:val="1D201F"/>
          <w:sz w:val="26"/>
          <w:szCs w:val="26"/>
        </w:rPr>
        <w:t>функции</w:t>
      </w:r>
      <w:r w:rsidRPr="00BE0662">
        <w:rPr>
          <w:color w:val="1D201F"/>
          <w:spacing w:val="1"/>
          <w:sz w:val="26"/>
          <w:szCs w:val="26"/>
        </w:rPr>
        <w:t xml:space="preserve"> </w:t>
      </w:r>
      <w:r w:rsidRPr="00BE0662">
        <w:rPr>
          <w:color w:val="1D201F"/>
          <w:sz w:val="26"/>
          <w:szCs w:val="26"/>
        </w:rPr>
        <w:t>дистанционно</w:t>
      </w:r>
      <w:r w:rsidRPr="00BE0662">
        <w:rPr>
          <w:color w:val="1D201F"/>
          <w:spacing w:val="1"/>
          <w:sz w:val="26"/>
          <w:szCs w:val="26"/>
        </w:rPr>
        <w:t xml:space="preserve"> </w:t>
      </w:r>
      <w:r w:rsidRPr="00BE0662">
        <w:rPr>
          <w:color w:val="1D201F"/>
          <w:sz w:val="26"/>
          <w:szCs w:val="26"/>
        </w:rPr>
        <w:t>оборудованием,</w:t>
      </w:r>
      <w:r w:rsidRPr="00BE0662">
        <w:rPr>
          <w:color w:val="1D201F"/>
          <w:spacing w:val="1"/>
          <w:sz w:val="26"/>
          <w:szCs w:val="26"/>
        </w:rPr>
        <w:t xml:space="preserve"> </w:t>
      </w:r>
      <w:r w:rsidRPr="00BE0662">
        <w:rPr>
          <w:color w:val="1D201F"/>
          <w:sz w:val="26"/>
          <w:szCs w:val="26"/>
        </w:rPr>
        <w:t>программно-</w:t>
      </w:r>
      <w:r w:rsidRPr="00BE0662">
        <w:rPr>
          <w:color w:val="1D201F"/>
          <w:spacing w:val="1"/>
          <w:sz w:val="26"/>
          <w:szCs w:val="26"/>
        </w:rPr>
        <w:t xml:space="preserve"> </w:t>
      </w:r>
      <w:r w:rsidRPr="00BE0662">
        <w:rPr>
          <w:color w:val="1D201F"/>
          <w:sz w:val="26"/>
          <w:szCs w:val="26"/>
        </w:rPr>
        <w:t>техническими</w:t>
      </w:r>
      <w:r w:rsidRPr="00BE0662">
        <w:rPr>
          <w:color w:val="1D201F"/>
          <w:spacing w:val="1"/>
          <w:sz w:val="26"/>
          <w:szCs w:val="26"/>
        </w:rPr>
        <w:t xml:space="preserve"> </w:t>
      </w:r>
      <w:r w:rsidRPr="00BE0662">
        <w:rPr>
          <w:color w:val="1D201F"/>
          <w:sz w:val="26"/>
          <w:szCs w:val="26"/>
        </w:rPr>
        <w:t>средствами,</w:t>
      </w:r>
      <w:r w:rsidRPr="00BE0662">
        <w:rPr>
          <w:color w:val="1D201F"/>
          <w:spacing w:val="1"/>
          <w:sz w:val="26"/>
          <w:szCs w:val="26"/>
        </w:rPr>
        <w:t xml:space="preserve"> </w:t>
      </w:r>
      <w:r w:rsidRPr="00BE0662">
        <w:rPr>
          <w:color w:val="1D201F"/>
          <w:sz w:val="26"/>
          <w:szCs w:val="26"/>
        </w:rPr>
        <w:t>средствами</w:t>
      </w:r>
      <w:r w:rsidRPr="00BE0662">
        <w:rPr>
          <w:color w:val="1D201F"/>
          <w:spacing w:val="1"/>
          <w:sz w:val="26"/>
          <w:szCs w:val="26"/>
        </w:rPr>
        <w:t xml:space="preserve"> </w:t>
      </w:r>
      <w:r w:rsidRPr="00BE0662">
        <w:rPr>
          <w:color w:val="1D201F"/>
          <w:sz w:val="26"/>
          <w:szCs w:val="26"/>
        </w:rPr>
        <w:t>защиты</w:t>
      </w:r>
      <w:r w:rsidRPr="00BE0662">
        <w:rPr>
          <w:color w:val="1D201F"/>
          <w:spacing w:val="1"/>
          <w:sz w:val="26"/>
          <w:szCs w:val="26"/>
        </w:rPr>
        <w:t xml:space="preserve"> </w:t>
      </w:r>
      <w:r w:rsidRPr="00BE0662">
        <w:rPr>
          <w:color w:val="1D201F"/>
          <w:sz w:val="26"/>
          <w:szCs w:val="26"/>
        </w:rPr>
        <w:t>информации</w:t>
      </w:r>
      <w:r w:rsidRPr="00BE0662">
        <w:rPr>
          <w:color w:val="1D201F"/>
          <w:spacing w:val="1"/>
          <w:sz w:val="26"/>
          <w:szCs w:val="26"/>
        </w:rPr>
        <w:t xml:space="preserve"> </w:t>
      </w:r>
      <w:r w:rsidRPr="00BE0662">
        <w:rPr>
          <w:color w:val="1D201F"/>
          <w:sz w:val="26"/>
          <w:szCs w:val="26"/>
        </w:rPr>
        <w:t>и</w:t>
      </w:r>
      <w:r w:rsidRPr="00BE0662">
        <w:rPr>
          <w:color w:val="1D201F"/>
          <w:spacing w:val="68"/>
          <w:sz w:val="26"/>
          <w:szCs w:val="26"/>
        </w:rPr>
        <w:t xml:space="preserve"> </w:t>
      </w:r>
      <w:r w:rsidRPr="00BE0662">
        <w:rPr>
          <w:color w:val="1D201F"/>
          <w:sz w:val="26"/>
          <w:szCs w:val="26"/>
        </w:rPr>
        <w:t>иными</w:t>
      </w:r>
      <w:r w:rsidRPr="00BE0662">
        <w:rPr>
          <w:color w:val="1D201F"/>
          <w:spacing w:val="1"/>
          <w:sz w:val="26"/>
          <w:szCs w:val="26"/>
        </w:rPr>
        <w:t xml:space="preserve"> </w:t>
      </w:r>
      <w:r w:rsidRPr="00BE0662">
        <w:rPr>
          <w:color w:val="1D201F"/>
          <w:sz w:val="26"/>
          <w:szCs w:val="26"/>
        </w:rPr>
        <w:t>средствами</w:t>
      </w:r>
      <w:r w:rsidRPr="00BE0662">
        <w:rPr>
          <w:color w:val="1D201F"/>
          <w:spacing w:val="1"/>
          <w:sz w:val="26"/>
          <w:szCs w:val="26"/>
        </w:rPr>
        <w:t xml:space="preserve"> </w:t>
      </w:r>
      <w:r w:rsidRPr="00BE0662">
        <w:rPr>
          <w:color w:val="1D201F"/>
          <w:sz w:val="26"/>
          <w:szCs w:val="26"/>
        </w:rPr>
        <w:t>либо</w:t>
      </w:r>
      <w:r w:rsidRPr="00BE0662">
        <w:rPr>
          <w:color w:val="1D201F"/>
          <w:spacing w:val="1"/>
          <w:sz w:val="26"/>
          <w:szCs w:val="26"/>
        </w:rPr>
        <w:t xml:space="preserve"> </w:t>
      </w:r>
      <w:r w:rsidRPr="00BE0662">
        <w:rPr>
          <w:color w:val="1D201F"/>
          <w:sz w:val="26"/>
          <w:szCs w:val="26"/>
        </w:rPr>
        <w:t>выплачивает</w:t>
      </w:r>
      <w:r w:rsidRPr="00BE0662">
        <w:rPr>
          <w:color w:val="1D201F"/>
          <w:spacing w:val="1"/>
          <w:sz w:val="26"/>
          <w:szCs w:val="26"/>
        </w:rPr>
        <w:t xml:space="preserve"> </w:t>
      </w:r>
      <w:r w:rsidRPr="00BE0662">
        <w:rPr>
          <w:color w:val="1D201F"/>
          <w:sz w:val="26"/>
          <w:szCs w:val="26"/>
        </w:rPr>
        <w:t>дистанционному</w:t>
      </w:r>
      <w:r w:rsidRPr="00BE0662">
        <w:rPr>
          <w:color w:val="1D201F"/>
          <w:spacing w:val="1"/>
          <w:sz w:val="26"/>
          <w:szCs w:val="26"/>
        </w:rPr>
        <w:t xml:space="preserve"> </w:t>
      </w:r>
      <w:r w:rsidRPr="00BE0662">
        <w:rPr>
          <w:color w:val="1D201F"/>
          <w:sz w:val="26"/>
          <w:szCs w:val="26"/>
        </w:rPr>
        <w:t>работнику</w:t>
      </w:r>
      <w:r w:rsidRPr="00BE0662">
        <w:rPr>
          <w:color w:val="1D201F"/>
          <w:spacing w:val="1"/>
          <w:sz w:val="26"/>
          <w:szCs w:val="26"/>
        </w:rPr>
        <w:t xml:space="preserve"> </w:t>
      </w:r>
      <w:r w:rsidRPr="00BE0662">
        <w:rPr>
          <w:color w:val="1D201F"/>
          <w:sz w:val="26"/>
          <w:szCs w:val="26"/>
        </w:rPr>
        <w:t>компенсацию</w:t>
      </w:r>
      <w:r w:rsidRPr="00BE0662">
        <w:rPr>
          <w:color w:val="1D201F"/>
          <w:spacing w:val="1"/>
          <w:sz w:val="26"/>
          <w:szCs w:val="26"/>
        </w:rPr>
        <w:t xml:space="preserve"> </w:t>
      </w:r>
      <w:r w:rsidRPr="00BE0662">
        <w:rPr>
          <w:color w:val="1D201F"/>
          <w:sz w:val="26"/>
          <w:szCs w:val="26"/>
        </w:rPr>
        <w:t>за</w:t>
      </w:r>
      <w:r w:rsidRPr="00BE0662">
        <w:rPr>
          <w:color w:val="1D201F"/>
          <w:spacing w:val="1"/>
          <w:sz w:val="26"/>
          <w:szCs w:val="26"/>
        </w:rPr>
        <w:t xml:space="preserve"> </w:t>
      </w:r>
      <w:r w:rsidRPr="00BE0662">
        <w:rPr>
          <w:color w:val="1D201F"/>
          <w:sz w:val="26"/>
          <w:szCs w:val="26"/>
        </w:rPr>
        <w:t>использование</w:t>
      </w:r>
      <w:r w:rsidRPr="00BE0662">
        <w:rPr>
          <w:color w:val="1D201F"/>
          <w:spacing w:val="1"/>
          <w:sz w:val="26"/>
          <w:szCs w:val="26"/>
        </w:rPr>
        <w:t xml:space="preserve"> </w:t>
      </w:r>
      <w:r w:rsidRPr="00BE0662">
        <w:rPr>
          <w:color w:val="1D201F"/>
          <w:sz w:val="26"/>
          <w:szCs w:val="26"/>
        </w:rPr>
        <w:t>принадлежащих</w:t>
      </w:r>
      <w:r w:rsidRPr="00BE0662">
        <w:rPr>
          <w:color w:val="1D201F"/>
          <w:spacing w:val="1"/>
          <w:sz w:val="26"/>
          <w:szCs w:val="26"/>
        </w:rPr>
        <w:t xml:space="preserve"> </w:t>
      </w:r>
      <w:r w:rsidRPr="00BE0662">
        <w:rPr>
          <w:color w:val="1D201F"/>
          <w:sz w:val="26"/>
          <w:szCs w:val="26"/>
        </w:rPr>
        <w:t>ему</w:t>
      </w:r>
      <w:r w:rsidRPr="00BE0662">
        <w:rPr>
          <w:color w:val="1D201F"/>
          <w:spacing w:val="1"/>
          <w:sz w:val="26"/>
          <w:szCs w:val="26"/>
        </w:rPr>
        <w:t xml:space="preserve"> </w:t>
      </w:r>
      <w:r w:rsidRPr="00BE0662">
        <w:rPr>
          <w:color w:val="1D201F"/>
          <w:sz w:val="26"/>
          <w:szCs w:val="26"/>
        </w:rPr>
        <w:t>или</w:t>
      </w:r>
      <w:r w:rsidRPr="00BE0662">
        <w:rPr>
          <w:color w:val="1D201F"/>
          <w:spacing w:val="1"/>
          <w:sz w:val="26"/>
          <w:szCs w:val="26"/>
        </w:rPr>
        <w:t xml:space="preserve"> </w:t>
      </w:r>
      <w:r w:rsidRPr="00BE0662">
        <w:rPr>
          <w:color w:val="1D201F"/>
          <w:sz w:val="26"/>
          <w:szCs w:val="26"/>
        </w:rPr>
        <w:t>арендованных</w:t>
      </w:r>
      <w:r w:rsidRPr="00BE0662">
        <w:rPr>
          <w:color w:val="1D201F"/>
          <w:spacing w:val="1"/>
          <w:sz w:val="26"/>
          <w:szCs w:val="26"/>
        </w:rPr>
        <w:t xml:space="preserve"> </w:t>
      </w:r>
      <w:r w:rsidRPr="00BE0662">
        <w:rPr>
          <w:color w:val="1D201F"/>
          <w:sz w:val="26"/>
          <w:szCs w:val="26"/>
        </w:rPr>
        <w:t>им</w:t>
      </w:r>
      <w:r w:rsidRPr="00BE0662">
        <w:rPr>
          <w:color w:val="1D201F"/>
          <w:spacing w:val="1"/>
          <w:sz w:val="26"/>
          <w:szCs w:val="26"/>
        </w:rPr>
        <w:t xml:space="preserve"> </w:t>
      </w:r>
      <w:r w:rsidRPr="00BE0662">
        <w:rPr>
          <w:color w:val="1D201F"/>
          <w:sz w:val="26"/>
          <w:szCs w:val="26"/>
        </w:rPr>
        <w:t>оборудования,</w:t>
      </w:r>
      <w:r w:rsidRPr="00BE0662">
        <w:rPr>
          <w:color w:val="1D201F"/>
          <w:spacing w:val="1"/>
          <w:sz w:val="26"/>
          <w:szCs w:val="26"/>
        </w:rPr>
        <w:t xml:space="preserve"> </w:t>
      </w:r>
      <w:r w:rsidRPr="00BE0662">
        <w:rPr>
          <w:color w:val="1D201F"/>
          <w:sz w:val="26"/>
          <w:szCs w:val="26"/>
        </w:rPr>
        <w:t>программно-технических средств, средств защиты информации и иных средств,</w:t>
      </w:r>
      <w:r w:rsidRPr="00BE0662">
        <w:rPr>
          <w:color w:val="1D201F"/>
          <w:spacing w:val="1"/>
          <w:sz w:val="26"/>
          <w:szCs w:val="26"/>
        </w:rPr>
        <w:t xml:space="preserve"> </w:t>
      </w:r>
      <w:r w:rsidRPr="00BE0662">
        <w:rPr>
          <w:color w:val="1D201F"/>
          <w:sz w:val="26"/>
          <w:szCs w:val="26"/>
        </w:rPr>
        <w:t>возмещает</w:t>
      </w:r>
      <w:r w:rsidRPr="00BE0662">
        <w:rPr>
          <w:color w:val="1D201F"/>
          <w:spacing w:val="1"/>
          <w:sz w:val="26"/>
          <w:szCs w:val="26"/>
        </w:rPr>
        <w:t xml:space="preserve"> </w:t>
      </w:r>
      <w:r w:rsidRPr="00BE0662">
        <w:rPr>
          <w:color w:val="1D201F"/>
          <w:sz w:val="26"/>
          <w:szCs w:val="26"/>
        </w:rPr>
        <w:t>расходы,</w:t>
      </w:r>
      <w:r w:rsidRPr="00BE0662">
        <w:rPr>
          <w:color w:val="1D201F"/>
          <w:spacing w:val="1"/>
          <w:sz w:val="26"/>
          <w:szCs w:val="26"/>
        </w:rPr>
        <w:t xml:space="preserve"> </w:t>
      </w:r>
      <w:r w:rsidRPr="00BE0662">
        <w:rPr>
          <w:color w:val="1D201F"/>
          <w:sz w:val="26"/>
          <w:szCs w:val="26"/>
        </w:rPr>
        <w:t>связанные</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их</w:t>
      </w:r>
      <w:r w:rsidRPr="00BE0662">
        <w:rPr>
          <w:color w:val="1D201F"/>
          <w:spacing w:val="1"/>
          <w:sz w:val="26"/>
          <w:szCs w:val="26"/>
        </w:rPr>
        <w:t xml:space="preserve"> </w:t>
      </w:r>
      <w:r w:rsidRPr="00BE0662">
        <w:rPr>
          <w:color w:val="1D201F"/>
          <w:sz w:val="26"/>
          <w:szCs w:val="26"/>
        </w:rPr>
        <w:t>использованием,</w:t>
      </w:r>
      <w:r w:rsidRPr="00BE0662">
        <w:rPr>
          <w:color w:val="1D201F"/>
          <w:spacing w:val="1"/>
          <w:sz w:val="26"/>
          <w:szCs w:val="26"/>
        </w:rPr>
        <w:t xml:space="preserve"> </w:t>
      </w:r>
      <w:r w:rsidRPr="00BE0662">
        <w:rPr>
          <w:color w:val="1D201F"/>
          <w:sz w:val="26"/>
          <w:szCs w:val="26"/>
        </w:rPr>
        <w:t>а</w:t>
      </w:r>
      <w:r w:rsidRPr="00BE0662">
        <w:rPr>
          <w:color w:val="1D201F"/>
          <w:spacing w:val="1"/>
          <w:sz w:val="26"/>
          <w:szCs w:val="26"/>
        </w:rPr>
        <w:t xml:space="preserve"> </w:t>
      </w:r>
      <w:r w:rsidRPr="00BE0662">
        <w:rPr>
          <w:color w:val="1D201F"/>
          <w:sz w:val="26"/>
          <w:szCs w:val="26"/>
        </w:rPr>
        <w:t>также</w:t>
      </w:r>
      <w:r w:rsidRPr="00BE0662">
        <w:rPr>
          <w:color w:val="1D201F"/>
          <w:spacing w:val="1"/>
          <w:sz w:val="26"/>
          <w:szCs w:val="26"/>
        </w:rPr>
        <w:t xml:space="preserve"> </w:t>
      </w:r>
      <w:r w:rsidRPr="00BE0662">
        <w:rPr>
          <w:color w:val="1D201F"/>
          <w:sz w:val="26"/>
          <w:szCs w:val="26"/>
        </w:rPr>
        <w:t>возмещает</w:t>
      </w:r>
      <w:r w:rsidRPr="00BE0662">
        <w:rPr>
          <w:color w:val="1D201F"/>
          <w:spacing w:val="1"/>
          <w:sz w:val="26"/>
          <w:szCs w:val="26"/>
        </w:rPr>
        <w:t xml:space="preserve"> </w:t>
      </w:r>
      <w:r w:rsidRPr="00BE0662">
        <w:rPr>
          <w:color w:val="1D201F"/>
          <w:sz w:val="26"/>
          <w:szCs w:val="26"/>
        </w:rPr>
        <w:t>дистанционному</w:t>
      </w:r>
      <w:r w:rsidRPr="00BE0662">
        <w:rPr>
          <w:color w:val="1D201F"/>
          <w:spacing w:val="1"/>
          <w:sz w:val="26"/>
          <w:szCs w:val="26"/>
        </w:rPr>
        <w:t xml:space="preserve"> </w:t>
      </w:r>
      <w:r w:rsidRPr="00BE0662">
        <w:rPr>
          <w:color w:val="1D201F"/>
          <w:sz w:val="26"/>
          <w:szCs w:val="26"/>
        </w:rPr>
        <w:t>работнику</w:t>
      </w:r>
      <w:r w:rsidRPr="00BE0662">
        <w:rPr>
          <w:color w:val="1D201F"/>
          <w:spacing w:val="1"/>
          <w:sz w:val="26"/>
          <w:szCs w:val="26"/>
        </w:rPr>
        <w:t xml:space="preserve"> </w:t>
      </w:r>
      <w:r w:rsidRPr="00BE0662">
        <w:rPr>
          <w:color w:val="1D201F"/>
          <w:sz w:val="26"/>
          <w:szCs w:val="26"/>
        </w:rPr>
        <w:t>другие</w:t>
      </w:r>
      <w:r w:rsidRPr="00BE0662">
        <w:rPr>
          <w:color w:val="1D201F"/>
          <w:spacing w:val="1"/>
          <w:sz w:val="26"/>
          <w:szCs w:val="26"/>
        </w:rPr>
        <w:t xml:space="preserve"> </w:t>
      </w:r>
      <w:r w:rsidRPr="00BE0662">
        <w:rPr>
          <w:color w:val="1D201F"/>
          <w:sz w:val="26"/>
          <w:szCs w:val="26"/>
        </w:rPr>
        <w:t>расходы,</w:t>
      </w:r>
      <w:r w:rsidRPr="00BE0662">
        <w:rPr>
          <w:color w:val="1D201F"/>
          <w:spacing w:val="1"/>
          <w:sz w:val="26"/>
          <w:szCs w:val="26"/>
        </w:rPr>
        <w:t xml:space="preserve"> </w:t>
      </w:r>
      <w:r w:rsidRPr="00BE0662">
        <w:rPr>
          <w:color w:val="1D201F"/>
          <w:sz w:val="26"/>
          <w:szCs w:val="26"/>
        </w:rPr>
        <w:t>связанные</w:t>
      </w:r>
      <w:r w:rsidRPr="00BE0662">
        <w:rPr>
          <w:color w:val="1D201F"/>
          <w:spacing w:val="1"/>
          <w:sz w:val="26"/>
          <w:szCs w:val="26"/>
        </w:rPr>
        <w:t xml:space="preserve"> </w:t>
      </w:r>
      <w:r w:rsidRPr="00BE0662">
        <w:rPr>
          <w:color w:val="1D201F"/>
          <w:sz w:val="26"/>
          <w:szCs w:val="26"/>
        </w:rPr>
        <w:t>с</w:t>
      </w:r>
      <w:r w:rsidRPr="00BE0662">
        <w:rPr>
          <w:color w:val="1D201F"/>
          <w:spacing w:val="68"/>
          <w:sz w:val="26"/>
          <w:szCs w:val="26"/>
        </w:rPr>
        <w:t xml:space="preserve"> </w:t>
      </w:r>
      <w:r w:rsidRPr="00BE0662">
        <w:rPr>
          <w:color w:val="1D201F"/>
          <w:sz w:val="26"/>
          <w:szCs w:val="26"/>
        </w:rPr>
        <w:t>выполнением</w:t>
      </w:r>
      <w:r w:rsidRPr="00BE0662">
        <w:rPr>
          <w:color w:val="1D201F"/>
          <w:spacing w:val="1"/>
          <w:sz w:val="26"/>
          <w:szCs w:val="26"/>
        </w:rPr>
        <w:t xml:space="preserve"> </w:t>
      </w:r>
      <w:r w:rsidRPr="00BE0662">
        <w:rPr>
          <w:color w:val="1D201F"/>
          <w:sz w:val="26"/>
          <w:szCs w:val="26"/>
        </w:rPr>
        <w:t>трудовой функции дистанционно. При необходимости работодатель проводит</w:t>
      </w:r>
      <w:r w:rsidRPr="00BE0662">
        <w:rPr>
          <w:color w:val="1D201F"/>
          <w:spacing w:val="1"/>
          <w:sz w:val="26"/>
          <w:szCs w:val="26"/>
        </w:rPr>
        <w:t xml:space="preserve"> </w:t>
      </w:r>
      <w:r w:rsidRPr="00BE0662">
        <w:rPr>
          <w:color w:val="1D201F"/>
          <w:sz w:val="26"/>
          <w:szCs w:val="26"/>
        </w:rPr>
        <w:t>обучение</w:t>
      </w:r>
      <w:r w:rsidRPr="00BE0662">
        <w:rPr>
          <w:color w:val="1D201F"/>
          <w:spacing w:val="1"/>
          <w:sz w:val="26"/>
          <w:szCs w:val="26"/>
        </w:rPr>
        <w:t xml:space="preserve"> </w:t>
      </w:r>
      <w:r w:rsidRPr="00BE0662">
        <w:rPr>
          <w:color w:val="1D201F"/>
          <w:sz w:val="26"/>
          <w:szCs w:val="26"/>
        </w:rPr>
        <w:t>работника</w:t>
      </w:r>
      <w:r w:rsidRPr="00BE0662">
        <w:rPr>
          <w:color w:val="1D201F"/>
          <w:spacing w:val="1"/>
          <w:sz w:val="26"/>
          <w:szCs w:val="26"/>
        </w:rPr>
        <w:t xml:space="preserve"> </w:t>
      </w:r>
      <w:r w:rsidRPr="00BE0662">
        <w:rPr>
          <w:color w:val="1D201F"/>
          <w:sz w:val="26"/>
          <w:szCs w:val="26"/>
        </w:rPr>
        <w:t>применению</w:t>
      </w:r>
      <w:r w:rsidRPr="00BE0662">
        <w:rPr>
          <w:color w:val="1D201F"/>
          <w:spacing w:val="1"/>
          <w:sz w:val="26"/>
          <w:szCs w:val="26"/>
        </w:rPr>
        <w:t xml:space="preserve"> </w:t>
      </w:r>
      <w:r w:rsidRPr="00BE0662">
        <w:rPr>
          <w:color w:val="1D201F"/>
          <w:sz w:val="26"/>
          <w:szCs w:val="26"/>
        </w:rPr>
        <w:t>оборудования,</w:t>
      </w:r>
      <w:r w:rsidRPr="00BE0662">
        <w:rPr>
          <w:color w:val="1D201F"/>
          <w:spacing w:val="1"/>
          <w:sz w:val="26"/>
          <w:szCs w:val="26"/>
        </w:rPr>
        <w:t xml:space="preserve"> </w:t>
      </w:r>
      <w:r w:rsidRPr="00BE0662">
        <w:rPr>
          <w:color w:val="1D201F"/>
          <w:sz w:val="26"/>
          <w:szCs w:val="26"/>
        </w:rPr>
        <w:t>программно-технических</w:t>
      </w:r>
      <w:r w:rsidRPr="00BE0662">
        <w:rPr>
          <w:color w:val="1D201F"/>
          <w:spacing w:val="1"/>
          <w:sz w:val="26"/>
          <w:szCs w:val="26"/>
        </w:rPr>
        <w:t xml:space="preserve"> </w:t>
      </w:r>
      <w:r w:rsidRPr="00BE0662">
        <w:rPr>
          <w:color w:val="1D201F"/>
          <w:sz w:val="26"/>
          <w:szCs w:val="26"/>
        </w:rPr>
        <w:t>средств, средств защиты информации и иных средств, рекомендованных или</w:t>
      </w:r>
      <w:r w:rsidRPr="00BE0662">
        <w:rPr>
          <w:color w:val="1D201F"/>
          <w:spacing w:val="1"/>
          <w:sz w:val="26"/>
          <w:szCs w:val="26"/>
        </w:rPr>
        <w:t xml:space="preserve"> </w:t>
      </w:r>
      <w:r w:rsidRPr="00BE0662">
        <w:rPr>
          <w:color w:val="1D201F"/>
          <w:sz w:val="26"/>
          <w:szCs w:val="26"/>
        </w:rPr>
        <w:t>предоставленных работодателем.</w:t>
      </w:r>
    </w:p>
    <w:p w:rsidR="000A1F93" w:rsidRPr="00BE0662" w:rsidRDefault="000A1F93" w:rsidP="00AA1E13">
      <w:pPr>
        <w:pStyle w:val="a5"/>
        <w:numPr>
          <w:ilvl w:val="2"/>
          <w:numId w:val="42"/>
        </w:numPr>
        <w:tabs>
          <w:tab w:val="left" w:pos="925"/>
        </w:tabs>
        <w:spacing w:before="2" w:line="271" w:lineRule="auto"/>
        <w:ind w:right="117" w:firstLine="0"/>
        <w:rPr>
          <w:color w:val="1D201F"/>
          <w:sz w:val="26"/>
          <w:szCs w:val="26"/>
        </w:rPr>
      </w:pPr>
      <w:r w:rsidRPr="00BE0662">
        <w:rPr>
          <w:color w:val="1D201F"/>
          <w:sz w:val="26"/>
          <w:szCs w:val="26"/>
        </w:rPr>
        <w:t>Работодатель с учетом мнения выборного органа первичной профсоюзной</w:t>
      </w:r>
      <w:r w:rsidRPr="00BE0662">
        <w:rPr>
          <w:color w:val="1D201F"/>
          <w:spacing w:val="-65"/>
          <w:sz w:val="26"/>
          <w:szCs w:val="26"/>
        </w:rPr>
        <w:t xml:space="preserve"> </w:t>
      </w:r>
      <w:r w:rsidRPr="00BE0662">
        <w:rPr>
          <w:color w:val="1D201F"/>
          <w:sz w:val="26"/>
          <w:szCs w:val="26"/>
        </w:rPr>
        <w:t>организации</w:t>
      </w:r>
      <w:r w:rsidRPr="00BE0662">
        <w:rPr>
          <w:color w:val="1D201F"/>
          <w:spacing w:val="1"/>
          <w:sz w:val="26"/>
          <w:szCs w:val="26"/>
        </w:rPr>
        <w:t xml:space="preserve"> </w:t>
      </w:r>
      <w:r w:rsidRPr="00BE0662">
        <w:rPr>
          <w:color w:val="1D201F"/>
          <w:sz w:val="26"/>
          <w:szCs w:val="26"/>
        </w:rPr>
        <w:t>принимает</w:t>
      </w:r>
      <w:r w:rsidRPr="00BE0662">
        <w:rPr>
          <w:color w:val="1D201F"/>
          <w:spacing w:val="1"/>
          <w:sz w:val="26"/>
          <w:szCs w:val="26"/>
        </w:rPr>
        <w:t xml:space="preserve"> </w:t>
      </w:r>
      <w:r w:rsidRPr="00BE0662">
        <w:rPr>
          <w:color w:val="1D201F"/>
          <w:sz w:val="26"/>
          <w:szCs w:val="26"/>
        </w:rPr>
        <w:t>локальный</w:t>
      </w:r>
      <w:r w:rsidRPr="00BE0662">
        <w:rPr>
          <w:color w:val="1D201F"/>
          <w:spacing w:val="1"/>
          <w:sz w:val="26"/>
          <w:szCs w:val="26"/>
        </w:rPr>
        <w:t xml:space="preserve"> </w:t>
      </w:r>
      <w:r w:rsidRPr="00BE0662">
        <w:rPr>
          <w:color w:val="1D201F"/>
          <w:sz w:val="26"/>
          <w:szCs w:val="26"/>
        </w:rPr>
        <w:t>нормативный</w:t>
      </w:r>
      <w:r w:rsidRPr="00BE0662">
        <w:rPr>
          <w:color w:val="1D201F"/>
          <w:spacing w:val="1"/>
          <w:sz w:val="26"/>
          <w:szCs w:val="26"/>
        </w:rPr>
        <w:t xml:space="preserve"> </w:t>
      </w:r>
      <w:r w:rsidRPr="00BE0662">
        <w:rPr>
          <w:color w:val="1D201F"/>
          <w:sz w:val="26"/>
          <w:szCs w:val="26"/>
        </w:rPr>
        <w:t>акт</w:t>
      </w:r>
      <w:r w:rsidRPr="00BE0662">
        <w:rPr>
          <w:color w:val="1D201F"/>
          <w:spacing w:val="1"/>
          <w:sz w:val="26"/>
          <w:szCs w:val="26"/>
        </w:rPr>
        <w:t xml:space="preserve"> </w:t>
      </w:r>
      <w:r w:rsidRPr="00BE0662">
        <w:rPr>
          <w:color w:val="1D201F"/>
          <w:sz w:val="26"/>
          <w:szCs w:val="26"/>
        </w:rPr>
        <w:t>о</w:t>
      </w:r>
      <w:r w:rsidRPr="00BE0662">
        <w:rPr>
          <w:color w:val="1D201F"/>
          <w:spacing w:val="1"/>
          <w:sz w:val="26"/>
          <w:szCs w:val="26"/>
        </w:rPr>
        <w:t xml:space="preserve"> </w:t>
      </w:r>
      <w:r w:rsidRPr="00BE0662">
        <w:rPr>
          <w:color w:val="1D201F"/>
          <w:sz w:val="26"/>
          <w:szCs w:val="26"/>
        </w:rPr>
        <w:t>временном</w:t>
      </w:r>
      <w:r w:rsidRPr="00BE0662">
        <w:rPr>
          <w:color w:val="1D201F"/>
          <w:spacing w:val="1"/>
          <w:sz w:val="26"/>
          <w:szCs w:val="26"/>
        </w:rPr>
        <w:t xml:space="preserve"> </w:t>
      </w:r>
      <w:r w:rsidRPr="00BE0662">
        <w:rPr>
          <w:color w:val="1D201F"/>
          <w:sz w:val="26"/>
          <w:szCs w:val="26"/>
        </w:rPr>
        <w:t>переводе</w:t>
      </w:r>
      <w:r w:rsidRPr="00BE0662">
        <w:rPr>
          <w:color w:val="1D201F"/>
          <w:spacing w:val="1"/>
          <w:sz w:val="26"/>
          <w:szCs w:val="26"/>
        </w:rPr>
        <w:t xml:space="preserve"> </w:t>
      </w:r>
      <w:r w:rsidRPr="00BE0662">
        <w:rPr>
          <w:color w:val="1D201F"/>
          <w:sz w:val="26"/>
          <w:szCs w:val="26"/>
        </w:rPr>
        <w:t>работников</w:t>
      </w:r>
      <w:r w:rsidRPr="00BE0662">
        <w:rPr>
          <w:color w:val="1D201F"/>
          <w:spacing w:val="-3"/>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дистанционную работу,</w:t>
      </w:r>
      <w:r w:rsidRPr="00BE0662">
        <w:rPr>
          <w:color w:val="1D201F"/>
          <w:spacing w:val="-1"/>
          <w:sz w:val="26"/>
          <w:szCs w:val="26"/>
        </w:rPr>
        <w:t xml:space="preserve"> </w:t>
      </w:r>
      <w:r w:rsidRPr="00BE0662">
        <w:rPr>
          <w:color w:val="1D201F"/>
          <w:sz w:val="26"/>
          <w:szCs w:val="26"/>
        </w:rPr>
        <w:t>содержащий:</w:t>
      </w:r>
    </w:p>
    <w:p w:rsidR="000A1F93" w:rsidRPr="00BE0662" w:rsidRDefault="000A1F93" w:rsidP="00AA1E13">
      <w:pPr>
        <w:pStyle w:val="a5"/>
        <w:numPr>
          <w:ilvl w:val="0"/>
          <w:numId w:val="41"/>
        </w:numPr>
        <w:tabs>
          <w:tab w:val="left" w:pos="468"/>
        </w:tabs>
        <w:spacing w:line="271" w:lineRule="auto"/>
        <w:ind w:right="127"/>
        <w:rPr>
          <w:rFonts w:ascii="Symbol" w:hAnsi="Symbol"/>
          <w:color w:val="1D201F"/>
          <w:sz w:val="26"/>
          <w:szCs w:val="26"/>
        </w:rPr>
      </w:pPr>
      <w:r w:rsidRPr="00BE0662">
        <w:rPr>
          <w:color w:val="1D201F"/>
          <w:sz w:val="26"/>
          <w:szCs w:val="26"/>
        </w:rPr>
        <w:t>указание</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обстоятельство</w:t>
      </w:r>
      <w:r w:rsidRPr="00BE0662">
        <w:rPr>
          <w:color w:val="1D201F"/>
          <w:spacing w:val="1"/>
          <w:sz w:val="26"/>
          <w:szCs w:val="26"/>
        </w:rPr>
        <w:t xml:space="preserve"> </w:t>
      </w:r>
      <w:r w:rsidRPr="00BE0662">
        <w:rPr>
          <w:color w:val="1D201F"/>
          <w:sz w:val="26"/>
          <w:szCs w:val="26"/>
        </w:rPr>
        <w:t>(случай)</w:t>
      </w:r>
      <w:r w:rsidRPr="00BE0662">
        <w:rPr>
          <w:color w:val="1D201F"/>
          <w:spacing w:val="1"/>
          <w:sz w:val="26"/>
          <w:szCs w:val="26"/>
        </w:rPr>
        <w:t xml:space="preserve"> </w:t>
      </w:r>
      <w:r w:rsidRPr="00BE0662">
        <w:rPr>
          <w:color w:val="1D201F"/>
          <w:sz w:val="26"/>
          <w:szCs w:val="26"/>
        </w:rPr>
        <w:t>из</w:t>
      </w:r>
      <w:r w:rsidRPr="00BE0662">
        <w:rPr>
          <w:color w:val="1D201F"/>
          <w:spacing w:val="1"/>
          <w:sz w:val="26"/>
          <w:szCs w:val="26"/>
        </w:rPr>
        <w:t xml:space="preserve"> </w:t>
      </w:r>
      <w:r w:rsidRPr="00BE0662">
        <w:rPr>
          <w:color w:val="1D201F"/>
          <w:sz w:val="26"/>
          <w:szCs w:val="26"/>
        </w:rPr>
        <w:t>числа</w:t>
      </w:r>
      <w:r w:rsidRPr="00BE0662">
        <w:rPr>
          <w:color w:val="1D201F"/>
          <w:spacing w:val="1"/>
          <w:sz w:val="26"/>
          <w:szCs w:val="26"/>
        </w:rPr>
        <w:t xml:space="preserve"> </w:t>
      </w:r>
      <w:r w:rsidRPr="00BE0662">
        <w:rPr>
          <w:color w:val="1D201F"/>
          <w:sz w:val="26"/>
          <w:szCs w:val="26"/>
        </w:rPr>
        <w:t>указанных</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части</w:t>
      </w:r>
      <w:r w:rsidRPr="00BE0662">
        <w:rPr>
          <w:color w:val="1D201F"/>
          <w:spacing w:val="1"/>
          <w:sz w:val="26"/>
          <w:szCs w:val="26"/>
        </w:rPr>
        <w:t xml:space="preserve"> </w:t>
      </w:r>
      <w:r w:rsidRPr="00BE0662">
        <w:rPr>
          <w:color w:val="1D201F"/>
          <w:sz w:val="26"/>
          <w:szCs w:val="26"/>
        </w:rPr>
        <w:t>первой</w:t>
      </w:r>
      <w:r w:rsidRPr="00BE0662">
        <w:rPr>
          <w:color w:val="1D201F"/>
          <w:spacing w:val="1"/>
          <w:sz w:val="26"/>
          <w:szCs w:val="26"/>
        </w:rPr>
        <w:t xml:space="preserve"> </w:t>
      </w:r>
      <w:r w:rsidRPr="00BE0662">
        <w:rPr>
          <w:color w:val="1D201F"/>
          <w:sz w:val="26"/>
          <w:szCs w:val="26"/>
        </w:rPr>
        <w:t>настоящей</w:t>
      </w:r>
      <w:r w:rsidRPr="00BE0662">
        <w:rPr>
          <w:color w:val="1D201F"/>
          <w:spacing w:val="1"/>
          <w:sz w:val="26"/>
          <w:szCs w:val="26"/>
        </w:rPr>
        <w:t xml:space="preserve"> </w:t>
      </w:r>
      <w:r w:rsidRPr="00BE0662">
        <w:rPr>
          <w:color w:val="1D201F"/>
          <w:sz w:val="26"/>
          <w:szCs w:val="26"/>
        </w:rPr>
        <w:t>статьи,</w:t>
      </w:r>
      <w:r w:rsidRPr="00BE0662">
        <w:rPr>
          <w:color w:val="1D201F"/>
          <w:spacing w:val="1"/>
          <w:sz w:val="26"/>
          <w:szCs w:val="26"/>
        </w:rPr>
        <w:t xml:space="preserve"> </w:t>
      </w:r>
      <w:r w:rsidRPr="00BE0662">
        <w:rPr>
          <w:color w:val="1D201F"/>
          <w:sz w:val="26"/>
          <w:szCs w:val="26"/>
        </w:rPr>
        <w:t>послужившее</w:t>
      </w:r>
      <w:r w:rsidRPr="00BE0662">
        <w:rPr>
          <w:color w:val="1D201F"/>
          <w:spacing w:val="1"/>
          <w:sz w:val="26"/>
          <w:szCs w:val="26"/>
        </w:rPr>
        <w:t xml:space="preserve"> </w:t>
      </w:r>
      <w:r w:rsidRPr="00BE0662">
        <w:rPr>
          <w:color w:val="1D201F"/>
          <w:sz w:val="26"/>
          <w:szCs w:val="26"/>
        </w:rPr>
        <w:t>основанием</w:t>
      </w:r>
      <w:r w:rsidRPr="00BE0662">
        <w:rPr>
          <w:color w:val="1D201F"/>
          <w:spacing w:val="1"/>
          <w:sz w:val="26"/>
          <w:szCs w:val="26"/>
        </w:rPr>
        <w:t xml:space="preserve"> </w:t>
      </w:r>
      <w:r w:rsidRPr="00BE0662">
        <w:rPr>
          <w:color w:val="1D201F"/>
          <w:sz w:val="26"/>
          <w:szCs w:val="26"/>
        </w:rPr>
        <w:t>для</w:t>
      </w:r>
      <w:r w:rsidRPr="00BE0662">
        <w:rPr>
          <w:color w:val="1D201F"/>
          <w:spacing w:val="1"/>
          <w:sz w:val="26"/>
          <w:szCs w:val="26"/>
        </w:rPr>
        <w:t xml:space="preserve"> </w:t>
      </w:r>
      <w:r w:rsidRPr="00BE0662">
        <w:rPr>
          <w:color w:val="1D201F"/>
          <w:sz w:val="26"/>
          <w:szCs w:val="26"/>
        </w:rPr>
        <w:t>принятия</w:t>
      </w:r>
      <w:r w:rsidRPr="00BE0662">
        <w:rPr>
          <w:color w:val="1D201F"/>
          <w:spacing w:val="1"/>
          <w:sz w:val="26"/>
          <w:szCs w:val="26"/>
        </w:rPr>
        <w:t xml:space="preserve"> </w:t>
      </w:r>
      <w:r w:rsidRPr="00BE0662">
        <w:rPr>
          <w:color w:val="1D201F"/>
          <w:sz w:val="26"/>
          <w:szCs w:val="26"/>
        </w:rPr>
        <w:t>работодателем</w:t>
      </w:r>
      <w:r w:rsidRPr="00BE0662">
        <w:rPr>
          <w:color w:val="1D201F"/>
          <w:spacing w:val="1"/>
          <w:sz w:val="26"/>
          <w:szCs w:val="26"/>
        </w:rPr>
        <w:t xml:space="preserve"> </w:t>
      </w:r>
      <w:r w:rsidRPr="00BE0662">
        <w:rPr>
          <w:color w:val="1D201F"/>
          <w:sz w:val="26"/>
          <w:szCs w:val="26"/>
        </w:rPr>
        <w:t>решения</w:t>
      </w:r>
      <w:r w:rsidRPr="00BE0662">
        <w:rPr>
          <w:color w:val="1D201F"/>
          <w:spacing w:val="-3"/>
          <w:sz w:val="26"/>
          <w:szCs w:val="26"/>
        </w:rPr>
        <w:t xml:space="preserve"> </w:t>
      </w:r>
      <w:r w:rsidRPr="00BE0662">
        <w:rPr>
          <w:color w:val="1D201F"/>
          <w:sz w:val="26"/>
          <w:szCs w:val="26"/>
        </w:rPr>
        <w:t>о</w:t>
      </w:r>
      <w:r w:rsidRPr="00BE0662">
        <w:rPr>
          <w:color w:val="1D201F"/>
          <w:spacing w:val="-3"/>
          <w:sz w:val="26"/>
          <w:szCs w:val="26"/>
        </w:rPr>
        <w:t xml:space="preserve"> </w:t>
      </w:r>
      <w:r w:rsidRPr="00BE0662">
        <w:rPr>
          <w:color w:val="1D201F"/>
          <w:sz w:val="26"/>
          <w:szCs w:val="26"/>
        </w:rPr>
        <w:t>временном</w:t>
      </w:r>
      <w:r w:rsidRPr="00BE0662">
        <w:rPr>
          <w:color w:val="1D201F"/>
          <w:spacing w:val="-1"/>
          <w:sz w:val="26"/>
          <w:szCs w:val="26"/>
        </w:rPr>
        <w:t xml:space="preserve"> </w:t>
      </w:r>
      <w:r w:rsidRPr="00BE0662">
        <w:rPr>
          <w:color w:val="1D201F"/>
          <w:sz w:val="26"/>
          <w:szCs w:val="26"/>
        </w:rPr>
        <w:t>переводе</w:t>
      </w:r>
      <w:r w:rsidRPr="00BE0662">
        <w:rPr>
          <w:color w:val="1D201F"/>
          <w:spacing w:val="-3"/>
          <w:sz w:val="26"/>
          <w:szCs w:val="26"/>
        </w:rPr>
        <w:t xml:space="preserve"> </w:t>
      </w:r>
      <w:r w:rsidRPr="00BE0662">
        <w:rPr>
          <w:color w:val="1D201F"/>
          <w:sz w:val="26"/>
          <w:szCs w:val="26"/>
        </w:rPr>
        <w:t>работников</w:t>
      </w:r>
      <w:r w:rsidRPr="00BE0662">
        <w:rPr>
          <w:color w:val="1D201F"/>
          <w:spacing w:val="-2"/>
          <w:sz w:val="26"/>
          <w:szCs w:val="26"/>
        </w:rPr>
        <w:t xml:space="preserve"> </w:t>
      </w:r>
      <w:r w:rsidRPr="00BE0662">
        <w:rPr>
          <w:color w:val="1D201F"/>
          <w:sz w:val="26"/>
          <w:szCs w:val="26"/>
        </w:rPr>
        <w:t>на</w:t>
      </w:r>
      <w:r w:rsidRPr="00BE0662">
        <w:rPr>
          <w:color w:val="1D201F"/>
          <w:spacing w:val="-3"/>
          <w:sz w:val="26"/>
          <w:szCs w:val="26"/>
        </w:rPr>
        <w:t xml:space="preserve"> </w:t>
      </w:r>
      <w:r w:rsidRPr="00BE0662">
        <w:rPr>
          <w:color w:val="1D201F"/>
          <w:sz w:val="26"/>
          <w:szCs w:val="26"/>
        </w:rPr>
        <w:t>дистанционную</w:t>
      </w:r>
      <w:r w:rsidRPr="00BE0662">
        <w:rPr>
          <w:color w:val="1D201F"/>
          <w:spacing w:val="-2"/>
          <w:sz w:val="26"/>
          <w:szCs w:val="26"/>
        </w:rPr>
        <w:t xml:space="preserve"> </w:t>
      </w:r>
      <w:r w:rsidRPr="00BE0662">
        <w:rPr>
          <w:color w:val="1D201F"/>
          <w:sz w:val="26"/>
          <w:szCs w:val="26"/>
        </w:rPr>
        <w:t>работу;</w:t>
      </w:r>
    </w:p>
    <w:p w:rsidR="000A1F93" w:rsidRPr="00BE0662" w:rsidRDefault="000A1F93" w:rsidP="00AA1E13">
      <w:pPr>
        <w:pStyle w:val="a5"/>
        <w:numPr>
          <w:ilvl w:val="0"/>
          <w:numId w:val="41"/>
        </w:numPr>
        <w:tabs>
          <w:tab w:val="left" w:pos="468"/>
        </w:tabs>
        <w:spacing w:before="1"/>
        <w:rPr>
          <w:rFonts w:ascii="Symbol" w:hAnsi="Symbol"/>
          <w:color w:val="1D201F"/>
          <w:sz w:val="26"/>
          <w:szCs w:val="26"/>
        </w:rPr>
      </w:pPr>
      <w:r w:rsidRPr="00BE0662">
        <w:rPr>
          <w:color w:val="1D201F"/>
          <w:sz w:val="26"/>
          <w:szCs w:val="26"/>
        </w:rPr>
        <w:t>список</w:t>
      </w:r>
      <w:r w:rsidRPr="00BE0662">
        <w:rPr>
          <w:color w:val="1D201F"/>
          <w:spacing w:val="-8"/>
          <w:sz w:val="26"/>
          <w:szCs w:val="26"/>
        </w:rPr>
        <w:t xml:space="preserve"> </w:t>
      </w:r>
      <w:r w:rsidRPr="00BE0662">
        <w:rPr>
          <w:color w:val="1D201F"/>
          <w:sz w:val="26"/>
          <w:szCs w:val="26"/>
        </w:rPr>
        <w:t>работников,</w:t>
      </w:r>
      <w:r w:rsidRPr="00BE0662">
        <w:rPr>
          <w:color w:val="1D201F"/>
          <w:spacing w:val="-6"/>
          <w:sz w:val="26"/>
          <w:szCs w:val="26"/>
        </w:rPr>
        <w:t xml:space="preserve"> </w:t>
      </w:r>
      <w:r w:rsidRPr="00BE0662">
        <w:rPr>
          <w:color w:val="1D201F"/>
          <w:sz w:val="26"/>
          <w:szCs w:val="26"/>
        </w:rPr>
        <w:t>временно</w:t>
      </w:r>
      <w:r w:rsidRPr="00BE0662">
        <w:rPr>
          <w:color w:val="1D201F"/>
          <w:spacing w:val="-5"/>
          <w:sz w:val="26"/>
          <w:szCs w:val="26"/>
        </w:rPr>
        <w:t xml:space="preserve"> </w:t>
      </w:r>
      <w:r w:rsidRPr="00BE0662">
        <w:rPr>
          <w:color w:val="1D201F"/>
          <w:sz w:val="26"/>
          <w:szCs w:val="26"/>
        </w:rPr>
        <w:t>переводимых</w:t>
      </w:r>
      <w:r w:rsidRPr="00BE0662">
        <w:rPr>
          <w:color w:val="1D201F"/>
          <w:spacing w:val="-5"/>
          <w:sz w:val="26"/>
          <w:szCs w:val="26"/>
        </w:rPr>
        <w:t xml:space="preserve"> </w:t>
      </w:r>
      <w:r w:rsidRPr="00BE0662">
        <w:rPr>
          <w:color w:val="1D201F"/>
          <w:sz w:val="26"/>
          <w:szCs w:val="26"/>
        </w:rPr>
        <w:t>на</w:t>
      </w:r>
      <w:r w:rsidRPr="00BE0662">
        <w:rPr>
          <w:color w:val="1D201F"/>
          <w:spacing w:val="-7"/>
          <w:sz w:val="26"/>
          <w:szCs w:val="26"/>
        </w:rPr>
        <w:t xml:space="preserve"> </w:t>
      </w:r>
      <w:r w:rsidRPr="00BE0662">
        <w:rPr>
          <w:color w:val="1D201F"/>
          <w:sz w:val="26"/>
          <w:szCs w:val="26"/>
        </w:rPr>
        <w:t>дистанционную</w:t>
      </w:r>
      <w:r w:rsidRPr="00BE0662">
        <w:rPr>
          <w:color w:val="1D201F"/>
          <w:spacing w:val="-6"/>
          <w:sz w:val="26"/>
          <w:szCs w:val="26"/>
        </w:rPr>
        <w:t xml:space="preserve"> </w:t>
      </w:r>
      <w:r w:rsidRPr="00BE0662">
        <w:rPr>
          <w:color w:val="1D201F"/>
          <w:sz w:val="26"/>
          <w:szCs w:val="26"/>
        </w:rPr>
        <w:t>работу;</w:t>
      </w:r>
    </w:p>
    <w:p w:rsidR="000A1F93" w:rsidRPr="00BE0662" w:rsidRDefault="000A1F93" w:rsidP="00AA1E13">
      <w:pPr>
        <w:pStyle w:val="a5"/>
        <w:numPr>
          <w:ilvl w:val="0"/>
          <w:numId w:val="41"/>
        </w:numPr>
        <w:tabs>
          <w:tab w:val="left" w:pos="468"/>
        </w:tabs>
        <w:spacing w:before="40" w:line="271" w:lineRule="auto"/>
        <w:ind w:right="119"/>
        <w:rPr>
          <w:rFonts w:ascii="Symbol" w:hAnsi="Symbol"/>
          <w:color w:val="1D201F"/>
          <w:sz w:val="26"/>
          <w:szCs w:val="26"/>
        </w:rPr>
      </w:pPr>
      <w:r w:rsidRPr="00BE0662">
        <w:rPr>
          <w:color w:val="1D201F"/>
          <w:sz w:val="26"/>
          <w:szCs w:val="26"/>
        </w:rPr>
        <w:t>срок, на который работники временно переводятся на дистанционную работу</w:t>
      </w:r>
      <w:r w:rsidRPr="00BE0662">
        <w:rPr>
          <w:color w:val="1D201F"/>
          <w:spacing w:val="1"/>
          <w:sz w:val="26"/>
          <w:szCs w:val="26"/>
        </w:rPr>
        <w:t xml:space="preserve"> </w:t>
      </w:r>
      <w:r w:rsidRPr="00BE0662">
        <w:rPr>
          <w:color w:val="1D201F"/>
          <w:sz w:val="26"/>
          <w:szCs w:val="26"/>
        </w:rPr>
        <w:t>(но не более чем на период наличия обстоятельства (случая), послужившего</w:t>
      </w:r>
      <w:r w:rsidRPr="00BE0662">
        <w:rPr>
          <w:color w:val="1D201F"/>
          <w:spacing w:val="1"/>
          <w:sz w:val="26"/>
          <w:szCs w:val="26"/>
        </w:rPr>
        <w:t xml:space="preserve"> </w:t>
      </w:r>
      <w:r w:rsidRPr="00BE0662">
        <w:rPr>
          <w:color w:val="1D201F"/>
          <w:sz w:val="26"/>
          <w:szCs w:val="26"/>
        </w:rPr>
        <w:t>основанием</w:t>
      </w:r>
      <w:r w:rsidRPr="00BE0662">
        <w:rPr>
          <w:color w:val="1D201F"/>
          <w:spacing w:val="1"/>
          <w:sz w:val="26"/>
          <w:szCs w:val="26"/>
        </w:rPr>
        <w:t xml:space="preserve"> </w:t>
      </w:r>
      <w:r w:rsidRPr="00BE0662">
        <w:rPr>
          <w:color w:val="1D201F"/>
          <w:sz w:val="26"/>
          <w:szCs w:val="26"/>
        </w:rPr>
        <w:t>для</w:t>
      </w:r>
      <w:r w:rsidRPr="00BE0662">
        <w:rPr>
          <w:color w:val="1D201F"/>
          <w:spacing w:val="1"/>
          <w:sz w:val="26"/>
          <w:szCs w:val="26"/>
        </w:rPr>
        <w:t xml:space="preserve"> </w:t>
      </w:r>
      <w:r w:rsidRPr="00BE0662">
        <w:rPr>
          <w:color w:val="1D201F"/>
          <w:sz w:val="26"/>
          <w:szCs w:val="26"/>
        </w:rPr>
        <w:t>принятия</w:t>
      </w:r>
      <w:r w:rsidRPr="00BE0662">
        <w:rPr>
          <w:color w:val="1D201F"/>
          <w:spacing w:val="1"/>
          <w:sz w:val="26"/>
          <w:szCs w:val="26"/>
        </w:rPr>
        <w:t xml:space="preserve"> </w:t>
      </w:r>
      <w:r w:rsidRPr="00BE0662">
        <w:rPr>
          <w:color w:val="1D201F"/>
          <w:sz w:val="26"/>
          <w:szCs w:val="26"/>
        </w:rPr>
        <w:t>работодателем</w:t>
      </w:r>
      <w:r w:rsidRPr="00BE0662">
        <w:rPr>
          <w:color w:val="1D201F"/>
          <w:spacing w:val="1"/>
          <w:sz w:val="26"/>
          <w:szCs w:val="26"/>
        </w:rPr>
        <w:t xml:space="preserve"> </w:t>
      </w:r>
      <w:r w:rsidRPr="00BE0662">
        <w:rPr>
          <w:color w:val="1D201F"/>
          <w:sz w:val="26"/>
          <w:szCs w:val="26"/>
        </w:rPr>
        <w:t>решения</w:t>
      </w:r>
      <w:r w:rsidRPr="00BE0662">
        <w:rPr>
          <w:color w:val="1D201F"/>
          <w:spacing w:val="1"/>
          <w:sz w:val="26"/>
          <w:szCs w:val="26"/>
        </w:rPr>
        <w:t xml:space="preserve"> </w:t>
      </w:r>
      <w:r w:rsidRPr="00BE0662">
        <w:rPr>
          <w:color w:val="1D201F"/>
          <w:sz w:val="26"/>
          <w:szCs w:val="26"/>
        </w:rPr>
        <w:t>о</w:t>
      </w:r>
      <w:r w:rsidRPr="00BE0662">
        <w:rPr>
          <w:color w:val="1D201F"/>
          <w:spacing w:val="1"/>
          <w:sz w:val="26"/>
          <w:szCs w:val="26"/>
        </w:rPr>
        <w:t xml:space="preserve"> </w:t>
      </w:r>
      <w:r w:rsidRPr="00BE0662">
        <w:rPr>
          <w:color w:val="1D201F"/>
          <w:sz w:val="26"/>
          <w:szCs w:val="26"/>
        </w:rPr>
        <w:t>временном</w:t>
      </w:r>
      <w:r w:rsidRPr="00BE0662">
        <w:rPr>
          <w:color w:val="1D201F"/>
          <w:spacing w:val="1"/>
          <w:sz w:val="26"/>
          <w:szCs w:val="26"/>
        </w:rPr>
        <w:t xml:space="preserve"> </w:t>
      </w:r>
      <w:r w:rsidRPr="00BE0662">
        <w:rPr>
          <w:color w:val="1D201F"/>
          <w:sz w:val="26"/>
          <w:szCs w:val="26"/>
        </w:rPr>
        <w:t>переводе</w:t>
      </w:r>
      <w:r w:rsidRPr="00BE0662">
        <w:rPr>
          <w:color w:val="1D201F"/>
          <w:spacing w:val="1"/>
          <w:sz w:val="26"/>
          <w:szCs w:val="26"/>
        </w:rPr>
        <w:t xml:space="preserve"> </w:t>
      </w:r>
      <w:r w:rsidRPr="00BE0662">
        <w:rPr>
          <w:color w:val="1D201F"/>
          <w:sz w:val="26"/>
          <w:szCs w:val="26"/>
        </w:rPr>
        <w:t>работников</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дистанционную</w:t>
      </w:r>
      <w:r w:rsidRPr="00BE0662">
        <w:rPr>
          <w:color w:val="1D201F"/>
          <w:spacing w:val="-2"/>
          <w:sz w:val="26"/>
          <w:szCs w:val="26"/>
        </w:rPr>
        <w:t xml:space="preserve"> </w:t>
      </w:r>
      <w:r w:rsidRPr="00BE0662">
        <w:rPr>
          <w:color w:val="1D201F"/>
          <w:sz w:val="26"/>
          <w:szCs w:val="26"/>
        </w:rPr>
        <w:t>работу);</w:t>
      </w:r>
    </w:p>
    <w:p w:rsidR="000A1F93" w:rsidRPr="00BE0662" w:rsidRDefault="000A1F93" w:rsidP="00AA1E13">
      <w:pPr>
        <w:pStyle w:val="a5"/>
        <w:numPr>
          <w:ilvl w:val="0"/>
          <w:numId w:val="41"/>
        </w:numPr>
        <w:tabs>
          <w:tab w:val="left" w:pos="468"/>
        </w:tabs>
        <w:spacing w:before="78" w:line="271" w:lineRule="auto"/>
        <w:ind w:right="118" w:firstLine="0"/>
        <w:rPr>
          <w:sz w:val="26"/>
          <w:szCs w:val="26"/>
        </w:rPr>
      </w:pPr>
      <w:r w:rsidRPr="00BE0662">
        <w:rPr>
          <w:color w:val="1D201F"/>
          <w:sz w:val="26"/>
          <w:szCs w:val="26"/>
        </w:rPr>
        <w:t>порядок обеспечения работников, временно переводимых на дистанционную</w:t>
      </w:r>
      <w:r w:rsidRPr="00BE0662">
        <w:rPr>
          <w:color w:val="1D201F"/>
          <w:spacing w:val="1"/>
          <w:sz w:val="26"/>
          <w:szCs w:val="26"/>
        </w:rPr>
        <w:t xml:space="preserve"> </w:t>
      </w:r>
      <w:r w:rsidRPr="00BE0662">
        <w:rPr>
          <w:color w:val="1D201F"/>
          <w:sz w:val="26"/>
          <w:szCs w:val="26"/>
        </w:rPr>
        <w:t>работу,</w:t>
      </w:r>
      <w:r w:rsidRPr="00BE0662">
        <w:rPr>
          <w:color w:val="1D201F"/>
          <w:spacing w:val="1"/>
          <w:sz w:val="26"/>
          <w:szCs w:val="26"/>
        </w:rPr>
        <w:t xml:space="preserve"> </w:t>
      </w:r>
      <w:r w:rsidRPr="00BE0662">
        <w:rPr>
          <w:color w:val="1D201F"/>
          <w:sz w:val="26"/>
          <w:szCs w:val="26"/>
        </w:rPr>
        <w:t>за</w:t>
      </w:r>
      <w:r w:rsidRPr="00BE0662">
        <w:rPr>
          <w:color w:val="1D201F"/>
          <w:spacing w:val="1"/>
          <w:sz w:val="26"/>
          <w:szCs w:val="26"/>
        </w:rPr>
        <w:t xml:space="preserve"> </w:t>
      </w:r>
      <w:r w:rsidRPr="00BE0662">
        <w:rPr>
          <w:color w:val="1D201F"/>
          <w:sz w:val="26"/>
          <w:szCs w:val="26"/>
        </w:rPr>
        <w:t>счет</w:t>
      </w:r>
      <w:r w:rsidRPr="00BE0662">
        <w:rPr>
          <w:color w:val="1D201F"/>
          <w:spacing w:val="1"/>
          <w:sz w:val="26"/>
          <w:szCs w:val="26"/>
        </w:rPr>
        <w:t xml:space="preserve"> </w:t>
      </w:r>
      <w:r w:rsidRPr="00BE0662">
        <w:rPr>
          <w:color w:val="1D201F"/>
          <w:sz w:val="26"/>
          <w:szCs w:val="26"/>
        </w:rPr>
        <w:t>средств</w:t>
      </w:r>
      <w:r w:rsidRPr="00BE0662">
        <w:rPr>
          <w:color w:val="1D201F"/>
          <w:spacing w:val="1"/>
          <w:sz w:val="26"/>
          <w:szCs w:val="26"/>
        </w:rPr>
        <w:t xml:space="preserve"> </w:t>
      </w:r>
      <w:r w:rsidRPr="00BE0662">
        <w:rPr>
          <w:color w:val="1D201F"/>
          <w:sz w:val="26"/>
          <w:szCs w:val="26"/>
        </w:rPr>
        <w:t>работодателя</w:t>
      </w:r>
      <w:r w:rsidRPr="00BE0662">
        <w:rPr>
          <w:color w:val="1D201F"/>
          <w:spacing w:val="1"/>
          <w:sz w:val="26"/>
          <w:szCs w:val="26"/>
        </w:rPr>
        <w:t xml:space="preserve"> </w:t>
      </w:r>
      <w:r w:rsidRPr="00BE0662">
        <w:rPr>
          <w:color w:val="1D201F"/>
          <w:sz w:val="26"/>
          <w:szCs w:val="26"/>
        </w:rPr>
        <w:t>необходимыми</w:t>
      </w:r>
      <w:r w:rsidRPr="00BE0662">
        <w:rPr>
          <w:color w:val="1D201F"/>
          <w:spacing w:val="1"/>
          <w:sz w:val="26"/>
          <w:szCs w:val="26"/>
        </w:rPr>
        <w:t xml:space="preserve"> </w:t>
      </w:r>
      <w:r w:rsidRPr="00BE0662">
        <w:rPr>
          <w:color w:val="1D201F"/>
          <w:sz w:val="26"/>
          <w:szCs w:val="26"/>
        </w:rPr>
        <w:t>для</w:t>
      </w:r>
      <w:r w:rsidRPr="00BE0662">
        <w:rPr>
          <w:color w:val="1D201F"/>
          <w:spacing w:val="1"/>
          <w:sz w:val="26"/>
          <w:szCs w:val="26"/>
        </w:rPr>
        <w:t xml:space="preserve"> </w:t>
      </w:r>
      <w:r w:rsidRPr="00BE0662">
        <w:rPr>
          <w:color w:val="1D201F"/>
          <w:sz w:val="26"/>
          <w:szCs w:val="26"/>
        </w:rPr>
        <w:t>выполнения</w:t>
      </w:r>
      <w:r w:rsidRPr="00BE0662">
        <w:rPr>
          <w:color w:val="1D201F"/>
          <w:spacing w:val="1"/>
          <w:sz w:val="26"/>
          <w:szCs w:val="26"/>
        </w:rPr>
        <w:t xml:space="preserve"> </w:t>
      </w:r>
      <w:r w:rsidRPr="00BE0662">
        <w:rPr>
          <w:color w:val="1D201F"/>
          <w:sz w:val="26"/>
          <w:szCs w:val="26"/>
        </w:rPr>
        <w:t>ими</w:t>
      </w:r>
      <w:r w:rsidRPr="00BE0662">
        <w:rPr>
          <w:color w:val="1D201F"/>
          <w:spacing w:val="-65"/>
          <w:sz w:val="26"/>
          <w:szCs w:val="26"/>
        </w:rPr>
        <w:t xml:space="preserve"> </w:t>
      </w:r>
      <w:r w:rsidRPr="00BE0662">
        <w:rPr>
          <w:color w:val="1D201F"/>
          <w:sz w:val="26"/>
          <w:szCs w:val="26"/>
        </w:rPr>
        <w:t>трудовой функции дистанционно оборудованием, программно-техническими</w:t>
      </w:r>
      <w:r w:rsidRPr="00BE0662">
        <w:rPr>
          <w:color w:val="1D201F"/>
          <w:spacing w:val="1"/>
          <w:sz w:val="26"/>
          <w:szCs w:val="26"/>
        </w:rPr>
        <w:t xml:space="preserve"> </w:t>
      </w:r>
      <w:r w:rsidRPr="00BE0662">
        <w:rPr>
          <w:color w:val="1D201F"/>
          <w:sz w:val="26"/>
          <w:szCs w:val="26"/>
        </w:rPr>
        <w:t>средствами, средствами защиты информации и иными средствами, порядок</w:t>
      </w:r>
      <w:r w:rsidRPr="00BE0662">
        <w:rPr>
          <w:color w:val="1D201F"/>
          <w:spacing w:val="1"/>
          <w:sz w:val="26"/>
          <w:szCs w:val="26"/>
        </w:rPr>
        <w:t xml:space="preserve"> </w:t>
      </w:r>
      <w:r w:rsidRPr="00BE0662">
        <w:rPr>
          <w:color w:val="1D201F"/>
          <w:sz w:val="26"/>
          <w:szCs w:val="26"/>
        </w:rPr>
        <w:t>выплаты</w:t>
      </w:r>
      <w:r w:rsidRPr="00BE0662">
        <w:rPr>
          <w:color w:val="1D201F"/>
          <w:spacing w:val="1"/>
          <w:sz w:val="26"/>
          <w:szCs w:val="26"/>
        </w:rPr>
        <w:t xml:space="preserve"> </w:t>
      </w:r>
      <w:r w:rsidRPr="00BE0662">
        <w:rPr>
          <w:color w:val="1D201F"/>
          <w:sz w:val="26"/>
          <w:szCs w:val="26"/>
        </w:rPr>
        <w:t>дистанционным</w:t>
      </w:r>
      <w:r w:rsidRPr="00BE0662">
        <w:rPr>
          <w:color w:val="1D201F"/>
          <w:spacing w:val="1"/>
          <w:sz w:val="26"/>
          <w:szCs w:val="26"/>
        </w:rPr>
        <w:t xml:space="preserve"> </w:t>
      </w:r>
      <w:r w:rsidRPr="00BE0662">
        <w:rPr>
          <w:color w:val="1D201F"/>
          <w:sz w:val="26"/>
          <w:szCs w:val="26"/>
        </w:rPr>
        <w:t>работникам</w:t>
      </w:r>
      <w:r w:rsidRPr="00BE0662">
        <w:rPr>
          <w:color w:val="1D201F"/>
          <w:spacing w:val="1"/>
          <w:sz w:val="26"/>
          <w:szCs w:val="26"/>
        </w:rPr>
        <w:t xml:space="preserve"> </w:t>
      </w:r>
      <w:r w:rsidRPr="00BE0662">
        <w:rPr>
          <w:color w:val="1D201F"/>
          <w:sz w:val="26"/>
          <w:szCs w:val="26"/>
        </w:rPr>
        <w:t>компенсации</w:t>
      </w:r>
      <w:r w:rsidRPr="00BE0662">
        <w:rPr>
          <w:color w:val="1D201F"/>
          <w:spacing w:val="1"/>
          <w:sz w:val="26"/>
          <w:szCs w:val="26"/>
        </w:rPr>
        <w:t xml:space="preserve"> </w:t>
      </w:r>
      <w:r w:rsidRPr="00BE0662">
        <w:rPr>
          <w:color w:val="1D201F"/>
          <w:sz w:val="26"/>
          <w:szCs w:val="26"/>
        </w:rPr>
        <w:t>за</w:t>
      </w:r>
      <w:r w:rsidRPr="00BE0662">
        <w:rPr>
          <w:color w:val="1D201F"/>
          <w:spacing w:val="1"/>
          <w:sz w:val="26"/>
          <w:szCs w:val="26"/>
        </w:rPr>
        <w:t xml:space="preserve"> </w:t>
      </w:r>
      <w:r w:rsidRPr="00BE0662">
        <w:rPr>
          <w:color w:val="1D201F"/>
          <w:sz w:val="26"/>
          <w:szCs w:val="26"/>
        </w:rPr>
        <w:t>использование</w:t>
      </w:r>
      <w:r w:rsidRPr="00BE0662">
        <w:rPr>
          <w:color w:val="1D201F"/>
          <w:spacing w:val="1"/>
          <w:sz w:val="26"/>
          <w:szCs w:val="26"/>
        </w:rPr>
        <w:t xml:space="preserve"> </w:t>
      </w:r>
      <w:r w:rsidRPr="00BE0662">
        <w:rPr>
          <w:color w:val="1D201F"/>
          <w:sz w:val="26"/>
          <w:szCs w:val="26"/>
        </w:rPr>
        <w:t>принадлежащего</w:t>
      </w:r>
      <w:r w:rsidRPr="00BE0662">
        <w:rPr>
          <w:color w:val="1D201F"/>
          <w:spacing w:val="1"/>
          <w:sz w:val="26"/>
          <w:szCs w:val="26"/>
        </w:rPr>
        <w:t xml:space="preserve"> </w:t>
      </w:r>
      <w:r w:rsidRPr="00BE0662">
        <w:rPr>
          <w:color w:val="1D201F"/>
          <w:sz w:val="26"/>
          <w:szCs w:val="26"/>
        </w:rPr>
        <w:t>им</w:t>
      </w:r>
      <w:r w:rsidRPr="00BE0662">
        <w:rPr>
          <w:color w:val="1D201F"/>
          <w:spacing w:val="1"/>
          <w:sz w:val="26"/>
          <w:szCs w:val="26"/>
        </w:rPr>
        <w:t xml:space="preserve"> </w:t>
      </w:r>
      <w:r w:rsidRPr="00BE0662">
        <w:rPr>
          <w:color w:val="1D201F"/>
          <w:sz w:val="26"/>
          <w:szCs w:val="26"/>
        </w:rPr>
        <w:t>или</w:t>
      </w:r>
      <w:r w:rsidRPr="00BE0662">
        <w:rPr>
          <w:color w:val="1D201F"/>
          <w:spacing w:val="1"/>
          <w:sz w:val="26"/>
          <w:szCs w:val="26"/>
        </w:rPr>
        <w:t xml:space="preserve"> </w:t>
      </w:r>
      <w:r w:rsidRPr="00BE0662">
        <w:rPr>
          <w:color w:val="1D201F"/>
          <w:sz w:val="26"/>
          <w:szCs w:val="26"/>
        </w:rPr>
        <w:t>арендованного</w:t>
      </w:r>
      <w:r w:rsidRPr="00BE0662">
        <w:rPr>
          <w:color w:val="1D201F"/>
          <w:spacing w:val="1"/>
          <w:sz w:val="26"/>
          <w:szCs w:val="26"/>
        </w:rPr>
        <w:t xml:space="preserve"> </w:t>
      </w:r>
      <w:r w:rsidRPr="00BE0662">
        <w:rPr>
          <w:color w:val="1D201F"/>
          <w:sz w:val="26"/>
          <w:szCs w:val="26"/>
        </w:rPr>
        <w:t>ими</w:t>
      </w:r>
      <w:r w:rsidRPr="00BE0662">
        <w:rPr>
          <w:color w:val="1D201F"/>
          <w:spacing w:val="1"/>
          <w:sz w:val="26"/>
          <w:szCs w:val="26"/>
        </w:rPr>
        <w:t xml:space="preserve"> </w:t>
      </w:r>
      <w:r w:rsidRPr="00BE0662">
        <w:rPr>
          <w:color w:val="1D201F"/>
          <w:sz w:val="26"/>
          <w:szCs w:val="26"/>
        </w:rPr>
        <w:t>оборудования,</w:t>
      </w:r>
      <w:r w:rsidRPr="00BE0662">
        <w:rPr>
          <w:color w:val="1D201F"/>
          <w:spacing w:val="1"/>
          <w:sz w:val="26"/>
          <w:szCs w:val="26"/>
        </w:rPr>
        <w:t xml:space="preserve"> </w:t>
      </w:r>
      <w:r w:rsidRPr="00BE0662">
        <w:rPr>
          <w:color w:val="1D201F"/>
          <w:sz w:val="26"/>
          <w:szCs w:val="26"/>
        </w:rPr>
        <w:t>программно-</w:t>
      </w:r>
      <w:r w:rsidRPr="00BE0662">
        <w:rPr>
          <w:color w:val="1D201F"/>
          <w:spacing w:val="1"/>
          <w:sz w:val="26"/>
          <w:szCs w:val="26"/>
        </w:rPr>
        <w:t xml:space="preserve"> </w:t>
      </w:r>
      <w:r w:rsidRPr="00BE0662">
        <w:rPr>
          <w:color w:val="1D201F"/>
          <w:sz w:val="26"/>
          <w:szCs w:val="26"/>
        </w:rPr>
        <w:t>технических</w:t>
      </w:r>
      <w:r w:rsidRPr="00BE0662">
        <w:rPr>
          <w:color w:val="1D201F"/>
          <w:spacing w:val="1"/>
          <w:sz w:val="26"/>
          <w:szCs w:val="26"/>
        </w:rPr>
        <w:t xml:space="preserve"> </w:t>
      </w:r>
      <w:r w:rsidRPr="00BE0662">
        <w:rPr>
          <w:color w:val="1D201F"/>
          <w:sz w:val="26"/>
          <w:szCs w:val="26"/>
        </w:rPr>
        <w:t>средств,</w:t>
      </w:r>
      <w:r w:rsidRPr="00BE0662">
        <w:rPr>
          <w:color w:val="1D201F"/>
          <w:spacing w:val="1"/>
          <w:sz w:val="26"/>
          <w:szCs w:val="26"/>
        </w:rPr>
        <w:t xml:space="preserve"> </w:t>
      </w:r>
      <w:r w:rsidRPr="00BE0662">
        <w:rPr>
          <w:color w:val="1D201F"/>
          <w:sz w:val="26"/>
          <w:szCs w:val="26"/>
        </w:rPr>
        <w:t>средств</w:t>
      </w:r>
      <w:r w:rsidRPr="00BE0662">
        <w:rPr>
          <w:color w:val="1D201F"/>
          <w:spacing w:val="1"/>
          <w:sz w:val="26"/>
          <w:szCs w:val="26"/>
        </w:rPr>
        <w:t xml:space="preserve"> </w:t>
      </w:r>
      <w:r w:rsidRPr="00BE0662">
        <w:rPr>
          <w:color w:val="1D201F"/>
          <w:sz w:val="26"/>
          <w:szCs w:val="26"/>
        </w:rPr>
        <w:t>защиты</w:t>
      </w:r>
      <w:r w:rsidRPr="00BE0662">
        <w:rPr>
          <w:color w:val="1D201F"/>
          <w:spacing w:val="1"/>
          <w:sz w:val="26"/>
          <w:szCs w:val="26"/>
        </w:rPr>
        <w:t xml:space="preserve"> </w:t>
      </w:r>
      <w:r w:rsidRPr="00BE0662">
        <w:rPr>
          <w:color w:val="1D201F"/>
          <w:sz w:val="26"/>
          <w:szCs w:val="26"/>
        </w:rPr>
        <w:t>информации</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иных</w:t>
      </w:r>
      <w:r w:rsidRPr="00BE0662">
        <w:rPr>
          <w:color w:val="1D201F"/>
          <w:spacing w:val="1"/>
          <w:sz w:val="26"/>
          <w:szCs w:val="26"/>
        </w:rPr>
        <w:t xml:space="preserve"> </w:t>
      </w:r>
      <w:r w:rsidRPr="00BE0662">
        <w:rPr>
          <w:color w:val="1D201F"/>
          <w:sz w:val="26"/>
          <w:szCs w:val="26"/>
        </w:rPr>
        <w:t>средствами,</w:t>
      </w:r>
      <w:r w:rsidRPr="00BE0662">
        <w:rPr>
          <w:color w:val="1D201F"/>
          <w:spacing w:val="1"/>
          <w:sz w:val="26"/>
          <w:szCs w:val="26"/>
        </w:rPr>
        <w:t xml:space="preserve"> </w:t>
      </w:r>
      <w:r w:rsidRPr="00BE0662">
        <w:rPr>
          <w:color w:val="1D201F"/>
          <w:sz w:val="26"/>
          <w:szCs w:val="26"/>
        </w:rPr>
        <w:t>порядок</w:t>
      </w:r>
      <w:r w:rsidRPr="00BE0662">
        <w:rPr>
          <w:color w:val="1D201F"/>
          <w:spacing w:val="14"/>
          <w:sz w:val="26"/>
          <w:szCs w:val="26"/>
        </w:rPr>
        <w:t xml:space="preserve"> </w:t>
      </w:r>
      <w:r w:rsidRPr="00BE0662">
        <w:rPr>
          <w:color w:val="1D201F"/>
          <w:sz w:val="26"/>
          <w:szCs w:val="26"/>
        </w:rPr>
        <w:t>выплаты</w:t>
      </w:r>
      <w:r w:rsidRPr="00BE0662">
        <w:rPr>
          <w:color w:val="1D201F"/>
          <w:spacing w:val="13"/>
          <w:sz w:val="26"/>
          <w:szCs w:val="26"/>
        </w:rPr>
        <w:t xml:space="preserve"> </w:t>
      </w:r>
      <w:r w:rsidRPr="00BE0662">
        <w:rPr>
          <w:color w:val="1D201F"/>
          <w:sz w:val="26"/>
          <w:szCs w:val="26"/>
        </w:rPr>
        <w:t>дистанционным</w:t>
      </w:r>
      <w:r w:rsidRPr="00BE0662">
        <w:rPr>
          <w:color w:val="1D201F"/>
          <w:spacing w:val="14"/>
          <w:sz w:val="26"/>
          <w:szCs w:val="26"/>
        </w:rPr>
        <w:t xml:space="preserve"> </w:t>
      </w:r>
      <w:r w:rsidRPr="00BE0662">
        <w:rPr>
          <w:color w:val="1D201F"/>
          <w:sz w:val="26"/>
          <w:szCs w:val="26"/>
        </w:rPr>
        <w:t>работникам</w:t>
      </w:r>
      <w:r w:rsidRPr="00BE0662">
        <w:rPr>
          <w:color w:val="1D201F"/>
          <w:spacing w:val="13"/>
          <w:sz w:val="26"/>
          <w:szCs w:val="26"/>
        </w:rPr>
        <w:t xml:space="preserve"> </w:t>
      </w:r>
      <w:r w:rsidRPr="00BE0662">
        <w:rPr>
          <w:color w:val="1D201F"/>
          <w:sz w:val="26"/>
          <w:szCs w:val="26"/>
        </w:rPr>
        <w:t>компенсации</w:t>
      </w:r>
      <w:r w:rsidRPr="00BE0662">
        <w:rPr>
          <w:color w:val="1D201F"/>
          <w:spacing w:val="14"/>
          <w:sz w:val="26"/>
          <w:szCs w:val="26"/>
        </w:rPr>
        <w:t xml:space="preserve"> </w:t>
      </w:r>
      <w:r w:rsidRPr="00BE0662">
        <w:rPr>
          <w:color w:val="1D201F"/>
          <w:sz w:val="26"/>
          <w:szCs w:val="26"/>
        </w:rPr>
        <w:t>за</w:t>
      </w:r>
      <w:r w:rsidRPr="00BE0662">
        <w:rPr>
          <w:color w:val="1D201F"/>
          <w:spacing w:val="15"/>
          <w:sz w:val="26"/>
          <w:szCs w:val="26"/>
        </w:rPr>
        <w:t xml:space="preserve"> </w:t>
      </w:r>
      <w:r w:rsidRPr="00BE0662">
        <w:rPr>
          <w:color w:val="1D201F"/>
          <w:sz w:val="26"/>
          <w:szCs w:val="26"/>
        </w:rPr>
        <w:t>использование</w:t>
      </w:r>
      <w:r>
        <w:rPr>
          <w:color w:val="1D201F"/>
          <w:sz w:val="26"/>
          <w:szCs w:val="26"/>
        </w:rPr>
        <w:t xml:space="preserve"> </w:t>
      </w:r>
      <w:r w:rsidRPr="00BE0662">
        <w:rPr>
          <w:color w:val="1D201F"/>
          <w:sz w:val="26"/>
          <w:szCs w:val="26"/>
        </w:rPr>
        <w:t>принадлежащего</w:t>
      </w:r>
      <w:r w:rsidRPr="00BE0662">
        <w:rPr>
          <w:color w:val="1D201F"/>
          <w:spacing w:val="1"/>
          <w:sz w:val="26"/>
          <w:szCs w:val="26"/>
        </w:rPr>
        <w:t xml:space="preserve"> </w:t>
      </w:r>
      <w:r w:rsidRPr="00BE0662">
        <w:rPr>
          <w:color w:val="1D201F"/>
          <w:sz w:val="26"/>
          <w:szCs w:val="26"/>
        </w:rPr>
        <w:t>им</w:t>
      </w:r>
      <w:r w:rsidRPr="00BE0662">
        <w:rPr>
          <w:color w:val="1D201F"/>
          <w:spacing w:val="1"/>
          <w:sz w:val="26"/>
          <w:szCs w:val="26"/>
        </w:rPr>
        <w:t xml:space="preserve"> </w:t>
      </w:r>
      <w:r w:rsidRPr="00BE0662">
        <w:rPr>
          <w:color w:val="1D201F"/>
          <w:sz w:val="26"/>
          <w:szCs w:val="26"/>
        </w:rPr>
        <w:t>или</w:t>
      </w:r>
      <w:r w:rsidRPr="00BE0662">
        <w:rPr>
          <w:color w:val="1D201F"/>
          <w:spacing w:val="1"/>
          <w:sz w:val="26"/>
          <w:szCs w:val="26"/>
        </w:rPr>
        <w:t xml:space="preserve"> </w:t>
      </w:r>
      <w:r w:rsidRPr="00BE0662">
        <w:rPr>
          <w:color w:val="1D201F"/>
          <w:sz w:val="26"/>
          <w:szCs w:val="26"/>
        </w:rPr>
        <w:t>арендованного</w:t>
      </w:r>
      <w:r w:rsidRPr="00BE0662">
        <w:rPr>
          <w:color w:val="1D201F"/>
          <w:spacing w:val="1"/>
          <w:sz w:val="26"/>
          <w:szCs w:val="26"/>
        </w:rPr>
        <w:t xml:space="preserve"> </w:t>
      </w:r>
      <w:r w:rsidRPr="00BE0662">
        <w:rPr>
          <w:color w:val="1D201F"/>
          <w:sz w:val="26"/>
          <w:szCs w:val="26"/>
        </w:rPr>
        <w:t>ими</w:t>
      </w:r>
      <w:r w:rsidRPr="00BE0662">
        <w:rPr>
          <w:color w:val="1D201F"/>
          <w:spacing w:val="1"/>
          <w:sz w:val="26"/>
          <w:szCs w:val="26"/>
        </w:rPr>
        <w:t xml:space="preserve"> </w:t>
      </w:r>
      <w:r w:rsidRPr="00BE0662">
        <w:rPr>
          <w:color w:val="1D201F"/>
          <w:sz w:val="26"/>
          <w:szCs w:val="26"/>
        </w:rPr>
        <w:t>оборудования,</w:t>
      </w:r>
      <w:r w:rsidRPr="00BE0662">
        <w:rPr>
          <w:color w:val="1D201F"/>
          <w:spacing w:val="1"/>
          <w:sz w:val="26"/>
          <w:szCs w:val="26"/>
        </w:rPr>
        <w:t xml:space="preserve"> </w:t>
      </w:r>
      <w:r w:rsidRPr="00BE0662">
        <w:rPr>
          <w:color w:val="1D201F"/>
          <w:sz w:val="26"/>
          <w:szCs w:val="26"/>
        </w:rPr>
        <w:t>программно-</w:t>
      </w:r>
      <w:r w:rsidRPr="00BE0662">
        <w:rPr>
          <w:color w:val="1D201F"/>
          <w:spacing w:val="1"/>
          <w:sz w:val="26"/>
          <w:szCs w:val="26"/>
        </w:rPr>
        <w:t xml:space="preserve"> </w:t>
      </w:r>
      <w:r w:rsidRPr="00BE0662">
        <w:rPr>
          <w:color w:val="1D201F"/>
          <w:sz w:val="26"/>
          <w:szCs w:val="26"/>
        </w:rPr>
        <w:t>технических</w:t>
      </w:r>
      <w:r w:rsidRPr="00BE0662">
        <w:rPr>
          <w:color w:val="1D201F"/>
          <w:spacing w:val="1"/>
          <w:sz w:val="26"/>
          <w:szCs w:val="26"/>
        </w:rPr>
        <w:t xml:space="preserve"> </w:t>
      </w:r>
      <w:r w:rsidRPr="00BE0662">
        <w:rPr>
          <w:color w:val="1D201F"/>
          <w:sz w:val="26"/>
          <w:szCs w:val="26"/>
        </w:rPr>
        <w:t>средств,</w:t>
      </w:r>
      <w:r w:rsidRPr="00BE0662">
        <w:rPr>
          <w:color w:val="1D201F"/>
          <w:spacing w:val="1"/>
          <w:sz w:val="26"/>
          <w:szCs w:val="26"/>
        </w:rPr>
        <w:t xml:space="preserve"> </w:t>
      </w:r>
      <w:r w:rsidRPr="00BE0662">
        <w:rPr>
          <w:color w:val="1D201F"/>
          <w:sz w:val="26"/>
          <w:szCs w:val="26"/>
        </w:rPr>
        <w:t>средств</w:t>
      </w:r>
      <w:r w:rsidRPr="00BE0662">
        <w:rPr>
          <w:color w:val="1D201F"/>
          <w:spacing w:val="1"/>
          <w:sz w:val="26"/>
          <w:szCs w:val="26"/>
        </w:rPr>
        <w:t xml:space="preserve"> </w:t>
      </w:r>
      <w:r w:rsidRPr="00BE0662">
        <w:rPr>
          <w:color w:val="1D201F"/>
          <w:sz w:val="26"/>
          <w:szCs w:val="26"/>
        </w:rPr>
        <w:t>защиты</w:t>
      </w:r>
      <w:r w:rsidRPr="00BE0662">
        <w:rPr>
          <w:color w:val="1D201F"/>
          <w:spacing w:val="1"/>
          <w:sz w:val="26"/>
          <w:szCs w:val="26"/>
        </w:rPr>
        <w:t xml:space="preserve"> </w:t>
      </w:r>
      <w:r w:rsidRPr="00BE0662">
        <w:rPr>
          <w:color w:val="1D201F"/>
          <w:sz w:val="26"/>
          <w:szCs w:val="26"/>
        </w:rPr>
        <w:t>информации</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иных</w:t>
      </w:r>
      <w:r w:rsidRPr="00BE0662">
        <w:rPr>
          <w:color w:val="1D201F"/>
          <w:spacing w:val="1"/>
          <w:sz w:val="26"/>
          <w:szCs w:val="26"/>
        </w:rPr>
        <w:t xml:space="preserve"> </w:t>
      </w:r>
      <w:r w:rsidRPr="00BE0662">
        <w:rPr>
          <w:color w:val="1D201F"/>
          <w:sz w:val="26"/>
          <w:szCs w:val="26"/>
        </w:rPr>
        <w:t>средств</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возмещения</w:t>
      </w:r>
      <w:r w:rsidRPr="00BE0662">
        <w:rPr>
          <w:color w:val="1D201F"/>
          <w:spacing w:val="1"/>
          <w:sz w:val="26"/>
          <w:szCs w:val="26"/>
        </w:rPr>
        <w:t xml:space="preserve"> </w:t>
      </w:r>
      <w:r w:rsidRPr="00BE0662">
        <w:rPr>
          <w:color w:val="1D201F"/>
          <w:sz w:val="26"/>
          <w:szCs w:val="26"/>
        </w:rPr>
        <w:t>расходов,</w:t>
      </w:r>
      <w:r w:rsidRPr="00BE0662">
        <w:rPr>
          <w:color w:val="1D201F"/>
          <w:spacing w:val="1"/>
          <w:sz w:val="26"/>
          <w:szCs w:val="26"/>
        </w:rPr>
        <w:t xml:space="preserve"> </w:t>
      </w:r>
      <w:r w:rsidRPr="00BE0662">
        <w:rPr>
          <w:color w:val="1D201F"/>
          <w:sz w:val="26"/>
          <w:szCs w:val="26"/>
        </w:rPr>
        <w:t>связанных</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их</w:t>
      </w:r>
      <w:r w:rsidRPr="00BE0662">
        <w:rPr>
          <w:color w:val="1D201F"/>
          <w:spacing w:val="1"/>
          <w:sz w:val="26"/>
          <w:szCs w:val="26"/>
        </w:rPr>
        <w:t xml:space="preserve"> </w:t>
      </w:r>
      <w:r w:rsidRPr="00BE0662">
        <w:rPr>
          <w:color w:val="1D201F"/>
          <w:sz w:val="26"/>
          <w:szCs w:val="26"/>
        </w:rPr>
        <w:lastRenderedPageBreak/>
        <w:t>использованием,</w:t>
      </w:r>
      <w:r w:rsidRPr="00BE0662">
        <w:rPr>
          <w:color w:val="1D201F"/>
          <w:spacing w:val="1"/>
          <w:sz w:val="26"/>
          <w:szCs w:val="26"/>
        </w:rPr>
        <w:t xml:space="preserve"> </w:t>
      </w:r>
      <w:r w:rsidRPr="00BE0662">
        <w:rPr>
          <w:color w:val="1D201F"/>
          <w:sz w:val="26"/>
          <w:szCs w:val="26"/>
        </w:rPr>
        <w:t>а</w:t>
      </w:r>
      <w:r w:rsidRPr="00BE0662">
        <w:rPr>
          <w:color w:val="1D201F"/>
          <w:spacing w:val="1"/>
          <w:sz w:val="26"/>
          <w:szCs w:val="26"/>
        </w:rPr>
        <w:t xml:space="preserve"> </w:t>
      </w:r>
      <w:r w:rsidRPr="00BE0662">
        <w:rPr>
          <w:color w:val="1D201F"/>
          <w:sz w:val="26"/>
          <w:szCs w:val="26"/>
        </w:rPr>
        <w:t>также</w:t>
      </w:r>
      <w:r w:rsidRPr="00BE0662">
        <w:rPr>
          <w:color w:val="1D201F"/>
          <w:spacing w:val="1"/>
          <w:sz w:val="26"/>
          <w:szCs w:val="26"/>
        </w:rPr>
        <w:t xml:space="preserve"> </w:t>
      </w:r>
      <w:r w:rsidRPr="00BE0662">
        <w:rPr>
          <w:color w:val="1D201F"/>
          <w:sz w:val="26"/>
          <w:szCs w:val="26"/>
        </w:rPr>
        <w:t>порядок</w:t>
      </w:r>
      <w:r w:rsidRPr="00BE0662">
        <w:rPr>
          <w:color w:val="1D201F"/>
          <w:spacing w:val="1"/>
          <w:sz w:val="26"/>
          <w:szCs w:val="26"/>
        </w:rPr>
        <w:t xml:space="preserve"> </w:t>
      </w:r>
      <w:r w:rsidRPr="00BE0662">
        <w:rPr>
          <w:color w:val="1D201F"/>
          <w:sz w:val="26"/>
          <w:szCs w:val="26"/>
        </w:rPr>
        <w:t>возмещения</w:t>
      </w:r>
      <w:r w:rsidRPr="00BE0662">
        <w:rPr>
          <w:color w:val="1D201F"/>
          <w:spacing w:val="1"/>
          <w:sz w:val="26"/>
          <w:szCs w:val="26"/>
        </w:rPr>
        <w:t xml:space="preserve"> </w:t>
      </w:r>
      <w:r w:rsidRPr="00BE0662">
        <w:rPr>
          <w:color w:val="1D201F"/>
          <w:sz w:val="26"/>
          <w:szCs w:val="26"/>
        </w:rPr>
        <w:t>дистанционным</w:t>
      </w:r>
      <w:r w:rsidRPr="00BE0662">
        <w:rPr>
          <w:color w:val="1D201F"/>
          <w:spacing w:val="1"/>
          <w:sz w:val="26"/>
          <w:szCs w:val="26"/>
        </w:rPr>
        <w:t xml:space="preserve"> </w:t>
      </w:r>
      <w:r w:rsidRPr="00BE0662">
        <w:rPr>
          <w:color w:val="1D201F"/>
          <w:sz w:val="26"/>
          <w:szCs w:val="26"/>
        </w:rPr>
        <w:t>работникам</w:t>
      </w:r>
      <w:r w:rsidRPr="00BE0662">
        <w:rPr>
          <w:color w:val="1D201F"/>
          <w:spacing w:val="1"/>
          <w:sz w:val="26"/>
          <w:szCs w:val="26"/>
        </w:rPr>
        <w:t xml:space="preserve"> </w:t>
      </w:r>
      <w:r w:rsidRPr="00BE0662">
        <w:rPr>
          <w:color w:val="1D201F"/>
          <w:sz w:val="26"/>
          <w:szCs w:val="26"/>
        </w:rPr>
        <w:t>других</w:t>
      </w:r>
      <w:r w:rsidRPr="00BE0662">
        <w:rPr>
          <w:color w:val="1D201F"/>
          <w:spacing w:val="1"/>
          <w:sz w:val="26"/>
          <w:szCs w:val="26"/>
        </w:rPr>
        <w:t xml:space="preserve"> </w:t>
      </w:r>
      <w:r w:rsidRPr="00BE0662">
        <w:rPr>
          <w:color w:val="1D201F"/>
          <w:sz w:val="26"/>
          <w:szCs w:val="26"/>
        </w:rPr>
        <w:t>расходов,</w:t>
      </w:r>
      <w:r w:rsidRPr="00BE0662">
        <w:rPr>
          <w:color w:val="1D201F"/>
          <w:spacing w:val="1"/>
          <w:sz w:val="26"/>
          <w:szCs w:val="26"/>
        </w:rPr>
        <w:t xml:space="preserve"> </w:t>
      </w:r>
      <w:r w:rsidRPr="00BE0662">
        <w:rPr>
          <w:color w:val="1D201F"/>
          <w:sz w:val="26"/>
          <w:szCs w:val="26"/>
        </w:rPr>
        <w:t>связанных</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выполнением</w:t>
      </w:r>
      <w:r w:rsidRPr="00BE0662">
        <w:rPr>
          <w:color w:val="1D201F"/>
          <w:spacing w:val="2"/>
          <w:sz w:val="26"/>
          <w:szCs w:val="26"/>
        </w:rPr>
        <w:t xml:space="preserve"> </w:t>
      </w:r>
      <w:r w:rsidRPr="00BE0662">
        <w:rPr>
          <w:color w:val="1D201F"/>
          <w:sz w:val="26"/>
          <w:szCs w:val="26"/>
        </w:rPr>
        <w:t>трудовой</w:t>
      </w:r>
      <w:r w:rsidRPr="00BE0662">
        <w:rPr>
          <w:color w:val="1D201F"/>
          <w:spacing w:val="-2"/>
          <w:sz w:val="26"/>
          <w:szCs w:val="26"/>
        </w:rPr>
        <w:t xml:space="preserve"> </w:t>
      </w:r>
      <w:r w:rsidRPr="00BE0662">
        <w:rPr>
          <w:color w:val="1D201F"/>
          <w:sz w:val="26"/>
          <w:szCs w:val="26"/>
        </w:rPr>
        <w:t>функции</w:t>
      </w:r>
      <w:r w:rsidRPr="00BE0662">
        <w:rPr>
          <w:color w:val="1D201F"/>
          <w:spacing w:val="-1"/>
          <w:sz w:val="26"/>
          <w:szCs w:val="26"/>
        </w:rPr>
        <w:t xml:space="preserve"> </w:t>
      </w:r>
      <w:r w:rsidRPr="00BE0662">
        <w:rPr>
          <w:color w:val="1D201F"/>
          <w:sz w:val="26"/>
          <w:szCs w:val="26"/>
        </w:rPr>
        <w:t>дистанционно;</w:t>
      </w:r>
    </w:p>
    <w:p w:rsidR="000A1F93" w:rsidRPr="00BE0662" w:rsidRDefault="000A1F93" w:rsidP="00AA1E13">
      <w:pPr>
        <w:pStyle w:val="a5"/>
        <w:numPr>
          <w:ilvl w:val="0"/>
          <w:numId w:val="41"/>
        </w:numPr>
        <w:tabs>
          <w:tab w:val="left" w:pos="468"/>
        </w:tabs>
        <w:spacing w:line="271" w:lineRule="auto"/>
        <w:ind w:right="117"/>
        <w:rPr>
          <w:rFonts w:ascii="Symbol" w:hAnsi="Symbol"/>
          <w:color w:val="1D201F"/>
          <w:sz w:val="26"/>
          <w:szCs w:val="26"/>
        </w:rPr>
      </w:pPr>
      <w:r w:rsidRPr="00BE0662">
        <w:rPr>
          <w:color w:val="1D201F"/>
          <w:sz w:val="26"/>
          <w:szCs w:val="26"/>
        </w:rPr>
        <w:t>порядок</w:t>
      </w:r>
      <w:r w:rsidRPr="00BE0662">
        <w:rPr>
          <w:color w:val="1D201F"/>
          <w:spacing w:val="1"/>
          <w:sz w:val="26"/>
          <w:szCs w:val="26"/>
        </w:rPr>
        <w:t xml:space="preserve"> </w:t>
      </w:r>
      <w:r w:rsidRPr="00BE0662">
        <w:rPr>
          <w:color w:val="1D201F"/>
          <w:sz w:val="26"/>
          <w:szCs w:val="26"/>
        </w:rPr>
        <w:t>организации</w:t>
      </w:r>
      <w:r w:rsidRPr="00BE0662">
        <w:rPr>
          <w:color w:val="1D201F"/>
          <w:spacing w:val="1"/>
          <w:sz w:val="26"/>
          <w:szCs w:val="26"/>
        </w:rPr>
        <w:t xml:space="preserve"> </w:t>
      </w:r>
      <w:r w:rsidRPr="00BE0662">
        <w:rPr>
          <w:color w:val="1D201F"/>
          <w:sz w:val="26"/>
          <w:szCs w:val="26"/>
        </w:rPr>
        <w:t>труда</w:t>
      </w:r>
      <w:r w:rsidRPr="00BE0662">
        <w:rPr>
          <w:color w:val="1D201F"/>
          <w:spacing w:val="1"/>
          <w:sz w:val="26"/>
          <w:szCs w:val="26"/>
        </w:rPr>
        <w:t xml:space="preserve"> </w:t>
      </w:r>
      <w:r w:rsidRPr="00BE0662">
        <w:rPr>
          <w:color w:val="1D201F"/>
          <w:sz w:val="26"/>
          <w:szCs w:val="26"/>
        </w:rPr>
        <w:t>работников,</w:t>
      </w:r>
      <w:r w:rsidRPr="00BE0662">
        <w:rPr>
          <w:color w:val="1D201F"/>
          <w:spacing w:val="1"/>
          <w:sz w:val="26"/>
          <w:szCs w:val="26"/>
        </w:rPr>
        <w:t xml:space="preserve"> </w:t>
      </w:r>
      <w:r w:rsidRPr="00BE0662">
        <w:rPr>
          <w:color w:val="1D201F"/>
          <w:sz w:val="26"/>
          <w:szCs w:val="26"/>
        </w:rPr>
        <w:t>временно</w:t>
      </w:r>
      <w:r w:rsidRPr="00BE0662">
        <w:rPr>
          <w:color w:val="1D201F"/>
          <w:spacing w:val="1"/>
          <w:sz w:val="26"/>
          <w:szCs w:val="26"/>
        </w:rPr>
        <w:t xml:space="preserve"> </w:t>
      </w:r>
      <w:r w:rsidRPr="00BE0662">
        <w:rPr>
          <w:color w:val="1D201F"/>
          <w:sz w:val="26"/>
          <w:szCs w:val="26"/>
        </w:rPr>
        <w:t>переводимых</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дистанционную</w:t>
      </w:r>
      <w:r w:rsidRPr="00BE0662">
        <w:rPr>
          <w:color w:val="1D201F"/>
          <w:spacing w:val="1"/>
          <w:sz w:val="26"/>
          <w:szCs w:val="26"/>
        </w:rPr>
        <w:t xml:space="preserve"> </w:t>
      </w:r>
      <w:r w:rsidRPr="00BE0662">
        <w:rPr>
          <w:color w:val="1D201F"/>
          <w:sz w:val="26"/>
          <w:szCs w:val="26"/>
        </w:rPr>
        <w:t>работу</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том</w:t>
      </w:r>
      <w:r w:rsidRPr="00BE0662">
        <w:rPr>
          <w:color w:val="1D201F"/>
          <w:spacing w:val="1"/>
          <w:sz w:val="26"/>
          <w:szCs w:val="26"/>
        </w:rPr>
        <w:t xml:space="preserve"> </w:t>
      </w:r>
      <w:r w:rsidRPr="00BE0662">
        <w:rPr>
          <w:color w:val="1D201F"/>
          <w:sz w:val="26"/>
          <w:szCs w:val="26"/>
        </w:rPr>
        <w:t>числе</w:t>
      </w:r>
      <w:r w:rsidRPr="00BE0662">
        <w:rPr>
          <w:color w:val="1D201F"/>
          <w:spacing w:val="1"/>
          <w:sz w:val="26"/>
          <w:szCs w:val="26"/>
        </w:rPr>
        <w:t xml:space="preserve"> </w:t>
      </w:r>
      <w:r w:rsidRPr="00BE0662">
        <w:rPr>
          <w:color w:val="1D201F"/>
          <w:sz w:val="26"/>
          <w:szCs w:val="26"/>
        </w:rPr>
        <w:t>режим</w:t>
      </w:r>
      <w:r w:rsidRPr="00BE0662">
        <w:rPr>
          <w:color w:val="1D201F"/>
          <w:spacing w:val="1"/>
          <w:sz w:val="26"/>
          <w:szCs w:val="26"/>
        </w:rPr>
        <w:t xml:space="preserve"> </w:t>
      </w:r>
      <w:r w:rsidRPr="00BE0662">
        <w:rPr>
          <w:color w:val="1D201F"/>
          <w:sz w:val="26"/>
          <w:szCs w:val="26"/>
        </w:rPr>
        <w:t>рабочего</w:t>
      </w:r>
      <w:r w:rsidRPr="00BE0662">
        <w:rPr>
          <w:color w:val="1D201F"/>
          <w:spacing w:val="1"/>
          <w:sz w:val="26"/>
          <w:szCs w:val="26"/>
        </w:rPr>
        <w:t xml:space="preserve"> </w:t>
      </w:r>
      <w:r w:rsidRPr="00BE0662">
        <w:rPr>
          <w:color w:val="1D201F"/>
          <w:sz w:val="26"/>
          <w:szCs w:val="26"/>
        </w:rPr>
        <w:t>времени,</w:t>
      </w:r>
      <w:r w:rsidRPr="00BE0662">
        <w:rPr>
          <w:color w:val="1D201F"/>
          <w:spacing w:val="1"/>
          <w:sz w:val="26"/>
          <w:szCs w:val="26"/>
        </w:rPr>
        <w:t xml:space="preserve"> </w:t>
      </w:r>
      <w:r w:rsidRPr="00BE0662">
        <w:rPr>
          <w:color w:val="1D201F"/>
          <w:sz w:val="26"/>
          <w:szCs w:val="26"/>
        </w:rPr>
        <w:t>включая</w:t>
      </w:r>
      <w:r w:rsidRPr="00BE0662">
        <w:rPr>
          <w:color w:val="1D201F"/>
          <w:spacing w:val="1"/>
          <w:sz w:val="26"/>
          <w:szCs w:val="26"/>
        </w:rPr>
        <w:t xml:space="preserve"> </w:t>
      </w:r>
      <w:r w:rsidRPr="00BE0662">
        <w:rPr>
          <w:color w:val="1D201F"/>
          <w:sz w:val="26"/>
          <w:szCs w:val="26"/>
        </w:rPr>
        <w:t>определение</w:t>
      </w:r>
      <w:r w:rsidRPr="00BE0662">
        <w:rPr>
          <w:color w:val="1D201F"/>
          <w:spacing w:val="1"/>
          <w:sz w:val="26"/>
          <w:szCs w:val="26"/>
        </w:rPr>
        <w:t xml:space="preserve"> </w:t>
      </w:r>
      <w:r w:rsidRPr="00BE0662">
        <w:rPr>
          <w:color w:val="1D201F"/>
          <w:sz w:val="26"/>
          <w:szCs w:val="26"/>
        </w:rPr>
        <w:t>периодов</w:t>
      </w:r>
      <w:r w:rsidRPr="00BE0662">
        <w:rPr>
          <w:color w:val="1D201F"/>
          <w:spacing w:val="1"/>
          <w:sz w:val="26"/>
          <w:szCs w:val="26"/>
        </w:rPr>
        <w:t xml:space="preserve"> </w:t>
      </w:r>
      <w:r w:rsidRPr="00BE0662">
        <w:rPr>
          <w:color w:val="1D201F"/>
          <w:sz w:val="26"/>
          <w:szCs w:val="26"/>
        </w:rPr>
        <w:t>времени,</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течение</w:t>
      </w:r>
      <w:r w:rsidRPr="00BE0662">
        <w:rPr>
          <w:color w:val="1D201F"/>
          <w:spacing w:val="1"/>
          <w:sz w:val="26"/>
          <w:szCs w:val="26"/>
        </w:rPr>
        <w:t xml:space="preserve"> </w:t>
      </w:r>
      <w:r w:rsidRPr="00BE0662">
        <w:rPr>
          <w:color w:val="1D201F"/>
          <w:sz w:val="26"/>
          <w:szCs w:val="26"/>
        </w:rPr>
        <w:t>которых</w:t>
      </w:r>
      <w:r w:rsidRPr="00BE0662">
        <w:rPr>
          <w:color w:val="1D201F"/>
          <w:spacing w:val="1"/>
          <w:sz w:val="26"/>
          <w:szCs w:val="26"/>
        </w:rPr>
        <w:t xml:space="preserve"> </w:t>
      </w:r>
      <w:r w:rsidRPr="00BE0662">
        <w:rPr>
          <w:color w:val="1D201F"/>
          <w:sz w:val="26"/>
          <w:szCs w:val="26"/>
        </w:rPr>
        <w:t>осуществляется</w:t>
      </w:r>
      <w:r w:rsidRPr="00BE0662">
        <w:rPr>
          <w:color w:val="1D201F"/>
          <w:spacing w:val="1"/>
          <w:sz w:val="26"/>
          <w:szCs w:val="26"/>
        </w:rPr>
        <w:t xml:space="preserve"> </w:t>
      </w:r>
      <w:r w:rsidRPr="00BE0662">
        <w:rPr>
          <w:color w:val="1D201F"/>
          <w:sz w:val="26"/>
          <w:szCs w:val="26"/>
        </w:rPr>
        <w:t>взаимодействие</w:t>
      </w:r>
      <w:r w:rsidRPr="00BE0662">
        <w:rPr>
          <w:color w:val="1D201F"/>
          <w:spacing w:val="1"/>
          <w:sz w:val="26"/>
          <w:szCs w:val="26"/>
        </w:rPr>
        <w:t xml:space="preserve"> </w:t>
      </w:r>
      <w:r w:rsidRPr="00BE0662">
        <w:rPr>
          <w:color w:val="1D201F"/>
          <w:sz w:val="26"/>
          <w:szCs w:val="26"/>
        </w:rPr>
        <w:t>работника</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работодателя</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пределах</w:t>
      </w:r>
      <w:r w:rsidRPr="00BE0662">
        <w:rPr>
          <w:color w:val="1D201F"/>
          <w:spacing w:val="1"/>
          <w:sz w:val="26"/>
          <w:szCs w:val="26"/>
        </w:rPr>
        <w:t xml:space="preserve"> </w:t>
      </w:r>
      <w:r w:rsidRPr="00BE0662">
        <w:rPr>
          <w:color w:val="1D201F"/>
          <w:sz w:val="26"/>
          <w:szCs w:val="26"/>
        </w:rPr>
        <w:t>рабочего</w:t>
      </w:r>
      <w:r w:rsidRPr="00BE0662">
        <w:rPr>
          <w:color w:val="1D201F"/>
          <w:spacing w:val="1"/>
          <w:sz w:val="26"/>
          <w:szCs w:val="26"/>
        </w:rPr>
        <w:t xml:space="preserve"> </w:t>
      </w:r>
      <w:r w:rsidRPr="00BE0662">
        <w:rPr>
          <w:color w:val="1D201F"/>
          <w:sz w:val="26"/>
          <w:szCs w:val="26"/>
        </w:rPr>
        <w:t>времени,</w:t>
      </w:r>
      <w:r w:rsidRPr="00BE0662">
        <w:rPr>
          <w:color w:val="1D201F"/>
          <w:spacing w:val="1"/>
          <w:sz w:val="26"/>
          <w:szCs w:val="26"/>
        </w:rPr>
        <w:t xml:space="preserve"> </w:t>
      </w:r>
      <w:r w:rsidRPr="00BE0662">
        <w:rPr>
          <w:color w:val="1D201F"/>
          <w:sz w:val="26"/>
          <w:szCs w:val="26"/>
        </w:rPr>
        <w:t>установленного правилами внутреннего трудового распорядка или трудовым</w:t>
      </w:r>
      <w:r w:rsidRPr="00BE0662">
        <w:rPr>
          <w:color w:val="1D201F"/>
          <w:spacing w:val="1"/>
          <w:sz w:val="26"/>
          <w:szCs w:val="26"/>
        </w:rPr>
        <w:t xml:space="preserve"> </w:t>
      </w:r>
      <w:r w:rsidRPr="00BE0662">
        <w:rPr>
          <w:color w:val="1D201F"/>
          <w:sz w:val="26"/>
          <w:szCs w:val="26"/>
        </w:rPr>
        <w:t>договором),</w:t>
      </w:r>
      <w:r w:rsidRPr="00BE0662">
        <w:rPr>
          <w:color w:val="1D201F"/>
          <w:spacing w:val="1"/>
          <w:sz w:val="26"/>
          <w:szCs w:val="26"/>
        </w:rPr>
        <w:t xml:space="preserve"> </w:t>
      </w:r>
      <w:r w:rsidRPr="00BE0662">
        <w:rPr>
          <w:color w:val="1D201F"/>
          <w:sz w:val="26"/>
          <w:szCs w:val="26"/>
        </w:rPr>
        <w:t>порядок</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способ</w:t>
      </w:r>
      <w:r w:rsidRPr="00BE0662">
        <w:rPr>
          <w:color w:val="1D201F"/>
          <w:spacing w:val="1"/>
          <w:sz w:val="26"/>
          <w:szCs w:val="26"/>
        </w:rPr>
        <w:t xml:space="preserve"> </w:t>
      </w:r>
      <w:r w:rsidRPr="00BE0662">
        <w:rPr>
          <w:color w:val="1D201F"/>
          <w:sz w:val="26"/>
          <w:szCs w:val="26"/>
        </w:rPr>
        <w:t>взаимодействия</w:t>
      </w:r>
      <w:r w:rsidRPr="00BE0662">
        <w:rPr>
          <w:color w:val="1D201F"/>
          <w:spacing w:val="1"/>
          <w:sz w:val="26"/>
          <w:szCs w:val="26"/>
        </w:rPr>
        <w:t xml:space="preserve"> </w:t>
      </w:r>
      <w:r w:rsidRPr="00BE0662">
        <w:rPr>
          <w:color w:val="1D201F"/>
          <w:sz w:val="26"/>
          <w:szCs w:val="26"/>
        </w:rPr>
        <w:t>работника</w:t>
      </w:r>
      <w:r w:rsidRPr="00BE0662">
        <w:rPr>
          <w:color w:val="1D201F"/>
          <w:spacing w:val="1"/>
          <w:sz w:val="26"/>
          <w:szCs w:val="26"/>
        </w:rPr>
        <w:t xml:space="preserve"> </w:t>
      </w:r>
      <w:r w:rsidRPr="00BE0662">
        <w:rPr>
          <w:color w:val="1D201F"/>
          <w:sz w:val="26"/>
          <w:szCs w:val="26"/>
        </w:rPr>
        <w:t>с</w:t>
      </w:r>
      <w:r w:rsidRPr="00BE0662">
        <w:rPr>
          <w:color w:val="1D201F"/>
          <w:spacing w:val="67"/>
          <w:sz w:val="26"/>
          <w:szCs w:val="26"/>
        </w:rPr>
        <w:t xml:space="preserve"> </w:t>
      </w:r>
      <w:r w:rsidRPr="00BE0662">
        <w:rPr>
          <w:color w:val="1D201F"/>
          <w:sz w:val="26"/>
          <w:szCs w:val="26"/>
        </w:rPr>
        <w:t>работодателем</w:t>
      </w:r>
      <w:r w:rsidRPr="00BE0662">
        <w:rPr>
          <w:color w:val="1D201F"/>
          <w:spacing w:val="1"/>
          <w:sz w:val="26"/>
          <w:szCs w:val="26"/>
        </w:rPr>
        <w:t xml:space="preserve"> </w:t>
      </w:r>
      <w:r w:rsidRPr="00BE0662">
        <w:rPr>
          <w:color w:val="1D201F"/>
          <w:sz w:val="26"/>
          <w:szCs w:val="26"/>
        </w:rPr>
        <w:t>(при</w:t>
      </w:r>
      <w:r w:rsidRPr="00BE0662">
        <w:rPr>
          <w:color w:val="1D201F"/>
          <w:spacing w:val="1"/>
          <w:sz w:val="26"/>
          <w:szCs w:val="26"/>
        </w:rPr>
        <w:t xml:space="preserve"> </w:t>
      </w:r>
      <w:r w:rsidRPr="00BE0662">
        <w:rPr>
          <w:color w:val="1D201F"/>
          <w:sz w:val="26"/>
          <w:szCs w:val="26"/>
        </w:rPr>
        <w:t>условии,</w:t>
      </w:r>
      <w:r w:rsidRPr="00BE0662">
        <w:rPr>
          <w:color w:val="1D201F"/>
          <w:spacing w:val="1"/>
          <w:sz w:val="26"/>
          <w:szCs w:val="26"/>
        </w:rPr>
        <w:t xml:space="preserve"> </w:t>
      </w:r>
      <w:r w:rsidRPr="00BE0662">
        <w:rPr>
          <w:color w:val="1D201F"/>
          <w:sz w:val="26"/>
          <w:szCs w:val="26"/>
        </w:rPr>
        <w:t>что</w:t>
      </w:r>
      <w:r w:rsidRPr="00BE0662">
        <w:rPr>
          <w:color w:val="1D201F"/>
          <w:spacing w:val="1"/>
          <w:sz w:val="26"/>
          <w:szCs w:val="26"/>
        </w:rPr>
        <w:t xml:space="preserve"> </w:t>
      </w:r>
      <w:r w:rsidRPr="00BE0662">
        <w:rPr>
          <w:color w:val="1D201F"/>
          <w:sz w:val="26"/>
          <w:szCs w:val="26"/>
        </w:rPr>
        <w:t>такие</w:t>
      </w:r>
      <w:r w:rsidRPr="00BE0662">
        <w:rPr>
          <w:color w:val="1D201F"/>
          <w:spacing w:val="1"/>
          <w:sz w:val="26"/>
          <w:szCs w:val="26"/>
        </w:rPr>
        <w:t xml:space="preserve"> </w:t>
      </w:r>
      <w:r w:rsidRPr="00BE0662">
        <w:rPr>
          <w:color w:val="1D201F"/>
          <w:sz w:val="26"/>
          <w:szCs w:val="26"/>
        </w:rPr>
        <w:t>порядок</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способ</w:t>
      </w:r>
      <w:r w:rsidRPr="00BE0662">
        <w:rPr>
          <w:color w:val="1D201F"/>
          <w:spacing w:val="1"/>
          <w:sz w:val="26"/>
          <w:szCs w:val="26"/>
        </w:rPr>
        <w:t xml:space="preserve"> </w:t>
      </w:r>
      <w:r w:rsidRPr="00BE0662">
        <w:rPr>
          <w:color w:val="1D201F"/>
          <w:sz w:val="26"/>
          <w:szCs w:val="26"/>
        </w:rPr>
        <w:t>взаимодействия</w:t>
      </w:r>
      <w:r w:rsidRPr="00BE0662">
        <w:rPr>
          <w:color w:val="1D201F"/>
          <w:spacing w:val="1"/>
          <w:sz w:val="26"/>
          <w:szCs w:val="26"/>
        </w:rPr>
        <w:t xml:space="preserve"> </w:t>
      </w:r>
      <w:r w:rsidRPr="00BE0662">
        <w:rPr>
          <w:color w:val="1D201F"/>
          <w:sz w:val="26"/>
          <w:szCs w:val="26"/>
        </w:rPr>
        <w:t>позволяют</w:t>
      </w:r>
      <w:r w:rsidRPr="00BE0662">
        <w:rPr>
          <w:color w:val="1D201F"/>
          <w:spacing w:val="1"/>
          <w:sz w:val="26"/>
          <w:szCs w:val="26"/>
        </w:rPr>
        <w:t xml:space="preserve"> </w:t>
      </w:r>
      <w:r w:rsidRPr="00BE0662">
        <w:rPr>
          <w:color w:val="1D201F"/>
          <w:sz w:val="26"/>
          <w:szCs w:val="26"/>
        </w:rPr>
        <w:t>достоверно</w:t>
      </w:r>
      <w:r w:rsidRPr="00BE0662">
        <w:rPr>
          <w:color w:val="1D201F"/>
          <w:spacing w:val="1"/>
          <w:sz w:val="26"/>
          <w:szCs w:val="26"/>
        </w:rPr>
        <w:t xml:space="preserve"> </w:t>
      </w:r>
      <w:r w:rsidRPr="00BE0662">
        <w:rPr>
          <w:color w:val="1D201F"/>
          <w:sz w:val="26"/>
          <w:szCs w:val="26"/>
        </w:rPr>
        <w:t>определить</w:t>
      </w:r>
      <w:r w:rsidRPr="00BE0662">
        <w:rPr>
          <w:color w:val="1D201F"/>
          <w:spacing w:val="1"/>
          <w:sz w:val="26"/>
          <w:szCs w:val="26"/>
        </w:rPr>
        <w:t xml:space="preserve"> </w:t>
      </w:r>
      <w:r w:rsidRPr="00BE0662">
        <w:rPr>
          <w:color w:val="1D201F"/>
          <w:sz w:val="26"/>
          <w:szCs w:val="26"/>
        </w:rPr>
        <w:t>лицо,</w:t>
      </w:r>
      <w:r w:rsidRPr="00BE0662">
        <w:rPr>
          <w:color w:val="1D201F"/>
          <w:spacing w:val="1"/>
          <w:sz w:val="26"/>
          <w:szCs w:val="26"/>
        </w:rPr>
        <w:t xml:space="preserve"> </w:t>
      </w:r>
      <w:r w:rsidRPr="00BE0662">
        <w:rPr>
          <w:color w:val="1D201F"/>
          <w:sz w:val="26"/>
          <w:szCs w:val="26"/>
        </w:rPr>
        <w:t>отправившее</w:t>
      </w:r>
      <w:r w:rsidRPr="00BE0662">
        <w:rPr>
          <w:color w:val="1D201F"/>
          <w:spacing w:val="1"/>
          <w:sz w:val="26"/>
          <w:szCs w:val="26"/>
        </w:rPr>
        <w:t xml:space="preserve"> </w:t>
      </w:r>
      <w:r w:rsidRPr="00BE0662">
        <w:rPr>
          <w:color w:val="1D201F"/>
          <w:sz w:val="26"/>
          <w:szCs w:val="26"/>
        </w:rPr>
        <w:t>сообщение,</w:t>
      </w:r>
      <w:r w:rsidRPr="00BE0662">
        <w:rPr>
          <w:color w:val="1D201F"/>
          <w:spacing w:val="1"/>
          <w:sz w:val="26"/>
          <w:szCs w:val="26"/>
        </w:rPr>
        <w:t xml:space="preserve"> </w:t>
      </w:r>
      <w:r w:rsidRPr="00BE0662">
        <w:rPr>
          <w:color w:val="1D201F"/>
          <w:sz w:val="26"/>
          <w:szCs w:val="26"/>
        </w:rPr>
        <w:t>данные</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другую</w:t>
      </w:r>
      <w:r w:rsidRPr="00BE0662">
        <w:rPr>
          <w:color w:val="1D201F"/>
          <w:spacing w:val="1"/>
          <w:sz w:val="26"/>
          <w:szCs w:val="26"/>
        </w:rPr>
        <w:t xml:space="preserve"> </w:t>
      </w:r>
      <w:r w:rsidRPr="00BE0662">
        <w:rPr>
          <w:color w:val="1D201F"/>
          <w:sz w:val="26"/>
          <w:szCs w:val="26"/>
        </w:rPr>
        <w:t>информацию),</w:t>
      </w:r>
      <w:r w:rsidRPr="00BE0662">
        <w:rPr>
          <w:color w:val="1D201F"/>
          <w:spacing w:val="1"/>
          <w:sz w:val="26"/>
          <w:szCs w:val="26"/>
        </w:rPr>
        <w:t xml:space="preserve"> </w:t>
      </w:r>
      <w:r w:rsidRPr="00BE0662">
        <w:rPr>
          <w:color w:val="1D201F"/>
          <w:sz w:val="26"/>
          <w:szCs w:val="26"/>
        </w:rPr>
        <w:t>порядок</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сроки</w:t>
      </w:r>
      <w:r w:rsidRPr="00BE0662">
        <w:rPr>
          <w:color w:val="1D201F"/>
          <w:spacing w:val="1"/>
          <w:sz w:val="26"/>
          <w:szCs w:val="26"/>
        </w:rPr>
        <w:t xml:space="preserve"> </w:t>
      </w:r>
      <w:r w:rsidRPr="00BE0662">
        <w:rPr>
          <w:color w:val="1D201F"/>
          <w:sz w:val="26"/>
          <w:szCs w:val="26"/>
        </w:rPr>
        <w:t>представления</w:t>
      </w:r>
      <w:r w:rsidRPr="00BE0662">
        <w:rPr>
          <w:color w:val="1D201F"/>
          <w:spacing w:val="1"/>
          <w:sz w:val="26"/>
          <w:szCs w:val="26"/>
        </w:rPr>
        <w:t xml:space="preserve"> </w:t>
      </w:r>
      <w:r w:rsidRPr="00BE0662">
        <w:rPr>
          <w:color w:val="1D201F"/>
          <w:sz w:val="26"/>
          <w:szCs w:val="26"/>
        </w:rPr>
        <w:t>работниками</w:t>
      </w:r>
      <w:r w:rsidRPr="00BE0662">
        <w:rPr>
          <w:color w:val="1D201F"/>
          <w:spacing w:val="1"/>
          <w:sz w:val="26"/>
          <w:szCs w:val="26"/>
        </w:rPr>
        <w:t xml:space="preserve"> </w:t>
      </w:r>
      <w:r w:rsidRPr="00BE0662">
        <w:rPr>
          <w:color w:val="1D201F"/>
          <w:sz w:val="26"/>
          <w:szCs w:val="26"/>
        </w:rPr>
        <w:t>работодателю</w:t>
      </w:r>
      <w:r w:rsidRPr="00BE0662">
        <w:rPr>
          <w:color w:val="1D201F"/>
          <w:spacing w:val="1"/>
          <w:sz w:val="26"/>
          <w:szCs w:val="26"/>
        </w:rPr>
        <w:t xml:space="preserve"> </w:t>
      </w:r>
      <w:r w:rsidRPr="00BE0662">
        <w:rPr>
          <w:color w:val="1D201F"/>
          <w:sz w:val="26"/>
          <w:szCs w:val="26"/>
        </w:rPr>
        <w:t>отчетов</w:t>
      </w:r>
      <w:r w:rsidRPr="00BE0662">
        <w:rPr>
          <w:color w:val="1D201F"/>
          <w:spacing w:val="-1"/>
          <w:sz w:val="26"/>
          <w:szCs w:val="26"/>
        </w:rPr>
        <w:t xml:space="preserve"> </w:t>
      </w:r>
      <w:r w:rsidRPr="00BE0662">
        <w:rPr>
          <w:color w:val="1D201F"/>
          <w:sz w:val="26"/>
          <w:szCs w:val="26"/>
        </w:rPr>
        <w:t>о</w:t>
      </w:r>
      <w:r w:rsidRPr="00BE0662">
        <w:rPr>
          <w:color w:val="1D201F"/>
          <w:spacing w:val="-1"/>
          <w:sz w:val="26"/>
          <w:szCs w:val="26"/>
        </w:rPr>
        <w:t xml:space="preserve"> </w:t>
      </w:r>
      <w:r w:rsidRPr="00BE0662">
        <w:rPr>
          <w:color w:val="1D201F"/>
          <w:sz w:val="26"/>
          <w:szCs w:val="26"/>
        </w:rPr>
        <w:t>выполненной</w:t>
      </w:r>
      <w:r w:rsidRPr="00BE0662">
        <w:rPr>
          <w:color w:val="1D201F"/>
          <w:spacing w:val="1"/>
          <w:sz w:val="26"/>
          <w:szCs w:val="26"/>
        </w:rPr>
        <w:t xml:space="preserve"> </w:t>
      </w:r>
      <w:r w:rsidRPr="00BE0662">
        <w:rPr>
          <w:color w:val="1D201F"/>
          <w:sz w:val="26"/>
          <w:szCs w:val="26"/>
        </w:rPr>
        <w:t>работе);</w:t>
      </w:r>
    </w:p>
    <w:p w:rsidR="000A1F93" w:rsidRPr="00BE0662" w:rsidRDefault="000A1F93" w:rsidP="00AA1E13">
      <w:pPr>
        <w:pStyle w:val="a5"/>
        <w:numPr>
          <w:ilvl w:val="0"/>
          <w:numId w:val="41"/>
        </w:numPr>
        <w:tabs>
          <w:tab w:val="left" w:pos="468"/>
        </w:tabs>
        <w:spacing w:before="1" w:line="271" w:lineRule="auto"/>
        <w:ind w:right="122"/>
        <w:rPr>
          <w:rFonts w:ascii="Symbol" w:hAnsi="Symbol"/>
          <w:color w:val="1D201F"/>
          <w:sz w:val="26"/>
          <w:szCs w:val="26"/>
        </w:rPr>
      </w:pPr>
      <w:r w:rsidRPr="00BE0662">
        <w:rPr>
          <w:color w:val="1D201F"/>
          <w:sz w:val="26"/>
          <w:szCs w:val="26"/>
        </w:rPr>
        <w:t>иные</w:t>
      </w:r>
      <w:r w:rsidRPr="00BE0662">
        <w:rPr>
          <w:color w:val="1D201F"/>
          <w:spacing w:val="1"/>
          <w:sz w:val="26"/>
          <w:szCs w:val="26"/>
        </w:rPr>
        <w:t xml:space="preserve"> </w:t>
      </w:r>
      <w:r w:rsidRPr="00BE0662">
        <w:rPr>
          <w:color w:val="1D201F"/>
          <w:sz w:val="26"/>
          <w:szCs w:val="26"/>
        </w:rPr>
        <w:t>положения,</w:t>
      </w:r>
      <w:r w:rsidRPr="00BE0662">
        <w:rPr>
          <w:color w:val="1D201F"/>
          <w:spacing w:val="1"/>
          <w:sz w:val="26"/>
          <w:szCs w:val="26"/>
        </w:rPr>
        <w:t xml:space="preserve"> </w:t>
      </w:r>
      <w:r w:rsidRPr="00BE0662">
        <w:rPr>
          <w:color w:val="1D201F"/>
          <w:sz w:val="26"/>
          <w:szCs w:val="26"/>
        </w:rPr>
        <w:t>связанные</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организацией</w:t>
      </w:r>
      <w:r w:rsidRPr="00BE0662">
        <w:rPr>
          <w:color w:val="1D201F"/>
          <w:spacing w:val="1"/>
          <w:sz w:val="26"/>
          <w:szCs w:val="26"/>
        </w:rPr>
        <w:t xml:space="preserve"> </w:t>
      </w:r>
      <w:r w:rsidRPr="00BE0662">
        <w:rPr>
          <w:color w:val="1D201F"/>
          <w:sz w:val="26"/>
          <w:szCs w:val="26"/>
        </w:rPr>
        <w:t>труда</w:t>
      </w:r>
      <w:r w:rsidRPr="00BE0662">
        <w:rPr>
          <w:color w:val="1D201F"/>
          <w:spacing w:val="1"/>
          <w:sz w:val="26"/>
          <w:szCs w:val="26"/>
        </w:rPr>
        <w:t xml:space="preserve"> </w:t>
      </w:r>
      <w:r w:rsidRPr="00BE0662">
        <w:rPr>
          <w:color w:val="1D201F"/>
          <w:sz w:val="26"/>
          <w:szCs w:val="26"/>
        </w:rPr>
        <w:t>работников,</w:t>
      </w:r>
      <w:r w:rsidRPr="00BE0662">
        <w:rPr>
          <w:color w:val="1D201F"/>
          <w:spacing w:val="1"/>
          <w:sz w:val="26"/>
          <w:szCs w:val="26"/>
        </w:rPr>
        <w:t xml:space="preserve"> </w:t>
      </w:r>
      <w:r w:rsidRPr="00BE0662">
        <w:rPr>
          <w:color w:val="1D201F"/>
          <w:sz w:val="26"/>
          <w:szCs w:val="26"/>
        </w:rPr>
        <w:t>временно</w:t>
      </w:r>
      <w:r w:rsidRPr="00BE0662">
        <w:rPr>
          <w:color w:val="1D201F"/>
          <w:spacing w:val="1"/>
          <w:sz w:val="26"/>
          <w:szCs w:val="26"/>
        </w:rPr>
        <w:t xml:space="preserve"> </w:t>
      </w:r>
      <w:r w:rsidRPr="00BE0662">
        <w:rPr>
          <w:color w:val="1D201F"/>
          <w:sz w:val="26"/>
          <w:szCs w:val="26"/>
        </w:rPr>
        <w:t>переводимых</w:t>
      </w:r>
      <w:r w:rsidRPr="00BE0662">
        <w:rPr>
          <w:color w:val="1D201F"/>
          <w:spacing w:val="-2"/>
          <w:sz w:val="26"/>
          <w:szCs w:val="26"/>
        </w:rPr>
        <w:t xml:space="preserve"> </w:t>
      </w:r>
      <w:r w:rsidRPr="00BE0662">
        <w:rPr>
          <w:color w:val="1D201F"/>
          <w:sz w:val="26"/>
          <w:szCs w:val="26"/>
        </w:rPr>
        <w:t>на дистанционную работу.</w:t>
      </w:r>
    </w:p>
    <w:p w:rsidR="000A1F93" w:rsidRPr="00BE0662" w:rsidRDefault="000A1F93" w:rsidP="00AA1E13">
      <w:pPr>
        <w:pStyle w:val="a5"/>
        <w:numPr>
          <w:ilvl w:val="2"/>
          <w:numId w:val="42"/>
        </w:numPr>
        <w:tabs>
          <w:tab w:val="left" w:pos="1129"/>
        </w:tabs>
        <w:spacing w:before="1" w:line="271" w:lineRule="auto"/>
        <w:ind w:right="116" w:firstLine="0"/>
        <w:rPr>
          <w:color w:val="1D201F"/>
          <w:sz w:val="26"/>
          <w:szCs w:val="26"/>
        </w:rPr>
      </w:pPr>
      <w:r w:rsidRPr="00BE0662">
        <w:rPr>
          <w:color w:val="1D201F"/>
          <w:sz w:val="26"/>
          <w:szCs w:val="26"/>
        </w:rPr>
        <w:t>Работник,</w:t>
      </w:r>
      <w:r w:rsidRPr="00BE0662">
        <w:rPr>
          <w:color w:val="1D201F"/>
          <w:spacing w:val="1"/>
          <w:sz w:val="26"/>
          <w:szCs w:val="26"/>
        </w:rPr>
        <w:t xml:space="preserve"> </w:t>
      </w:r>
      <w:r w:rsidRPr="00BE0662">
        <w:rPr>
          <w:color w:val="1D201F"/>
          <w:sz w:val="26"/>
          <w:szCs w:val="26"/>
        </w:rPr>
        <w:t>временно</w:t>
      </w:r>
      <w:r w:rsidRPr="00BE0662">
        <w:rPr>
          <w:color w:val="1D201F"/>
          <w:spacing w:val="1"/>
          <w:sz w:val="26"/>
          <w:szCs w:val="26"/>
        </w:rPr>
        <w:t xml:space="preserve"> </w:t>
      </w:r>
      <w:r w:rsidRPr="00BE0662">
        <w:rPr>
          <w:color w:val="1D201F"/>
          <w:sz w:val="26"/>
          <w:szCs w:val="26"/>
        </w:rPr>
        <w:t>переводимый</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дистанционную</w:t>
      </w:r>
      <w:r w:rsidRPr="00BE0662">
        <w:rPr>
          <w:color w:val="1D201F"/>
          <w:spacing w:val="1"/>
          <w:sz w:val="26"/>
          <w:szCs w:val="26"/>
        </w:rPr>
        <w:t xml:space="preserve"> </w:t>
      </w:r>
      <w:r w:rsidRPr="00BE0662">
        <w:rPr>
          <w:color w:val="1D201F"/>
          <w:sz w:val="26"/>
          <w:szCs w:val="26"/>
        </w:rPr>
        <w:t>работу,</w:t>
      </w:r>
      <w:r w:rsidRPr="00BE0662">
        <w:rPr>
          <w:color w:val="1D201F"/>
          <w:spacing w:val="1"/>
          <w:sz w:val="26"/>
          <w:szCs w:val="26"/>
        </w:rPr>
        <w:t xml:space="preserve"> </w:t>
      </w:r>
      <w:r w:rsidRPr="00BE0662">
        <w:rPr>
          <w:color w:val="1D201F"/>
          <w:sz w:val="26"/>
          <w:szCs w:val="26"/>
        </w:rPr>
        <w:t>должен</w:t>
      </w:r>
      <w:r w:rsidRPr="00BE0662">
        <w:rPr>
          <w:color w:val="1D201F"/>
          <w:spacing w:val="-65"/>
          <w:sz w:val="26"/>
          <w:szCs w:val="26"/>
        </w:rPr>
        <w:t xml:space="preserve"> </w:t>
      </w:r>
      <w:r w:rsidRPr="00BE0662">
        <w:rPr>
          <w:color w:val="1D201F"/>
          <w:sz w:val="26"/>
          <w:szCs w:val="26"/>
        </w:rPr>
        <w:t>быть</w:t>
      </w:r>
      <w:r w:rsidRPr="00BE0662">
        <w:rPr>
          <w:color w:val="1D201F"/>
          <w:spacing w:val="1"/>
          <w:sz w:val="26"/>
          <w:szCs w:val="26"/>
        </w:rPr>
        <w:t xml:space="preserve"> </w:t>
      </w:r>
      <w:r w:rsidRPr="00BE0662">
        <w:rPr>
          <w:color w:val="1D201F"/>
          <w:sz w:val="26"/>
          <w:szCs w:val="26"/>
        </w:rPr>
        <w:t>ознакомлен</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локальным</w:t>
      </w:r>
      <w:r w:rsidRPr="00BE0662">
        <w:rPr>
          <w:color w:val="1D201F"/>
          <w:spacing w:val="1"/>
          <w:sz w:val="26"/>
          <w:szCs w:val="26"/>
        </w:rPr>
        <w:t xml:space="preserve"> </w:t>
      </w:r>
      <w:r w:rsidRPr="00BE0662">
        <w:rPr>
          <w:color w:val="1D201F"/>
          <w:sz w:val="26"/>
          <w:szCs w:val="26"/>
        </w:rPr>
        <w:t>нормативным</w:t>
      </w:r>
      <w:r w:rsidRPr="00BE0662">
        <w:rPr>
          <w:color w:val="1D201F"/>
          <w:spacing w:val="1"/>
          <w:sz w:val="26"/>
          <w:szCs w:val="26"/>
        </w:rPr>
        <w:t xml:space="preserve"> </w:t>
      </w:r>
      <w:r w:rsidRPr="00BE0662">
        <w:rPr>
          <w:color w:val="1D201F"/>
          <w:sz w:val="26"/>
          <w:szCs w:val="26"/>
        </w:rPr>
        <w:t>актом</w:t>
      </w:r>
      <w:r w:rsidRPr="00BE0662">
        <w:rPr>
          <w:color w:val="1D201F"/>
          <w:spacing w:val="1"/>
          <w:sz w:val="26"/>
          <w:szCs w:val="26"/>
        </w:rPr>
        <w:t xml:space="preserve"> </w:t>
      </w:r>
      <w:r w:rsidRPr="00BE0662">
        <w:rPr>
          <w:color w:val="1D201F"/>
          <w:sz w:val="26"/>
          <w:szCs w:val="26"/>
        </w:rPr>
        <w:t>способом,</w:t>
      </w:r>
      <w:r w:rsidRPr="00BE0662">
        <w:rPr>
          <w:color w:val="1D201F"/>
          <w:spacing w:val="1"/>
          <w:sz w:val="26"/>
          <w:szCs w:val="26"/>
        </w:rPr>
        <w:t xml:space="preserve"> </w:t>
      </w:r>
      <w:r w:rsidRPr="00BE0662">
        <w:rPr>
          <w:color w:val="1D201F"/>
          <w:sz w:val="26"/>
          <w:szCs w:val="26"/>
        </w:rPr>
        <w:t>позволяющим</w:t>
      </w:r>
      <w:r w:rsidRPr="00BE0662">
        <w:rPr>
          <w:color w:val="1D201F"/>
          <w:spacing w:val="-65"/>
          <w:sz w:val="26"/>
          <w:szCs w:val="26"/>
        </w:rPr>
        <w:t xml:space="preserve"> </w:t>
      </w:r>
      <w:r w:rsidRPr="00BE0662">
        <w:rPr>
          <w:color w:val="1D201F"/>
          <w:sz w:val="26"/>
          <w:szCs w:val="26"/>
        </w:rPr>
        <w:t>достоверно</w:t>
      </w:r>
      <w:r w:rsidRPr="00BE0662">
        <w:rPr>
          <w:color w:val="1D201F"/>
          <w:spacing w:val="1"/>
          <w:sz w:val="26"/>
          <w:szCs w:val="26"/>
        </w:rPr>
        <w:t xml:space="preserve"> </w:t>
      </w:r>
      <w:r w:rsidRPr="00BE0662">
        <w:rPr>
          <w:color w:val="1D201F"/>
          <w:sz w:val="26"/>
          <w:szCs w:val="26"/>
        </w:rPr>
        <w:t>подтвердить</w:t>
      </w:r>
      <w:r w:rsidRPr="00BE0662">
        <w:rPr>
          <w:color w:val="1D201F"/>
          <w:spacing w:val="1"/>
          <w:sz w:val="26"/>
          <w:szCs w:val="26"/>
        </w:rPr>
        <w:t xml:space="preserve"> </w:t>
      </w:r>
      <w:r w:rsidRPr="00BE0662">
        <w:rPr>
          <w:color w:val="1D201F"/>
          <w:sz w:val="26"/>
          <w:szCs w:val="26"/>
        </w:rPr>
        <w:t>получение</w:t>
      </w:r>
      <w:r w:rsidRPr="00BE0662">
        <w:rPr>
          <w:color w:val="1D201F"/>
          <w:spacing w:val="1"/>
          <w:sz w:val="26"/>
          <w:szCs w:val="26"/>
        </w:rPr>
        <w:t xml:space="preserve"> </w:t>
      </w:r>
      <w:r w:rsidRPr="00BE0662">
        <w:rPr>
          <w:color w:val="1D201F"/>
          <w:sz w:val="26"/>
          <w:szCs w:val="26"/>
        </w:rPr>
        <w:t>работником</w:t>
      </w:r>
      <w:r w:rsidRPr="00BE0662">
        <w:rPr>
          <w:color w:val="1D201F"/>
          <w:spacing w:val="1"/>
          <w:sz w:val="26"/>
          <w:szCs w:val="26"/>
        </w:rPr>
        <w:t xml:space="preserve"> </w:t>
      </w:r>
      <w:r w:rsidRPr="00BE0662">
        <w:rPr>
          <w:color w:val="1D201F"/>
          <w:sz w:val="26"/>
          <w:szCs w:val="26"/>
        </w:rPr>
        <w:t>такого</w:t>
      </w:r>
      <w:r w:rsidRPr="00BE0662">
        <w:rPr>
          <w:color w:val="1D201F"/>
          <w:spacing w:val="68"/>
          <w:sz w:val="26"/>
          <w:szCs w:val="26"/>
        </w:rPr>
        <w:t xml:space="preserve"> </w:t>
      </w:r>
      <w:r w:rsidRPr="00BE0662">
        <w:rPr>
          <w:color w:val="1D201F"/>
          <w:sz w:val="26"/>
          <w:szCs w:val="26"/>
        </w:rPr>
        <w:t>локального</w:t>
      </w:r>
      <w:r w:rsidRPr="00BE0662">
        <w:rPr>
          <w:color w:val="1D201F"/>
          <w:spacing w:val="1"/>
          <w:sz w:val="26"/>
          <w:szCs w:val="26"/>
        </w:rPr>
        <w:t xml:space="preserve"> </w:t>
      </w:r>
      <w:r w:rsidRPr="00BE0662">
        <w:rPr>
          <w:color w:val="1D201F"/>
          <w:sz w:val="26"/>
          <w:szCs w:val="26"/>
        </w:rPr>
        <w:t>нормативного акта.</w:t>
      </w:r>
    </w:p>
    <w:p w:rsidR="000A1F93" w:rsidRPr="00BE0662" w:rsidRDefault="000A1F93" w:rsidP="00AA1E13">
      <w:pPr>
        <w:pStyle w:val="a5"/>
        <w:numPr>
          <w:ilvl w:val="2"/>
          <w:numId w:val="42"/>
        </w:numPr>
        <w:tabs>
          <w:tab w:val="left" w:pos="1149"/>
        </w:tabs>
        <w:spacing w:before="180" w:line="271" w:lineRule="auto"/>
        <w:ind w:right="118" w:firstLine="0"/>
        <w:rPr>
          <w:color w:val="1D201F"/>
          <w:sz w:val="26"/>
          <w:szCs w:val="26"/>
        </w:rPr>
      </w:pPr>
      <w:r w:rsidRPr="00BE0662">
        <w:rPr>
          <w:color w:val="1D201F"/>
          <w:sz w:val="26"/>
          <w:szCs w:val="26"/>
        </w:rPr>
        <w:t>При</w:t>
      </w:r>
      <w:r w:rsidRPr="00BE0662">
        <w:rPr>
          <w:color w:val="1D201F"/>
          <w:spacing w:val="1"/>
          <w:sz w:val="26"/>
          <w:szCs w:val="26"/>
        </w:rPr>
        <w:t xml:space="preserve"> </w:t>
      </w:r>
      <w:r w:rsidRPr="00BE0662">
        <w:rPr>
          <w:color w:val="1D201F"/>
          <w:sz w:val="26"/>
          <w:szCs w:val="26"/>
        </w:rPr>
        <w:t>временном</w:t>
      </w:r>
      <w:r w:rsidRPr="00BE0662">
        <w:rPr>
          <w:color w:val="1D201F"/>
          <w:spacing w:val="1"/>
          <w:sz w:val="26"/>
          <w:szCs w:val="26"/>
        </w:rPr>
        <w:t xml:space="preserve"> </w:t>
      </w:r>
      <w:r w:rsidRPr="00BE0662">
        <w:rPr>
          <w:color w:val="1D201F"/>
          <w:sz w:val="26"/>
          <w:szCs w:val="26"/>
        </w:rPr>
        <w:t>переводе</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дистанционную</w:t>
      </w:r>
      <w:r w:rsidRPr="00BE0662">
        <w:rPr>
          <w:color w:val="1D201F"/>
          <w:spacing w:val="1"/>
          <w:sz w:val="26"/>
          <w:szCs w:val="26"/>
        </w:rPr>
        <w:t xml:space="preserve"> </w:t>
      </w:r>
      <w:r w:rsidRPr="00BE0662">
        <w:rPr>
          <w:color w:val="1D201F"/>
          <w:sz w:val="26"/>
          <w:szCs w:val="26"/>
        </w:rPr>
        <w:t>работу</w:t>
      </w:r>
      <w:r w:rsidRPr="00BE0662">
        <w:rPr>
          <w:color w:val="1D201F"/>
          <w:spacing w:val="1"/>
          <w:sz w:val="26"/>
          <w:szCs w:val="26"/>
        </w:rPr>
        <w:t xml:space="preserve"> </w:t>
      </w:r>
      <w:r w:rsidRPr="00BE0662">
        <w:rPr>
          <w:color w:val="1D201F"/>
          <w:sz w:val="26"/>
          <w:szCs w:val="26"/>
        </w:rPr>
        <w:t>по</w:t>
      </w:r>
      <w:r w:rsidRPr="00BE0662">
        <w:rPr>
          <w:color w:val="1D201F"/>
          <w:spacing w:val="1"/>
          <w:sz w:val="26"/>
          <w:szCs w:val="26"/>
        </w:rPr>
        <w:t xml:space="preserve"> </w:t>
      </w:r>
      <w:r w:rsidRPr="00BE0662">
        <w:rPr>
          <w:color w:val="1D201F"/>
          <w:sz w:val="26"/>
          <w:szCs w:val="26"/>
        </w:rPr>
        <w:t>инициативе</w:t>
      </w:r>
      <w:r w:rsidRPr="00BE0662">
        <w:rPr>
          <w:color w:val="1D201F"/>
          <w:spacing w:val="1"/>
          <w:sz w:val="26"/>
          <w:szCs w:val="26"/>
        </w:rPr>
        <w:t xml:space="preserve"> </w:t>
      </w:r>
      <w:r w:rsidRPr="00BE0662">
        <w:rPr>
          <w:color w:val="1D201F"/>
          <w:sz w:val="26"/>
          <w:szCs w:val="26"/>
        </w:rPr>
        <w:t>работодателя</w:t>
      </w:r>
      <w:r w:rsidRPr="00BE0662">
        <w:rPr>
          <w:color w:val="1D201F"/>
          <w:spacing w:val="1"/>
          <w:sz w:val="26"/>
          <w:szCs w:val="26"/>
        </w:rPr>
        <w:t xml:space="preserve"> </w:t>
      </w:r>
      <w:r w:rsidRPr="00BE0662">
        <w:rPr>
          <w:color w:val="1D201F"/>
          <w:sz w:val="26"/>
          <w:szCs w:val="26"/>
        </w:rPr>
        <w:t>внесение</w:t>
      </w:r>
      <w:r w:rsidRPr="00BE0662">
        <w:rPr>
          <w:color w:val="1D201F"/>
          <w:spacing w:val="1"/>
          <w:sz w:val="26"/>
          <w:szCs w:val="26"/>
        </w:rPr>
        <w:t xml:space="preserve"> </w:t>
      </w:r>
      <w:r w:rsidRPr="00BE0662">
        <w:rPr>
          <w:color w:val="1D201F"/>
          <w:sz w:val="26"/>
          <w:szCs w:val="26"/>
        </w:rPr>
        <w:t>изменений</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трудовой</w:t>
      </w:r>
      <w:r w:rsidRPr="00BE0662">
        <w:rPr>
          <w:color w:val="1D201F"/>
          <w:spacing w:val="1"/>
          <w:sz w:val="26"/>
          <w:szCs w:val="26"/>
        </w:rPr>
        <w:t xml:space="preserve"> </w:t>
      </w:r>
      <w:r w:rsidRPr="00BE0662">
        <w:rPr>
          <w:color w:val="1D201F"/>
          <w:sz w:val="26"/>
          <w:szCs w:val="26"/>
        </w:rPr>
        <w:t>договор</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работником</w:t>
      </w:r>
      <w:r w:rsidRPr="00BE0662">
        <w:rPr>
          <w:color w:val="1D201F"/>
          <w:spacing w:val="1"/>
          <w:sz w:val="26"/>
          <w:szCs w:val="26"/>
        </w:rPr>
        <w:t xml:space="preserve"> </w:t>
      </w:r>
      <w:r w:rsidRPr="00BE0662">
        <w:rPr>
          <w:color w:val="1D201F"/>
          <w:sz w:val="26"/>
          <w:szCs w:val="26"/>
        </w:rPr>
        <w:t>не</w:t>
      </w:r>
      <w:r w:rsidRPr="00BE0662">
        <w:rPr>
          <w:color w:val="1D201F"/>
          <w:spacing w:val="-65"/>
          <w:sz w:val="26"/>
          <w:szCs w:val="26"/>
        </w:rPr>
        <w:t xml:space="preserve"> </w:t>
      </w:r>
      <w:r w:rsidRPr="00BE0662">
        <w:rPr>
          <w:color w:val="1D201F"/>
          <w:sz w:val="26"/>
          <w:szCs w:val="26"/>
        </w:rPr>
        <w:t>требуется.</w:t>
      </w:r>
    </w:p>
    <w:p w:rsidR="000A1F93" w:rsidRPr="00BE0662" w:rsidRDefault="000A1F93" w:rsidP="00AA1E13">
      <w:pPr>
        <w:pStyle w:val="a5"/>
        <w:numPr>
          <w:ilvl w:val="2"/>
          <w:numId w:val="42"/>
        </w:numPr>
        <w:tabs>
          <w:tab w:val="left" w:pos="1077"/>
        </w:tabs>
        <w:spacing w:before="2" w:line="271" w:lineRule="auto"/>
        <w:ind w:right="117" w:firstLine="0"/>
        <w:rPr>
          <w:color w:val="1D201F"/>
          <w:sz w:val="26"/>
          <w:szCs w:val="26"/>
        </w:rPr>
      </w:pPr>
      <w:r w:rsidRPr="00BE0662">
        <w:rPr>
          <w:color w:val="1D201F"/>
          <w:sz w:val="26"/>
          <w:szCs w:val="26"/>
        </w:rPr>
        <w:t>По окончании срока такого перевода (но не позднее окончания периода</w:t>
      </w:r>
      <w:r w:rsidRPr="00BE0662">
        <w:rPr>
          <w:color w:val="1D201F"/>
          <w:spacing w:val="1"/>
          <w:sz w:val="26"/>
          <w:szCs w:val="26"/>
        </w:rPr>
        <w:t xml:space="preserve"> </w:t>
      </w:r>
      <w:r w:rsidRPr="00BE0662">
        <w:rPr>
          <w:color w:val="1D201F"/>
          <w:sz w:val="26"/>
          <w:szCs w:val="26"/>
        </w:rPr>
        <w:t>наличия</w:t>
      </w:r>
      <w:r w:rsidRPr="00BE0662">
        <w:rPr>
          <w:color w:val="1D201F"/>
          <w:spacing w:val="1"/>
          <w:sz w:val="26"/>
          <w:szCs w:val="26"/>
        </w:rPr>
        <w:t xml:space="preserve"> </w:t>
      </w:r>
      <w:r w:rsidRPr="00BE0662">
        <w:rPr>
          <w:color w:val="1D201F"/>
          <w:sz w:val="26"/>
          <w:szCs w:val="26"/>
        </w:rPr>
        <w:t>обстоятельства</w:t>
      </w:r>
      <w:r w:rsidRPr="00BE0662">
        <w:rPr>
          <w:color w:val="1D201F"/>
          <w:spacing w:val="1"/>
          <w:sz w:val="26"/>
          <w:szCs w:val="26"/>
        </w:rPr>
        <w:t xml:space="preserve"> </w:t>
      </w:r>
      <w:r w:rsidRPr="00BE0662">
        <w:rPr>
          <w:color w:val="1D201F"/>
          <w:sz w:val="26"/>
          <w:szCs w:val="26"/>
        </w:rPr>
        <w:t>(случая),</w:t>
      </w:r>
      <w:r w:rsidRPr="00BE0662">
        <w:rPr>
          <w:color w:val="1D201F"/>
          <w:spacing w:val="1"/>
          <w:sz w:val="26"/>
          <w:szCs w:val="26"/>
        </w:rPr>
        <w:t xml:space="preserve"> </w:t>
      </w:r>
      <w:r w:rsidRPr="00BE0662">
        <w:rPr>
          <w:color w:val="1D201F"/>
          <w:sz w:val="26"/>
          <w:szCs w:val="26"/>
        </w:rPr>
        <w:t>послужившего</w:t>
      </w:r>
      <w:r w:rsidRPr="00BE0662">
        <w:rPr>
          <w:color w:val="1D201F"/>
          <w:spacing w:val="1"/>
          <w:sz w:val="26"/>
          <w:szCs w:val="26"/>
        </w:rPr>
        <w:t xml:space="preserve"> </w:t>
      </w:r>
      <w:r w:rsidRPr="00BE0662">
        <w:rPr>
          <w:color w:val="1D201F"/>
          <w:sz w:val="26"/>
          <w:szCs w:val="26"/>
        </w:rPr>
        <w:t>основанием</w:t>
      </w:r>
      <w:r w:rsidRPr="00BE0662">
        <w:rPr>
          <w:color w:val="1D201F"/>
          <w:spacing w:val="1"/>
          <w:sz w:val="26"/>
          <w:szCs w:val="26"/>
        </w:rPr>
        <w:t xml:space="preserve"> </w:t>
      </w:r>
      <w:r w:rsidRPr="00BE0662">
        <w:rPr>
          <w:color w:val="1D201F"/>
          <w:sz w:val="26"/>
          <w:szCs w:val="26"/>
        </w:rPr>
        <w:t>для</w:t>
      </w:r>
      <w:r w:rsidRPr="00BE0662">
        <w:rPr>
          <w:color w:val="1D201F"/>
          <w:spacing w:val="1"/>
          <w:sz w:val="26"/>
          <w:szCs w:val="26"/>
        </w:rPr>
        <w:t xml:space="preserve"> </w:t>
      </w:r>
      <w:r w:rsidRPr="00BE0662">
        <w:rPr>
          <w:color w:val="1D201F"/>
          <w:sz w:val="26"/>
          <w:szCs w:val="26"/>
        </w:rPr>
        <w:t>принятия</w:t>
      </w:r>
      <w:r w:rsidRPr="00BE0662">
        <w:rPr>
          <w:color w:val="1D201F"/>
          <w:spacing w:val="1"/>
          <w:sz w:val="26"/>
          <w:szCs w:val="26"/>
        </w:rPr>
        <w:t xml:space="preserve"> </w:t>
      </w:r>
      <w:r w:rsidRPr="00BE0662">
        <w:rPr>
          <w:color w:val="1D201F"/>
          <w:sz w:val="26"/>
          <w:szCs w:val="26"/>
        </w:rPr>
        <w:t>работодателем решения о временном переводе работников на дистанционную</w:t>
      </w:r>
      <w:r w:rsidRPr="00BE0662">
        <w:rPr>
          <w:color w:val="1D201F"/>
          <w:spacing w:val="1"/>
          <w:sz w:val="26"/>
          <w:szCs w:val="26"/>
        </w:rPr>
        <w:t xml:space="preserve"> </w:t>
      </w:r>
      <w:r w:rsidRPr="00BE0662">
        <w:rPr>
          <w:color w:val="1D201F"/>
          <w:sz w:val="26"/>
          <w:szCs w:val="26"/>
        </w:rPr>
        <w:t>работу)</w:t>
      </w:r>
      <w:r w:rsidRPr="00BE0662">
        <w:rPr>
          <w:color w:val="1D201F"/>
          <w:spacing w:val="1"/>
          <w:sz w:val="26"/>
          <w:szCs w:val="26"/>
        </w:rPr>
        <w:t xml:space="preserve"> </w:t>
      </w:r>
      <w:r w:rsidRPr="00BE0662">
        <w:rPr>
          <w:color w:val="1D201F"/>
          <w:sz w:val="26"/>
          <w:szCs w:val="26"/>
        </w:rPr>
        <w:t>работодатель</w:t>
      </w:r>
      <w:r w:rsidRPr="00BE0662">
        <w:rPr>
          <w:color w:val="1D201F"/>
          <w:spacing w:val="1"/>
          <w:sz w:val="26"/>
          <w:szCs w:val="26"/>
        </w:rPr>
        <w:t xml:space="preserve"> </w:t>
      </w:r>
      <w:r w:rsidRPr="00BE0662">
        <w:rPr>
          <w:color w:val="1D201F"/>
          <w:sz w:val="26"/>
          <w:szCs w:val="26"/>
        </w:rPr>
        <w:t>обязан</w:t>
      </w:r>
      <w:r w:rsidRPr="00BE0662">
        <w:rPr>
          <w:color w:val="1D201F"/>
          <w:spacing w:val="1"/>
          <w:sz w:val="26"/>
          <w:szCs w:val="26"/>
        </w:rPr>
        <w:t xml:space="preserve"> </w:t>
      </w:r>
      <w:r w:rsidRPr="00BE0662">
        <w:rPr>
          <w:color w:val="1D201F"/>
          <w:sz w:val="26"/>
          <w:szCs w:val="26"/>
        </w:rPr>
        <w:t>предоставить</w:t>
      </w:r>
      <w:r w:rsidRPr="00BE0662">
        <w:rPr>
          <w:color w:val="1D201F"/>
          <w:spacing w:val="1"/>
          <w:sz w:val="26"/>
          <w:szCs w:val="26"/>
        </w:rPr>
        <w:t xml:space="preserve"> </w:t>
      </w:r>
      <w:r w:rsidRPr="00BE0662">
        <w:rPr>
          <w:color w:val="1D201F"/>
          <w:sz w:val="26"/>
          <w:szCs w:val="26"/>
        </w:rPr>
        <w:t>работнику</w:t>
      </w:r>
      <w:r w:rsidRPr="00BE0662">
        <w:rPr>
          <w:color w:val="1D201F"/>
          <w:spacing w:val="1"/>
          <w:sz w:val="26"/>
          <w:szCs w:val="26"/>
        </w:rPr>
        <w:t xml:space="preserve"> </w:t>
      </w:r>
      <w:r w:rsidRPr="00BE0662">
        <w:rPr>
          <w:color w:val="1D201F"/>
          <w:sz w:val="26"/>
          <w:szCs w:val="26"/>
        </w:rPr>
        <w:t>прежнюю</w:t>
      </w:r>
      <w:r w:rsidRPr="00BE0662">
        <w:rPr>
          <w:color w:val="1D201F"/>
          <w:spacing w:val="1"/>
          <w:sz w:val="26"/>
          <w:szCs w:val="26"/>
        </w:rPr>
        <w:t xml:space="preserve"> </w:t>
      </w:r>
      <w:r w:rsidRPr="00BE0662">
        <w:rPr>
          <w:color w:val="1D201F"/>
          <w:sz w:val="26"/>
          <w:szCs w:val="26"/>
        </w:rPr>
        <w:t>работу,</w:t>
      </w:r>
      <w:r w:rsidRPr="00BE0662">
        <w:rPr>
          <w:color w:val="1D201F"/>
          <w:spacing w:val="1"/>
          <w:sz w:val="26"/>
          <w:szCs w:val="26"/>
        </w:rPr>
        <w:t xml:space="preserve"> </w:t>
      </w:r>
      <w:r w:rsidRPr="00BE0662">
        <w:rPr>
          <w:color w:val="1D201F"/>
          <w:sz w:val="26"/>
          <w:szCs w:val="26"/>
        </w:rPr>
        <w:t>предусмотренную</w:t>
      </w:r>
      <w:r w:rsidRPr="00BE0662">
        <w:rPr>
          <w:color w:val="1D201F"/>
          <w:spacing w:val="1"/>
          <w:sz w:val="26"/>
          <w:szCs w:val="26"/>
        </w:rPr>
        <w:t xml:space="preserve"> </w:t>
      </w:r>
      <w:r w:rsidRPr="00BE0662">
        <w:rPr>
          <w:color w:val="1D201F"/>
          <w:sz w:val="26"/>
          <w:szCs w:val="26"/>
        </w:rPr>
        <w:t>трудовым</w:t>
      </w:r>
      <w:r w:rsidRPr="00BE0662">
        <w:rPr>
          <w:color w:val="1D201F"/>
          <w:spacing w:val="1"/>
          <w:sz w:val="26"/>
          <w:szCs w:val="26"/>
        </w:rPr>
        <w:t xml:space="preserve"> </w:t>
      </w:r>
      <w:r w:rsidRPr="00BE0662">
        <w:rPr>
          <w:color w:val="1D201F"/>
          <w:sz w:val="26"/>
          <w:szCs w:val="26"/>
        </w:rPr>
        <w:t>договором,</w:t>
      </w:r>
      <w:r w:rsidRPr="00BE0662">
        <w:rPr>
          <w:color w:val="1D201F"/>
          <w:spacing w:val="1"/>
          <w:sz w:val="26"/>
          <w:szCs w:val="26"/>
        </w:rPr>
        <w:t xml:space="preserve"> </w:t>
      </w:r>
      <w:r w:rsidRPr="00BE0662">
        <w:rPr>
          <w:color w:val="1D201F"/>
          <w:sz w:val="26"/>
          <w:szCs w:val="26"/>
        </w:rPr>
        <w:t>а</w:t>
      </w:r>
      <w:r w:rsidRPr="00BE0662">
        <w:rPr>
          <w:color w:val="1D201F"/>
          <w:spacing w:val="1"/>
          <w:sz w:val="26"/>
          <w:szCs w:val="26"/>
        </w:rPr>
        <w:t xml:space="preserve"> </w:t>
      </w:r>
      <w:r w:rsidRPr="00BE0662">
        <w:rPr>
          <w:color w:val="1D201F"/>
          <w:sz w:val="26"/>
          <w:szCs w:val="26"/>
        </w:rPr>
        <w:t>работник</w:t>
      </w:r>
      <w:r w:rsidRPr="00BE0662">
        <w:rPr>
          <w:color w:val="1D201F"/>
          <w:spacing w:val="1"/>
          <w:sz w:val="26"/>
          <w:szCs w:val="26"/>
        </w:rPr>
        <w:t xml:space="preserve"> </w:t>
      </w:r>
      <w:r w:rsidRPr="00BE0662">
        <w:rPr>
          <w:color w:val="1D201F"/>
          <w:sz w:val="26"/>
          <w:szCs w:val="26"/>
        </w:rPr>
        <w:t>обязан</w:t>
      </w:r>
      <w:r w:rsidRPr="00BE0662">
        <w:rPr>
          <w:color w:val="1D201F"/>
          <w:spacing w:val="1"/>
          <w:sz w:val="26"/>
          <w:szCs w:val="26"/>
        </w:rPr>
        <w:t xml:space="preserve"> </w:t>
      </w:r>
      <w:r w:rsidRPr="00BE0662">
        <w:rPr>
          <w:color w:val="1D201F"/>
          <w:sz w:val="26"/>
          <w:szCs w:val="26"/>
        </w:rPr>
        <w:t>приступить</w:t>
      </w:r>
      <w:r w:rsidRPr="00BE0662">
        <w:rPr>
          <w:color w:val="1D201F"/>
          <w:spacing w:val="1"/>
          <w:sz w:val="26"/>
          <w:szCs w:val="26"/>
        </w:rPr>
        <w:t xml:space="preserve"> </w:t>
      </w:r>
      <w:r w:rsidRPr="00BE0662">
        <w:rPr>
          <w:color w:val="1D201F"/>
          <w:sz w:val="26"/>
          <w:szCs w:val="26"/>
        </w:rPr>
        <w:t>к</w:t>
      </w:r>
      <w:r w:rsidRPr="00BE0662">
        <w:rPr>
          <w:color w:val="1D201F"/>
          <w:spacing w:val="1"/>
          <w:sz w:val="26"/>
          <w:szCs w:val="26"/>
        </w:rPr>
        <w:t xml:space="preserve"> </w:t>
      </w:r>
      <w:r w:rsidRPr="00BE0662">
        <w:rPr>
          <w:color w:val="1D201F"/>
          <w:sz w:val="26"/>
          <w:szCs w:val="26"/>
        </w:rPr>
        <w:t>ее</w:t>
      </w:r>
      <w:r w:rsidRPr="00BE0662">
        <w:rPr>
          <w:color w:val="1D201F"/>
          <w:spacing w:val="1"/>
          <w:sz w:val="26"/>
          <w:szCs w:val="26"/>
        </w:rPr>
        <w:t xml:space="preserve"> </w:t>
      </w:r>
      <w:r w:rsidRPr="00BE0662">
        <w:rPr>
          <w:color w:val="1D201F"/>
          <w:sz w:val="26"/>
          <w:szCs w:val="26"/>
        </w:rPr>
        <w:t>выполнению.</w:t>
      </w:r>
    </w:p>
    <w:p w:rsidR="000A1F93" w:rsidRPr="00BE0662" w:rsidRDefault="000A1F93" w:rsidP="00AA1E13">
      <w:pPr>
        <w:pStyle w:val="a5"/>
        <w:numPr>
          <w:ilvl w:val="2"/>
          <w:numId w:val="42"/>
        </w:numPr>
        <w:tabs>
          <w:tab w:val="left" w:pos="1227"/>
        </w:tabs>
        <w:spacing w:before="78" w:line="271" w:lineRule="auto"/>
        <w:ind w:right="28" w:firstLine="0"/>
        <w:rPr>
          <w:sz w:val="26"/>
          <w:szCs w:val="26"/>
        </w:rPr>
      </w:pPr>
      <w:r w:rsidRPr="00BE0662">
        <w:rPr>
          <w:color w:val="1D201F"/>
          <w:sz w:val="26"/>
          <w:szCs w:val="26"/>
        </w:rPr>
        <w:t>На</w:t>
      </w:r>
      <w:r w:rsidRPr="00BE0662">
        <w:rPr>
          <w:color w:val="1D201F"/>
          <w:spacing w:val="1"/>
          <w:sz w:val="26"/>
          <w:szCs w:val="26"/>
        </w:rPr>
        <w:t xml:space="preserve"> </w:t>
      </w:r>
      <w:r w:rsidRPr="00BE0662">
        <w:rPr>
          <w:color w:val="1D201F"/>
          <w:sz w:val="26"/>
          <w:szCs w:val="26"/>
        </w:rPr>
        <w:t>период</w:t>
      </w:r>
      <w:r w:rsidRPr="00BE0662">
        <w:rPr>
          <w:color w:val="1D201F"/>
          <w:spacing w:val="1"/>
          <w:sz w:val="26"/>
          <w:szCs w:val="26"/>
        </w:rPr>
        <w:t xml:space="preserve"> </w:t>
      </w:r>
      <w:r w:rsidRPr="00BE0662">
        <w:rPr>
          <w:color w:val="1D201F"/>
          <w:sz w:val="26"/>
          <w:szCs w:val="26"/>
        </w:rPr>
        <w:t>временного</w:t>
      </w:r>
      <w:r w:rsidRPr="00BE0662">
        <w:rPr>
          <w:color w:val="1D201F"/>
          <w:spacing w:val="1"/>
          <w:sz w:val="26"/>
          <w:szCs w:val="26"/>
        </w:rPr>
        <w:t xml:space="preserve"> </w:t>
      </w:r>
      <w:r w:rsidRPr="00BE0662">
        <w:rPr>
          <w:color w:val="1D201F"/>
          <w:sz w:val="26"/>
          <w:szCs w:val="26"/>
        </w:rPr>
        <w:t>перевода</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дистанционную</w:t>
      </w:r>
      <w:r w:rsidRPr="00BE0662">
        <w:rPr>
          <w:color w:val="1D201F"/>
          <w:spacing w:val="1"/>
          <w:sz w:val="26"/>
          <w:szCs w:val="26"/>
        </w:rPr>
        <w:t xml:space="preserve"> </w:t>
      </w:r>
      <w:r w:rsidRPr="00BE0662">
        <w:rPr>
          <w:color w:val="1D201F"/>
          <w:sz w:val="26"/>
          <w:szCs w:val="26"/>
        </w:rPr>
        <w:t>работу</w:t>
      </w:r>
      <w:r w:rsidRPr="00BE0662">
        <w:rPr>
          <w:color w:val="1D201F"/>
          <w:spacing w:val="1"/>
          <w:sz w:val="26"/>
          <w:szCs w:val="26"/>
        </w:rPr>
        <w:t xml:space="preserve"> </w:t>
      </w:r>
      <w:r w:rsidRPr="00BE0662">
        <w:rPr>
          <w:color w:val="1D201F"/>
          <w:sz w:val="26"/>
          <w:szCs w:val="26"/>
        </w:rPr>
        <w:t>по</w:t>
      </w:r>
      <w:r w:rsidRPr="00BE0662">
        <w:rPr>
          <w:color w:val="1D201F"/>
          <w:spacing w:val="1"/>
          <w:sz w:val="26"/>
          <w:szCs w:val="26"/>
        </w:rPr>
        <w:t xml:space="preserve"> </w:t>
      </w:r>
      <w:r w:rsidRPr="00BE0662">
        <w:rPr>
          <w:color w:val="1D201F"/>
          <w:sz w:val="26"/>
          <w:szCs w:val="26"/>
        </w:rPr>
        <w:t>инициативе</w:t>
      </w:r>
      <w:r w:rsidRPr="00BE0662">
        <w:rPr>
          <w:color w:val="1D201F"/>
          <w:spacing w:val="1"/>
          <w:sz w:val="26"/>
          <w:szCs w:val="26"/>
        </w:rPr>
        <w:t xml:space="preserve"> </w:t>
      </w:r>
      <w:r w:rsidRPr="00BE0662">
        <w:rPr>
          <w:color w:val="1D201F"/>
          <w:sz w:val="26"/>
          <w:szCs w:val="26"/>
        </w:rPr>
        <w:t>работодателя</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работника</w:t>
      </w:r>
      <w:r w:rsidRPr="00BE0662">
        <w:rPr>
          <w:color w:val="1D201F"/>
          <w:spacing w:val="1"/>
          <w:sz w:val="26"/>
          <w:szCs w:val="26"/>
        </w:rPr>
        <w:t xml:space="preserve"> </w:t>
      </w:r>
      <w:r w:rsidRPr="00BE0662">
        <w:rPr>
          <w:color w:val="1D201F"/>
          <w:sz w:val="26"/>
          <w:szCs w:val="26"/>
        </w:rPr>
        <w:t>распространяются</w:t>
      </w:r>
      <w:r w:rsidRPr="00BE0662">
        <w:rPr>
          <w:color w:val="1D201F"/>
          <w:spacing w:val="1"/>
          <w:sz w:val="26"/>
          <w:szCs w:val="26"/>
        </w:rPr>
        <w:t xml:space="preserve"> </w:t>
      </w:r>
      <w:r w:rsidRPr="00BE0662">
        <w:rPr>
          <w:color w:val="1D201F"/>
          <w:sz w:val="26"/>
          <w:szCs w:val="26"/>
        </w:rPr>
        <w:t>гарантии,</w:t>
      </w:r>
      <w:r w:rsidRPr="00BE0662">
        <w:rPr>
          <w:color w:val="1D201F"/>
          <w:spacing w:val="1"/>
          <w:sz w:val="26"/>
          <w:szCs w:val="26"/>
        </w:rPr>
        <w:t xml:space="preserve"> </w:t>
      </w:r>
      <w:r w:rsidRPr="00BE0662">
        <w:rPr>
          <w:color w:val="1D201F"/>
          <w:sz w:val="26"/>
          <w:szCs w:val="26"/>
        </w:rPr>
        <w:t>предусмотренные</w:t>
      </w:r>
      <w:r w:rsidRPr="00BE0662">
        <w:rPr>
          <w:color w:val="1D201F"/>
          <w:spacing w:val="1"/>
          <w:sz w:val="26"/>
          <w:szCs w:val="26"/>
        </w:rPr>
        <w:t xml:space="preserve"> </w:t>
      </w:r>
      <w:r w:rsidRPr="00BE0662">
        <w:rPr>
          <w:color w:val="1D201F"/>
          <w:sz w:val="26"/>
          <w:szCs w:val="26"/>
        </w:rPr>
        <w:t>Федеральным</w:t>
      </w:r>
      <w:r w:rsidRPr="00BE0662">
        <w:rPr>
          <w:color w:val="1D201F"/>
          <w:spacing w:val="1"/>
          <w:sz w:val="26"/>
          <w:szCs w:val="26"/>
        </w:rPr>
        <w:t xml:space="preserve"> </w:t>
      </w:r>
      <w:r w:rsidRPr="00BE0662">
        <w:rPr>
          <w:color w:val="1D201F"/>
          <w:sz w:val="26"/>
          <w:szCs w:val="26"/>
        </w:rPr>
        <w:t>законом</w:t>
      </w:r>
      <w:r w:rsidRPr="00BE0662">
        <w:rPr>
          <w:color w:val="1D201F"/>
          <w:spacing w:val="1"/>
          <w:sz w:val="26"/>
          <w:szCs w:val="26"/>
        </w:rPr>
        <w:t xml:space="preserve"> </w:t>
      </w:r>
      <w:r w:rsidRPr="00BE0662">
        <w:rPr>
          <w:color w:val="1D201F"/>
          <w:sz w:val="26"/>
          <w:szCs w:val="26"/>
        </w:rPr>
        <w:t>от</w:t>
      </w:r>
      <w:r w:rsidRPr="00BE0662">
        <w:rPr>
          <w:color w:val="1D201F"/>
          <w:spacing w:val="1"/>
          <w:sz w:val="26"/>
          <w:szCs w:val="26"/>
        </w:rPr>
        <w:t xml:space="preserve"> </w:t>
      </w:r>
      <w:r w:rsidRPr="00BE0662">
        <w:rPr>
          <w:color w:val="1D201F"/>
          <w:sz w:val="26"/>
          <w:szCs w:val="26"/>
        </w:rPr>
        <w:t>08.12.2020</w:t>
      </w:r>
      <w:r w:rsidRPr="00BE0662">
        <w:rPr>
          <w:color w:val="1D201F"/>
          <w:spacing w:val="1"/>
          <w:sz w:val="26"/>
          <w:szCs w:val="26"/>
        </w:rPr>
        <w:t xml:space="preserve"> </w:t>
      </w:r>
      <w:r w:rsidRPr="00BE0662">
        <w:rPr>
          <w:color w:val="1D201F"/>
          <w:sz w:val="26"/>
          <w:szCs w:val="26"/>
        </w:rPr>
        <w:t>г.</w:t>
      </w:r>
      <w:r w:rsidRPr="00BE0662">
        <w:rPr>
          <w:color w:val="1D201F"/>
          <w:spacing w:val="1"/>
          <w:sz w:val="26"/>
          <w:szCs w:val="26"/>
        </w:rPr>
        <w:t xml:space="preserve"> </w:t>
      </w:r>
      <w:r w:rsidRPr="00BE0662">
        <w:rPr>
          <w:color w:val="1D201F"/>
          <w:sz w:val="26"/>
          <w:szCs w:val="26"/>
        </w:rPr>
        <w:t>№</w:t>
      </w:r>
      <w:r w:rsidRPr="00BE0662">
        <w:rPr>
          <w:color w:val="1D201F"/>
          <w:spacing w:val="1"/>
          <w:sz w:val="26"/>
          <w:szCs w:val="26"/>
        </w:rPr>
        <w:t xml:space="preserve"> </w:t>
      </w:r>
      <w:r w:rsidRPr="00BE0662">
        <w:rPr>
          <w:color w:val="1D201F"/>
          <w:sz w:val="26"/>
          <w:szCs w:val="26"/>
        </w:rPr>
        <w:t>407-ФЗ</w:t>
      </w:r>
      <w:r w:rsidRPr="00BE0662">
        <w:rPr>
          <w:color w:val="1D201F"/>
          <w:spacing w:val="1"/>
          <w:sz w:val="26"/>
          <w:szCs w:val="26"/>
        </w:rPr>
        <w:t xml:space="preserve"> </w:t>
      </w:r>
      <w:r w:rsidRPr="00BE0662">
        <w:rPr>
          <w:color w:val="1D201F"/>
          <w:sz w:val="26"/>
          <w:szCs w:val="26"/>
        </w:rPr>
        <w:t>для</w:t>
      </w:r>
      <w:r w:rsidRPr="00BE0662">
        <w:rPr>
          <w:color w:val="1D201F"/>
          <w:spacing w:val="1"/>
          <w:sz w:val="26"/>
          <w:szCs w:val="26"/>
        </w:rPr>
        <w:t xml:space="preserve"> </w:t>
      </w:r>
      <w:r w:rsidRPr="00BE0662">
        <w:rPr>
          <w:color w:val="1D201F"/>
          <w:sz w:val="26"/>
          <w:szCs w:val="26"/>
        </w:rPr>
        <w:t>дистанционного</w:t>
      </w:r>
      <w:r w:rsidRPr="00BE0662">
        <w:rPr>
          <w:color w:val="1D201F"/>
          <w:spacing w:val="1"/>
          <w:sz w:val="26"/>
          <w:szCs w:val="26"/>
        </w:rPr>
        <w:t xml:space="preserve"> </w:t>
      </w:r>
      <w:r w:rsidRPr="00BE0662">
        <w:rPr>
          <w:color w:val="1D201F"/>
          <w:sz w:val="26"/>
          <w:szCs w:val="26"/>
        </w:rPr>
        <w:t>работника,</w:t>
      </w:r>
      <w:r w:rsidRPr="00BE0662">
        <w:rPr>
          <w:color w:val="1D201F"/>
          <w:spacing w:val="1"/>
          <w:sz w:val="26"/>
          <w:szCs w:val="26"/>
        </w:rPr>
        <w:t xml:space="preserve"> </w:t>
      </w:r>
      <w:r w:rsidRPr="00BE0662">
        <w:rPr>
          <w:color w:val="1D201F"/>
          <w:sz w:val="26"/>
          <w:szCs w:val="26"/>
        </w:rPr>
        <w:t>включая</w:t>
      </w:r>
      <w:r w:rsidRPr="00BE0662">
        <w:rPr>
          <w:color w:val="1D201F"/>
          <w:spacing w:val="1"/>
          <w:sz w:val="26"/>
          <w:szCs w:val="26"/>
        </w:rPr>
        <w:t xml:space="preserve"> </w:t>
      </w:r>
      <w:r w:rsidRPr="00BE0662">
        <w:rPr>
          <w:color w:val="1D201F"/>
          <w:sz w:val="26"/>
          <w:szCs w:val="26"/>
        </w:rPr>
        <w:t>гарантии,</w:t>
      </w:r>
      <w:r w:rsidRPr="00BE0662">
        <w:rPr>
          <w:color w:val="1D201F"/>
          <w:spacing w:val="1"/>
          <w:sz w:val="26"/>
          <w:szCs w:val="26"/>
        </w:rPr>
        <w:t xml:space="preserve"> </w:t>
      </w:r>
      <w:r w:rsidRPr="00BE0662">
        <w:rPr>
          <w:color w:val="1D201F"/>
          <w:sz w:val="26"/>
          <w:szCs w:val="26"/>
        </w:rPr>
        <w:t>связанные</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охраной</w:t>
      </w:r>
      <w:r w:rsidRPr="00BE0662">
        <w:rPr>
          <w:color w:val="1D201F"/>
          <w:spacing w:val="1"/>
          <w:sz w:val="26"/>
          <w:szCs w:val="26"/>
        </w:rPr>
        <w:t xml:space="preserve"> </w:t>
      </w:r>
      <w:r w:rsidRPr="00BE0662">
        <w:rPr>
          <w:color w:val="1D201F"/>
          <w:sz w:val="26"/>
          <w:szCs w:val="26"/>
        </w:rPr>
        <w:t>труда,</w:t>
      </w:r>
      <w:r w:rsidRPr="00BE0662">
        <w:rPr>
          <w:color w:val="1D201F"/>
          <w:spacing w:val="1"/>
          <w:sz w:val="26"/>
          <w:szCs w:val="26"/>
        </w:rPr>
        <w:t xml:space="preserve"> </w:t>
      </w:r>
      <w:r w:rsidRPr="00BE0662">
        <w:rPr>
          <w:color w:val="1D201F"/>
          <w:sz w:val="26"/>
          <w:szCs w:val="26"/>
        </w:rPr>
        <w:t>обеспечением</w:t>
      </w:r>
      <w:r w:rsidRPr="00BE0662">
        <w:rPr>
          <w:color w:val="1D201F"/>
          <w:spacing w:val="1"/>
          <w:sz w:val="26"/>
          <w:szCs w:val="26"/>
        </w:rPr>
        <w:t xml:space="preserve"> </w:t>
      </w:r>
      <w:r w:rsidRPr="00BE0662">
        <w:rPr>
          <w:color w:val="1D201F"/>
          <w:sz w:val="26"/>
          <w:szCs w:val="26"/>
        </w:rPr>
        <w:t>работника</w:t>
      </w:r>
      <w:r w:rsidRPr="00BE0662">
        <w:rPr>
          <w:color w:val="1D201F"/>
          <w:spacing w:val="1"/>
          <w:sz w:val="26"/>
          <w:szCs w:val="26"/>
        </w:rPr>
        <w:t xml:space="preserve"> </w:t>
      </w:r>
      <w:r w:rsidRPr="00BE0662">
        <w:rPr>
          <w:color w:val="1D201F"/>
          <w:sz w:val="26"/>
          <w:szCs w:val="26"/>
        </w:rPr>
        <w:t>за</w:t>
      </w:r>
      <w:r w:rsidRPr="00BE0662">
        <w:rPr>
          <w:color w:val="1D201F"/>
          <w:spacing w:val="1"/>
          <w:sz w:val="26"/>
          <w:szCs w:val="26"/>
        </w:rPr>
        <w:t xml:space="preserve"> </w:t>
      </w:r>
      <w:r w:rsidRPr="00BE0662">
        <w:rPr>
          <w:color w:val="1D201F"/>
          <w:sz w:val="26"/>
          <w:szCs w:val="26"/>
        </w:rPr>
        <w:t>счет</w:t>
      </w:r>
      <w:r w:rsidRPr="00BE0662">
        <w:rPr>
          <w:color w:val="1D201F"/>
          <w:spacing w:val="1"/>
          <w:sz w:val="26"/>
          <w:szCs w:val="26"/>
        </w:rPr>
        <w:t xml:space="preserve"> </w:t>
      </w:r>
      <w:r w:rsidRPr="00BE0662">
        <w:rPr>
          <w:color w:val="1D201F"/>
          <w:sz w:val="26"/>
          <w:szCs w:val="26"/>
        </w:rPr>
        <w:t>средств</w:t>
      </w:r>
      <w:r w:rsidRPr="00BE0662">
        <w:rPr>
          <w:color w:val="1D201F"/>
          <w:spacing w:val="1"/>
          <w:sz w:val="26"/>
          <w:szCs w:val="26"/>
        </w:rPr>
        <w:t xml:space="preserve"> </w:t>
      </w:r>
      <w:r w:rsidRPr="00BE0662">
        <w:rPr>
          <w:color w:val="1D201F"/>
          <w:sz w:val="26"/>
          <w:szCs w:val="26"/>
        </w:rPr>
        <w:t>работодателя</w:t>
      </w:r>
      <w:r w:rsidRPr="00BE0662">
        <w:rPr>
          <w:color w:val="1D201F"/>
          <w:spacing w:val="1"/>
          <w:sz w:val="26"/>
          <w:szCs w:val="26"/>
        </w:rPr>
        <w:t xml:space="preserve"> </w:t>
      </w:r>
      <w:r w:rsidRPr="00BE0662">
        <w:rPr>
          <w:color w:val="1D201F"/>
          <w:sz w:val="26"/>
          <w:szCs w:val="26"/>
        </w:rPr>
        <w:t>необходимыми</w:t>
      </w:r>
      <w:r w:rsidRPr="00BE0662">
        <w:rPr>
          <w:color w:val="1D201F"/>
          <w:spacing w:val="1"/>
          <w:sz w:val="26"/>
          <w:szCs w:val="26"/>
        </w:rPr>
        <w:t xml:space="preserve"> </w:t>
      </w:r>
      <w:r w:rsidRPr="00BE0662">
        <w:rPr>
          <w:color w:val="1D201F"/>
          <w:sz w:val="26"/>
          <w:szCs w:val="26"/>
        </w:rPr>
        <w:t>для</w:t>
      </w:r>
      <w:r w:rsidRPr="00BE0662">
        <w:rPr>
          <w:color w:val="1D201F"/>
          <w:spacing w:val="1"/>
          <w:sz w:val="26"/>
          <w:szCs w:val="26"/>
        </w:rPr>
        <w:t xml:space="preserve"> </w:t>
      </w:r>
      <w:r w:rsidRPr="00BE0662">
        <w:rPr>
          <w:color w:val="1D201F"/>
          <w:sz w:val="26"/>
          <w:szCs w:val="26"/>
        </w:rPr>
        <w:t>выполнения</w:t>
      </w:r>
      <w:r w:rsidRPr="00BE0662">
        <w:rPr>
          <w:color w:val="1D201F"/>
          <w:spacing w:val="1"/>
          <w:sz w:val="26"/>
          <w:szCs w:val="26"/>
        </w:rPr>
        <w:t xml:space="preserve"> </w:t>
      </w:r>
      <w:r w:rsidRPr="00BE0662">
        <w:rPr>
          <w:color w:val="1D201F"/>
          <w:sz w:val="26"/>
          <w:szCs w:val="26"/>
        </w:rPr>
        <w:t>трудовой</w:t>
      </w:r>
      <w:r w:rsidRPr="00BE0662">
        <w:rPr>
          <w:color w:val="1D201F"/>
          <w:spacing w:val="1"/>
          <w:sz w:val="26"/>
          <w:szCs w:val="26"/>
        </w:rPr>
        <w:t xml:space="preserve"> </w:t>
      </w:r>
      <w:r w:rsidRPr="00BE0662">
        <w:rPr>
          <w:color w:val="1D201F"/>
          <w:sz w:val="26"/>
          <w:szCs w:val="26"/>
        </w:rPr>
        <w:t>функции</w:t>
      </w:r>
      <w:r w:rsidRPr="00BE0662">
        <w:rPr>
          <w:color w:val="1D201F"/>
          <w:spacing w:val="1"/>
          <w:sz w:val="26"/>
          <w:szCs w:val="26"/>
        </w:rPr>
        <w:t xml:space="preserve"> </w:t>
      </w:r>
      <w:r w:rsidRPr="00BE0662">
        <w:rPr>
          <w:color w:val="1D201F"/>
          <w:sz w:val="26"/>
          <w:szCs w:val="26"/>
        </w:rPr>
        <w:t>дистанционно</w:t>
      </w:r>
      <w:r w:rsidRPr="00BE0662">
        <w:rPr>
          <w:color w:val="1D201F"/>
          <w:spacing w:val="1"/>
          <w:sz w:val="26"/>
          <w:szCs w:val="26"/>
        </w:rPr>
        <w:t xml:space="preserve"> </w:t>
      </w:r>
      <w:r w:rsidRPr="00BE0662">
        <w:rPr>
          <w:color w:val="1D201F"/>
          <w:sz w:val="26"/>
          <w:szCs w:val="26"/>
        </w:rPr>
        <w:t>оборудованием,</w:t>
      </w:r>
      <w:r w:rsidRPr="00BE0662">
        <w:rPr>
          <w:color w:val="1D201F"/>
          <w:spacing w:val="1"/>
          <w:sz w:val="26"/>
          <w:szCs w:val="26"/>
        </w:rPr>
        <w:t xml:space="preserve"> </w:t>
      </w:r>
      <w:r w:rsidRPr="00BE0662">
        <w:rPr>
          <w:color w:val="1D201F"/>
          <w:sz w:val="26"/>
          <w:szCs w:val="26"/>
        </w:rPr>
        <w:t>программно-</w:t>
      </w:r>
      <w:r w:rsidRPr="00BE0662">
        <w:rPr>
          <w:color w:val="1D201F"/>
          <w:spacing w:val="1"/>
          <w:sz w:val="26"/>
          <w:szCs w:val="26"/>
        </w:rPr>
        <w:t xml:space="preserve"> </w:t>
      </w:r>
      <w:r w:rsidRPr="00BE0662">
        <w:rPr>
          <w:color w:val="1D201F"/>
          <w:sz w:val="26"/>
          <w:szCs w:val="26"/>
        </w:rPr>
        <w:t>техническими</w:t>
      </w:r>
      <w:r w:rsidRPr="00BE0662">
        <w:rPr>
          <w:color w:val="1D201F"/>
          <w:spacing w:val="1"/>
          <w:sz w:val="26"/>
          <w:szCs w:val="26"/>
        </w:rPr>
        <w:t xml:space="preserve"> </w:t>
      </w:r>
      <w:r w:rsidRPr="00BE0662">
        <w:rPr>
          <w:color w:val="1D201F"/>
          <w:sz w:val="26"/>
          <w:szCs w:val="26"/>
        </w:rPr>
        <w:t>средствами,</w:t>
      </w:r>
      <w:r w:rsidRPr="00BE0662">
        <w:rPr>
          <w:color w:val="1D201F"/>
          <w:spacing w:val="1"/>
          <w:sz w:val="26"/>
          <w:szCs w:val="26"/>
        </w:rPr>
        <w:t xml:space="preserve"> </w:t>
      </w:r>
      <w:r w:rsidRPr="00BE0662">
        <w:rPr>
          <w:color w:val="1D201F"/>
          <w:sz w:val="26"/>
          <w:szCs w:val="26"/>
        </w:rPr>
        <w:t>средствами</w:t>
      </w:r>
      <w:r w:rsidRPr="00BE0662">
        <w:rPr>
          <w:color w:val="1D201F"/>
          <w:spacing w:val="1"/>
          <w:sz w:val="26"/>
          <w:szCs w:val="26"/>
        </w:rPr>
        <w:t xml:space="preserve"> </w:t>
      </w:r>
      <w:r w:rsidRPr="00BE0662">
        <w:rPr>
          <w:color w:val="1D201F"/>
          <w:sz w:val="26"/>
          <w:szCs w:val="26"/>
        </w:rPr>
        <w:t>защиты</w:t>
      </w:r>
      <w:r w:rsidRPr="00BE0662">
        <w:rPr>
          <w:color w:val="1D201F"/>
          <w:spacing w:val="1"/>
          <w:sz w:val="26"/>
          <w:szCs w:val="26"/>
        </w:rPr>
        <w:t xml:space="preserve"> </w:t>
      </w:r>
      <w:r w:rsidRPr="00BE0662">
        <w:rPr>
          <w:color w:val="1D201F"/>
          <w:sz w:val="26"/>
          <w:szCs w:val="26"/>
        </w:rPr>
        <w:t>информации</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иными</w:t>
      </w:r>
      <w:r w:rsidRPr="00BE0662">
        <w:rPr>
          <w:color w:val="1D201F"/>
          <w:spacing w:val="1"/>
          <w:sz w:val="26"/>
          <w:szCs w:val="26"/>
        </w:rPr>
        <w:t xml:space="preserve"> </w:t>
      </w:r>
      <w:r w:rsidRPr="00BE0662">
        <w:rPr>
          <w:color w:val="1D201F"/>
          <w:sz w:val="26"/>
          <w:szCs w:val="26"/>
        </w:rPr>
        <w:t>средствами,</w:t>
      </w:r>
      <w:r w:rsidRPr="00BE0662">
        <w:rPr>
          <w:color w:val="1D201F"/>
          <w:spacing w:val="1"/>
          <w:sz w:val="26"/>
          <w:szCs w:val="26"/>
        </w:rPr>
        <w:t xml:space="preserve"> </w:t>
      </w:r>
      <w:r w:rsidRPr="00BE0662">
        <w:rPr>
          <w:color w:val="1D201F"/>
          <w:sz w:val="26"/>
          <w:szCs w:val="26"/>
        </w:rPr>
        <w:t>выплатой</w:t>
      </w:r>
      <w:r w:rsidRPr="00BE0662">
        <w:rPr>
          <w:color w:val="1D201F"/>
          <w:spacing w:val="1"/>
          <w:sz w:val="26"/>
          <w:szCs w:val="26"/>
        </w:rPr>
        <w:t xml:space="preserve"> </w:t>
      </w:r>
      <w:r w:rsidRPr="00BE0662">
        <w:rPr>
          <w:color w:val="1D201F"/>
          <w:sz w:val="26"/>
          <w:szCs w:val="26"/>
        </w:rPr>
        <w:t>работнику</w:t>
      </w:r>
      <w:r w:rsidRPr="00BE0662">
        <w:rPr>
          <w:color w:val="1D201F"/>
          <w:spacing w:val="1"/>
          <w:sz w:val="26"/>
          <w:szCs w:val="26"/>
        </w:rPr>
        <w:t xml:space="preserve"> </w:t>
      </w:r>
      <w:r w:rsidRPr="00BE0662">
        <w:rPr>
          <w:color w:val="1D201F"/>
          <w:sz w:val="26"/>
          <w:szCs w:val="26"/>
        </w:rPr>
        <w:t>компенсации</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связи</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использованием</w:t>
      </w:r>
      <w:r w:rsidRPr="00BE0662">
        <w:rPr>
          <w:color w:val="1D201F"/>
          <w:spacing w:val="1"/>
          <w:sz w:val="26"/>
          <w:szCs w:val="26"/>
        </w:rPr>
        <w:t xml:space="preserve"> </w:t>
      </w:r>
      <w:r w:rsidRPr="00BE0662">
        <w:rPr>
          <w:color w:val="1D201F"/>
          <w:sz w:val="26"/>
          <w:szCs w:val="26"/>
        </w:rPr>
        <w:t>работником</w:t>
      </w:r>
      <w:r w:rsidRPr="00BE0662">
        <w:rPr>
          <w:color w:val="1D201F"/>
          <w:spacing w:val="1"/>
          <w:sz w:val="26"/>
          <w:szCs w:val="26"/>
        </w:rPr>
        <w:t xml:space="preserve"> </w:t>
      </w:r>
      <w:r w:rsidRPr="00BE0662">
        <w:rPr>
          <w:color w:val="1D201F"/>
          <w:sz w:val="26"/>
          <w:szCs w:val="26"/>
        </w:rPr>
        <w:t>принадлежащих</w:t>
      </w:r>
      <w:r w:rsidRPr="00BE0662">
        <w:rPr>
          <w:color w:val="1D201F"/>
          <w:spacing w:val="1"/>
          <w:sz w:val="26"/>
          <w:szCs w:val="26"/>
        </w:rPr>
        <w:t xml:space="preserve"> </w:t>
      </w:r>
      <w:r w:rsidRPr="00BE0662">
        <w:rPr>
          <w:color w:val="1D201F"/>
          <w:sz w:val="26"/>
          <w:szCs w:val="26"/>
        </w:rPr>
        <w:t>ему</w:t>
      </w:r>
      <w:r w:rsidRPr="00BE0662">
        <w:rPr>
          <w:color w:val="1D201F"/>
          <w:spacing w:val="1"/>
          <w:sz w:val="26"/>
          <w:szCs w:val="26"/>
        </w:rPr>
        <w:t xml:space="preserve"> </w:t>
      </w:r>
      <w:r w:rsidRPr="00BE0662">
        <w:rPr>
          <w:color w:val="1D201F"/>
          <w:sz w:val="26"/>
          <w:szCs w:val="26"/>
        </w:rPr>
        <w:t>или</w:t>
      </w:r>
      <w:r w:rsidRPr="00BE0662">
        <w:rPr>
          <w:color w:val="1D201F"/>
          <w:spacing w:val="1"/>
          <w:sz w:val="26"/>
          <w:szCs w:val="26"/>
        </w:rPr>
        <w:t xml:space="preserve"> </w:t>
      </w:r>
      <w:r w:rsidRPr="00BE0662">
        <w:rPr>
          <w:color w:val="1D201F"/>
          <w:sz w:val="26"/>
          <w:szCs w:val="26"/>
        </w:rPr>
        <w:t>арендованных</w:t>
      </w:r>
      <w:r w:rsidRPr="00BE0662">
        <w:rPr>
          <w:color w:val="1D201F"/>
          <w:spacing w:val="1"/>
          <w:sz w:val="26"/>
          <w:szCs w:val="26"/>
        </w:rPr>
        <w:t xml:space="preserve"> </w:t>
      </w:r>
      <w:r w:rsidRPr="00BE0662">
        <w:rPr>
          <w:color w:val="1D201F"/>
          <w:sz w:val="26"/>
          <w:szCs w:val="26"/>
        </w:rPr>
        <w:t>им</w:t>
      </w:r>
      <w:r w:rsidRPr="00BE0662">
        <w:rPr>
          <w:color w:val="1D201F"/>
          <w:spacing w:val="1"/>
          <w:sz w:val="26"/>
          <w:szCs w:val="26"/>
        </w:rPr>
        <w:t xml:space="preserve"> </w:t>
      </w:r>
      <w:r w:rsidRPr="00BE0662">
        <w:rPr>
          <w:color w:val="1D201F"/>
          <w:sz w:val="26"/>
          <w:szCs w:val="26"/>
        </w:rPr>
        <w:t>оборудования,</w:t>
      </w:r>
      <w:r w:rsidRPr="00BE0662">
        <w:rPr>
          <w:color w:val="1D201F"/>
          <w:spacing w:val="1"/>
          <w:sz w:val="26"/>
          <w:szCs w:val="26"/>
        </w:rPr>
        <w:t xml:space="preserve"> </w:t>
      </w:r>
      <w:r w:rsidRPr="00BE0662">
        <w:rPr>
          <w:color w:val="1D201F"/>
          <w:sz w:val="26"/>
          <w:szCs w:val="26"/>
        </w:rPr>
        <w:t>программно-технических</w:t>
      </w:r>
      <w:r w:rsidRPr="00BE0662">
        <w:rPr>
          <w:color w:val="1D201F"/>
          <w:spacing w:val="7"/>
          <w:sz w:val="26"/>
          <w:szCs w:val="26"/>
        </w:rPr>
        <w:t xml:space="preserve"> </w:t>
      </w:r>
      <w:r w:rsidRPr="00BE0662">
        <w:rPr>
          <w:color w:val="1D201F"/>
          <w:sz w:val="26"/>
          <w:szCs w:val="26"/>
        </w:rPr>
        <w:t>средств,</w:t>
      </w:r>
      <w:r w:rsidRPr="00BE0662">
        <w:rPr>
          <w:color w:val="1D201F"/>
          <w:spacing w:val="6"/>
          <w:sz w:val="26"/>
          <w:szCs w:val="26"/>
        </w:rPr>
        <w:t xml:space="preserve"> </w:t>
      </w:r>
      <w:r w:rsidRPr="00BE0662">
        <w:rPr>
          <w:color w:val="1D201F"/>
          <w:sz w:val="26"/>
          <w:szCs w:val="26"/>
        </w:rPr>
        <w:t>средств</w:t>
      </w:r>
      <w:r w:rsidRPr="00BE0662">
        <w:rPr>
          <w:color w:val="1D201F"/>
          <w:spacing w:val="6"/>
          <w:sz w:val="26"/>
          <w:szCs w:val="26"/>
        </w:rPr>
        <w:t xml:space="preserve"> </w:t>
      </w:r>
      <w:r w:rsidRPr="00BE0662">
        <w:rPr>
          <w:color w:val="1D201F"/>
          <w:sz w:val="26"/>
          <w:szCs w:val="26"/>
        </w:rPr>
        <w:t>защиты</w:t>
      </w:r>
      <w:r w:rsidRPr="00BE0662">
        <w:rPr>
          <w:color w:val="1D201F"/>
          <w:spacing w:val="6"/>
          <w:sz w:val="26"/>
          <w:szCs w:val="26"/>
        </w:rPr>
        <w:t xml:space="preserve"> </w:t>
      </w:r>
      <w:r w:rsidRPr="00BE0662">
        <w:rPr>
          <w:color w:val="1D201F"/>
          <w:sz w:val="26"/>
          <w:szCs w:val="26"/>
        </w:rPr>
        <w:t>информации</w:t>
      </w:r>
      <w:r w:rsidRPr="00BE0662">
        <w:rPr>
          <w:color w:val="1D201F"/>
          <w:spacing w:val="9"/>
          <w:sz w:val="26"/>
          <w:szCs w:val="26"/>
        </w:rPr>
        <w:t xml:space="preserve"> </w:t>
      </w:r>
      <w:r w:rsidRPr="00BE0662">
        <w:rPr>
          <w:color w:val="1D201F"/>
          <w:sz w:val="26"/>
          <w:szCs w:val="26"/>
        </w:rPr>
        <w:t>и</w:t>
      </w:r>
      <w:r w:rsidRPr="00BE0662">
        <w:rPr>
          <w:color w:val="1D201F"/>
          <w:spacing w:val="5"/>
          <w:sz w:val="26"/>
          <w:szCs w:val="26"/>
        </w:rPr>
        <w:t xml:space="preserve"> </w:t>
      </w:r>
      <w:r w:rsidRPr="00BE0662">
        <w:rPr>
          <w:color w:val="1D201F"/>
          <w:sz w:val="26"/>
          <w:szCs w:val="26"/>
        </w:rPr>
        <w:t>иных</w:t>
      </w:r>
      <w:r w:rsidRPr="00BE0662">
        <w:rPr>
          <w:color w:val="1D201F"/>
          <w:spacing w:val="6"/>
          <w:sz w:val="26"/>
          <w:szCs w:val="26"/>
        </w:rPr>
        <w:t xml:space="preserve"> </w:t>
      </w:r>
      <w:r w:rsidRPr="00BE0662">
        <w:rPr>
          <w:color w:val="1D201F"/>
          <w:sz w:val="26"/>
          <w:szCs w:val="26"/>
        </w:rPr>
        <w:t>средств,</w:t>
      </w:r>
      <w:r>
        <w:rPr>
          <w:color w:val="1D201F"/>
          <w:sz w:val="26"/>
          <w:szCs w:val="26"/>
        </w:rPr>
        <w:t xml:space="preserve"> </w:t>
      </w:r>
      <w:r w:rsidRPr="00BE0662">
        <w:rPr>
          <w:color w:val="1D201F"/>
          <w:sz w:val="26"/>
          <w:szCs w:val="26"/>
        </w:rPr>
        <w:t>а также</w:t>
      </w:r>
      <w:r w:rsidRPr="00BE0662">
        <w:rPr>
          <w:color w:val="1D201F"/>
          <w:spacing w:val="1"/>
          <w:sz w:val="26"/>
          <w:szCs w:val="26"/>
        </w:rPr>
        <w:t xml:space="preserve"> </w:t>
      </w:r>
      <w:r w:rsidRPr="00BE0662">
        <w:rPr>
          <w:color w:val="1D201F"/>
          <w:sz w:val="26"/>
          <w:szCs w:val="26"/>
        </w:rPr>
        <w:t>возмещением</w:t>
      </w:r>
      <w:r w:rsidRPr="00BE0662">
        <w:rPr>
          <w:color w:val="1D201F"/>
          <w:spacing w:val="1"/>
          <w:sz w:val="26"/>
          <w:szCs w:val="26"/>
        </w:rPr>
        <w:t xml:space="preserve"> </w:t>
      </w:r>
      <w:r w:rsidRPr="00BE0662">
        <w:rPr>
          <w:color w:val="1D201F"/>
          <w:sz w:val="26"/>
          <w:szCs w:val="26"/>
        </w:rPr>
        <w:t>работнику</w:t>
      </w:r>
      <w:r w:rsidRPr="00BE0662">
        <w:rPr>
          <w:color w:val="1D201F"/>
          <w:spacing w:val="1"/>
          <w:sz w:val="26"/>
          <w:szCs w:val="26"/>
        </w:rPr>
        <w:t xml:space="preserve"> </w:t>
      </w:r>
      <w:r w:rsidRPr="00BE0662">
        <w:rPr>
          <w:color w:val="1D201F"/>
          <w:sz w:val="26"/>
          <w:szCs w:val="26"/>
        </w:rPr>
        <w:t>других</w:t>
      </w:r>
      <w:r w:rsidRPr="00BE0662">
        <w:rPr>
          <w:color w:val="1D201F"/>
          <w:spacing w:val="1"/>
          <w:sz w:val="26"/>
          <w:szCs w:val="26"/>
        </w:rPr>
        <w:t xml:space="preserve"> </w:t>
      </w:r>
      <w:r w:rsidRPr="00BE0662">
        <w:rPr>
          <w:color w:val="1D201F"/>
          <w:sz w:val="26"/>
          <w:szCs w:val="26"/>
        </w:rPr>
        <w:t>расходов,</w:t>
      </w:r>
      <w:r w:rsidRPr="00BE0662">
        <w:rPr>
          <w:color w:val="1D201F"/>
          <w:spacing w:val="1"/>
          <w:sz w:val="26"/>
          <w:szCs w:val="26"/>
        </w:rPr>
        <w:t xml:space="preserve"> </w:t>
      </w:r>
      <w:r w:rsidRPr="00BE0662">
        <w:rPr>
          <w:color w:val="1D201F"/>
          <w:sz w:val="26"/>
          <w:szCs w:val="26"/>
        </w:rPr>
        <w:t>связанных</w:t>
      </w:r>
      <w:r w:rsidRPr="00BE0662">
        <w:rPr>
          <w:color w:val="1D201F"/>
          <w:spacing w:val="1"/>
          <w:sz w:val="26"/>
          <w:szCs w:val="26"/>
        </w:rPr>
        <w:t xml:space="preserve"> </w:t>
      </w:r>
      <w:r w:rsidRPr="00BE0662">
        <w:rPr>
          <w:color w:val="1D201F"/>
          <w:sz w:val="26"/>
          <w:szCs w:val="26"/>
        </w:rPr>
        <w:t>с выполнением</w:t>
      </w:r>
      <w:r w:rsidRPr="00BE0662">
        <w:rPr>
          <w:color w:val="1D201F"/>
          <w:spacing w:val="-65"/>
          <w:sz w:val="26"/>
          <w:szCs w:val="26"/>
        </w:rPr>
        <w:t xml:space="preserve"> </w:t>
      </w:r>
      <w:r w:rsidRPr="00BE0662">
        <w:rPr>
          <w:color w:val="1D201F"/>
          <w:sz w:val="26"/>
          <w:szCs w:val="26"/>
        </w:rPr>
        <w:t>дистанционной</w:t>
      </w:r>
      <w:r w:rsidRPr="00BE0662">
        <w:rPr>
          <w:color w:val="1D201F"/>
          <w:spacing w:val="-2"/>
          <w:sz w:val="26"/>
          <w:szCs w:val="26"/>
        </w:rPr>
        <w:t xml:space="preserve"> </w:t>
      </w:r>
      <w:r w:rsidRPr="00BE0662">
        <w:rPr>
          <w:color w:val="1D201F"/>
          <w:sz w:val="26"/>
          <w:szCs w:val="26"/>
        </w:rPr>
        <w:t>работы.</w:t>
      </w:r>
    </w:p>
    <w:p w:rsidR="000A1F93" w:rsidRPr="00BE0662" w:rsidRDefault="000A1F93" w:rsidP="00AA1E13">
      <w:pPr>
        <w:pStyle w:val="a5"/>
        <w:numPr>
          <w:ilvl w:val="2"/>
          <w:numId w:val="42"/>
        </w:numPr>
        <w:tabs>
          <w:tab w:val="left" w:pos="1139"/>
        </w:tabs>
        <w:spacing w:before="180" w:line="271" w:lineRule="auto"/>
        <w:ind w:right="116" w:firstLine="0"/>
        <w:rPr>
          <w:color w:val="1D201F"/>
          <w:sz w:val="26"/>
          <w:szCs w:val="26"/>
        </w:rPr>
      </w:pPr>
      <w:r w:rsidRPr="00BE0662">
        <w:rPr>
          <w:color w:val="1D201F"/>
          <w:sz w:val="26"/>
          <w:szCs w:val="26"/>
        </w:rPr>
        <w:t>Если</w:t>
      </w:r>
      <w:r w:rsidRPr="00BE0662">
        <w:rPr>
          <w:color w:val="1D201F"/>
          <w:spacing w:val="1"/>
          <w:sz w:val="26"/>
          <w:szCs w:val="26"/>
        </w:rPr>
        <w:t xml:space="preserve"> </w:t>
      </w:r>
      <w:r w:rsidRPr="00BE0662">
        <w:rPr>
          <w:color w:val="1D201F"/>
          <w:sz w:val="26"/>
          <w:szCs w:val="26"/>
        </w:rPr>
        <w:t>специфика</w:t>
      </w:r>
      <w:r w:rsidRPr="00BE0662">
        <w:rPr>
          <w:color w:val="1D201F"/>
          <w:spacing w:val="1"/>
          <w:sz w:val="26"/>
          <w:szCs w:val="26"/>
        </w:rPr>
        <w:t xml:space="preserve"> </w:t>
      </w:r>
      <w:r w:rsidRPr="00BE0662">
        <w:rPr>
          <w:color w:val="1D201F"/>
          <w:sz w:val="26"/>
          <w:szCs w:val="26"/>
        </w:rPr>
        <w:t>работы,</w:t>
      </w:r>
      <w:r w:rsidRPr="00BE0662">
        <w:rPr>
          <w:color w:val="1D201F"/>
          <w:spacing w:val="1"/>
          <w:sz w:val="26"/>
          <w:szCs w:val="26"/>
        </w:rPr>
        <w:t xml:space="preserve"> </w:t>
      </w:r>
      <w:r w:rsidRPr="00BE0662">
        <w:rPr>
          <w:color w:val="1D201F"/>
          <w:sz w:val="26"/>
          <w:szCs w:val="26"/>
        </w:rPr>
        <w:t>выполняемой</w:t>
      </w:r>
      <w:r w:rsidRPr="00BE0662">
        <w:rPr>
          <w:color w:val="1D201F"/>
          <w:spacing w:val="1"/>
          <w:sz w:val="26"/>
          <w:szCs w:val="26"/>
        </w:rPr>
        <w:t xml:space="preserve"> </w:t>
      </w:r>
      <w:r w:rsidRPr="00BE0662">
        <w:rPr>
          <w:color w:val="1D201F"/>
          <w:sz w:val="26"/>
          <w:szCs w:val="26"/>
        </w:rPr>
        <w:t>работником</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стационарном</w:t>
      </w:r>
      <w:r w:rsidRPr="00BE0662">
        <w:rPr>
          <w:color w:val="1D201F"/>
          <w:spacing w:val="1"/>
          <w:sz w:val="26"/>
          <w:szCs w:val="26"/>
        </w:rPr>
        <w:t xml:space="preserve"> </w:t>
      </w:r>
      <w:r w:rsidRPr="00BE0662">
        <w:rPr>
          <w:color w:val="1D201F"/>
          <w:sz w:val="26"/>
          <w:szCs w:val="26"/>
        </w:rPr>
        <w:t>рабочем</w:t>
      </w:r>
      <w:r w:rsidRPr="00BE0662">
        <w:rPr>
          <w:color w:val="1D201F"/>
          <w:spacing w:val="1"/>
          <w:sz w:val="26"/>
          <w:szCs w:val="26"/>
        </w:rPr>
        <w:t xml:space="preserve"> </w:t>
      </w:r>
      <w:r w:rsidRPr="00BE0662">
        <w:rPr>
          <w:color w:val="1D201F"/>
          <w:sz w:val="26"/>
          <w:szCs w:val="26"/>
        </w:rPr>
        <w:t>месте,</w:t>
      </w:r>
      <w:r w:rsidRPr="00BE0662">
        <w:rPr>
          <w:color w:val="1D201F"/>
          <w:spacing w:val="1"/>
          <w:sz w:val="26"/>
          <w:szCs w:val="26"/>
        </w:rPr>
        <w:t xml:space="preserve"> </w:t>
      </w:r>
      <w:r w:rsidRPr="00BE0662">
        <w:rPr>
          <w:color w:val="1D201F"/>
          <w:sz w:val="26"/>
          <w:szCs w:val="26"/>
        </w:rPr>
        <w:t>не</w:t>
      </w:r>
      <w:r w:rsidRPr="00BE0662">
        <w:rPr>
          <w:color w:val="1D201F"/>
          <w:spacing w:val="1"/>
          <w:sz w:val="26"/>
          <w:szCs w:val="26"/>
        </w:rPr>
        <w:t xml:space="preserve"> </w:t>
      </w:r>
      <w:r w:rsidRPr="00BE0662">
        <w:rPr>
          <w:color w:val="1D201F"/>
          <w:sz w:val="26"/>
          <w:szCs w:val="26"/>
        </w:rPr>
        <w:t>позволяет</w:t>
      </w:r>
      <w:r w:rsidRPr="00BE0662">
        <w:rPr>
          <w:color w:val="1D201F"/>
          <w:spacing w:val="1"/>
          <w:sz w:val="26"/>
          <w:szCs w:val="26"/>
        </w:rPr>
        <w:t xml:space="preserve"> </w:t>
      </w:r>
      <w:r w:rsidRPr="00BE0662">
        <w:rPr>
          <w:color w:val="1D201F"/>
          <w:sz w:val="26"/>
          <w:szCs w:val="26"/>
        </w:rPr>
        <w:t>осуществить</w:t>
      </w:r>
      <w:r w:rsidRPr="00BE0662">
        <w:rPr>
          <w:color w:val="1D201F"/>
          <w:spacing w:val="1"/>
          <w:sz w:val="26"/>
          <w:szCs w:val="26"/>
        </w:rPr>
        <w:t xml:space="preserve"> </w:t>
      </w:r>
      <w:r w:rsidRPr="00BE0662">
        <w:rPr>
          <w:color w:val="1D201F"/>
          <w:sz w:val="26"/>
          <w:szCs w:val="26"/>
        </w:rPr>
        <w:t>его</w:t>
      </w:r>
      <w:r w:rsidRPr="00BE0662">
        <w:rPr>
          <w:color w:val="1D201F"/>
          <w:spacing w:val="1"/>
          <w:sz w:val="26"/>
          <w:szCs w:val="26"/>
        </w:rPr>
        <w:t xml:space="preserve"> </w:t>
      </w:r>
      <w:r w:rsidRPr="00BE0662">
        <w:rPr>
          <w:color w:val="1D201F"/>
          <w:sz w:val="26"/>
          <w:szCs w:val="26"/>
        </w:rPr>
        <w:t>временный</w:t>
      </w:r>
      <w:r w:rsidRPr="00BE0662">
        <w:rPr>
          <w:color w:val="1D201F"/>
          <w:spacing w:val="1"/>
          <w:sz w:val="26"/>
          <w:szCs w:val="26"/>
        </w:rPr>
        <w:t xml:space="preserve"> </w:t>
      </w:r>
      <w:r w:rsidRPr="00BE0662">
        <w:rPr>
          <w:color w:val="1D201F"/>
          <w:sz w:val="26"/>
          <w:szCs w:val="26"/>
        </w:rPr>
        <w:t>перевод</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дистанционную</w:t>
      </w:r>
      <w:r w:rsidRPr="00BE0662">
        <w:rPr>
          <w:color w:val="1D201F"/>
          <w:spacing w:val="1"/>
          <w:sz w:val="26"/>
          <w:szCs w:val="26"/>
        </w:rPr>
        <w:t xml:space="preserve"> </w:t>
      </w:r>
      <w:r w:rsidRPr="00BE0662">
        <w:rPr>
          <w:color w:val="1D201F"/>
          <w:sz w:val="26"/>
          <w:szCs w:val="26"/>
        </w:rPr>
        <w:t>работу</w:t>
      </w:r>
      <w:r w:rsidRPr="00BE0662">
        <w:rPr>
          <w:color w:val="1D201F"/>
          <w:spacing w:val="1"/>
          <w:sz w:val="26"/>
          <w:szCs w:val="26"/>
        </w:rPr>
        <w:t xml:space="preserve"> </w:t>
      </w:r>
      <w:r w:rsidRPr="00BE0662">
        <w:rPr>
          <w:color w:val="1D201F"/>
          <w:sz w:val="26"/>
          <w:szCs w:val="26"/>
        </w:rPr>
        <w:t>по</w:t>
      </w:r>
      <w:r w:rsidRPr="00BE0662">
        <w:rPr>
          <w:color w:val="1D201F"/>
          <w:spacing w:val="1"/>
          <w:sz w:val="26"/>
          <w:szCs w:val="26"/>
        </w:rPr>
        <w:t xml:space="preserve"> </w:t>
      </w:r>
      <w:r w:rsidRPr="00BE0662">
        <w:rPr>
          <w:color w:val="1D201F"/>
          <w:sz w:val="26"/>
          <w:szCs w:val="26"/>
        </w:rPr>
        <w:t>инициативе</w:t>
      </w:r>
      <w:r w:rsidRPr="00BE0662">
        <w:rPr>
          <w:color w:val="1D201F"/>
          <w:spacing w:val="1"/>
          <w:sz w:val="26"/>
          <w:szCs w:val="26"/>
        </w:rPr>
        <w:t xml:space="preserve"> </w:t>
      </w:r>
      <w:r w:rsidRPr="00BE0662">
        <w:rPr>
          <w:color w:val="1D201F"/>
          <w:sz w:val="26"/>
          <w:szCs w:val="26"/>
        </w:rPr>
        <w:t>работодателя</w:t>
      </w:r>
      <w:r w:rsidRPr="00BE0662">
        <w:rPr>
          <w:color w:val="1D201F"/>
          <w:spacing w:val="1"/>
          <w:sz w:val="26"/>
          <w:szCs w:val="26"/>
        </w:rPr>
        <w:t xml:space="preserve"> </w:t>
      </w:r>
      <w:r w:rsidRPr="00BE0662">
        <w:rPr>
          <w:color w:val="1D201F"/>
          <w:sz w:val="26"/>
          <w:szCs w:val="26"/>
        </w:rPr>
        <w:t>либо</w:t>
      </w:r>
      <w:r w:rsidRPr="00BE0662">
        <w:rPr>
          <w:color w:val="1D201F"/>
          <w:spacing w:val="1"/>
          <w:sz w:val="26"/>
          <w:szCs w:val="26"/>
        </w:rPr>
        <w:t xml:space="preserve"> </w:t>
      </w:r>
      <w:r w:rsidRPr="00BE0662">
        <w:rPr>
          <w:color w:val="1D201F"/>
          <w:sz w:val="26"/>
          <w:szCs w:val="26"/>
        </w:rPr>
        <w:lastRenderedPageBreak/>
        <w:t>работодатель</w:t>
      </w:r>
      <w:r w:rsidRPr="00BE0662">
        <w:rPr>
          <w:color w:val="1D201F"/>
          <w:spacing w:val="67"/>
          <w:sz w:val="26"/>
          <w:szCs w:val="26"/>
        </w:rPr>
        <w:t xml:space="preserve"> </w:t>
      </w:r>
      <w:r w:rsidRPr="00BE0662">
        <w:rPr>
          <w:color w:val="1D201F"/>
          <w:sz w:val="26"/>
          <w:szCs w:val="26"/>
        </w:rPr>
        <w:t>не</w:t>
      </w:r>
      <w:r w:rsidRPr="00BE0662">
        <w:rPr>
          <w:color w:val="1D201F"/>
          <w:spacing w:val="1"/>
          <w:sz w:val="26"/>
          <w:szCs w:val="26"/>
        </w:rPr>
        <w:t xml:space="preserve"> </w:t>
      </w:r>
      <w:r w:rsidRPr="00BE0662">
        <w:rPr>
          <w:color w:val="1D201F"/>
          <w:sz w:val="26"/>
          <w:szCs w:val="26"/>
        </w:rPr>
        <w:t>может</w:t>
      </w:r>
      <w:r w:rsidRPr="00BE0662">
        <w:rPr>
          <w:color w:val="1D201F"/>
          <w:spacing w:val="1"/>
          <w:sz w:val="26"/>
          <w:szCs w:val="26"/>
        </w:rPr>
        <w:t xml:space="preserve"> </w:t>
      </w:r>
      <w:r w:rsidRPr="00BE0662">
        <w:rPr>
          <w:color w:val="1D201F"/>
          <w:sz w:val="26"/>
          <w:szCs w:val="26"/>
        </w:rPr>
        <w:t>обеспечить</w:t>
      </w:r>
      <w:r w:rsidRPr="00BE0662">
        <w:rPr>
          <w:color w:val="1D201F"/>
          <w:spacing w:val="1"/>
          <w:sz w:val="26"/>
          <w:szCs w:val="26"/>
        </w:rPr>
        <w:t xml:space="preserve"> </w:t>
      </w:r>
      <w:r w:rsidRPr="00BE0662">
        <w:rPr>
          <w:color w:val="1D201F"/>
          <w:sz w:val="26"/>
          <w:szCs w:val="26"/>
        </w:rPr>
        <w:t>работника</w:t>
      </w:r>
      <w:r w:rsidRPr="00BE0662">
        <w:rPr>
          <w:color w:val="1D201F"/>
          <w:spacing w:val="1"/>
          <w:sz w:val="26"/>
          <w:szCs w:val="26"/>
        </w:rPr>
        <w:t xml:space="preserve"> </w:t>
      </w:r>
      <w:r w:rsidRPr="00BE0662">
        <w:rPr>
          <w:color w:val="1D201F"/>
          <w:sz w:val="26"/>
          <w:szCs w:val="26"/>
        </w:rPr>
        <w:t>необходимыми</w:t>
      </w:r>
      <w:r w:rsidRPr="00BE0662">
        <w:rPr>
          <w:color w:val="1D201F"/>
          <w:spacing w:val="1"/>
          <w:sz w:val="26"/>
          <w:szCs w:val="26"/>
        </w:rPr>
        <w:t xml:space="preserve"> </w:t>
      </w:r>
      <w:r w:rsidRPr="00BE0662">
        <w:rPr>
          <w:color w:val="1D201F"/>
          <w:sz w:val="26"/>
          <w:szCs w:val="26"/>
        </w:rPr>
        <w:t>для</w:t>
      </w:r>
      <w:r w:rsidRPr="00BE0662">
        <w:rPr>
          <w:color w:val="1D201F"/>
          <w:spacing w:val="1"/>
          <w:sz w:val="26"/>
          <w:szCs w:val="26"/>
        </w:rPr>
        <w:t xml:space="preserve"> </w:t>
      </w:r>
      <w:r w:rsidRPr="00BE0662">
        <w:rPr>
          <w:color w:val="1D201F"/>
          <w:sz w:val="26"/>
          <w:szCs w:val="26"/>
        </w:rPr>
        <w:t>выполнения</w:t>
      </w:r>
      <w:r w:rsidRPr="00BE0662">
        <w:rPr>
          <w:color w:val="1D201F"/>
          <w:spacing w:val="1"/>
          <w:sz w:val="26"/>
          <w:szCs w:val="26"/>
        </w:rPr>
        <w:t xml:space="preserve"> </w:t>
      </w:r>
      <w:r w:rsidRPr="00BE0662">
        <w:rPr>
          <w:color w:val="1D201F"/>
          <w:sz w:val="26"/>
          <w:szCs w:val="26"/>
        </w:rPr>
        <w:t>им</w:t>
      </w:r>
      <w:r w:rsidRPr="00BE0662">
        <w:rPr>
          <w:color w:val="1D201F"/>
          <w:spacing w:val="1"/>
          <w:sz w:val="26"/>
          <w:szCs w:val="26"/>
        </w:rPr>
        <w:t xml:space="preserve"> </w:t>
      </w:r>
      <w:r w:rsidRPr="00BE0662">
        <w:rPr>
          <w:color w:val="1D201F"/>
          <w:sz w:val="26"/>
          <w:szCs w:val="26"/>
        </w:rPr>
        <w:t>трудовой</w:t>
      </w:r>
      <w:r w:rsidRPr="00BE0662">
        <w:rPr>
          <w:color w:val="1D201F"/>
          <w:spacing w:val="1"/>
          <w:sz w:val="26"/>
          <w:szCs w:val="26"/>
        </w:rPr>
        <w:t xml:space="preserve"> </w:t>
      </w:r>
      <w:r w:rsidRPr="00BE0662">
        <w:rPr>
          <w:color w:val="1D201F"/>
          <w:sz w:val="26"/>
          <w:szCs w:val="26"/>
        </w:rPr>
        <w:t>функции дистанционно оборудованием, программно-техническими средствами,</w:t>
      </w:r>
      <w:r w:rsidRPr="00BE0662">
        <w:rPr>
          <w:color w:val="1D201F"/>
          <w:spacing w:val="1"/>
          <w:sz w:val="26"/>
          <w:szCs w:val="26"/>
        </w:rPr>
        <w:t xml:space="preserve"> </w:t>
      </w:r>
      <w:r w:rsidRPr="00BE0662">
        <w:rPr>
          <w:color w:val="1D201F"/>
          <w:sz w:val="26"/>
          <w:szCs w:val="26"/>
        </w:rPr>
        <w:t>средствами</w:t>
      </w:r>
      <w:r w:rsidRPr="00BE0662">
        <w:rPr>
          <w:color w:val="1D201F"/>
          <w:spacing w:val="1"/>
          <w:sz w:val="26"/>
          <w:szCs w:val="26"/>
        </w:rPr>
        <w:t xml:space="preserve"> </w:t>
      </w:r>
      <w:r w:rsidRPr="00BE0662">
        <w:rPr>
          <w:color w:val="1D201F"/>
          <w:sz w:val="26"/>
          <w:szCs w:val="26"/>
        </w:rPr>
        <w:t>защиты</w:t>
      </w:r>
      <w:r w:rsidRPr="00BE0662">
        <w:rPr>
          <w:color w:val="1D201F"/>
          <w:spacing w:val="1"/>
          <w:sz w:val="26"/>
          <w:szCs w:val="26"/>
        </w:rPr>
        <w:t xml:space="preserve"> </w:t>
      </w:r>
      <w:r w:rsidRPr="00BE0662">
        <w:rPr>
          <w:color w:val="1D201F"/>
          <w:sz w:val="26"/>
          <w:szCs w:val="26"/>
        </w:rPr>
        <w:t>информации</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иными</w:t>
      </w:r>
      <w:r w:rsidRPr="00BE0662">
        <w:rPr>
          <w:color w:val="1D201F"/>
          <w:spacing w:val="1"/>
          <w:sz w:val="26"/>
          <w:szCs w:val="26"/>
        </w:rPr>
        <w:t xml:space="preserve"> </w:t>
      </w:r>
      <w:r w:rsidRPr="00BE0662">
        <w:rPr>
          <w:color w:val="1D201F"/>
          <w:sz w:val="26"/>
          <w:szCs w:val="26"/>
        </w:rPr>
        <w:t>средствами,</w:t>
      </w:r>
      <w:r w:rsidRPr="00BE0662">
        <w:rPr>
          <w:color w:val="1D201F"/>
          <w:spacing w:val="1"/>
          <w:sz w:val="26"/>
          <w:szCs w:val="26"/>
        </w:rPr>
        <w:t xml:space="preserve"> </w:t>
      </w:r>
      <w:r w:rsidRPr="00BE0662">
        <w:rPr>
          <w:color w:val="1D201F"/>
          <w:sz w:val="26"/>
          <w:szCs w:val="26"/>
        </w:rPr>
        <w:t>время,</w:t>
      </w:r>
      <w:r w:rsidRPr="00BE0662">
        <w:rPr>
          <w:color w:val="1D201F"/>
          <w:spacing w:val="1"/>
          <w:sz w:val="26"/>
          <w:szCs w:val="26"/>
        </w:rPr>
        <w:t xml:space="preserve"> </w:t>
      </w:r>
      <w:r w:rsidRPr="00BE0662">
        <w:rPr>
          <w:color w:val="1D201F"/>
          <w:sz w:val="26"/>
          <w:szCs w:val="26"/>
        </w:rPr>
        <w:t>в</w:t>
      </w:r>
      <w:r w:rsidRPr="00BE0662">
        <w:rPr>
          <w:color w:val="1D201F"/>
          <w:spacing w:val="67"/>
          <w:sz w:val="26"/>
          <w:szCs w:val="26"/>
        </w:rPr>
        <w:t xml:space="preserve"> </w:t>
      </w:r>
      <w:r w:rsidRPr="00BE0662">
        <w:rPr>
          <w:color w:val="1D201F"/>
          <w:sz w:val="26"/>
          <w:szCs w:val="26"/>
        </w:rPr>
        <w:t>течение</w:t>
      </w:r>
      <w:r w:rsidRPr="00BE0662">
        <w:rPr>
          <w:color w:val="1D201F"/>
          <w:spacing w:val="1"/>
          <w:sz w:val="26"/>
          <w:szCs w:val="26"/>
        </w:rPr>
        <w:t xml:space="preserve"> </w:t>
      </w:r>
      <w:r w:rsidRPr="00BE0662">
        <w:rPr>
          <w:color w:val="1D201F"/>
          <w:sz w:val="26"/>
          <w:szCs w:val="26"/>
        </w:rPr>
        <w:t>которого указанный работник не выполняет свою трудовую функцию, считается</w:t>
      </w:r>
      <w:r w:rsidRPr="00BE0662">
        <w:rPr>
          <w:color w:val="1D201F"/>
          <w:spacing w:val="-65"/>
          <w:sz w:val="26"/>
          <w:szCs w:val="26"/>
        </w:rPr>
        <w:t xml:space="preserve"> </w:t>
      </w:r>
      <w:r w:rsidRPr="00BE0662">
        <w:rPr>
          <w:color w:val="1D201F"/>
          <w:sz w:val="26"/>
          <w:szCs w:val="26"/>
        </w:rPr>
        <w:t>временем простоя по причинам, не зависящим от работодателя и работника, с</w:t>
      </w:r>
      <w:r w:rsidRPr="00BE0662">
        <w:rPr>
          <w:color w:val="1D201F"/>
          <w:spacing w:val="1"/>
          <w:sz w:val="26"/>
          <w:szCs w:val="26"/>
        </w:rPr>
        <w:t xml:space="preserve"> </w:t>
      </w:r>
      <w:r w:rsidRPr="00BE0662">
        <w:rPr>
          <w:color w:val="1D201F"/>
          <w:sz w:val="26"/>
          <w:szCs w:val="26"/>
        </w:rPr>
        <w:t>оплатой этого времени простоя согласно части второй статьи 157 Трудового</w:t>
      </w:r>
      <w:r w:rsidRPr="00BE0662">
        <w:rPr>
          <w:color w:val="1D201F"/>
          <w:spacing w:val="1"/>
          <w:sz w:val="26"/>
          <w:szCs w:val="26"/>
        </w:rPr>
        <w:t xml:space="preserve"> </w:t>
      </w:r>
      <w:r w:rsidRPr="00BE0662">
        <w:rPr>
          <w:color w:val="1D201F"/>
          <w:sz w:val="26"/>
          <w:szCs w:val="26"/>
        </w:rPr>
        <w:t>Кодекса,</w:t>
      </w:r>
      <w:r w:rsidRPr="00BE0662">
        <w:rPr>
          <w:color w:val="1D201F"/>
          <w:spacing w:val="1"/>
          <w:sz w:val="26"/>
          <w:szCs w:val="26"/>
        </w:rPr>
        <w:t xml:space="preserve"> </w:t>
      </w:r>
      <w:r w:rsidRPr="00BE0662">
        <w:rPr>
          <w:color w:val="1D201F"/>
          <w:sz w:val="26"/>
          <w:szCs w:val="26"/>
        </w:rPr>
        <w:t>если</w:t>
      </w:r>
      <w:r w:rsidRPr="00BE0662">
        <w:rPr>
          <w:color w:val="1D201F"/>
          <w:spacing w:val="1"/>
          <w:sz w:val="26"/>
          <w:szCs w:val="26"/>
        </w:rPr>
        <w:t xml:space="preserve"> </w:t>
      </w:r>
      <w:r w:rsidRPr="00BE0662">
        <w:rPr>
          <w:color w:val="1D201F"/>
          <w:sz w:val="26"/>
          <w:szCs w:val="26"/>
        </w:rPr>
        <w:t>больший</w:t>
      </w:r>
      <w:r w:rsidRPr="00BE0662">
        <w:rPr>
          <w:color w:val="1D201F"/>
          <w:spacing w:val="1"/>
          <w:sz w:val="26"/>
          <w:szCs w:val="26"/>
        </w:rPr>
        <w:t xml:space="preserve"> </w:t>
      </w:r>
      <w:r w:rsidRPr="00BE0662">
        <w:rPr>
          <w:color w:val="1D201F"/>
          <w:sz w:val="26"/>
          <w:szCs w:val="26"/>
        </w:rPr>
        <w:t>размер</w:t>
      </w:r>
      <w:r w:rsidRPr="00BE0662">
        <w:rPr>
          <w:color w:val="1D201F"/>
          <w:spacing w:val="1"/>
          <w:sz w:val="26"/>
          <w:szCs w:val="26"/>
        </w:rPr>
        <w:t xml:space="preserve"> </w:t>
      </w:r>
      <w:r w:rsidRPr="00BE0662">
        <w:rPr>
          <w:color w:val="1D201F"/>
          <w:sz w:val="26"/>
          <w:szCs w:val="26"/>
        </w:rPr>
        <w:t>оплаты</w:t>
      </w:r>
      <w:r w:rsidRPr="00BE0662">
        <w:rPr>
          <w:color w:val="1D201F"/>
          <w:spacing w:val="1"/>
          <w:sz w:val="26"/>
          <w:szCs w:val="26"/>
        </w:rPr>
        <w:t xml:space="preserve"> </w:t>
      </w:r>
      <w:r w:rsidRPr="00BE0662">
        <w:rPr>
          <w:color w:val="1D201F"/>
          <w:sz w:val="26"/>
          <w:szCs w:val="26"/>
        </w:rPr>
        <w:t>не</w:t>
      </w:r>
      <w:r w:rsidRPr="00BE0662">
        <w:rPr>
          <w:color w:val="1D201F"/>
          <w:spacing w:val="1"/>
          <w:sz w:val="26"/>
          <w:szCs w:val="26"/>
        </w:rPr>
        <w:t xml:space="preserve"> </w:t>
      </w:r>
      <w:r w:rsidRPr="00BE0662">
        <w:rPr>
          <w:color w:val="1D201F"/>
          <w:sz w:val="26"/>
          <w:szCs w:val="26"/>
        </w:rPr>
        <w:t>предусмотрен</w:t>
      </w:r>
      <w:r w:rsidRPr="00BE0662">
        <w:rPr>
          <w:color w:val="1D201F"/>
          <w:spacing w:val="1"/>
          <w:sz w:val="26"/>
          <w:szCs w:val="26"/>
        </w:rPr>
        <w:t xml:space="preserve"> </w:t>
      </w:r>
      <w:r w:rsidRPr="00BE0662">
        <w:rPr>
          <w:color w:val="1D201F"/>
          <w:sz w:val="26"/>
          <w:szCs w:val="26"/>
        </w:rPr>
        <w:t>коллективными</w:t>
      </w:r>
      <w:r w:rsidRPr="00BE0662">
        <w:rPr>
          <w:color w:val="1D201F"/>
          <w:spacing w:val="-65"/>
          <w:sz w:val="26"/>
          <w:szCs w:val="26"/>
        </w:rPr>
        <w:t xml:space="preserve"> </w:t>
      </w:r>
      <w:r w:rsidRPr="00BE0662">
        <w:rPr>
          <w:color w:val="1D201F"/>
          <w:sz w:val="26"/>
          <w:szCs w:val="26"/>
        </w:rPr>
        <w:t>договорами, соглашениями,</w:t>
      </w:r>
      <w:r w:rsidRPr="00BE0662">
        <w:rPr>
          <w:color w:val="1D201F"/>
          <w:spacing w:val="1"/>
          <w:sz w:val="26"/>
          <w:szCs w:val="26"/>
        </w:rPr>
        <w:t xml:space="preserve"> </w:t>
      </w:r>
      <w:r w:rsidRPr="00BE0662">
        <w:rPr>
          <w:color w:val="1D201F"/>
          <w:sz w:val="26"/>
          <w:szCs w:val="26"/>
        </w:rPr>
        <w:t>локальными нормативными</w:t>
      </w:r>
      <w:r w:rsidRPr="00BE0662">
        <w:rPr>
          <w:color w:val="1D201F"/>
          <w:spacing w:val="-1"/>
          <w:sz w:val="26"/>
          <w:szCs w:val="26"/>
        </w:rPr>
        <w:t xml:space="preserve"> </w:t>
      </w:r>
      <w:r w:rsidRPr="00BE0662">
        <w:rPr>
          <w:color w:val="1D201F"/>
          <w:sz w:val="26"/>
          <w:szCs w:val="26"/>
        </w:rPr>
        <w:t>актами.</w:t>
      </w:r>
    </w:p>
    <w:p w:rsidR="000A1F93" w:rsidRPr="00BE0662" w:rsidRDefault="000A1F93" w:rsidP="00AA1E13">
      <w:pPr>
        <w:pStyle w:val="2"/>
        <w:numPr>
          <w:ilvl w:val="1"/>
          <w:numId w:val="42"/>
        </w:numPr>
        <w:tabs>
          <w:tab w:val="left" w:pos="716"/>
        </w:tabs>
        <w:spacing w:before="176"/>
        <w:ind w:left="716" w:hanging="472"/>
        <w:jc w:val="both"/>
        <w:rPr>
          <w:color w:val="1D201F"/>
        </w:rPr>
      </w:pPr>
      <w:r w:rsidRPr="00BE0662">
        <w:rPr>
          <w:color w:val="1D201F"/>
          <w:w w:val="120"/>
        </w:rPr>
        <w:t>Порядок</w:t>
      </w:r>
      <w:r w:rsidRPr="00BE0662">
        <w:rPr>
          <w:color w:val="1D201F"/>
          <w:spacing w:val="-4"/>
          <w:w w:val="120"/>
        </w:rPr>
        <w:t xml:space="preserve"> </w:t>
      </w:r>
      <w:r w:rsidRPr="00BE0662">
        <w:rPr>
          <w:color w:val="1D201F"/>
          <w:w w:val="120"/>
        </w:rPr>
        <w:t>отстранения</w:t>
      </w:r>
      <w:r w:rsidRPr="00BE0662">
        <w:rPr>
          <w:color w:val="1D201F"/>
          <w:spacing w:val="-3"/>
          <w:w w:val="120"/>
        </w:rPr>
        <w:t xml:space="preserve"> </w:t>
      </w:r>
      <w:r w:rsidRPr="00BE0662">
        <w:rPr>
          <w:color w:val="1D201F"/>
          <w:w w:val="120"/>
        </w:rPr>
        <w:t>от</w:t>
      </w:r>
      <w:r w:rsidRPr="00BE0662">
        <w:rPr>
          <w:color w:val="1D201F"/>
          <w:spacing w:val="-3"/>
          <w:w w:val="120"/>
        </w:rPr>
        <w:t xml:space="preserve"> </w:t>
      </w:r>
      <w:r w:rsidRPr="00BE0662">
        <w:rPr>
          <w:color w:val="1D201F"/>
          <w:w w:val="120"/>
        </w:rPr>
        <w:t>работы</w:t>
      </w:r>
    </w:p>
    <w:p w:rsidR="000A1F93" w:rsidRPr="00BE0662" w:rsidRDefault="000A1F93" w:rsidP="00AA1E13">
      <w:pPr>
        <w:pStyle w:val="a5"/>
        <w:numPr>
          <w:ilvl w:val="2"/>
          <w:numId w:val="42"/>
        </w:numPr>
        <w:tabs>
          <w:tab w:val="left" w:pos="1115"/>
        </w:tabs>
        <w:spacing w:before="36" w:line="268" w:lineRule="auto"/>
        <w:ind w:right="114" w:firstLine="0"/>
        <w:rPr>
          <w:b/>
          <w:color w:val="1D201F"/>
          <w:sz w:val="26"/>
          <w:szCs w:val="26"/>
        </w:rPr>
      </w:pPr>
      <w:r w:rsidRPr="00BE0662">
        <w:rPr>
          <w:b/>
          <w:color w:val="1D201F"/>
          <w:w w:val="120"/>
          <w:sz w:val="26"/>
          <w:szCs w:val="26"/>
        </w:rPr>
        <w:t>Работник</w:t>
      </w:r>
      <w:r w:rsidRPr="00BE0662">
        <w:rPr>
          <w:b/>
          <w:color w:val="1D201F"/>
          <w:spacing w:val="33"/>
          <w:w w:val="120"/>
          <w:sz w:val="26"/>
          <w:szCs w:val="26"/>
        </w:rPr>
        <w:t xml:space="preserve"> </w:t>
      </w:r>
      <w:r w:rsidRPr="00BE0662">
        <w:rPr>
          <w:b/>
          <w:color w:val="1D201F"/>
          <w:w w:val="120"/>
          <w:sz w:val="26"/>
          <w:szCs w:val="26"/>
        </w:rPr>
        <w:t>отстраняется</w:t>
      </w:r>
      <w:r w:rsidRPr="00BE0662">
        <w:rPr>
          <w:b/>
          <w:color w:val="1D201F"/>
          <w:spacing w:val="33"/>
          <w:w w:val="120"/>
          <w:sz w:val="26"/>
          <w:szCs w:val="26"/>
        </w:rPr>
        <w:t xml:space="preserve"> </w:t>
      </w:r>
      <w:r w:rsidRPr="00BE0662">
        <w:rPr>
          <w:b/>
          <w:color w:val="1D201F"/>
          <w:w w:val="120"/>
          <w:sz w:val="26"/>
          <w:szCs w:val="26"/>
        </w:rPr>
        <w:t>от</w:t>
      </w:r>
      <w:r w:rsidRPr="00BE0662">
        <w:rPr>
          <w:b/>
          <w:color w:val="1D201F"/>
          <w:spacing w:val="32"/>
          <w:w w:val="120"/>
          <w:sz w:val="26"/>
          <w:szCs w:val="26"/>
        </w:rPr>
        <w:t xml:space="preserve"> </w:t>
      </w:r>
      <w:r w:rsidRPr="00BE0662">
        <w:rPr>
          <w:b/>
          <w:color w:val="1D201F"/>
          <w:w w:val="120"/>
          <w:sz w:val="26"/>
          <w:szCs w:val="26"/>
        </w:rPr>
        <w:t>работы</w:t>
      </w:r>
      <w:r w:rsidRPr="00BE0662">
        <w:rPr>
          <w:b/>
          <w:color w:val="1D201F"/>
          <w:spacing w:val="34"/>
          <w:w w:val="120"/>
          <w:sz w:val="26"/>
          <w:szCs w:val="26"/>
        </w:rPr>
        <w:t xml:space="preserve"> </w:t>
      </w:r>
      <w:r w:rsidRPr="00BE0662">
        <w:rPr>
          <w:b/>
          <w:color w:val="1D201F"/>
          <w:w w:val="120"/>
          <w:sz w:val="26"/>
          <w:szCs w:val="26"/>
        </w:rPr>
        <w:t>(не</w:t>
      </w:r>
      <w:r w:rsidRPr="00BE0662">
        <w:rPr>
          <w:b/>
          <w:color w:val="1D201F"/>
          <w:spacing w:val="33"/>
          <w:w w:val="120"/>
          <w:sz w:val="26"/>
          <w:szCs w:val="26"/>
        </w:rPr>
        <w:t xml:space="preserve"> </w:t>
      </w:r>
      <w:r w:rsidRPr="00BE0662">
        <w:rPr>
          <w:b/>
          <w:color w:val="1D201F"/>
          <w:w w:val="120"/>
          <w:sz w:val="26"/>
          <w:szCs w:val="26"/>
        </w:rPr>
        <w:t>допускается</w:t>
      </w:r>
      <w:r w:rsidRPr="00BE0662">
        <w:rPr>
          <w:b/>
          <w:color w:val="1D201F"/>
          <w:spacing w:val="33"/>
          <w:w w:val="120"/>
          <w:sz w:val="26"/>
          <w:szCs w:val="26"/>
        </w:rPr>
        <w:t xml:space="preserve"> </w:t>
      </w:r>
      <w:r w:rsidRPr="00BE0662">
        <w:rPr>
          <w:b/>
          <w:color w:val="1D201F"/>
          <w:w w:val="120"/>
          <w:sz w:val="26"/>
          <w:szCs w:val="26"/>
        </w:rPr>
        <w:t>к</w:t>
      </w:r>
      <w:r w:rsidRPr="00BE0662">
        <w:rPr>
          <w:b/>
          <w:color w:val="1D201F"/>
          <w:spacing w:val="-95"/>
          <w:w w:val="120"/>
          <w:sz w:val="26"/>
          <w:szCs w:val="26"/>
        </w:rPr>
        <w:t xml:space="preserve"> </w:t>
      </w:r>
      <w:r w:rsidRPr="00BE0662">
        <w:rPr>
          <w:b/>
          <w:color w:val="1D201F"/>
          <w:w w:val="120"/>
          <w:sz w:val="26"/>
          <w:szCs w:val="26"/>
        </w:rPr>
        <w:t>работе)</w:t>
      </w:r>
      <w:r w:rsidRPr="00BE0662">
        <w:rPr>
          <w:b/>
          <w:color w:val="1D201F"/>
          <w:spacing w:val="-5"/>
          <w:w w:val="120"/>
          <w:sz w:val="26"/>
          <w:szCs w:val="26"/>
        </w:rPr>
        <w:t xml:space="preserve"> </w:t>
      </w:r>
      <w:r w:rsidRPr="00BE0662">
        <w:rPr>
          <w:b/>
          <w:color w:val="1D201F"/>
          <w:w w:val="120"/>
          <w:sz w:val="26"/>
          <w:szCs w:val="26"/>
        </w:rPr>
        <w:t>в</w:t>
      </w:r>
      <w:r w:rsidRPr="00BE0662">
        <w:rPr>
          <w:b/>
          <w:color w:val="1D201F"/>
          <w:spacing w:val="-6"/>
          <w:w w:val="120"/>
          <w:sz w:val="26"/>
          <w:szCs w:val="26"/>
        </w:rPr>
        <w:t xml:space="preserve"> </w:t>
      </w:r>
      <w:r w:rsidRPr="00BE0662">
        <w:rPr>
          <w:b/>
          <w:color w:val="1D201F"/>
          <w:w w:val="120"/>
          <w:sz w:val="26"/>
          <w:szCs w:val="26"/>
        </w:rPr>
        <w:t>случаях:</w:t>
      </w:r>
    </w:p>
    <w:p w:rsidR="000A1F93" w:rsidRPr="00BE0662" w:rsidRDefault="000A1F93" w:rsidP="00AA1E13">
      <w:pPr>
        <w:pStyle w:val="a5"/>
        <w:numPr>
          <w:ilvl w:val="0"/>
          <w:numId w:val="41"/>
        </w:numPr>
        <w:tabs>
          <w:tab w:val="left" w:pos="468"/>
        </w:tabs>
        <w:spacing w:before="7" w:line="271" w:lineRule="auto"/>
        <w:ind w:right="123"/>
        <w:rPr>
          <w:rFonts w:ascii="Symbol" w:hAnsi="Symbol"/>
          <w:color w:val="1D201F"/>
          <w:sz w:val="26"/>
          <w:szCs w:val="26"/>
        </w:rPr>
      </w:pPr>
      <w:r w:rsidRPr="00BE0662">
        <w:rPr>
          <w:color w:val="1D201F"/>
          <w:sz w:val="26"/>
          <w:szCs w:val="26"/>
        </w:rPr>
        <w:t>появления на работе в состоянии алкогольного, наркотического или иного</w:t>
      </w:r>
      <w:r w:rsidRPr="00BE0662">
        <w:rPr>
          <w:color w:val="1D201F"/>
          <w:spacing w:val="1"/>
          <w:sz w:val="26"/>
          <w:szCs w:val="26"/>
        </w:rPr>
        <w:t xml:space="preserve"> </w:t>
      </w:r>
      <w:r w:rsidRPr="00BE0662">
        <w:rPr>
          <w:color w:val="1D201F"/>
          <w:sz w:val="26"/>
          <w:szCs w:val="26"/>
        </w:rPr>
        <w:t>токсического опьянения;</w:t>
      </w:r>
    </w:p>
    <w:p w:rsidR="000A1F93" w:rsidRPr="00BE0662" w:rsidRDefault="000A1F93" w:rsidP="00AA1E13">
      <w:pPr>
        <w:pStyle w:val="a5"/>
        <w:numPr>
          <w:ilvl w:val="0"/>
          <w:numId w:val="41"/>
        </w:numPr>
        <w:tabs>
          <w:tab w:val="left" w:pos="468"/>
        </w:tabs>
        <w:spacing w:before="1" w:line="271" w:lineRule="auto"/>
        <w:ind w:right="126"/>
        <w:rPr>
          <w:rFonts w:ascii="Symbol" w:hAnsi="Symbol"/>
          <w:color w:val="1D201F"/>
          <w:sz w:val="26"/>
          <w:szCs w:val="26"/>
        </w:rPr>
      </w:pPr>
      <w:r w:rsidRPr="00BE0662">
        <w:rPr>
          <w:color w:val="1D201F"/>
          <w:sz w:val="26"/>
          <w:szCs w:val="26"/>
        </w:rPr>
        <w:t>не</w:t>
      </w:r>
      <w:r w:rsidRPr="00BE0662">
        <w:rPr>
          <w:color w:val="1D201F"/>
          <w:spacing w:val="1"/>
          <w:sz w:val="26"/>
          <w:szCs w:val="26"/>
        </w:rPr>
        <w:t xml:space="preserve"> </w:t>
      </w:r>
      <w:r w:rsidRPr="00BE0662">
        <w:rPr>
          <w:color w:val="1D201F"/>
          <w:sz w:val="26"/>
          <w:szCs w:val="26"/>
        </w:rPr>
        <w:t>прохождения</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установленном</w:t>
      </w:r>
      <w:r w:rsidRPr="00BE0662">
        <w:rPr>
          <w:color w:val="1D201F"/>
          <w:spacing w:val="1"/>
          <w:sz w:val="26"/>
          <w:szCs w:val="26"/>
        </w:rPr>
        <w:t xml:space="preserve"> </w:t>
      </w:r>
      <w:r w:rsidRPr="00BE0662">
        <w:rPr>
          <w:color w:val="1D201F"/>
          <w:sz w:val="26"/>
          <w:szCs w:val="26"/>
        </w:rPr>
        <w:t>порядке</w:t>
      </w:r>
      <w:r w:rsidRPr="00BE0662">
        <w:rPr>
          <w:color w:val="1D201F"/>
          <w:spacing w:val="1"/>
          <w:sz w:val="26"/>
          <w:szCs w:val="26"/>
        </w:rPr>
        <w:t xml:space="preserve"> </w:t>
      </w:r>
      <w:r w:rsidRPr="00BE0662">
        <w:rPr>
          <w:color w:val="1D201F"/>
          <w:sz w:val="26"/>
          <w:szCs w:val="26"/>
        </w:rPr>
        <w:t>обучения</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проверки</w:t>
      </w:r>
      <w:r w:rsidRPr="00BE0662">
        <w:rPr>
          <w:color w:val="1D201F"/>
          <w:spacing w:val="1"/>
          <w:sz w:val="26"/>
          <w:szCs w:val="26"/>
        </w:rPr>
        <w:t xml:space="preserve"> </w:t>
      </w:r>
      <w:r w:rsidRPr="00BE0662">
        <w:rPr>
          <w:color w:val="1D201F"/>
          <w:sz w:val="26"/>
          <w:szCs w:val="26"/>
        </w:rPr>
        <w:t>знаний</w:t>
      </w:r>
      <w:r w:rsidRPr="00BE0662">
        <w:rPr>
          <w:color w:val="1D201F"/>
          <w:spacing w:val="1"/>
          <w:sz w:val="26"/>
          <w:szCs w:val="26"/>
        </w:rPr>
        <w:t xml:space="preserve"> </w:t>
      </w:r>
      <w:r w:rsidRPr="00BE0662">
        <w:rPr>
          <w:color w:val="1D201F"/>
          <w:sz w:val="26"/>
          <w:szCs w:val="26"/>
        </w:rPr>
        <w:t>и</w:t>
      </w:r>
      <w:r w:rsidRPr="00BE0662">
        <w:rPr>
          <w:color w:val="1D201F"/>
          <w:spacing w:val="-65"/>
          <w:sz w:val="26"/>
          <w:szCs w:val="26"/>
        </w:rPr>
        <w:t xml:space="preserve"> </w:t>
      </w:r>
      <w:r w:rsidRPr="00BE0662">
        <w:rPr>
          <w:color w:val="1D201F"/>
          <w:sz w:val="26"/>
          <w:szCs w:val="26"/>
        </w:rPr>
        <w:t>навыков</w:t>
      </w:r>
      <w:r w:rsidRPr="00BE0662">
        <w:rPr>
          <w:color w:val="1D201F"/>
          <w:spacing w:val="-3"/>
          <w:sz w:val="26"/>
          <w:szCs w:val="26"/>
        </w:rPr>
        <w:t xml:space="preserve"> </w:t>
      </w:r>
      <w:r w:rsidRPr="00BE0662">
        <w:rPr>
          <w:color w:val="1D201F"/>
          <w:sz w:val="26"/>
          <w:szCs w:val="26"/>
        </w:rPr>
        <w:t>в области</w:t>
      </w:r>
      <w:r w:rsidRPr="00BE0662">
        <w:rPr>
          <w:color w:val="1D201F"/>
          <w:spacing w:val="-1"/>
          <w:sz w:val="26"/>
          <w:szCs w:val="26"/>
        </w:rPr>
        <w:t xml:space="preserve"> </w:t>
      </w:r>
      <w:r w:rsidRPr="00BE0662">
        <w:rPr>
          <w:color w:val="1D201F"/>
          <w:sz w:val="26"/>
          <w:szCs w:val="26"/>
        </w:rPr>
        <w:t>охраны</w:t>
      </w:r>
      <w:r w:rsidRPr="00BE0662">
        <w:rPr>
          <w:color w:val="1D201F"/>
          <w:spacing w:val="-2"/>
          <w:sz w:val="26"/>
          <w:szCs w:val="26"/>
        </w:rPr>
        <w:t xml:space="preserve"> </w:t>
      </w:r>
      <w:r w:rsidRPr="00BE0662">
        <w:rPr>
          <w:color w:val="1D201F"/>
          <w:sz w:val="26"/>
          <w:szCs w:val="26"/>
        </w:rPr>
        <w:t>труда;</w:t>
      </w:r>
    </w:p>
    <w:p w:rsidR="000A1F93" w:rsidRPr="00BE0662" w:rsidRDefault="000A1F93" w:rsidP="00AA1E13">
      <w:pPr>
        <w:pStyle w:val="a5"/>
        <w:numPr>
          <w:ilvl w:val="0"/>
          <w:numId w:val="41"/>
        </w:numPr>
        <w:tabs>
          <w:tab w:val="left" w:pos="468"/>
        </w:tabs>
        <w:spacing w:line="271" w:lineRule="auto"/>
        <w:ind w:right="119"/>
        <w:rPr>
          <w:rFonts w:ascii="Symbol" w:hAnsi="Symbol"/>
          <w:color w:val="1D201F"/>
          <w:sz w:val="26"/>
          <w:szCs w:val="26"/>
        </w:rPr>
      </w:pPr>
      <w:r w:rsidRPr="00BE0662">
        <w:rPr>
          <w:color w:val="1D201F"/>
          <w:sz w:val="26"/>
          <w:szCs w:val="26"/>
        </w:rPr>
        <w:t>не</w:t>
      </w:r>
      <w:r w:rsidRPr="00BE0662">
        <w:rPr>
          <w:color w:val="1D201F"/>
          <w:spacing w:val="1"/>
          <w:sz w:val="26"/>
          <w:szCs w:val="26"/>
        </w:rPr>
        <w:t xml:space="preserve"> </w:t>
      </w:r>
      <w:r w:rsidRPr="00BE0662">
        <w:rPr>
          <w:color w:val="1D201F"/>
          <w:sz w:val="26"/>
          <w:szCs w:val="26"/>
        </w:rPr>
        <w:t>прохождения</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установленном</w:t>
      </w:r>
      <w:r w:rsidRPr="00BE0662">
        <w:rPr>
          <w:color w:val="1D201F"/>
          <w:spacing w:val="1"/>
          <w:sz w:val="26"/>
          <w:szCs w:val="26"/>
        </w:rPr>
        <w:t xml:space="preserve"> </w:t>
      </w:r>
      <w:r w:rsidRPr="00BE0662">
        <w:rPr>
          <w:color w:val="1D201F"/>
          <w:sz w:val="26"/>
          <w:szCs w:val="26"/>
        </w:rPr>
        <w:t>порядке</w:t>
      </w:r>
      <w:r w:rsidRPr="00BE0662">
        <w:rPr>
          <w:color w:val="1D201F"/>
          <w:spacing w:val="1"/>
          <w:sz w:val="26"/>
          <w:szCs w:val="26"/>
        </w:rPr>
        <w:t xml:space="preserve"> </w:t>
      </w:r>
      <w:r w:rsidRPr="00BE0662">
        <w:rPr>
          <w:color w:val="1D201F"/>
          <w:sz w:val="26"/>
          <w:szCs w:val="26"/>
        </w:rPr>
        <w:t>обязательного</w:t>
      </w:r>
      <w:r w:rsidRPr="00BE0662">
        <w:rPr>
          <w:color w:val="1D201F"/>
          <w:spacing w:val="1"/>
          <w:sz w:val="26"/>
          <w:szCs w:val="26"/>
        </w:rPr>
        <w:t xml:space="preserve"> </w:t>
      </w:r>
      <w:r w:rsidRPr="00BE0662">
        <w:rPr>
          <w:color w:val="1D201F"/>
          <w:sz w:val="26"/>
          <w:szCs w:val="26"/>
        </w:rPr>
        <w:t>медицинского</w:t>
      </w:r>
      <w:r w:rsidRPr="00BE0662">
        <w:rPr>
          <w:color w:val="1D201F"/>
          <w:spacing w:val="-65"/>
          <w:sz w:val="26"/>
          <w:szCs w:val="26"/>
        </w:rPr>
        <w:t xml:space="preserve"> </w:t>
      </w:r>
      <w:r w:rsidRPr="00BE0662">
        <w:rPr>
          <w:color w:val="1D201F"/>
          <w:sz w:val="26"/>
          <w:szCs w:val="26"/>
        </w:rPr>
        <w:t>осмотра,</w:t>
      </w:r>
      <w:r w:rsidRPr="00BE0662">
        <w:rPr>
          <w:color w:val="1D201F"/>
          <w:spacing w:val="1"/>
          <w:sz w:val="26"/>
          <w:szCs w:val="26"/>
        </w:rPr>
        <w:t xml:space="preserve"> </w:t>
      </w:r>
      <w:r w:rsidRPr="00BE0662">
        <w:rPr>
          <w:color w:val="1D201F"/>
          <w:sz w:val="26"/>
          <w:szCs w:val="26"/>
        </w:rPr>
        <w:t>а</w:t>
      </w:r>
      <w:r w:rsidRPr="00BE0662">
        <w:rPr>
          <w:color w:val="1D201F"/>
          <w:spacing w:val="1"/>
          <w:sz w:val="26"/>
          <w:szCs w:val="26"/>
        </w:rPr>
        <w:t xml:space="preserve"> </w:t>
      </w:r>
      <w:r w:rsidRPr="00BE0662">
        <w:rPr>
          <w:color w:val="1D201F"/>
          <w:sz w:val="26"/>
          <w:szCs w:val="26"/>
        </w:rPr>
        <w:t>также</w:t>
      </w:r>
      <w:r w:rsidRPr="00BE0662">
        <w:rPr>
          <w:color w:val="1D201F"/>
          <w:spacing w:val="1"/>
          <w:sz w:val="26"/>
          <w:szCs w:val="26"/>
        </w:rPr>
        <w:t xml:space="preserve"> </w:t>
      </w:r>
      <w:r w:rsidRPr="00BE0662">
        <w:rPr>
          <w:color w:val="1D201F"/>
          <w:sz w:val="26"/>
          <w:szCs w:val="26"/>
        </w:rPr>
        <w:t>обязательного</w:t>
      </w:r>
      <w:r w:rsidRPr="00BE0662">
        <w:rPr>
          <w:color w:val="1D201F"/>
          <w:spacing w:val="1"/>
          <w:sz w:val="26"/>
          <w:szCs w:val="26"/>
        </w:rPr>
        <w:t xml:space="preserve"> </w:t>
      </w:r>
      <w:r w:rsidRPr="00BE0662">
        <w:rPr>
          <w:color w:val="1D201F"/>
          <w:sz w:val="26"/>
          <w:szCs w:val="26"/>
        </w:rPr>
        <w:t>психиатрического</w:t>
      </w:r>
      <w:r w:rsidRPr="00BE0662">
        <w:rPr>
          <w:color w:val="1D201F"/>
          <w:spacing w:val="1"/>
          <w:sz w:val="26"/>
          <w:szCs w:val="26"/>
        </w:rPr>
        <w:t xml:space="preserve"> </w:t>
      </w:r>
      <w:r w:rsidRPr="00BE0662">
        <w:rPr>
          <w:color w:val="1D201F"/>
          <w:sz w:val="26"/>
          <w:szCs w:val="26"/>
        </w:rPr>
        <w:t>освидетельствования</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случаях,</w:t>
      </w:r>
      <w:r w:rsidRPr="00BE0662">
        <w:rPr>
          <w:color w:val="1D201F"/>
          <w:spacing w:val="1"/>
          <w:sz w:val="26"/>
          <w:szCs w:val="26"/>
        </w:rPr>
        <w:t xml:space="preserve"> </w:t>
      </w:r>
      <w:r w:rsidRPr="00BE0662">
        <w:rPr>
          <w:color w:val="1D201F"/>
          <w:sz w:val="26"/>
          <w:szCs w:val="26"/>
        </w:rPr>
        <w:t>предусмотренных</w:t>
      </w:r>
      <w:r w:rsidRPr="00BE0662">
        <w:rPr>
          <w:color w:val="1D201F"/>
          <w:spacing w:val="1"/>
          <w:sz w:val="26"/>
          <w:szCs w:val="26"/>
        </w:rPr>
        <w:t xml:space="preserve"> </w:t>
      </w:r>
      <w:r w:rsidRPr="00BE0662">
        <w:rPr>
          <w:color w:val="1D201F"/>
          <w:sz w:val="26"/>
          <w:szCs w:val="26"/>
        </w:rPr>
        <w:t>Трудовым</w:t>
      </w:r>
      <w:r w:rsidRPr="00BE0662">
        <w:rPr>
          <w:color w:val="1D201F"/>
          <w:spacing w:val="1"/>
          <w:sz w:val="26"/>
          <w:szCs w:val="26"/>
        </w:rPr>
        <w:t xml:space="preserve"> </w:t>
      </w:r>
      <w:r w:rsidRPr="00BE0662">
        <w:rPr>
          <w:color w:val="1D201F"/>
          <w:sz w:val="26"/>
          <w:szCs w:val="26"/>
        </w:rPr>
        <w:t>Кодексом</w:t>
      </w:r>
      <w:r w:rsidRPr="00BE0662">
        <w:rPr>
          <w:color w:val="1D201F"/>
          <w:spacing w:val="1"/>
          <w:sz w:val="26"/>
          <w:szCs w:val="26"/>
        </w:rPr>
        <w:t xml:space="preserve"> </w:t>
      </w:r>
      <w:r w:rsidRPr="00BE0662">
        <w:rPr>
          <w:color w:val="1D201F"/>
          <w:sz w:val="26"/>
          <w:szCs w:val="26"/>
        </w:rPr>
        <w:t>Российской</w:t>
      </w:r>
      <w:r w:rsidRPr="00BE0662">
        <w:rPr>
          <w:color w:val="1D201F"/>
          <w:spacing w:val="1"/>
          <w:sz w:val="26"/>
          <w:szCs w:val="26"/>
        </w:rPr>
        <w:t xml:space="preserve"> </w:t>
      </w:r>
      <w:r w:rsidRPr="00BE0662">
        <w:rPr>
          <w:color w:val="1D201F"/>
          <w:sz w:val="26"/>
          <w:szCs w:val="26"/>
        </w:rPr>
        <w:t>Федерации,</w:t>
      </w:r>
      <w:r w:rsidRPr="00BE0662">
        <w:rPr>
          <w:color w:val="1D201F"/>
          <w:spacing w:val="-65"/>
          <w:sz w:val="26"/>
          <w:szCs w:val="26"/>
        </w:rPr>
        <w:t xml:space="preserve"> </w:t>
      </w:r>
      <w:r w:rsidRPr="00BE0662">
        <w:rPr>
          <w:color w:val="1D201F"/>
          <w:sz w:val="26"/>
          <w:szCs w:val="26"/>
        </w:rPr>
        <w:t>другими федеральными законами и иными нормативными правовыми актами</w:t>
      </w:r>
      <w:r w:rsidRPr="00BE0662">
        <w:rPr>
          <w:color w:val="1D201F"/>
          <w:spacing w:val="1"/>
          <w:sz w:val="26"/>
          <w:szCs w:val="26"/>
        </w:rPr>
        <w:t xml:space="preserve"> </w:t>
      </w:r>
      <w:r w:rsidRPr="00BE0662">
        <w:rPr>
          <w:color w:val="1D201F"/>
          <w:sz w:val="26"/>
          <w:szCs w:val="26"/>
        </w:rPr>
        <w:t>Российской</w:t>
      </w:r>
      <w:r w:rsidRPr="00BE0662">
        <w:rPr>
          <w:color w:val="1D201F"/>
          <w:spacing w:val="-2"/>
          <w:sz w:val="26"/>
          <w:szCs w:val="26"/>
        </w:rPr>
        <w:t xml:space="preserve"> </w:t>
      </w:r>
      <w:r w:rsidRPr="00BE0662">
        <w:rPr>
          <w:color w:val="1D201F"/>
          <w:sz w:val="26"/>
          <w:szCs w:val="26"/>
        </w:rPr>
        <w:t>Федерации;</w:t>
      </w:r>
    </w:p>
    <w:p w:rsidR="000A1F93" w:rsidRPr="00BE0662" w:rsidRDefault="000A1F93" w:rsidP="00AA1E13">
      <w:pPr>
        <w:pStyle w:val="a5"/>
        <w:numPr>
          <w:ilvl w:val="0"/>
          <w:numId w:val="41"/>
        </w:numPr>
        <w:tabs>
          <w:tab w:val="left" w:pos="468"/>
        </w:tabs>
        <w:spacing w:line="271" w:lineRule="auto"/>
        <w:ind w:right="118"/>
        <w:rPr>
          <w:rFonts w:ascii="Symbol" w:hAnsi="Symbol"/>
          <w:color w:val="1D201F"/>
          <w:sz w:val="26"/>
          <w:szCs w:val="26"/>
        </w:rPr>
      </w:pPr>
      <w:r w:rsidRPr="00BE0662">
        <w:rPr>
          <w:color w:val="1D201F"/>
          <w:sz w:val="26"/>
          <w:szCs w:val="26"/>
        </w:rPr>
        <w:t>при</w:t>
      </w:r>
      <w:r w:rsidRPr="00BE0662">
        <w:rPr>
          <w:color w:val="1D201F"/>
          <w:spacing w:val="1"/>
          <w:sz w:val="26"/>
          <w:szCs w:val="26"/>
        </w:rPr>
        <w:t xml:space="preserve"> </w:t>
      </w:r>
      <w:r w:rsidRPr="00BE0662">
        <w:rPr>
          <w:color w:val="1D201F"/>
          <w:sz w:val="26"/>
          <w:szCs w:val="26"/>
        </w:rPr>
        <w:t>выявлении</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соответствии</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медицинским</w:t>
      </w:r>
      <w:r w:rsidRPr="00BE0662">
        <w:rPr>
          <w:color w:val="1D201F"/>
          <w:spacing w:val="1"/>
          <w:sz w:val="26"/>
          <w:szCs w:val="26"/>
        </w:rPr>
        <w:t xml:space="preserve"> </w:t>
      </w:r>
      <w:r w:rsidRPr="00BE0662">
        <w:rPr>
          <w:color w:val="1D201F"/>
          <w:sz w:val="26"/>
          <w:szCs w:val="26"/>
        </w:rPr>
        <w:t>заключением,</w:t>
      </w:r>
      <w:r w:rsidRPr="00BE0662">
        <w:rPr>
          <w:color w:val="1D201F"/>
          <w:spacing w:val="1"/>
          <w:sz w:val="26"/>
          <w:szCs w:val="26"/>
        </w:rPr>
        <w:t xml:space="preserve"> </w:t>
      </w:r>
      <w:r w:rsidRPr="00BE0662">
        <w:rPr>
          <w:color w:val="1D201F"/>
          <w:sz w:val="26"/>
          <w:szCs w:val="26"/>
        </w:rPr>
        <w:t>выданным</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порядке,</w:t>
      </w:r>
      <w:r w:rsidRPr="00BE0662">
        <w:rPr>
          <w:color w:val="1D201F"/>
          <w:spacing w:val="1"/>
          <w:sz w:val="26"/>
          <w:szCs w:val="26"/>
        </w:rPr>
        <w:t xml:space="preserve"> </w:t>
      </w:r>
      <w:r w:rsidRPr="00BE0662">
        <w:rPr>
          <w:color w:val="1D201F"/>
          <w:sz w:val="26"/>
          <w:szCs w:val="26"/>
        </w:rPr>
        <w:t>установленном</w:t>
      </w:r>
      <w:r w:rsidRPr="00BE0662">
        <w:rPr>
          <w:color w:val="1D201F"/>
          <w:spacing w:val="1"/>
          <w:sz w:val="26"/>
          <w:szCs w:val="26"/>
        </w:rPr>
        <w:t xml:space="preserve"> </w:t>
      </w:r>
      <w:r w:rsidRPr="00BE0662">
        <w:rPr>
          <w:color w:val="1D201F"/>
          <w:sz w:val="26"/>
          <w:szCs w:val="26"/>
        </w:rPr>
        <w:t>федеральными</w:t>
      </w:r>
      <w:r w:rsidRPr="00BE0662">
        <w:rPr>
          <w:color w:val="1D201F"/>
          <w:spacing w:val="1"/>
          <w:sz w:val="26"/>
          <w:szCs w:val="26"/>
        </w:rPr>
        <w:t xml:space="preserve"> </w:t>
      </w:r>
      <w:r w:rsidRPr="00BE0662">
        <w:rPr>
          <w:color w:val="1D201F"/>
          <w:sz w:val="26"/>
          <w:szCs w:val="26"/>
        </w:rPr>
        <w:t>законами</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иными</w:t>
      </w:r>
      <w:r w:rsidRPr="00BE0662">
        <w:rPr>
          <w:color w:val="1D201F"/>
          <w:spacing w:val="1"/>
          <w:sz w:val="26"/>
          <w:szCs w:val="26"/>
        </w:rPr>
        <w:t xml:space="preserve"> </w:t>
      </w:r>
      <w:r w:rsidRPr="00BE0662">
        <w:rPr>
          <w:color w:val="1D201F"/>
          <w:sz w:val="26"/>
          <w:szCs w:val="26"/>
        </w:rPr>
        <w:t>нормативными</w:t>
      </w:r>
      <w:r w:rsidRPr="00BE0662">
        <w:rPr>
          <w:color w:val="1D201F"/>
          <w:spacing w:val="1"/>
          <w:sz w:val="26"/>
          <w:szCs w:val="26"/>
        </w:rPr>
        <w:t xml:space="preserve"> </w:t>
      </w:r>
      <w:r w:rsidRPr="00BE0662">
        <w:rPr>
          <w:color w:val="1D201F"/>
          <w:sz w:val="26"/>
          <w:szCs w:val="26"/>
        </w:rPr>
        <w:t>правовыми актами Российской Федерации, противопоказаний для выполнения</w:t>
      </w:r>
      <w:r w:rsidRPr="00BE0662">
        <w:rPr>
          <w:color w:val="1D201F"/>
          <w:spacing w:val="-65"/>
          <w:sz w:val="26"/>
          <w:szCs w:val="26"/>
        </w:rPr>
        <w:t xml:space="preserve"> </w:t>
      </w:r>
      <w:r w:rsidRPr="00BE0662">
        <w:rPr>
          <w:color w:val="1D201F"/>
          <w:sz w:val="26"/>
          <w:szCs w:val="26"/>
        </w:rPr>
        <w:t>работником работы,</w:t>
      </w:r>
      <w:r w:rsidRPr="00BE0662">
        <w:rPr>
          <w:color w:val="1D201F"/>
          <w:spacing w:val="-3"/>
          <w:sz w:val="26"/>
          <w:szCs w:val="26"/>
        </w:rPr>
        <w:t xml:space="preserve"> </w:t>
      </w:r>
      <w:r w:rsidRPr="00BE0662">
        <w:rPr>
          <w:color w:val="1D201F"/>
          <w:sz w:val="26"/>
          <w:szCs w:val="26"/>
        </w:rPr>
        <w:t>обусловленной</w:t>
      </w:r>
      <w:r w:rsidRPr="00BE0662">
        <w:rPr>
          <w:color w:val="1D201F"/>
          <w:spacing w:val="-2"/>
          <w:sz w:val="26"/>
          <w:szCs w:val="26"/>
        </w:rPr>
        <w:t xml:space="preserve"> </w:t>
      </w:r>
      <w:r w:rsidRPr="00BE0662">
        <w:rPr>
          <w:color w:val="1D201F"/>
          <w:sz w:val="26"/>
          <w:szCs w:val="26"/>
        </w:rPr>
        <w:t>трудовым договором;</w:t>
      </w:r>
    </w:p>
    <w:p w:rsidR="000A1F93" w:rsidRPr="00BE0662" w:rsidRDefault="000A1F93" w:rsidP="00AA1E13">
      <w:pPr>
        <w:pStyle w:val="a5"/>
        <w:numPr>
          <w:ilvl w:val="0"/>
          <w:numId w:val="41"/>
        </w:numPr>
        <w:tabs>
          <w:tab w:val="left" w:pos="468"/>
        </w:tabs>
        <w:spacing w:line="271" w:lineRule="auto"/>
        <w:ind w:right="116"/>
        <w:rPr>
          <w:rFonts w:ascii="Symbol" w:hAnsi="Symbol"/>
          <w:color w:val="1D201F"/>
          <w:sz w:val="26"/>
          <w:szCs w:val="26"/>
        </w:rPr>
      </w:pPr>
      <w:r w:rsidRPr="00BE0662">
        <w:rPr>
          <w:color w:val="1D201F"/>
          <w:sz w:val="26"/>
          <w:szCs w:val="26"/>
        </w:rPr>
        <w:t>по</w:t>
      </w:r>
      <w:r w:rsidRPr="00BE0662">
        <w:rPr>
          <w:color w:val="1D201F"/>
          <w:spacing w:val="1"/>
          <w:sz w:val="26"/>
          <w:szCs w:val="26"/>
        </w:rPr>
        <w:t xml:space="preserve"> </w:t>
      </w:r>
      <w:r w:rsidRPr="00BE0662">
        <w:rPr>
          <w:color w:val="1D201F"/>
          <w:sz w:val="26"/>
          <w:szCs w:val="26"/>
        </w:rPr>
        <w:t>требованию</w:t>
      </w:r>
      <w:r w:rsidRPr="00BE0662">
        <w:rPr>
          <w:color w:val="1D201F"/>
          <w:spacing w:val="1"/>
          <w:sz w:val="26"/>
          <w:szCs w:val="26"/>
        </w:rPr>
        <w:t xml:space="preserve"> </w:t>
      </w:r>
      <w:r w:rsidRPr="00BE0662">
        <w:rPr>
          <w:color w:val="1D201F"/>
          <w:sz w:val="26"/>
          <w:szCs w:val="26"/>
        </w:rPr>
        <w:t>органов</w:t>
      </w:r>
      <w:r w:rsidRPr="00BE0662">
        <w:rPr>
          <w:color w:val="1D201F"/>
          <w:spacing w:val="1"/>
          <w:sz w:val="26"/>
          <w:szCs w:val="26"/>
        </w:rPr>
        <w:t xml:space="preserve"> </w:t>
      </w:r>
      <w:r w:rsidRPr="00BE0662">
        <w:rPr>
          <w:color w:val="1D201F"/>
          <w:sz w:val="26"/>
          <w:szCs w:val="26"/>
        </w:rPr>
        <w:t>или</w:t>
      </w:r>
      <w:r w:rsidRPr="00BE0662">
        <w:rPr>
          <w:color w:val="1D201F"/>
          <w:spacing w:val="1"/>
          <w:sz w:val="26"/>
          <w:szCs w:val="26"/>
        </w:rPr>
        <w:t xml:space="preserve"> </w:t>
      </w:r>
      <w:r w:rsidRPr="00BE0662">
        <w:rPr>
          <w:color w:val="1D201F"/>
          <w:sz w:val="26"/>
          <w:szCs w:val="26"/>
        </w:rPr>
        <w:t>должностных</w:t>
      </w:r>
      <w:r w:rsidRPr="00BE0662">
        <w:rPr>
          <w:color w:val="1D201F"/>
          <w:spacing w:val="1"/>
          <w:sz w:val="26"/>
          <w:szCs w:val="26"/>
        </w:rPr>
        <w:t xml:space="preserve"> </w:t>
      </w:r>
      <w:r w:rsidRPr="00BE0662">
        <w:rPr>
          <w:color w:val="1D201F"/>
          <w:sz w:val="26"/>
          <w:szCs w:val="26"/>
        </w:rPr>
        <w:t>лиц,</w:t>
      </w:r>
      <w:r w:rsidRPr="00BE0662">
        <w:rPr>
          <w:color w:val="1D201F"/>
          <w:spacing w:val="1"/>
          <w:sz w:val="26"/>
          <w:szCs w:val="26"/>
        </w:rPr>
        <w:t xml:space="preserve"> </w:t>
      </w:r>
      <w:r w:rsidRPr="00BE0662">
        <w:rPr>
          <w:color w:val="1D201F"/>
          <w:sz w:val="26"/>
          <w:szCs w:val="26"/>
        </w:rPr>
        <w:t>уполномоченных</w:t>
      </w:r>
      <w:r w:rsidRPr="00BE0662">
        <w:rPr>
          <w:color w:val="1D201F"/>
          <w:spacing w:val="-65"/>
          <w:sz w:val="26"/>
          <w:szCs w:val="26"/>
        </w:rPr>
        <w:t xml:space="preserve"> </w:t>
      </w:r>
      <w:r w:rsidRPr="00BE0662">
        <w:rPr>
          <w:color w:val="1D201F"/>
          <w:sz w:val="26"/>
          <w:szCs w:val="26"/>
        </w:rPr>
        <w:t>федеральными</w:t>
      </w:r>
      <w:r w:rsidRPr="00BE0662">
        <w:rPr>
          <w:color w:val="1D201F"/>
          <w:spacing w:val="1"/>
          <w:sz w:val="26"/>
          <w:szCs w:val="26"/>
        </w:rPr>
        <w:t xml:space="preserve"> </w:t>
      </w:r>
      <w:r w:rsidRPr="00BE0662">
        <w:rPr>
          <w:color w:val="1D201F"/>
          <w:sz w:val="26"/>
          <w:szCs w:val="26"/>
        </w:rPr>
        <w:t>законами</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иными</w:t>
      </w:r>
      <w:r w:rsidRPr="00BE0662">
        <w:rPr>
          <w:color w:val="1D201F"/>
          <w:spacing w:val="1"/>
          <w:sz w:val="26"/>
          <w:szCs w:val="26"/>
        </w:rPr>
        <w:t xml:space="preserve"> </w:t>
      </w:r>
      <w:r w:rsidRPr="00BE0662">
        <w:rPr>
          <w:color w:val="1D201F"/>
          <w:sz w:val="26"/>
          <w:szCs w:val="26"/>
        </w:rPr>
        <w:t>нормативными</w:t>
      </w:r>
      <w:r w:rsidRPr="00BE0662">
        <w:rPr>
          <w:color w:val="1D201F"/>
          <w:spacing w:val="1"/>
          <w:sz w:val="26"/>
          <w:szCs w:val="26"/>
        </w:rPr>
        <w:t xml:space="preserve"> </w:t>
      </w:r>
      <w:r w:rsidRPr="00BE0662">
        <w:rPr>
          <w:color w:val="1D201F"/>
          <w:sz w:val="26"/>
          <w:szCs w:val="26"/>
        </w:rPr>
        <w:t>правовыми</w:t>
      </w:r>
      <w:r w:rsidRPr="00BE0662">
        <w:rPr>
          <w:color w:val="1D201F"/>
          <w:spacing w:val="1"/>
          <w:sz w:val="26"/>
          <w:szCs w:val="26"/>
        </w:rPr>
        <w:t xml:space="preserve"> </w:t>
      </w:r>
      <w:r w:rsidRPr="00BE0662">
        <w:rPr>
          <w:color w:val="1D201F"/>
          <w:sz w:val="26"/>
          <w:szCs w:val="26"/>
        </w:rPr>
        <w:t>актами</w:t>
      </w:r>
      <w:r w:rsidRPr="00BE0662">
        <w:rPr>
          <w:color w:val="1D201F"/>
          <w:spacing w:val="1"/>
          <w:sz w:val="26"/>
          <w:szCs w:val="26"/>
        </w:rPr>
        <w:t xml:space="preserve"> </w:t>
      </w:r>
      <w:r w:rsidRPr="00BE0662">
        <w:rPr>
          <w:color w:val="1D201F"/>
          <w:sz w:val="26"/>
          <w:szCs w:val="26"/>
        </w:rPr>
        <w:t>Российской</w:t>
      </w:r>
      <w:r w:rsidRPr="00BE0662">
        <w:rPr>
          <w:color w:val="1D201F"/>
          <w:spacing w:val="-2"/>
          <w:sz w:val="26"/>
          <w:szCs w:val="26"/>
        </w:rPr>
        <w:t xml:space="preserve"> </w:t>
      </w:r>
      <w:r w:rsidRPr="00BE0662">
        <w:rPr>
          <w:color w:val="1D201F"/>
          <w:sz w:val="26"/>
          <w:szCs w:val="26"/>
        </w:rPr>
        <w:t>Федерации;</w:t>
      </w:r>
    </w:p>
    <w:p w:rsidR="000A1F93" w:rsidRPr="00BE0662" w:rsidRDefault="000A1F93" w:rsidP="00AA1E13">
      <w:pPr>
        <w:pStyle w:val="a5"/>
        <w:numPr>
          <w:ilvl w:val="0"/>
          <w:numId w:val="41"/>
        </w:numPr>
        <w:tabs>
          <w:tab w:val="left" w:pos="468"/>
        </w:tabs>
        <w:spacing w:before="2" w:line="271" w:lineRule="auto"/>
        <w:ind w:right="117"/>
        <w:rPr>
          <w:rFonts w:ascii="Symbol" w:hAnsi="Symbol"/>
          <w:color w:val="1D201F"/>
          <w:sz w:val="26"/>
          <w:szCs w:val="26"/>
        </w:rPr>
      </w:pPr>
      <w:r w:rsidRPr="00BE0662">
        <w:rPr>
          <w:color w:val="1D201F"/>
          <w:sz w:val="26"/>
          <w:szCs w:val="26"/>
        </w:rPr>
        <w:t>в</w:t>
      </w:r>
      <w:r w:rsidRPr="00BE0662">
        <w:rPr>
          <w:color w:val="1D201F"/>
          <w:spacing w:val="1"/>
          <w:sz w:val="26"/>
          <w:szCs w:val="26"/>
        </w:rPr>
        <w:t xml:space="preserve"> </w:t>
      </w:r>
      <w:r w:rsidRPr="00BE0662">
        <w:rPr>
          <w:color w:val="1D201F"/>
          <w:sz w:val="26"/>
          <w:szCs w:val="26"/>
        </w:rPr>
        <w:t>других</w:t>
      </w:r>
      <w:r w:rsidRPr="00BE0662">
        <w:rPr>
          <w:color w:val="1D201F"/>
          <w:spacing w:val="1"/>
          <w:sz w:val="26"/>
          <w:szCs w:val="26"/>
        </w:rPr>
        <w:t xml:space="preserve"> </w:t>
      </w:r>
      <w:r w:rsidRPr="00BE0662">
        <w:rPr>
          <w:color w:val="1D201F"/>
          <w:sz w:val="26"/>
          <w:szCs w:val="26"/>
        </w:rPr>
        <w:t>случаях,</w:t>
      </w:r>
      <w:r w:rsidRPr="00BE0662">
        <w:rPr>
          <w:color w:val="1D201F"/>
          <w:spacing w:val="1"/>
          <w:sz w:val="26"/>
          <w:szCs w:val="26"/>
        </w:rPr>
        <w:t xml:space="preserve"> </w:t>
      </w:r>
      <w:r w:rsidRPr="00BE0662">
        <w:rPr>
          <w:color w:val="1D201F"/>
          <w:sz w:val="26"/>
          <w:szCs w:val="26"/>
        </w:rPr>
        <w:t>предусмотренных</w:t>
      </w:r>
      <w:r w:rsidRPr="00BE0662">
        <w:rPr>
          <w:color w:val="1D201F"/>
          <w:spacing w:val="1"/>
          <w:sz w:val="26"/>
          <w:szCs w:val="26"/>
        </w:rPr>
        <w:t xml:space="preserve"> </w:t>
      </w:r>
      <w:r w:rsidRPr="00BE0662">
        <w:rPr>
          <w:color w:val="1D201F"/>
          <w:sz w:val="26"/>
          <w:szCs w:val="26"/>
        </w:rPr>
        <w:t>Трудовым</w:t>
      </w:r>
      <w:r w:rsidRPr="00BE0662">
        <w:rPr>
          <w:color w:val="1D201F"/>
          <w:spacing w:val="1"/>
          <w:sz w:val="26"/>
          <w:szCs w:val="26"/>
        </w:rPr>
        <w:t xml:space="preserve"> </w:t>
      </w:r>
      <w:r w:rsidRPr="00BE0662">
        <w:rPr>
          <w:color w:val="1D201F"/>
          <w:sz w:val="26"/>
          <w:szCs w:val="26"/>
        </w:rPr>
        <w:t>Кодексом</w:t>
      </w:r>
      <w:r w:rsidRPr="00BE0662">
        <w:rPr>
          <w:color w:val="1D201F"/>
          <w:spacing w:val="1"/>
          <w:sz w:val="26"/>
          <w:szCs w:val="26"/>
        </w:rPr>
        <w:t xml:space="preserve"> </w:t>
      </w:r>
      <w:r w:rsidRPr="00BE0662">
        <w:rPr>
          <w:color w:val="1D201F"/>
          <w:sz w:val="26"/>
          <w:szCs w:val="26"/>
        </w:rPr>
        <w:t>Российской</w:t>
      </w:r>
      <w:r w:rsidRPr="00BE0662">
        <w:rPr>
          <w:color w:val="1D201F"/>
          <w:spacing w:val="1"/>
          <w:sz w:val="26"/>
          <w:szCs w:val="26"/>
        </w:rPr>
        <w:t xml:space="preserve"> </w:t>
      </w:r>
      <w:r w:rsidRPr="00BE0662">
        <w:rPr>
          <w:color w:val="1D201F"/>
          <w:sz w:val="26"/>
          <w:szCs w:val="26"/>
        </w:rPr>
        <w:t>Федерации,</w:t>
      </w:r>
      <w:r w:rsidRPr="00BE0662">
        <w:rPr>
          <w:color w:val="1D201F"/>
          <w:spacing w:val="1"/>
          <w:sz w:val="26"/>
          <w:szCs w:val="26"/>
        </w:rPr>
        <w:t xml:space="preserve"> </w:t>
      </w:r>
      <w:r w:rsidRPr="00BE0662">
        <w:rPr>
          <w:color w:val="1D201F"/>
          <w:sz w:val="26"/>
          <w:szCs w:val="26"/>
        </w:rPr>
        <w:t>другими</w:t>
      </w:r>
      <w:r w:rsidRPr="00BE0662">
        <w:rPr>
          <w:color w:val="1D201F"/>
          <w:spacing w:val="1"/>
          <w:sz w:val="26"/>
          <w:szCs w:val="26"/>
        </w:rPr>
        <w:t xml:space="preserve"> </w:t>
      </w:r>
      <w:r w:rsidRPr="00BE0662">
        <w:rPr>
          <w:color w:val="1D201F"/>
          <w:sz w:val="26"/>
          <w:szCs w:val="26"/>
        </w:rPr>
        <w:t>федеральными</w:t>
      </w:r>
      <w:r w:rsidRPr="00BE0662">
        <w:rPr>
          <w:color w:val="1D201F"/>
          <w:spacing w:val="1"/>
          <w:sz w:val="26"/>
          <w:szCs w:val="26"/>
        </w:rPr>
        <w:t xml:space="preserve"> </w:t>
      </w:r>
      <w:r w:rsidRPr="00BE0662">
        <w:rPr>
          <w:color w:val="1D201F"/>
          <w:sz w:val="26"/>
          <w:szCs w:val="26"/>
        </w:rPr>
        <w:t>законами</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иными</w:t>
      </w:r>
      <w:r w:rsidRPr="00BE0662">
        <w:rPr>
          <w:color w:val="1D201F"/>
          <w:spacing w:val="1"/>
          <w:sz w:val="26"/>
          <w:szCs w:val="26"/>
        </w:rPr>
        <w:t xml:space="preserve"> </w:t>
      </w:r>
      <w:r w:rsidRPr="00BE0662">
        <w:rPr>
          <w:color w:val="1D201F"/>
          <w:sz w:val="26"/>
          <w:szCs w:val="26"/>
        </w:rPr>
        <w:t>нормативными</w:t>
      </w:r>
      <w:r w:rsidRPr="00BE0662">
        <w:rPr>
          <w:color w:val="1D201F"/>
          <w:spacing w:val="1"/>
          <w:sz w:val="26"/>
          <w:szCs w:val="26"/>
        </w:rPr>
        <w:t xml:space="preserve"> </w:t>
      </w:r>
      <w:r w:rsidRPr="00BE0662">
        <w:rPr>
          <w:color w:val="1D201F"/>
          <w:sz w:val="26"/>
          <w:szCs w:val="26"/>
        </w:rPr>
        <w:t>правовыми</w:t>
      </w:r>
      <w:r w:rsidRPr="00BE0662">
        <w:rPr>
          <w:color w:val="1D201F"/>
          <w:spacing w:val="-2"/>
          <w:sz w:val="26"/>
          <w:szCs w:val="26"/>
        </w:rPr>
        <w:t xml:space="preserve"> </w:t>
      </w:r>
      <w:r w:rsidRPr="00BE0662">
        <w:rPr>
          <w:color w:val="1D201F"/>
          <w:sz w:val="26"/>
          <w:szCs w:val="26"/>
        </w:rPr>
        <w:t>актами</w:t>
      </w:r>
      <w:r w:rsidRPr="00BE0662">
        <w:rPr>
          <w:color w:val="1D201F"/>
          <w:spacing w:val="1"/>
          <w:sz w:val="26"/>
          <w:szCs w:val="26"/>
        </w:rPr>
        <w:t xml:space="preserve"> </w:t>
      </w:r>
      <w:r w:rsidRPr="00BE0662">
        <w:rPr>
          <w:color w:val="1D201F"/>
          <w:sz w:val="26"/>
          <w:szCs w:val="26"/>
        </w:rPr>
        <w:t>Российской</w:t>
      </w:r>
      <w:r w:rsidRPr="00BE0662">
        <w:rPr>
          <w:color w:val="1D201F"/>
          <w:spacing w:val="-2"/>
          <w:sz w:val="26"/>
          <w:szCs w:val="26"/>
        </w:rPr>
        <w:t xml:space="preserve"> </w:t>
      </w:r>
      <w:r w:rsidRPr="00BE0662">
        <w:rPr>
          <w:color w:val="1D201F"/>
          <w:sz w:val="26"/>
          <w:szCs w:val="26"/>
        </w:rPr>
        <w:t>Федерации;</w:t>
      </w:r>
    </w:p>
    <w:p w:rsidR="000A1F93" w:rsidRPr="00BE0662" w:rsidRDefault="000A1F93" w:rsidP="00AA1E13">
      <w:pPr>
        <w:pStyle w:val="a5"/>
        <w:numPr>
          <w:ilvl w:val="0"/>
          <w:numId w:val="41"/>
        </w:numPr>
        <w:tabs>
          <w:tab w:val="left" w:pos="468"/>
        </w:tabs>
        <w:spacing w:before="78" w:line="271" w:lineRule="auto"/>
        <w:ind w:right="126" w:firstLine="0"/>
        <w:rPr>
          <w:sz w:val="26"/>
          <w:szCs w:val="26"/>
        </w:rPr>
      </w:pPr>
      <w:r w:rsidRPr="00BE0662">
        <w:rPr>
          <w:color w:val="1D201F"/>
          <w:sz w:val="26"/>
          <w:szCs w:val="26"/>
        </w:rPr>
        <w:t>наряду с указанными выше случаями педагогический работник отстраняется</w:t>
      </w:r>
      <w:r w:rsidRPr="00BE0662">
        <w:rPr>
          <w:color w:val="1D201F"/>
          <w:spacing w:val="1"/>
          <w:sz w:val="26"/>
          <w:szCs w:val="26"/>
        </w:rPr>
        <w:t xml:space="preserve"> </w:t>
      </w:r>
      <w:r w:rsidRPr="00BE0662">
        <w:rPr>
          <w:color w:val="1D201F"/>
          <w:sz w:val="26"/>
          <w:szCs w:val="26"/>
        </w:rPr>
        <w:t>от работы (не допускается к работе) при получении от правоохранительных</w:t>
      </w:r>
      <w:r w:rsidRPr="00BE0662">
        <w:rPr>
          <w:color w:val="1D201F"/>
          <w:spacing w:val="1"/>
          <w:sz w:val="26"/>
          <w:szCs w:val="26"/>
        </w:rPr>
        <w:t xml:space="preserve"> </w:t>
      </w:r>
      <w:r w:rsidRPr="00BE0662">
        <w:rPr>
          <w:color w:val="1D201F"/>
          <w:sz w:val="26"/>
          <w:szCs w:val="26"/>
        </w:rPr>
        <w:t>органов</w:t>
      </w:r>
      <w:r w:rsidRPr="00BE0662">
        <w:rPr>
          <w:color w:val="1D201F"/>
          <w:spacing w:val="1"/>
          <w:sz w:val="26"/>
          <w:szCs w:val="26"/>
        </w:rPr>
        <w:t xml:space="preserve"> </w:t>
      </w:r>
      <w:r w:rsidRPr="00BE0662">
        <w:rPr>
          <w:color w:val="1D201F"/>
          <w:sz w:val="26"/>
          <w:szCs w:val="26"/>
        </w:rPr>
        <w:t>сведений</w:t>
      </w:r>
      <w:r w:rsidRPr="00BE0662">
        <w:rPr>
          <w:color w:val="1D201F"/>
          <w:spacing w:val="1"/>
          <w:sz w:val="26"/>
          <w:szCs w:val="26"/>
        </w:rPr>
        <w:t xml:space="preserve"> </w:t>
      </w:r>
      <w:r w:rsidRPr="00BE0662">
        <w:rPr>
          <w:color w:val="1D201F"/>
          <w:sz w:val="26"/>
          <w:szCs w:val="26"/>
        </w:rPr>
        <w:t>о</w:t>
      </w:r>
      <w:r w:rsidRPr="00BE0662">
        <w:rPr>
          <w:color w:val="1D201F"/>
          <w:spacing w:val="1"/>
          <w:sz w:val="26"/>
          <w:szCs w:val="26"/>
        </w:rPr>
        <w:t xml:space="preserve"> </w:t>
      </w:r>
      <w:r w:rsidRPr="00BE0662">
        <w:rPr>
          <w:color w:val="1D201F"/>
          <w:sz w:val="26"/>
          <w:szCs w:val="26"/>
        </w:rPr>
        <w:t>том,</w:t>
      </w:r>
      <w:r w:rsidRPr="00BE0662">
        <w:rPr>
          <w:color w:val="1D201F"/>
          <w:spacing w:val="1"/>
          <w:sz w:val="26"/>
          <w:szCs w:val="26"/>
        </w:rPr>
        <w:t xml:space="preserve"> </w:t>
      </w:r>
      <w:r w:rsidRPr="00BE0662">
        <w:rPr>
          <w:color w:val="1D201F"/>
          <w:sz w:val="26"/>
          <w:szCs w:val="26"/>
        </w:rPr>
        <w:t>что</w:t>
      </w:r>
      <w:r w:rsidRPr="00BE0662">
        <w:rPr>
          <w:color w:val="1D201F"/>
          <w:spacing w:val="1"/>
          <w:sz w:val="26"/>
          <w:szCs w:val="26"/>
        </w:rPr>
        <w:t xml:space="preserve"> </w:t>
      </w:r>
      <w:r w:rsidRPr="00BE0662">
        <w:rPr>
          <w:color w:val="1D201F"/>
          <w:sz w:val="26"/>
          <w:szCs w:val="26"/>
        </w:rPr>
        <w:t>данный</w:t>
      </w:r>
      <w:r w:rsidRPr="00BE0662">
        <w:rPr>
          <w:color w:val="1D201F"/>
          <w:spacing w:val="1"/>
          <w:sz w:val="26"/>
          <w:szCs w:val="26"/>
        </w:rPr>
        <w:t xml:space="preserve"> </w:t>
      </w:r>
      <w:r w:rsidRPr="00BE0662">
        <w:rPr>
          <w:color w:val="1D201F"/>
          <w:sz w:val="26"/>
          <w:szCs w:val="26"/>
        </w:rPr>
        <w:t>работник</w:t>
      </w:r>
      <w:r w:rsidRPr="00BE0662">
        <w:rPr>
          <w:color w:val="1D201F"/>
          <w:spacing w:val="1"/>
          <w:sz w:val="26"/>
          <w:szCs w:val="26"/>
        </w:rPr>
        <w:t xml:space="preserve"> </w:t>
      </w:r>
      <w:r w:rsidRPr="00BE0662">
        <w:rPr>
          <w:color w:val="1D201F"/>
          <w:sz w:val="26"/>
          <w:szCs w:val="26"/>
        </w:rPr>
        <w:t>подвергается</w:t>
      </w:r>
      <w:r w:rsidRPr="00BE0662">
        <w:rPr>
          <w:color w:val="1D201F"/>
          <w:spacing w:val="1"/>
          <w:sz w:val="26"/>
          <w:szCs w:val="26"/>
        </w:rPr>
        <w:t xml:space="preserve"> </w:t>
      </w:r>
      <w:r w:rsidRPr="00BE0662">
        <w:rPr>
          <w:color w:val="1D201F"/>
          <w:sz w:val="26"/>
          <w:szCs w:val="26"/>
        </w:rPr>
        <w:t>уголовному</w:t>
      </w:r>
      <w:r w:rsidRPr="00BE0662">
        <w:rPr>
          <w:color w:val="1D201F"/>
          <w:spacing w:val="1"/>
          <w:sz w:val="26"/>
          <w:szCs w:val="26"/>
        </w:rPr>
        <w:t xml:space="preserve"> </w:t>
      </w:r>
      <w:r w:rsidRPr="00BE0662">
        <w:rPr>
          <w:color w:val="1D201F"/>
          <w:sz w:val="26"/>
          <w:szCs w:val="26"/>
        </w:rPr>
        <w:t>преследованию за преступления, указанные в подпунктах б) и в) пункта 2.2.3.</w:t>
      </w:r>
      <w:r w:rsidRPr="00BE0662">
        <w:rPr>
          <w:color w:val="1D201F"/>
          <w:spacing w:val="1"/>
          <w:sz w:val="26"/>
          <w:szCs w:val="26"/>
        </w:rPr>
        <w:t xml:space="preserve"> </w:t>
      </w:r>
      <w:r w:rsidRPr="00BE0662">
        <w:rPr>
          <w:color w:val="1D201F"/>
          <w:sz w:val="26"/>
          <w:szCs w:val="26"/>
        </w:rPr>
        <w:t>настоящих</w:t>
      </w:r>
      <w:r w:rsidRPr="00BE0662">
        <w:rPr>
          <w:color w:val="1D201F"/>
          <w:spacing w:val="27"/>
          <w:sz w:val="26"/>
          <w:szCs w:val="26"/>
        </w:rPr>
        <w:t xml:space="preserve"> </w:t>
      </w:r>
      <w:r w:rsidRPr="00BE0662">
        <w:rPr>
          <w:color w:val="1D201F"/>
          <w:sz w:val="26"/>
          <w:szCs w:val="26"/>
        </w:rPr>
        <w:t>Правил</w:t>
      </w:r>
      <w:r w:rsidRPr="00BE0662">
        <w:rPr>
          <w:color w:val="1D201F"/>
          <w:spacing w:val="25"/>
          <w:sz w:val="26"/>
          <w:szCs w:val="26"/>
        </w:rPr>
        <w:t xml:space="preserve"> </w:t>
      </w:r>
      <w:r w:rsidRPr="00BE0662">
        <w:rPr>
          <w:color w:val="1D201F"/>
          <w:sz w:val="26"/>
          <w:szCs w:val="26"/>
        </w:rPr>
        <w:t>внутреннего</w:t>
      </w:r>
      <w:r w:rsidRPr="00BE0662">
        <w:rPr>
          <w:color w:val="1D201F"/>
          <w:spacing w:val="29"/>
          <w:sz w:val="26"/>
          <w:szCs w:val="26"/>
        </w:rPr>
        <w:t xml:space="preserve"> </w:t>
      </w:r>
      <w:r w:rsidRPr="00BE0662">
        <w:rPr>
          <w:color w:val="1D201F"/>
          <w:sz w:val="26"/>
          <w:szCs w:val="26"/>
        </w:rPr>
        <w:t>трудового</w:t>
      </w:r>
      <w:r w:rsidRPr="00BE0662">
        <w:rPr>
          <w:color w:val="1D201F"/>
          <w:spacing w:val="28"/>
          <w:sz w:val="26"/>
          <w:szCs w:val="26"/>
        </w:rPr>
        <w:t xml:space="preserve"> </w:t>
      </w:r>
      <w:r w:rsidRPr="00BE0662">
        <w:rPr>
          <w:color w:val="1D201F"/>
          <w:sz w:val="26"/>
          <w:szCs w:val="26"/>
        </w:rPr>
        <w:t>распорядка</w:t>
      </w:r>
      <w:r w:rsidRPr="00BE0662">
        <w:rPr>
          <w:color w:val="1D201F"/>
          <w:spacing w:val="26"/>
          <w:sz w:val="26"/>
          <w:szCs w:val="26"/>
        </w:rPr>
        <w:t xml:space="preserve"> </w:t>
      </w:r>
      <w:r w:rsidRPr="00BE0662">
        <w:rPr>
          <w:color w:val="1D201F"/>
          <w:sz w:val="26"/>
          <w:szCs w:val="26"/>
        </w:rPr>
        <w:t>ДОУ.</w:t>
      </w:r>
      <w:r w:rsidRPr="00BE0662">
        <w:rPr>
          <w:color w:val="1D201F"/>
          <w:spacing w:val="29"/>
          <w:sz w:val="26"/>
          <w:szCs w:val="26"/>
        </w:rPr>
        <w:t xml:space="preserve"> </w:t>
      </w:r>
      <w:r w:rsidRPr="00BE0662">
        <w:rPr>
          <w:color w:val="1D201F"/>
          <w:sz w:val="26"/>
          <w:szCs w:val="26"/>
        </w:rPr>
        <w:t>Педагогический</w:t>
      </w:r>
      <w:r>
        <w:rPr>
          <w:color w:val="1D201F"/>
          <w:sz w:val="26"/>
          <w:szCs w:val="26"/>
        </w:rPr>
        <w:t xml:space="preserve"> </w:t>
      </w:r>
      <w:r w:rsidRPr="00BE0662">
        <w:rPr>
          <w:color w:val="1D201F"/>
          <w:sz w:val="26"/>
          <w:szCs w:val="26"/>
        </w:rPr>
        <w:t>работник отстраняется от работы (не допускается к работе) на весь период</w:t>
      </w:r>
      <w:r w:rsidRPr="00BE0662">
        <w:rPr>
          <w:color w:val="1D201F"/>
          <w:spacing w:val="1"/>
          <w:sz w:val="26"/>
          <w:szCs w:val="26"/>
        </w:rPr>
        <w:t xml:space="preserve"> </w:t>
      </w:r>
      <w:r w:rsidRPr="00BE0662">
        <w:rPr>
          <w:color w:val="1D201F"/>
          <w:sz w:val="26"/>
          <w:szCs w:val="26"/>
        </w:rPr>
        <w:t>производства по уголовному делу до его прекращения либо до вступления в</w:t>
      </w:r>
      <w:r w:rsidRPr="00BE0662">
        <w:rPr>
          <w:color w:val="1D201F"/>
          <w:spacing w:val="1"/>
          <w:sz w:val="26"/>
          <w:szCs w:val="26"/>
        </w:rPr>
        <w:t xml:space="preserve"> </w:t>
      </w:r>
      <w:r w:rsidRPr="00BE0662">
        <w:rPr>
          <w:color w:val="1D201F"/>
          <w:sz w:val="26"/>
          <w:szCs w:val="26"/>
        </w:rPr>
        <w:t>силу приговора</w:t>
      </w:r>
      <w:r w:rsidRPr="00BE0662">
        <w:rPr>
          <w:color w:val="1D201F"/>
          <w:spacing w:val="-3"/>
          <w:sz w:val="26"/>
          <w:szCs w:val="26"/>
        </w:rPr>
        <w:t xml:space="preserve"> </w:t>
      </w:r>
      <w:r w:rsidRPr="00BE0662">
        <w:rPr>
          <w:color w:val="1D201F"/>
          <w:sz w:val="26"/>
          <w:szCs w:val="26"/>
        </w:rPr>
        <w:t>суда.</w:t>
      </w:r>
    </w:p>
    <w:p w:rsidR="000A1F93" w:rsidRPr="00BE0662" w:rsidRDefault="000A1F93" w:rsidP="00AA1E13">
      <w:pPr>
        <w:pStyle w:val="a5"/>
        <w:numPr>
          <w:ilvl w:val="2"/>
          <w:numId w:val="42"/>
        </w:numPr>
        <w:tabs>
          <w:tab w:val="left" w:pos="921"/>
        </w:tabs>
        <w:spacing w:line="271" w:lineRule="auto"/>
        <w:ind w:right="119" w:firstLine="0"/>
        <w:rPr>
          <w:color w:val="1D201F"/>
          <w:sz w:val="26"/>
          <w:szCs w:val="26"/>
        </w:rPr>
      </w:pPr>
      <w:r w:rsidRPr="00BE0662">
        <w:rPr>
          <w:color w:val="1D201F"/>
          <w:sz w:val="26"/>
          <w:szCs w:val="26"/>
        </w:rPr>
        <w:t>Работник отстраняется от работы (не допускается к работе) на весь период</w:t>
      </w:r>
      <w:r w:rsidRPr="00BE0662">
        <w:rPr>
          <w:color w:val="1D201F"/>
          <w:spacing w:val="-65"/>
          <w:sz w:val="26"/>
          <w:szCs w:val="26"/>
        </w:rPr>
        <w:t xml:space="preserve"> </w:t>
      </w:r>
      <w:r w:rsidRPr="00BE0662">
        <w:rPr>
          <w:color w:val="1D201F"/>
          <w:sz w:val="26"/>
          <w:szCs w:val="26"/>
        </w:rPr>
        <w:t>времени до устранения обстоятельств, явившихся основанием для отстранения</w:t>
      </w:r>
      <w:r w:rsidRPr="00BE0662">
        <w:rPr>
          <w:color w:val="1D201F"/>
          <w:spacing w:val="1"/>
          <w:sz w:val="26"/>
          <w:szCs w:val="26"/>
        </w:rPr>
        <w:t xml:space="preserve"> </w:t>
      </w:r>
      <w:r w:rsidRPr="00BE0662">
        <w:rPr>
          <w:color w:val="1D201F"/>
          <w:sz w:val="26"/>
          <w:szCs w:val="26"/>
        </w:rPr>
        <w:t xml:space="preserve">от работы или недопущения к работе, если иное не </w:t>
      </w:r>
      <w:r w:rsidRPr="00BE0662">
        <w:rPr>
          <w:color w:val="1D201F"/>
          <w:sz w:val="26"/>
          <w:szCs w:val="26"/>
        </w:rPr>
        <w:lastRenderedPageBreak/>
        <w:t>предусмотрено Трудовым</w:t>
      </w:r>
      <w:r w:rsidRPr="00BE0662">
        <w:rPr>
          <w:color w:val="1D201F"/>
          <w:spacing w:val="1"/>
          <w:sz w:val="26"/>
          <w:szCs w:val="26"/>
        </w:rPr>
        <w:t xml:space="preserve"> </w:t>
      </w:r>
      <w:r w:rsidRPr="00BE0662">
        <w:rPr>
          <w:color w:val="1D201F"/>
          <w:sz w:val="26"/>
          <w:szCs w:val="26"/>
        </w:rPr>
        <w:t>Кодексом</w:t>
      </w:r>
      <w:r w:rsidRPr="00BE0662">
        <w:rPr>
          <w:color w:val="1D201F"/>
          <w:spacing w:val="64"/>
          <w:sz w:val="26"/>
          <w:szCs w:val="26"/>
        </w:rPr>
        <w:t xml:space="preserve"> </w:t>
      </w:r>
      <w:r w:rsidRPr="00BE0662">
        <w:rPr>
          <w:color w:val="1D201F"/>
          <w:sz w:val="26"/>
          <w:szCs w:val="26"/>
        </w:rPr>
        <w:t>Российской</w:t>
      </w:r>
      <w:r w:rsidRPr="00BE0662">
        <w:rPr>
          <w:color w:val="1D201F"/>
          <w:spacing w:val="62"/>
          <w:sz w:val="26"/>
          <w:szCs w:val="26"/>
        </w:rPr>
        <w:t xml:space="preserve"> </w:t>
      </w:r>
      <w:r w:rsidRPr="00BE0662">
        <w:rPr>
          <w:color w:val="1D201F"/>
          <w:sz w:val="26"/>
          <w:szCs w:val="26"/>
        </w:rPr>
        <w:t>Федерации,</w:t>
      </w:r>
      <w:r w:rsidRPr="00BE0662">
        <w:rPr>
          <w:color w:val="1D201F"/>
          <w:spacing w:val="63"/>
          <w:sz w:val="26"/>
          <w:szCs w:val="26"/>
        </w:rPr>
        <w:t xml:space="preserve"> </w:t>
      </w:r>
      <w:r w:rsidRPr="00BE0662">
        <w:rPr>
          <w:color w:val="1D201F"/>
          <w:sz w:val="26"/>
          <w:szCs w:val="26"/>
        </w:rPr>
        <w:t>другими</w:t>
      </w:r>
      <w:r w:rsidRPr="00BE0662">
        <w:rPr>
          <w:color w:val="1D201F"/>
          <w:spacing w:val="66"/>
          <w:sz w:val="26"/>
          <w:szCs w:val="26"/>
        </w:rPr>
        <w:t xml:space="preserve"> </w:t>
      </w:r>
      <w:r w:rsidRPr="00BE0662">
        <w:rPr>
          <w:color w:val="1D201F"/>
          <w:sz w:val="26"/>
          <w:szCs w:val="26"/>
        </w:rPr>
        <w:t>федеральными</w:t>
      </w:r>
      <w:r w:rsidRPr="00BE0662">
        <w:rPr>
          <w:color w:val="1D201F"/>
          <w:spacing w:val="64"/>
          <w:sz w:val="26"/>
          <w:szCs w:val="26"/>
        </w:rPr>
        <w:t xml:space="preserve"> </w:t>
      </w:r>
      <w:r w:rsidRPr="00BE0662">
        <w:rPr>
          <w:color w:val="1D201F"/>
          <w:sz w:val="26"/>
          <w:szCs w:val="26"/>
        </w:rPr>
        <w:t>законами.</w:t>
      </w:r>
    </w:p>
    <w:p w:rsidR="000A1F93" w:rsidRPr="00BE0662" w:rsidRDefault="000A1F93" w:rsidP="00AA1E13">
      <w:pPr>
        <w:pStyle w:val="a5"/>
        <w:numPr>
          <w:ilvl w:val="2"/>
          <w:numId w:val="42"/>
        </w:numPr>
        <w:tabs>
          <w:tab w:val="left" w:pos="921"/>
        </w:tabs>
        <w:spacing w:line="271" w:lineRule="auto"/>
        <w:ind w:right="116" w:firstLine="0"/>
        <w:rPr>
          <w:color w:val="1D201F"/>
          <w:sz w:val="26"/>
          <w:szCs w:val="26"/>
        </w:rPr>
      </w:pPr>
      <w:r w:rsidRPr="00BE0662">
        <w:rPr>
          <w:color w:val="1D201F"/>
          <w:sz w:val="26"/>
          <w:szCs w:val="26"/>
        </w:rPr>
        <w:t>В период отстранения от работы (недопущения к работе) заработная плата</w:t>
      </w:r>
      <w:r w:rsidRPr="00BE0662">
        <w:rPr>
          <w:color w:val="1D201F"/>
          <w:spacing w:val="-65"/>
          <w:sz w:val="26"/>
          <w:szCs w:val="26"/>
        </w:rPr>
        <w:t xml:space="preserve"> </w:t>
      </w:r>
      <w:r w:rsidRPr="00BE0662">
        <w:rPr>
          <w:color w:val="1D201F"/>
          <w:sz w:val="26"/>
          <w:szCs w:val="26"/>
        </w:rPr>
        <w:t>работнику</w:t>
      </w:r>
      <w:r w:rsidRPr="00BE0662">
        <w:rPr>
          <w:color w:val="1D201F"/>
          <w:spacing w:val="1"/>
          <w:sz w:val="26"/>
          <w:szCs w:val="26"/>
        </w:rPr>
        <w:t xml:space="preserve"> </w:t>
      </w:r>
      <w:r w:rsidRPr="00BE0662">
        <w:rPr>
          <w:color w:val="1D201F"/>
          <w:sz w:val="26"/>
          <w:szCs w:val="26"/>
        </w:rPr>
        <w:t>не</w:t>
      </w:r>
      <w:r w:rsidRPr="00BE0662">
        <w:rPr>
          <w:color w:val="1D201F"/>
          <w:spacing w:val="1"/>
          <w:sz w:val="26"/>
          <w:szCs w:val="26"/>
        </w:rPr>
        <w:t xml:space="preserve"> </w:t>
      </w:r>
      <w:r w:rsidRPr="00BE0662">
        <w:rPr>
          <w:color w:val="1D201F"/>
          <w:sz w:val="26"/>
          <w:szCs w:val="26"/>
        </w:rPr>
        <w:t>начисляется,</w:t>
      </w:r>
      <w:r w:rsidRPr="00BE0662">
        <w:rPr>
          <w:color w:val="1D201F"/>
          <w:spacing w:val="1"/>
          <w:sz w:val="26"/>
          <w:szCs w:val="26"/>
        </w:rPr>
        <w:t xml:space="preserve"> </w:t>
      </w:r>
      <w:r w:rsidRPr="00BE0662">
        <w:rPr>
          <w:color w:val="1D201F"/>
          <w:sz w:val="26"/>
          <w:szCs w:val="26"/>
        </w:rPr>
        <w:t>за</w:t>
      </w:r>
      <w:r w:rsidRPr="00BE0662">
        <w:rPr>
          <w:color w:val="1D201F"/>
          <w:spacing w:val="1"/>
          <w:sz w:val="26"/>
          <w:szCs w:val="26"/>
        </w:rPr>
        <w:t xml:space="preserve"> </w:t>
      </w:r>
      <w:r w:rsidRPr="00BE0662">
        <w:rPr>
          <w:color w:val="1D201F"/>
          <w:sz w:val="26"/>
          <w:szCs w:val="26"/>
        </w:rPr>
        <w:t>исключением</w:t>
      </w:r>
      <w:r w:rsidRPr="00BE0662">
        <w:rPr>
          <w:color w:val="1D201F"/>
          <w:spacing w:val="1"/>
          <w:sz w:val="26"/>
          <w:szCs w:val="26"/>
        </w:rPr>
        <w:t xml:space="preserve"> </w:t>
      </w:r>
      <w:r w:rsidRPr="00BE0662">
        <w:rPr>
          <w:color w:val="1D201F"/>
          <w:sz w:val="26"/>
          <w:szCs w:val="26"/>
        </w:rPr>
        <w:t>случаев,</w:t>
      </w:r>
      <w:r w:rsidRPr="00BE0662">
        <w:rPr>
          <w:color w:val="1D201F"/>
          <w:spacing w:val="1"/>
          <w:sz w:val="26"/>
          <w:szCs w:val="26"/>
        </w:rPr>
        <w:t xml:space="preserve"> </w:t>
      </w:r>
      <w:r w:rsidRPr="00BE0662">
        <w:rPr>
          <w:color w:val="1D201F"/>
          <w:sz w:val="26"/>
          <w:szCs w:val="26"/>
        </w:rPr>
        <w:t>предусмотренных</w:t>
      </w:r>
      <w:r w:rsidRPr="00BE0662">
        <w:rPr>
          <w:color w:val="1D201F"/>
          <w:spacing w:val="1"/>
          <w:sz w:val="26"/>
          <w:szCs w:val="26"/>
        </w:rPr>
        <w:t xml:space="preserve"> </w:t>
      </w:r>
      <w:r w:rsidRPr="00BE0662">
        <w:rPr>
          <w:color w:val="1D201F"/>
          <w:sz w:val="26"/>
          <w:szCs w:val="26"/>
        </w:rPr>
        <w:t>Трудовым</w:t>
      </w:r>
      <w:r w:rsidRPr="00BE0662">
        <w:rPr>
          <w:color w:val="1D201F"/>
          <w:spacing w:val="1"/>
          <w:sz w:val="26"/>
          <w:szCs w:val="26"/>
        </w:rPr>
        <w:t xml:space="preserve"> </w:t>
      </w:r>
      <w:r w:rsidRPr="00BE0662">
        <w:rPr>
          <w:color w:val="1D201F"/>
          <w:sz w:val="26"/>
          <w:szCs w:val="26"/>
        </w:rPr>
        <w:t>Кодексом</w:t>
      </w:r>
      <w:r w:rsidRPr="00BE0662">
        <w:rPr>
          <w:color w:val="1D201F"/>
          <w:spacing w:val="1"/>
          <w:sz w:val="26"/>
          <w:szCs w:val="26"/>
        </w:rPr>
        <w:t xml:space="preserve"> </w:t>
      </w:r>
      <w:r w:rsidRPr="00BE0662">
        <w:rPr>
          <w:color w:val="1D201F"/>
          <w:sz w:val="26"/>
          <w:szCs w:val="26"/>
        </w:rPr>
        <w:t>Российской</w:t>
      </w:r>
      <w:r w:rsidRPr="00BE0662">
        <w:rPr>
          <w:color w:val="1D201F"/>
          <w:spacing w:val="1"/>
          <w:sz w:val="26"/>
          <w:szCs w:val="26"/>
        </w:rPr>
        <w:t xml:space="preserve"> </w:t>
      </w:r>
      <w:r w:rsidRPr="00BE0662">
        <w:rPr>
          <w:color w:val="1D201F"/>
          <w:sz w:val="26"/>
          <w:szCs w:val="26"/>
        </w:rPr>
        <w:t>Федерации</w:t>
      </w:r>
      <w:r w:rsidRPr="00BE0662">
        <w:rPr>
          <w:color w:val="1D201F"/>
          <w:spacing w:val="1"/>
          <w:sz w:val="26"/>
          <w:szCs w:val="26"/>
        </w:rPr>
        <w:t xml:space="preserve"> </w:t>
      </w:r>
      <w:r w:rsidRPr="00BE0662">
        <w:rPr>
          <w:color w:val="1D201F"/>
          <w:sz w:val="26"/>
          <w:szCs w:val="26"/>
        </w:rPr>
        <w:t>или</w:t>
      </w:r>
      <w:r w:rsidRPr="00BE0662">
        <w:rPr>
          <w:color w:val="1D201F"/>
          <w:spacing w:val="1"/>
          <w:sz w:val="26"/>
          <w:szCs w:val="26"/>
        </w:rPr>
        <w:t xml:space="preserve"> </w:t>
      </w:r>
      <w:r w:rsidRPr="00BE0662">
        <w:rPr>
          <w:color w:val="1D201F"/>
          <w:sz w:val="26"/>
          <w:szCs w:val="26"/>
        </w:rPr>
        <w:t>иными</w:t>
      </w:r>
      <w:r w:rsidRPr="00BE0662">
        <w:rPr>
          <w:color w:val="1D201F"/>
          <w:spacing w:val="1"/>
          <w:sz w:val="26"/>
          <w:szCs w:val="26"/>
        </w:rPr>
        <w:t xml:space="preserve"> </w:t>
      </w:r>
      <w:r w:rsidRPr="00BE0662">
        <w:rPr>
          <w:color w:val="1D201F"/>
          <w:sz w:val="26"/>
          <w:szCs w:val="26"/>
        </w:rPr>
        <w:t>федеральными</w:t>
      </w:r>
      <w:r w:rsidRPr="00BE0662">
        <w:rPr>
          <w:color w:val="1D201F"/>
          <w:spacing w:val="1"/>
          <w:sz w:val="26"/>
          <w:szCs w:val="26"/>
        </w:rPr>
        <w:t xml:space="preserve"> </w:t>
      </w:r>
      <w:r w:rsidRPr="00BE0662">
        <w:rPr>
          <w:color w:val="1D201F"/>
          <w:sz w:val="26"/>
          <w:szCs w:val="26"/>
        </w:rPr>
        <w:t>законами.</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случаях</w:t>
      </w:r>
      <w:r w:rsidRPr="00BE0662">
        <w:rPr>
          <w:color w:val="1D201F"/>
          <w:spacing w:val="1"/>
          <w:sz w:val="26"/>
          <w:szCs w:val="26"/>
        </w:rPr>
        <w:t xml:space="preserve"> </w:t>
      </w:r>
      <w:r w:rsidRPr="00BE0662">
        <w:rPr>
          <w:color w:val="1D201F"/>
          <w:sz w:val="26"/>
          <w:szCs w:val="26"/>
        </w:rPr>
        <w:t>отстранения</w:t>
      </w:r>
      <w:r w:rsidRPr="00BE0662">
        <w:rPr>
          <w:color w:val="1D201F"/>
          <w:spacing w:val="1"/>
          <w:sz w:val="26"/>
          <w:szCs w:val="26"/>
        </w:rPr>
        <w:t xml:space="preserve"> </w:t>
      </w:r>
      <w:r w:rsidRPr="00BE0662">
        <w:rPr>
          <w:color w:val="1D201F"/>
          <w:sz w:val="26"/>
          <w:szCs w:val="26"/>
        </w:rPr>
        <w:t>от</w:t>
      </w:r>
      <w:r w:rsidRPr="00BE0662">
        <w:rPr>
          <w:color w:val="1D201F"/>
          <w:spacing w:val="1"/>
          <w:sz w:val="26"/>
          <w:szCs w:val="26"/>
        </w:rPr>
        <w:t xml:space="preserve"> </w:t>
      </w:r>
      <w:r w:rsidRPr="00BE0662">
        <w:rPr>
          <w:color w:val="1D201F"/>
          <w:sz w:val="26"/>
          <w:szCs w:val="26"/>
        </w:rPr>
        <w:t>работы</w:t>
      </w:r>
      <w:r w:rsidRPr="00BE0662">
        <w:rPr>
          <w:color w:val="1D201F"/>
          <w:spacing w:val="1"/>
          <w:sz w:val="26"/>
          <w:szCs w:val="26"/>
        </w:rPr>
        <w:t xml:space="preserve"> </w:t>
      </w:r>
      <w:r w:rsidRPr="00BE0662">
        <w:rPr>
          <w:color w:val="1D201F"/>
          <w:sz w:val="26"/>
          <w:szCs w:val="26"/>
        </w:rPr>
        <w:t>работника,</w:t>
      </w:r>
      <w:r w:rsidRPr="00BE0662">
        <w:rPr>
          <w:color w:val="1D201F"/>
          <w:spacing w:val="1"/>
          <w:sz w:val="26"/>
          <w:szCs w:val="26"/>
        </w:rPr>
        <w:t xml:space="preserve"> </w:t>
      </w:r>
      <w:r w:rsidRPr="00BE0662">
        <w:rPr>
          <w:color w:val="1D201F"/>
          <w:sz w:val="26"/>
          <w:szCs w:val="26"/>
        </w:rPr>
        <w:t>который</w:t>
      </w:r>
      <w:r w:rsidRPr="00BE0662">
        <w:rPr>
          <w:color w:val="1D201F"/>
          <w:spacing w:val="1"/>
          <w:sz w:val="26"/>
          <w:szCs w:val="26"/>
        </w:rPr>
        <w:t xml:space="preserve"> </w:t>
      </w:r>
      <w:r w:rsidRPr="00BE0662">
        <w:rPr>
          <w:color w:val="1D201F"/>
          <w:sz w:val="26"/>
          <w:szCs w:val="26"/>
        </w:rPr>
        <w:t>не</w:t>
      </w:r>
      <w:r w:rsidRPr="00BE0662">
        <w:rPr>
          <w:color w:val="1D201F"/>
          <w:spacing w:val="1"/>
          <w:sz w:val="26"/>
          <w:szCs w:val="26"/>
        </w:rPr>
        <w:t xml:space="preserve"> </w:t>
      </w:r>
      <w:r w:rsidRPr="00BE0662">
        <w:rPr>
          <w:color w:val="1D201F"/>
          <w:sz w:val="26"/>
          <w:szCs w:val="26"/>
        </w:rPr>
        <w:t>прошел</w:t>
      </w:r>
      <w:r w:rsidRPr="00BE0662">
        <w:rPr>
          <w:color w:val="1D201F"/>
          <w:spacing w:val="-65"/>
          <w:sz w:val="26"/>
          <w:szCs w:val="26"/>
        </w:rPr>
        <w:t xml:space="preserve"> </w:t>
      </w:r>
      <w:r w:rsidRPr="00BE0662">
        <w:rPr>
          <w:color w:val="1D201F"/>
          <w:sz w:val="26"/>
          <w:szCs w:val="26"/>
        </w:rPr>
        <w:t>обучение</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проверку</w:t>
      </w:r>
      <w:r w:rsidRPr="00BE0662">
        <w:rPr>
          <w:color w:val="1D201F"/>
          <w:spacing w:val="1"/>
          <w:sz w:val="26"/>
          <w:szCs w:val="26"/>
        </w:rPr>
        <w:t xml:space="preserve"> </w:t>
      </w:r>
      <w:r w:rsidRPr="00BE0662">
        <w:rPr>
          <w:color w:val="1D201F"/>
          <w:sz w:val="26"/>
          <w:szCs w:val="26"/>
        </w:rPr>
        <w:t>знаний</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навыков</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области</w:t>
      </w:r>
      <w:r w:rsidRPr="00BE0662">
        <w:rPr>
          <w:color w:val="1D201F"/>
          <w:spacing w:val="1"/>
          <w:sz w:val="26"/>
          <w:szCs w:val="26"/>
        </w:rPr>
        <w:t xml:space="preserve"> </w:t>
      </w:r>
      <w:r w:rsidRPr="00BE0662">
        <w:rPr>
          <w:color w:val="1D201F"/>
          <w:sz w:val="26"/>
          <w:szCs w:val="26"/>
        </w:rPr>
        <w:t>охраны</w:t>
      </w:r>
      <w:r w:rsidRPr="00BE0662">
        <w:rPr>
          <w:color w:val="1D201F"/>
          <w:spacing w:val="1"/>
          <w:sz w:val="26"/>
          <w:szCs w:val="26"/>
        </w:rPr>
        <w:t xml:space="preserve"> </w:t>
      </w:r>
      <w:r w:rsidRPr="00BE0662">
        <w:rPr>
          <w:color w:val="1D201F"/>
          <w:sz w:val="26"/>
          <w:szCs w:val="26"/>
        </w:rPr>
        <w:t>труда</w:t>
      </w:r>
      <w:r w:rsidRPr="00BE0662">
        <w:rPr>
          <w:color w:val="1D201F"/>
          <w:spacing w:val="1"/>
          <w:sz w:val="26"/>
          <w:szCs w:val="26"/>
        </w:rPr>
        <w:t xml:space="preserve"> </w:t>
      </w:r>
      <w:r w:rsidRPr="00BE0662">
        <w:rPr>
          <w:color w:val="1D201F"/>
          <w:sz w:val="26"/>
          <w:szCs w:val="26"/>
        </w:rPr>
        <w:t>либо</w:t>
      </w:r>
      <w:r w:rsidRPr="00BE0662">
        <w:rPr>
          <w:color w:val="1D201F"/>
          <w:spacing w:val="-65"/>
          <w:sz w:val="26"/>
          <w:szCs w:val="26"/>
        </w:rPr>
        <w:t xml:space="preserve"> </w:t>
      </w:r>
      <w:r w:rsidRPr="00BE0662">
        <w:rPr>
          <w:color w:val="1D201F"/>
          <w:sz w:val="26"/>
          <w:szCs w:val="26"/>
        </w:rPr>
        <w:t>обязательный</w:t>
      </w:r>
      <w:r w:rsidRPr="00BE0662">
        <w:rPr>
          <w:color w:val="1D201F"/>
          <w:spacing w:val="20"/>
          <w:sz w:val="26"/>
          <w:szCs w:val="26"/>
        </w:rPr>
        <w:t xml:space="preserve"> </w:t>
      </w:r>
      <w:r w:rsidRPr="00BE0662">
        <w:rPr>
          <w:color w:val="1D201F"/>
          <w:sz w:val="26"/>
          <w:szCs w:val="26"/>
        </w:rPr>
        <w:t>медицинский</w:t>
      </w:r>
      <w:r w:rsidRPr="00BE0662">
        <w:rPr>
          <w:color w:val="1D201F"/>
          <w:spacing w:val="22"/>
          <w:sz w:val="26"/>
          <w:szCs w:val="26"/>
        </w:rPr>
        <w:t xml:space="preserve"> </w:t>
      </w:r>
      <w:r w:rsidRPr="00BE0662">
        <w:rPr>
          <w:color w:val="1D201F"/>
          <w:sz w:val="26"/>
          <w:szCs w:val="26"/>
        </w:rPr>
        <w:t>осмотр</w:t>
      </w:r>
      <w:r w:rsidRPr="00BE0662">
        <w:rPr>
          <w:color w:val="1D201F"/>
          <w:spacing w:val="19"/>
          <w:sz w:val="26"/>
          <w:szCs w:val="26"/>
        </w:rPr>
        <w:t xml:space="preserve"> </w:t>
      </w:r>
      <w:r w:rsidRPr="00BE0662">
        <w:rPr>
          <w:color w:val="1D201F"/>
          <w:sz w:val="26"/>
          <w:szCs w:val="26"/>
        </w:rPr>
        <w:t>не</w:t>
      </w:r>
      <w:r w:rsidRPr="00BE0662">
        <w:rPr>
          <w:color w:val="1D201F"/>
          <w:spacing w:val="21"/>
          <w:sz w:val="26"/>
          <w:szCs w:val="26"/>
        </w:rPr>
        <w:t xml:space="preserve"> </w:t>
      </w:r>
      <w:r w:rsidRPr="00BE0662">
        <w:rPr>
          <w:color w:val="1D201F"/>
          <w:sz w:val="26"/>
          <w:szCs w:val="26"/>
        </w:rPr>
        <w:t>по</w:t>
      </w:r>
      <w:r w:rsidRPr="00BE0662">
        <w:rPr>
          <w:color w:val="1D201F"/>
          <w:spacing w:val="22"/>
          <w:sz w:val="26"/>
          <w:szCs w:val="26"/>
        </w:rPr>
        <w:t xml:space="preserve"> </w:t>
      </w:r>
      <w:r w:rsidRPr="00BE0662">
        <w:rPr>
          <w:color w:val="1D201F"/>
          <w:sz w:val="26"/>
          <w:szCs w:val="26"/>
        </w:rPr>
        <w:t>своей</w:t>
      </w:r>
      <w:r w:rsidRPr="00BE0662">
        <w:rPr>
          <w:color w:val="1D201F"/>
          <w:spacing w:val="20"/>
          <w:sz w:val="26"/>
          <w:szCs w:val="26"/>
        </w:rPr>
        <w:t xml:space="preserve"> </w:t>
      </w:r>
      <w:r w:rsidRPr="00BE0662">
        <w:rPr>
          <w:color w:val="1D201F"/>
          <w:sz w:val="26"/>
          <w:szCs w:val="26"/>
        </w:rPr>
        <w:t>вине,</w:t>
      </w:r>
      <w:r w:rsidRPr="00BE0662">
        <w:rPr>
          <w:color w:val="1D201F"/>
          <w:spacing w:val="21"/>
          <w:sz w:val="26"/>
          <w:szCs w:val="26"/>
        </w:rPr>
        <w:t xml:space="preserve"> </w:t>
      </w:r>
      <w:r w:rsidRPr="00BE0662">
        <w:rPr>
          <w:color w:val="1D201F"/>
          <w:sz w:val="26"/>
          <w:szCs w:val="26"/>
        </w:rPr>
        <w:t>ему</w:t>
      </w:r>
      <w:r w:rsidRPr="00BE0662">
        <w:rPr>
          <w:color w:val="1D201F"/>
          <w:spacing w:val="22"/>
          <w:sz w:val="26"/>
          <w:szCs w:val="26"/>
        </w:rPr>
        <w:t xml:space="preserve"> </w:t>
      </w:r>
      <w:r w:rsidRPr="00BE0662">
        <w:rPr>
          <w:color w:val="1D201F"/>
          <w:sz w:val="26"/>
          <w:szCs w:val="26"/>
        </w:rPr>
        <w:t>производится</w:t>
      </w:r>
      <w:r w:rsidRPr="00BE0662">
        <w:rPr>
          <w:color w:val="1D201F"/>
          <w:spacing w:val="21"/>
          <w:sz w:val="26"/>
          <w:szCs w:val="26"/>
        </w:rPr>
        <w:t xml:space="preserve"> </w:t>
      </w:r>
      <w:r w:rsidRPr="00BE0662">
        <w:rPr>
          <w:color w:val="1D201F"/>
          <w:sz w:val="26"/>
          <w:szCs w:val="26"/>
        </w:rPr>
        <w:t>оплата</w:t>
      </w:r>
      <w:r w:rsidRPr="00BE0662">
        <w:rPr>
          <w:color w:val="1D201F"/>
          <w:spacing w:val="-65"/>
          <w:sz w:val="26"/>
          <w:szCs w:val="26"/>
        </w:rPr>
        <w:t xml:space="preserve"> </w:t>
      </w:r>
      <w:r w:rsidRPr="00BE0662">
        <w:rPr>
          <w:color w:val="1D201F"/>
          <w:sz w:val="26"/>
          <w:szCs w:val="26"/>
        </w:rPr>
        <w:t>за</w:t>
      </w:r>
      <w:r w:rsidRPr="00BE0662">
        <w:rPr>
          <w:color w:val="1D201F"/>
          <w:spacing w:val="-2"/>
          <w:sz w:val="26"/>
          <w:szCs w:val="26"/>
        </w:rPr>
        <w:t xml:space="preserve"> </w:t>
      </w:r>
      <w:r w:rsidRPr="00BE0662">
        <w:rPr>
          <w:color w:val="1D201F"/>
          <w:sz w:val="26"/>
          <w:szCs w:val="26"/>
        </w:rPr>
        <w:t>все</w:t>
      </w:r>
      <w:r w:rsidRPr="00BE0662">
        <w:rPr>
          <w:color w:val="1D201F"/>
          <w:spacing w:val="-2"/>
          <w:sz w:val="26"/>
          <w:szCs w:val="26"/>
        </w:rPr>
        <w:t xml:space="preserve"> </w:t>
      </w:r>
      <w:r w:rsidRPr="00BE0662">
        <w:rPr>
          <w:color w:val="1D201F"/>
          <w:sz w:val="26"/>
          <w:szCs w:val="26"/>
        </w:rPr>
        <w:t>время</w:t>
      </w:r>
      <w:r w:rsidRPr="00BE0662">
        <w:rPr>
          <w:color w:val="1D201F"/>
          <w:spacing w:val="1"/>
          <w:sz w:val="26"/>
          <w:szCs w:val="26"/>
        </w:rPr>
        <w:t xml:space="preserve"> </w:t>
      </w:r>
      <w:r w:rsidRPr="00BE0662">
        <w:rPr>
          <w:color w:val="1D201F"/>
          <w:sz w:val="26"/>
          <w:szCs w:val="26"/>
        </w:rPr>
        <w:t>отстранения от работы</w:t>
      </w:r>
      <w:r w:rsidRPr="00BE0662">
        <w:rPr>
          <w:color w:val="1D201F"/>
          <w:spacing w:val="-1"/>
          <w:sz w:val="26"/>
          <w:szCs w:val="26"/>
        </w:rPr>
        <w:t xml:space="preserve"> </w:t>
      </w:r>
      <w:r w:rsidRPr="00BE0662">
        <w:rPr>
          <w:color w:val="1D201F"/>
          <w:sz w:val="26"/>
          <w:szCs w:val="26"/>
        </w:rPr>
        <w:t>как за</w:t>
      </w:r>
      <w:r w:rsidRPr="00BE0662">
        <w:rPr>
          <w:color w:val="1D201F"/>
          <w:spacing w:val="-2"/>
          <w:sz w:val="26"/>
          <w:szCs w:val="26"/>
        </w:rPr>
        <w:t xml:space="preserve"> </w:t>
      </w:r>
      <w:r w:rsidRPr="00BE0662">
        <w:rPr>
          <w:color w:val="1D201F"/>
          <w:sz w:val="26"/>
          <w:szCs w:val="26"/>
        </w:rPr>
        <w:t>простой.</w:t>
      </w:r>
    </w:p>
    <w:p w:rsidR="000A1F93" w:rsidRPr="00BE0662" w:rsidRDefault="000A1F93" w:rsidP="00AA1E13">
      <w:pPr>
        <w:pStyle w:val="2"/>
        <w:numPr>
          <w:ilvl w:val="1"/>
          <w:numId w:val="42"/>
        </w:numPr>
        <w:tabs>
          <w:tab w:val="left" w:pos="716"/>
          <w:tab w:val="left" w:pos="2544"/>
          <w:tab w:val="left" w:pos="5794"/>
          <w:tab w:val="left" w:pos="7219"/>
          <w:tab w:val="left" w:pos="7952"/>
        </w:tabs>
        <w:spacing w:before="175" w:line="268" w:lineRule="auto"/>
        <w:ind w:right="113" w:firstLine="0"/>
        <w:rPr>
          <w:color w:val="1D201F"/>
        </w:rPr>
      </w:pPr>
      <w:r w:rsidRPr="00BE0662">
        <w:rPr>
          <w:color w:val="1D201F"/>
          <w:w w:val="120"/>
        </w:rPr>
        <w:t>Порядок прекращения трудового договора.</w:t>
      </w:r>
      <w:r w:rsidRPr="00BE0662">
        <w:rPr>
          <w:color w:val="1D201F"/>
          <w:spacing w:val="1"/>
          <w:w w:val="120"/>
        </w:rPr>
        <w:t xml:space="preserve"> </w:t>
      </w:r>
      <w:r w:rsidRPr="00BE0662">
        <w:rPr>
          <w:color w:val="1D201F"/>
          <w:w w:val="120"/>
        </w:rPr>
        <w:t>Прекращение</w:t>
      </w:r>
      <w:r w:rsidRPr="00BE0662">
        <w:rPr>
          <w:color w:val="1D201F"/>
          <w:spacing w:val="43"/>
          <w:w w:val="120"/>
        </w:rPr>
        <w:t xml:space="preserve"> </w:t>
      </w:r>
      <w:r w:rsidRPr="00BE0662">
        <w:rPr>
          <w:color w:val="1D201F"/>
          <w:w w:val="120"/>
        </w:rPr>
        <w:t>трудового</w:t>
      </w:r>
      <w:r w:rsidRPr="00BE0662">
        <w:rPr>
          <w:color w:val="1D201F"/>
          <w:spacing w:val="43"/>
          <w:w w:val="120"/>
        </w:rPr>
        <w:t xml:space="preserve"> </w:t>
      </w:r>
      <w:r w:rsidRPr="00BE0662">
        <w:rPr>
          <w:color w:val="1D201F"/>
          <w:w w:val="120"/>
        </w:rPr>
        <w:t>договора</w:t>
      </w:r>
      <w:r w:rsidRPr="00BE0662">
        <w:rPr>
          <w:color w:val="1D201F"/>
          <w:spacing w:val="43"/>
          <w:w w:val="120"/>
        </w:rPr>
        <w:t xml:space="preserve"> </w:t>
      </w:r>
      <w:r w:rsidRPr="00BE0662">
        <w:rPr>
          <w:color w:val="1D201F"/>
          <w:w w:val="120"/>
        </w:rPr>
        <w:t>может</w:t>
      </w:r>
      <w:r w:rsidRPr="00BE0662">
        <w:rPr>
          <w:color w:val="1D201F"/>
          <w:spacing w:val="43"/>
          <w:w w:val="120"/>
        </w:rPr>
        <w:t xml:space="preserve"> </w:t>
      </w:r>
      <w:r w:rsidRPr="00BE0662">
        <w:rPr>
          <w:color w:val="1D201F"/>
          <w:w w:val="120"/>
        </w:rPr>
        <w:t>иметь</w:t>
      </w:r>
      <w:r w:rsidRPr="00BE0662">
        <w:rPr>
          <w:color w:val="1D201F"/>
          <w:spacing w:val="43"/>
          <w:w w:val="120"/>
        </w:rPr>
        <w:t xml:space="preserve"> </w:t>
      </w:r>
      <w:r w:rsidRPr="00BE0662">
        <w:rPr>
          <w:color w:val="1D201F"/>
          <w:w w:val="120"/>
        </w:rPr>
        <w:t>место</w:t>
      </w:r>
      <w:r w:rsidRPr="00BE0662">
        <w:rPr>
          <w:color w:val="1D201F"/>
          <w:spacing w:val="43"/>
          <w:w w:val="120"/>
        </w:rPr>
        <w:t xml:space="preserve"> </w:t>
      </w:r>
      <w:r w:rsidRPr="00BE0662">
        <w:rPr>
          <w:color w:val="1D201F"/>
          <w:w w:val="120"/>
        </w:rPr>
        <w:t>по</w:t>
      </w:r>
      <w:r w:rsidRPr="00BE0662">
        <w:rPr>
          <w:color w:val="1D201F"/>
          <w:spacing w:val="-94"/>
          <w:w w:val="120"/>
        </w:rPr>
        <w:t xml:space="preserve"> </w:t>
      </w:r>
      <w:r w:rsidRPr="00BE0662">
        <w:rPr>
          <w:color w:val="1D201F"/>
          <w:w w:val="120"/>
        </w:rPr>
        <w:t>основаниям,</w:t>
      </w:r>
      <w:r w:rsidRPr="00BE0662">
        <w:rPr>
          <w:color w:val="1D201F"/>
          <w:w w:val="120"/>
        </w:rPr>
        <w:tab/>
        <w:t>предусмотренным</w:t>
      </w:r>
      <w:r w:rsidRPr="00BE0662">
        <w:rPr>
          <w:color w:val="1D201F"/>
          <w:w w:val="120"/>
        </w:rPr>
        <w:tab/>
        <w:t>главой</w:t>
      </w:r>
      <w:r w:rsidRPr="00BE0662">
        <w:rPr>
          <w:color w:val="1D201F"/>
          <w:w w:val="120"/>
        </w:rPr>
        <w:tab/>
        <w:t>13</w:t>
      </w:r>
      <w:r w:rsidRPr="00BE0662">
        <w:rPr>
          <w:color w:val="1D201F"/>
          <w:w w:val="120"/>
        </w:rPr>
        <w:tab/>
      </w:r>
      <w:r w:rsidRPr="00BE0662">
        <w:rPr>
          <w:color w:val="1D201F"/>
          <w:spacing w:val="-3"/>
          <w:w w:val="120"/>
        </w:rPr>
        <w:t>Трудового</w:t>
      </w:r>
      <w:r w:rsidRPr="00BE0662">
        <w:rPr>
          <w:color w:val="1D201F"/>
          <w:spacing w:val="-95"/>
          <w:w w:val="120"/>
        </w:rPr>
        <w:t xml:space="preserve"> </w:t>
      </w:r>
      <w:r w:rsidRPr="00BE0662">
        <w:rPr>
          <w:color w:val="1D201F"/>
          <w:w w:val="120"/>
        </w:rPr>
        <w:t>Кодекса</w:t>
      </w:r>
      <w:r w:rsidRPr="00BE0662">
        <w:rPr>
          <w:color w:val="1D201F"/>
          <w:spacing w:val="-5"/>
          <w:w w:val="120"/>
        </w:rPr>
        <w:t xml:space="preserve"> </w:t>
      </w:r>
      <w:r w:rsidRPr="00BE0662">
        <w:rPr>
          <w:color w:val="1D201F"/>
          <w:w w:val="120"/>
        </w:rPr>
        <w:t>Российской</w:t>
      </w:r>
      <w:r w:rsidRPr="00BE0662">
        <w:rPr>
          <w:color w:val="1D201F"/>
          <w:spacing w:val="-3"/>
          <w:w w:val="120"/>
        </w:rPr>
        <w:t xml:space="preserve"> </w:t>
      </w:r>
      <w:r w:rsidRPr="00BE0662">
        <w:rPr>
          <w:color w:val="1D201F"/>
          <w:w w:val="120"/>
        </w:rPr>
        <w:t>Федерации:</w:t>
      </w:r>
    </w:p>
    <w:p w:rsidR="000A1F93" w:rsidRPr="00BE0662" w:rsidRDefault="000A1F93" w:rsidP="00AA1E13">
      <w:pPr>
        <w:pStyle w:val="a5"/>
        <w:numPr>
          <w:ilvl w:val="2"/>
          <w:numId w:val="42"/>
        </w:numPr>
        <w:tabs>
          <w:tab w:val="left" w:pos="917"/>
        </w:tabs>
        <w:spacing w:before="7"/>
        <w:ind w:left="916" w:hanging="673"/>
        <w:rPr>
          <w:color w:val="1D201F"/>
          <w:sz w:val="26"/>
          <w:szCs w:val="26"/>
        </w:rPr>
      </w:pPr>
      <w:r w:rsidRPr="00BE0662">
        <w:rPr>
          <w:color w:val="1D201F"/>
          <w:sz w:val="26"/>
          <w:szCs w:val="26"/>
        </w:rPr>
        <w:t>Соглашение</w:t>
      </w:r>
      <w:r w:rsidRPr="00BE0662">
        <w:rPr>
          <w:color w:val="1D201F"/>
          <w:spacing w:val="-3"/>
          <w:sz w:val="26"/>
          <w:szCs w:val="26"/>
        </w:rPr>
        <w:t xml:space="preserve"> </w:t>
      </w:r>
      <w:r w:rsidRPr="00BE0662">
        <w:rPr>
          <w:color w:val="1D201F"/>
          <w:sz w:val="26"/>
          <w:szCs w:val="26"/>
        </w:rPr>
        <w:t>сторон</w:t>
      </w:r>
      <w:r w:rsidRPr="00BE0662">
        <w:rPr>
          <w:color w:val="1D201F"/>
          <w:spacing w:val="-4"/>
          <w:sz w:val="26"/>
          <w:szCs w:val="26"/>
        </w:rPr>
        <w:t xml:space="preserve"> </w:t>
      </w:r>
      <w:r w:rsidRPr="00BE0662">
        <w:rPr>
          <w:color w:val="1D201F"/>
          <w:sz w:val="26"/>
          <w:szCs w:val="26"/>
        </w:rPr>
        <w:t>(статья</w:t>
      </w:r>
      <w:r w:rsidRPr="00BE0662">
        <w:rPr>
          <w:color w:val="1D201F"/>
          <w:spacing w:val="-4"/>
          <w:sz w:val="26"/>
          <w:szCs w:val="26"/>
        </w:rPr>
        <w:t xml:space="preserve"> </w:t>
      </w:r>
      <w:r w:rsidRPr="00BE0662">
        <w:rPr>
          <w:color w:val="1D201F"/>
          <w:sz w:val="26"/>
          <w:szCs w:val="26"/>
        </w:rPr>
        <w:t>78</w:t>
      </w:r>
      <w:r w:rsidRPr="00BE0662">
        <w:rPr>
          <w:color w:val="1D201F"/>
          <w:spacing w:val="-3"/>
          <w:sz w:val="26"/>
          <w:szCs w:val="26"/>
        </w:rPr>
        <w:t xml:space="preserve"> </w:t>
      </w:r>
      <w:r w:rsidRPr="00BE0662">
        <w:rPr>
          <w:color w:val="1D201F"/>
          <w:sz w:val="26"/>
          <w:szCs w:val="26"/>
        </w:rPr>
        <w:t>ТК</w:t>
      </w:r>
      <w:r w:rsidRPr="00BE0662">
        <w:rPr>
          <w:color w:val="1D201F"/>
          <w:spacing w:val="-4"/>
          <w:sz w:val="26"/>
          <w:szCs w:val="26"/>
        </w:rPr>
        <w:t xml:space="preserve"> </w:t>
      </w:r>
      <w:r w:rsidRPr="00BE0662">
        <w:rPr>
          <w:color w:val="1D201F"/>
          <w:sz w:val="26"/>
          <w:szCs w:val="26"/>
        </w:rPr>
        <w:t>РФ).</w:t>
      </w:r>
    </w:p>
    <w:p w:rsidR="000A1F93" w:rsidRPr="00BE0662" w:rsidRDefault="000A1F93" w:rsidP="00AA1E13">
      <w:pPr>
        <w:pStyle w:val="a5"/>
        <w:numPr>
          <w:ilvl w:val="2"/>
          <w:numId w:val="42"/>
        </w:numPr>
        <w:tabs>
          <w:tab w:val="left" w:pos="943"/>
        </w:tabs>
        <w:spacing w:before="39" w:line="271" w:lineRule="auto"/>
        <w:ind w:right="119" w:firstLine="0"/>
        <w:rPr>
          <w:color w:val="1D201F"/>
          <w:sz w:val="26"/>
          <w:szCs w:val="26"/>
        </w:rPr>
      </w:pPr>
      <w:r w:rsidRPr="00BE0662">
        <w:rPr>
          <w:color w:val="1D201F"/>
          <w:sz w:val="26"/>
          <w:szCs w:val="26"/>
        </w:rPr>
        <w:t>Истечение срока трудового договора (статья 79 ТК РФ), за исключением</w:t>
      </w:r>
      <w:r w:rsidRPr="00BE0662">
        <w:rPr>
          <w:color w:val="1D201F"/>
          <w:spacing w:val="1"/>
          <w:sz w:val="26"/>
          <w:szCs w:val="26"/>
        </w:rPr>
        <w:t xml:space="preserve"> </w:t>
      </w:r>
      <w:r w:rsidRPr="00BE0662">
        <w:rPr>
          <w:color w:val="1D201F"/>
          <w:sz w:val="26"/>
          <w:szCs w:val="26"/>
        </w:rPr>
        <w:t>случаев, когда трудовые отношения фактически продолжаются и ни одна из</w:t>
      </w:r>
      <w:r w:rsidRPr="00BE0662">
        <w:rPr>
          <w:color w:val="1D201F"/>
          <w:spacing w:val="1"/>
          <w:sz w:val="26"/>
          <w:szCs w:val="26"/>
        </w:rPr>
        <w:t xml:space="preserve"> </w:t>
      </w:r>
      <w:r w:rsidRPr="00BE0662">
        <w:rPr>
          <w:color w:val="1D201F"/>
          <w:sz w:val="26"/>
          <w:szCs w:val="26"/>
        </w:rPr>
        <w:t>сторон</w:t>
      </w:r>
      <w:r w:rsidRPr="00BE0662">
        <w:rPr>
          <w:color w:val="1D201F"/>
          <w:spacing w:val="-2"/>
          <w:sz w:val="26"/>
          <w:szCs w:val="26"/>
        </w:rPr>
        <w:t xml:space="preserve"> </w:t>
      </w:r>
      <w:r w:rsidRPr="00BE0662">
        <w:rPr>
          <w:color w:val="1D201F"/>
          <w:sz w:val="26"/>
          <w:szCs w:val="26"/>
        </w:rPr>
        <w:t>не</w:t>
      </w:r>
      <w:r w:rsidRPr="00BE0662">
        <w:rPr>
          <w:color w:val="1D201F"/>
          <w:spacing w:val="-1"/>
          <w:sz w:val="26"/>
          <w:szCs w:val="26"/>
        </w:rPr>
        <w:t xml:space="preserve"> </w:t>
      </w:r>
      <w:r w:rsidRPr="00BE0662">
        <w:rPr>
          <w:color w:val="1D201F"/>
          <w:sz w:val="26"/>
          <w:szCs w:val="26"/>
        </w:rPr>
        <w:t>потребовала</w:t>
      </w:r>
      <w:r w:rsidRPr="00BE0662">
        <w:rPr>
          <w:color w:val="1D201F"/>
          <w:spacing w:val="-2"/>
          <w:sz w:val="26"/>
          <w:szCs w:val="26"/>
        </w:rPr>
        <w:t xml:space="preserve"> </w:t>
      </w:r>
      <w:r w:rsidRPr="00BE0662">
        <w:rPr>
          <w:color w:val="1D201F"/>
          <w:sz w:val="26"/>
          <w:szCs w:val="26"/>
        </w:rPr>
        <w:t>их</w:t>
      </w:r>
      <w:r w:rsidRPr="00BE0662">
        <w:rPr>
          <w:color w:val="1D201F"/>
          <w:spacing w:val="1"/>
          <w:sz w:val="26"/>
          <w:szCs w:val="26"/>
        </w:rPr>
        <w:t xml:space="preserve"> </w:t>
      </w:r>
      <w:r w:rsidRPr="00BE0662">
        <w:rPr>
          <w:color w:val="1D201F"/>
          <w:sz w:val="26"/>
          <w:szCs w:val="26"/>
        </w:rPr>
        <w:t>прекращения.</w:t>
      </w:r>
    </w:p>
    <w:p w:rsidR="000A1F93" w:rsidRPr="00BE0662" w:rsidRDefault="000A1F93" w:rsidP="00AA1E13">
      <w:pPr>
        <w:pStyle w:val="a5"/>
        <w:numPr>
          <w:ilvl w:val="2"/>
          <w:numId w:val="42"/>
        </w:numPr>
        <w:tabs>
          <w:tab w:val="left" w:pos="939"/>
        </w:tabs>
        <w:spacing w:before="78" w:line="271" w:lineRule="auto"/>
        <w:ind w:right="125" w:firstLine="0"/>
        <w:rPr>
          <w:sz w:val="26"/>
          <w:szCs w:val="26"/>
        </w:rPr>
      </w:pPr>
      <w:r w:rsidRPr="00BE0662">
        <w:rPr>
          <w:color w:val="1D201F"/>
          <w:sz w:val="26"/>
          <w:szCs w:val="26"/>
        </w:rPr>
        <w:t>Расторжение трудового договора по инициативе работника (статья 80 ТК</w:t>
      </w:r>
      <w:r w:rsidRPr="00BE0662">
        <w:rPr>
          <w:color w:val="1D201F"/>
          <w:spacing w:val="1"/>
          <w:sz w:val="26"/>
          <w:szCs w:val="26"/>
        </w:rPr>
        <w:t xml:space="preserve"> </w:t>
      </w:r>
      <w:r w:rsidRPr="00BE0662">
        <w:rPr>
          <w:color w:val="1D201F"/>
          <w:sz w:val="26"/>
          <w:szCs w:val="26"/>
        </w:rPr>
        <w:t>РФ),</w:t>
      </w:r>
      <w:r w:rsidRPr="00BE0662">
        <w:rPr>
          <w:color w:val="1D201F"/>
          <w:spacing w:val="1"/>
          <w:sz w:val="26"/>
          <w:szCs w:val="26"/>
        </w:rPr>
        <w:t xml:space="preserve"> </w:t>
      </w:r>
      <w:r w:rsidRPr="00BE0662">
        <w:rPr>
          <w:color w:val="1D201F"/>
          <w:sz w:val="26"/>
          <w:szCs w:val="26"/>
        </w:rPr>
        <w:t>при</w:t>
      </w:r>
      <w:r w:rsidRPr="00BE0662">
        <w:rPr>
          <w:color w:val="1D201F"/>
          <w:spacing w:val="1"/>
          <w:sz w:val="26"/>
          <w:szCs w:val="26"/>
        </w:rPr>
        <w:t xml:space="preserve"> </w:t>
      </w:r>
      <w:r w:rsidRPr="00BE0662">
        <w:rPr>
          <w:color w:val="1D201F"/>
          <w:sz w:val="26"/>
          <w:szCs w:val="26"/>
        </w:rPr>
        <w:t>этом</w:t>
      </w:r>
      <w:r w:rsidRPr="00BE0662">
        <w:rPr>
          <w:color w:val="1D201F"/>
          <w:spacing w:val="1"/>
          <w:sz w:val="26"/>
          <w:szCs w:val="26"/>
        </w:rPr>
        <w:t xml:space="preserve"> </w:t>
      </w:r>
      <w:r w:rsidRPr="00BE0662">
        <w:rPr>
          <w:color w:val="1D201F"/>
          <w:sz w:val="26"/>
          <w:szCs w:val="26"/>
        </w:rPr>
        <w:t>работник</w:t>
      </w:r>
      <w:r w:rsidRPr="00BE0662">
        <w:rPr>
          <w:color w:val="1D201F"/>
          <w:spacing w:val="1"/>
          <w:sz w:val="26"/>
          <w:szCs w:val="26"/>
        </w:rPr>
        <w:t xml:space="preserve"> </w:t>
      </w:r>
      <w:r w:rsidRPr="00BE0662">
        <w:rPr>
          <w:color w:val="1D201F"/>
          <w:sz w:val="26"/>
          <w:szCs w:val="26"/>
        </w:rPr>
        <w:t>должен</w:t>
      </w:r>
      <w:r w:rsidRPr="00BE0662">
        <w:rPr>
          <w:color w:val="1D201F"/>
          <w:spacing w:val="1"/>
          <w:sz w:val="26"/>
          <w:szCs w:val="26"/>
        </w:rPr>
        <w:t xml:space="preserve"> </w:t>
      </w:r>
      <w:r w:rsidRPr="00BE0662">
        <w:rPr>
          <w:color w:val="1D201F"/>
          <w:sz w:val="26"/>
          <w:szCs w:val="26"/>
        </w:rPr>
        <w:t>предупредить</w:t>
      </w:r>
      <w:r w:rsidRPr="00BE0662">
        <w:rPr>
          <w:color w:val="1D201F"/>
          <w:spacing w:val="1"/>
          <w:sz w:val="26"/>
          <w:szCs w:val="26"/>
        </w:rPr>
        <w:t xml:space="preserve"> </w:t>
      </w:r>
      <w:r w:rsidRPr="00BE0662">
        <w:rPr>
          <w:color w:val="1D201F"/>
          <w:sz w:val="26"/>
          <w:szCs w:val="26"/>
        </w:rPr>
        <w:t>об</w:t>
      </w:r>
      <w:r w:rsidRPr="00BE0662">
        <w:rPr>
          <w:color w:val="1D201F"/>
          <w:spacing w:val="1"/>
          <w:sz w:val="26"/>
          <w:szCs w:val="26"/>
        </w:rPr>
        <w:t xml:space="preserve"> </w:t>
      </w:r>
      <w:r w:rsidRPr="00BE0662">
        <w:rPr>
          <w:color w:val="1D201F"/>
          <w:sz w:val="26"/>
          <w:szCs w:val="26"/>
        </w:rPr>
        <w:t>этом</w:t>
      </w:r>
      <w:r w:rsidRPr="00BE0662">
        <w:rPr>
          <w:color w:val="1D201F"/>
          <w:spacing w:val="1"/>
          <w:sz w:val="26"/>
          <w:szCs w:val="26"/>
        </w:rPr>
        <w:t xml:space="preserve"> </w:t>
      </w:r>
      <w:r w:rsidRPr="00BE0662">
        <w:rPr>
          <w:color w:val="1D201F"/>
          <w:sz w:val="26"/>
          <w:szCs w:val="26"/>
        </w:rPr>
        <w:t>работодателя</w:t>
      </w:r>
      <w:r w:rsidRPr="00BE0662">
        <w:rPr>
          <w:color w:val="1D201F"/>
          <w:spacing w:val="1"/>
          <w:sz w:val="26"/>
          <w:szCs w:val="26"/>
        </w:rPr>
        <w:t xml:space="preserve"> </w:t>
      </w:r>
      <w:r w:rsidRPr="00BE0662">
        <w:rPr>
          <w:color w:val="1D201F"/>
          <w:sz w:val="26"/>
          <w:szCs w:val="26"/>
        </w:rPr>
        <w:t>в</w:t>
      </w:r>
      <w:r w:rsidRPr="00BE0662">
        <w:rPr>
          <w:color w:val="1D201F"/>
          <w:spacing w:val="-65"/>
          <w:sz w:val="26"/>
          <w:szCs w:val="26"/>
        </w:rPr>
        <w:t xml:space="preserve"> </w:t>
      </w:r>
      <w:r w:rsidRPr="00BE0662">
        <w:rPr>
          <w:color w:val="1D201F"/>
          <w:sz w:val="26"/>
          <w:szCs w:val="26"/>
        </w:rPr>
        <w:t>письменной</w:t>
      </w:r>
      <w:r w:rsidRPr="00BE0662">
        <w:rPr>
          <w:color w:val="1D201F"/>
          <w:spacing w:val="1"/>
          <w:sz w:val="26"/>
          <w:szCs w:val="26"/>
        </w:rPr>
        <w:t xml:space="preserve"> </w:t>
      </w:r>
      <w:r w:rsidRPr="00BE0662">
        <w:rPr>
          <w:color w:val="1D201F"/>
          <w:sz w:val="26"/>
          <w:szCs w:val="26"/>
        </w:rPr>
        <w:t>форме</w:t>
      </w:r>
      <w:r w:rsidRPr="00BE0662">
        <w:rPr>
          <w:color w:val="1D201F"/>
          <w:spacing w:val="1"/>
          <w:sz w:val="26"/>
          <w:szCs w:val="26"/>
        </w:rPr>
        <w:t xml:space="preserve"> </w:t>
      </w:r>
      <w:r w:rsidRPr="00BE0662">
        <w:rPr>
          <w:color w:val="1D201F"/>
          <w:sz w:val="26"/>
          <w:szCs w:val="26"/>
        </w:rPr>
        <w:t>не</w:t>
      </w:r>
      <w:r w:rsidRPr="00BE0662">
        <w:rPr>
          <w:color w:val="1D201F"/>
          <w:spacing w:val="1"/>
          <w:sz w:val="26"/>
          <w:szCs w:val="26"/>
        </w:rPr>
        <w:t xml:space="preserve"> </w:t>
      </w:r>
      <w:r w:rsidRPr="00BE0662">
        <w:rPr>
          <w:color w:val="1D201F"/>
          <w:sz w:val="26"/>
          <w:szCs w:val="26"/>
        </w:rPr>
        <w:t>позднее,</w:t>
      </w:r>
      <w:r w:rsidRPr="00BE0662">
        <w:rPr>
          <w:color w:val="1D201F"/>
          <w:spacing w:val="1"/>
          <w:sz w:val="26"/>
          <w:szCs w:val="26"/>
        </w:rPr>
        <w:t xml:space="preserve"> </w:t>
      </w:r>
      <w:r w:rsidRPr="00BE0662">
        <w:rPr>
          <w:color w:val="1D201F"/>
          <w:sz w:val="26"/>
          <w:szCs w:val="26"/>
        </w:rPr>
        <w:t>чем</w:t>
      </w:r>
      <w:r w:rsidRPr="00BE0662">
        <w:rPr>
          <w:color w:val="1D201F"/>
          <w:spacing w:val="1"/>
          <w:sz w:val="26"/>
          <w:szCs w:val="26"/>
        </w:rPr>
        <w:t xml:space="preserve"> </w:t>
      </w:r>
      <w:r w:rsidRPr="00BE0662">
        <w:rPr>
          <w:color w:val="1D201F"/>
          <w:sz w:val="26"/>
          <w:szCs w:val="26"/>
        </w:rPr>
        <w:t>за</w:t>
      </w:r>
      <w:r w:rsidRPr="00BE0662">
        <w:rPr>
          <w:color w:val="1D201F"/>
          <w:spacing w:val="1"/>
          <w:sz w:val="26"/>
          <w:szCs w:val="26"/>
        </w:rPr>
        <w:t xml:space="preserve"> </w:t>
      </w:r>
      <w:r w:rsidRPr="00BE0662">
        <w:rPr>
          <w:color w:val="1D201F"/>
          <w:sz w:val="26"/>
          <w:szCs w:val="26"/>
        </w:rPr>
        <w:t>две</w:t>
      </w:r>
      <w:r w:rsidRPr="00BE0662">
        <w:rPr>
          <w:color w:val="1D201F"/>
          <w:spacing w:val="1"/>
          <w:sz w:val="26"/>
          <w:szCs w:val="26"/>
        </w:rPr>
        <w:t xml:space="preserve"> </w:t>
      </w:r>
      <w:r w:rsidRPr="00BE0662">
        <w:rPr>
          <w:color w:val="1D201F"/>
          <w:sz w:val="26"/>
          <w:szCs w:val="26"/>
        </w:rPr>
        <w:t>недели.</w:t>
      </w:r>
      <w:r w:rsidRPr="00BE0662">
        <w:rPr>
          <w:color w:val="1D201F"/>
          <w:spacing w:val="1"/>
          <w:sz w:val="26"/>
          <w:szCs w:val="26"/>
        </w:rPr>
        <w:t xml:space="preserve"> </w:t>
      </w:r>
      <w:r w:rsidRPr="00BE0662">
        <w:rPr>
          <w:color w:val="1D201F"/>
          <w:sz w:val="26"/>
          <w:szCs w:val="26"/>
        </w:rPr>
        <w:t>По</w:t>
      </w:r>
      <w:r w:rsidRPr="00BE0662">
        <w:rPr>
          <w:color w:val="1D201F"/>
          <w:spacing w:val="1"/>
          <w:sz w:val="26"/>
          <w:szCs w:val="26"/>
        </w:rPr>
        <w:t xml:space="preserve"> </w:t>
      </w:r>
      <w:r w:rsidRPr="00BE0662">
        <w:rPr>
          <w:color w:val="1D201F"/>
          <w:sz w:val="26"/>
          <w:szCs w:val="26"/>
        </w:rPr>
        <w:t>соглашению</w:t>
      </w:r>
      <w:r w:rsidRPr="00BE0662">
        <w:rPr>
          <w:color w:val="1D201F"/>
          <w:spacing w:val="1"/>
          <w:sz w:val="26"/>
          <w:szCs w:val="26"/>
        </w:rPr>
        <w:t xml:space="preserve"> </w:t>
      </w:r>
      <w:r w:rsidRPr="00BE0662">
        <w:rPr>
          <w:color w:val="1D201F"/>
          <w:sz w:val="26"/>
          <w:szCs w:val="26"/>
        </w:rPr>
        <w:t>между</w:t>
      </w:r>
      <w:r w:rsidRPr="00BE0662">
        <w:rPr>
          <w:color w:val="1D201F"/>
          <w:spacing w:val="1"/>
          <w:sz w:val="26"/>
          <w:szCs w:val="26"/>
        </w:rPr>
        <w:t xml:space="preserve"> </w:t>
      </w:r>
      <w:r w:rsidRPr="00BE0662">
        <w:rPr>
          <w:color w:val="1D201F"/>
          <w:sz w:val="26"/>
          <w:szCs w:val="26"/>
        </w:rPr>
        <w:t>работником и работодателем трудовой договор может быть расторгнут и до</w:t>
      </w:r>
      <w:r w:rsidRPr="00BE0662">
        <w:rPr>
          <w:color w:val="1D201F"/>
          <w:spacing w:val="1"/>
          <w:sz w:val="26"/>
          <w:szCs w:val="26"/>
        </w:rPr>
        <w:t xml:space="preserve"> </w:t>
      </w:r>
      <w:r w:rsidRPr="00BE0662">
        <w:rPr>
          <w:color w:val="1D201F"/>
          <w:sz w:val="26"/>
          <w:szCs w:val="26"/>
        </w:rPr>
        <w:t>истечения срока предупреждения об увольнении. В случаях, когда заявление</w:t>
      </w:r>
      <w:r w:rsidRPr="00BE0662">
        <w:rPr>
          <w:color w:val="1D201F"/>
          <w:spacing w:val="1"/>
          <w:sz w:val="26"/>
          <w:szCs w:val="26"/>
        </w:rPr>
        <w:t xml:space="preserve"> </w:t>
      </w:r>
      <w:r w:rsidRPr="00BE0662">
        <w:rPr>
          <w:color w:val="1D201F"/>
          <w:sz w:val="26"/>
          <w:szCs w:val="26"/>
        </w:rPr>
        <w:t>работника</w:t>
      </w:r>
      <w:r w:rsidRPr="00BE0662">
        <w:rPr>
          <w:color w:val="1D201F"/>
          <w:spacing w:val="1"/>
          <w:sz w:val="26"/>
          <w:szCs w:val="26"/>
        </w:rPr>
        <w:t xml:space="preserve"> </w:t>
      </w:r>
      <w:r w:rsidRPr="00BE0662">
        <w:rPr>
          <w:color w:val="1D201F"/>
          <w:sz w:val="26"/>
          <w:szCs w:val="26"/>
        </w:rPr>
        <w:t>об</w:t>
      </w:r>
      <w:r w:rsidRPr="00BE0662">
        <w:rPr>
          <w:color w:val="1D201F"/>
          <w:spacing w:val="1"/>
          <w:sz w:val="26"/>
          <w:szCs w:val="26"/>
        </w:rPr>
        <w:t xml:space="preserve"> </w:t>
      </w:r>
      <w:r w:rsidRPr="00BE0662">
        <w:rPr>
          <w:color w:val="1D201F"/>
          <w:sz w:val="26"/>
          <w:szCs w:val="26"/>
        </w:rPr>
        <w:t>увольнении</w:t>
      </w:r>
      <w:r w:rsidRPr="00BE0662">
        <w:rPr>
          <w:color w:val="1D201F"/>
          <w:spacing w:val="1"/>
          <w:sz w:val="26"/>
          <w:szCs w:val="26"/>
        </w:rPr>
        <w:t xml:space="preserve"> </w:t>
      </w:r>
      <w:r w:rsidRPr="00BE0662">
        <w:rPr>
          <w:color w:val="1D201F"/>
          <w:sz w:val="26"/>
          <w:szCs w:val="26"/>
        </w:rPr>
        <w:t>по</w:t>
      </w:r>
      <w:r w:rsidRPr="00BE0662">
        <w:rPr>
          <w:color w:val="1D201F"/>
          <w:spacing w:val="1"/>
          <w:sz w:val="26"/>
          <w:szCs w:val="26"/>
        </w:rPr>
        <w:t xml:space="preserve"> </w:t>
      </w:r>
      <w:r w:rsidRPr="00BE0662">
        <w:rPr>
          <w:color w:val="1D201F"/>
          <w:sz w:val="26"/>
          <w:szCs w:val="26"/>
        </w:rPr>
        <w:t>собственному</w:t>
      </w:r>
      <w:r w:rsidRPr="00BE0662">
        <w:rPr>
          <w:color w:val="1D201F"/>
          <w:spacing w:val="1"/>
          <w:sz w:val="26"/>
          <w:szCs w:val="26"/>
        </w:rPr>
        <w:t xml:space="preserve"> </w:t>
      </w:r>
      <w:r w:rsidRPr="00BE0662">
        <w:rPr>
          <w:color w:val="1D201F"/>
          <w:sz w:val="26"/>
          <w:szCs w:val="26"/>
        </w:rPr>
        <w:t>желанию</w:t>
      </w:r>
      <w:r w:rsidRPr="00BE0662">
        <w:rPr>
          <w:color w:val="1D201F"/>
          <w:spacing w:val="1"/>
          <w:sz w:val="26"/>
          <w:szCs w:val="26"/>
        </w:rPr>
        <w:t xml:space="preserve"> </w:t>
      </w:r>
      <w:r w:rsidRPr="00BE0662">
        <w:rPr>
          <w:color w:val="1D201F"/>
          <w:sz w:val="26"/>
          <w:szCs w:val="26"/>
        </w:rPr>
        <w:t>обусловлено</w:t>
      </w:r>
      <w:r w:rsidRPr="00BE0662">
        <w:rPr>
          <w:color w:val="1D201F"/>
          <w:spacing w:val="1"/>
          <w:sz w:val="26"/>
          <w:szCs w:val="26"/>
        </w:rPr>
        <w:t xml:space="preserve"> </w:t>
      </w:r>
      <w:r w:rsidRPr="00BE0662">
        <w:rPr>
          <w:color w:val="1D201F"/>
          <w:sz w:val="26"/>
          <w:szCs w:val="26"/>
        </w:rPr>
        <w:t>невозможностью</w:t>
      </w:r>
      <w:r w:rsidRPr="00BE0662">
        <w:rPr>
          <w:color w:val="1D201F"/>
          <w:spacing w:val="1"/>
          <w:sz w:val="26"/>
          <w:szCs w:val="26"/>
        </w:rPr>
        <w:t xml:space="preserve"> </w:t>
      </w:r>
      <w:r w:rsidRPr="00BE0662">
        <w:rPr>
          <w:color w:val="1D201F"/>
          <w:sz w:val="26"/>
          <w:szCs w:val="26"/>
        </w:rPr>
        <w:t>продолжения</w:t>
      </w:r>
      <w:r w:rsidRPr="00BE0662">
        <w:rPr>
          <w:color w:val="1D201F"/>
          <w:spacing w:val="1"/>
          <w:sz w:val="26"/>
          <w:szCs w:val="26"/>
        </w:rPr>
        <w:t xml:space="preserve"> </w:t>
      </w:r>
      <w:r w:rsidRPr="00BE0662">
        <w:rPr>
          <w:color w:val="1D201F"/>
          <w:sz w:val="26"/>
          <w:szCs w:val="26"/>
        </w:rPr>
        <w:t>им</w:t>
      </w:r>
      <w:r w:rsidRPr="00BE0662">
        <w:rPr>
          <w:color w:val="1D201F"/>
          <w:spacing w:val="1"/>
          <w:sz w:val="26"/>
          <w:szCs w:val="26"/>
        </w:rPr>
        <w:t xml:space="preserve"> </w:t>
      </w:r>
      <w:r w:rsidRPr="00BE0662">
        <w:rPr>
          <w:color w:val="1D201F"/>
          <w:sz w:val="26"/>
          <w:szCs w:val="26"/>
        </w:rPr>
        <w:t>работы</w:t>
      </w:r>
      <w:r w:rsidRPr="00BE0662">
        <w:rPr>
          <w:color w:val="1D201F"/>
          <w:spacing w:val="1"/>
          <w:sz w:val="26"/>
          <w:szCs w:val="26"/>
        </w:rPr>
        <w:t xml:space="preserve"> </w:t>
      </w:r>
      <w:r w:rsidRPr="00BE0662">
        <w:rPr>
          <w:color w:val="1D201F"/>
          <w:sz w:val="26"/>
          <w:szCs w:val="26"/>
        </w:rPr>
        <w:t>(зачисление</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образовательную</w:t>
      </w:r>
      <w:r w:rsidRPr="00BE0662">
        <w:rPr>
          <w:color w:val="1D201F"/>
          <w:spacing w:val="1"/>
          <w:sz w:val="26"/>
          <w:szCs w:val="26"/>
        </w:rPr>
        <w:t xml:space="preserve"> </w:t>
      </w:r>
      <w:r w:rsidRPr="00BE0662">
        <w:rPr>
          <w:color w:val="1D201F"/>
          <w:sz w:val="26"/>
          <w:szCs w:val="26"/>
        </w:rPr>
        <w:t>организацию,</w:t>
      </w:r>
      <w:r w:rsidRPr="00BE0662">
        <w:rPr>
          <w:color w:val="1D201F"/>
          <w:spacing w:val="1"/>
          <w:sz w:val="26"/>
          <w:szCs w:val="26"/>
        </w:rPr>
        <w:t xml:space="preserve"> </w:t>
      </w:r>
      <w:r w:rsidRPr="00BE0662">
        <w:rPr>
          <w:color w:val="1D201F"/>
          <w:sz w:val="26"/>
          <w:szCs w:val="26"/>
        </w:rPr>
        <w:t>выход</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пенсию</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другие</w:t>
      </w:r>
      <w:r w:rsidRPr="00BE0662">
        <w:rPr>
          <w:color w:val="1D201F"/>
          <w:spacing w:val="1"/>
          <w:sz w:val="26"/>
          <w:szCs w:val="26"/>
        </w:rPr>
        <w:t xml:space="preserve"> </w:t>
      </w:r>
      <w:r w:rsidRPr="00BE0662">
        <w:rPr>
          <w:color w:val="1D201F"/>
          <w:sz w:val="26"/>
          <w:szCs w:val="26"/>
        </w:rPr>
        <w:t>случаи),</w:t>
      </w:r>
      <w:r w:rsidRPr="00BE0662">
        <w:rPr>
          <w:color w:val="1D201F"/>
          <w:spacing w:val="1"/>
          <w:sz w:val="26"/>
          <w:szCs w:val="26"/>
        </w:rPr>
        <w:t xml:space="preserve"> </w:t>
      </w:r>
      <w:r w:rsidRPr="00BE0662">
        <w:rPr>
          <w:color w:val="1D201F"/>
          <w:sz w:val="26"/>
          <w:szCs w:val="26"/>
        </w:rPr>
        <w:t>а</w:t>
      </w:r>
      <w:r w:rsidRPr="00BE0662">
        <w:rPr>
          <w:color w:val="1D201F"/>
          <w:spacing w:val="1"/>
          <w:sz w:val="26"/>
          <w:szCs w:val="26"/>
        </w:rPr>
        <w:t xml:space="preserve"> </w:t>
      </w:r>
      <w:r w:rsidRPr="00BE0662">
        <w:rPr>
          <w:color w:val="1D201F"/>
          <w:sz w:val="26"/>
          <w:szCs w:val="26"/>
        </w:rPr>
        <w:t>также</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случаях</w:t>
      </w:r>
      <w:r w:rsidRPr="00BE0662">
        <w:rPr>
          <w:color w:val="1D201F"/>
          <w:spacing w:val="1"/>
          <w:sz w:val="26"/>
          <w:szCs w:val="26"/>
        </w:rPr>
        <w:t xml:space="preserve"> </w:t>
      </w:r>
      <w:r w:rsidRPr="00BE0662">
        <w:rPr>
          <w:color w:val="1D201F"/>
          <w:sz w:val="26"/>
          <w:szCs w:val="26"/>
        </w:rPr>
        <w:t>установленного нарушения работодателем трудового законодательства и иных</w:t>
      </w:r>
      <w:r w:rsidRPr="00BE0662">
        <w:rPr>
          <w:color w:val="1D201F"/>
          <w:spacing w:val="1"/>
          <w:sz w:val="26"/>
          <w:szCs w:val="26"/>
        </w:rPr>
        <w:t xml:space="preserve"> </w:t>
      </w:r>
      <w:r w:rsidRPr="00BE0662">
        <w:rPr>
          <w:color w:val="1D201F"/>
          <w:sz w:val="26"/>
          <w:szCs w:val="26"/>
        </w:rPr>
        <w:t>нормативных правовых актов, содержащих нормы трудового права, локальных</w:t>
      </w:r>
      <w:r w:rsidRPr="00BE0662">
        <w:rPr>
          <w:color w:val="1D201F"/>
          <w:spacing w:val="1"/>
          <w:sz w:val="26"/>
          <w:szCs w:val="26"/>
        </w:rPr>
        <w:t xml:space="preserve"> </w:t>
      </w:r>
      <w:r w:rsidRPr="00BE0662">
        <w:rPr>
          <w:color w:val="1D201F"/>
          <w:sz w:val="26"/>
          <w:szCs w:val="26"/>
        </w:rPr>
        <w:t>нормативных</w:t>
      </w:r>
      <w:r w:rsidRPr="00BE0662">
        <w:rPr>
          <w:color w:val="1D201F"/>
          <w:spacing w:val="1"/>
          <w:sz w:val="26"/>
          <w:szCs w:val="26"/>
        </w:rPr>
        <w:t xml:space="preserve"> </w:t>
      </w:r>
      <w:r w:rsidRPr="00BE0662">
        <w:rPr>
          <w:color w:val="1D201F"/>
          <w:sz w:val="26"/>
          <w:szCs w:val="26"/>
        </w:rPr>
        <w:t>актов,</w:t>
      </w:r>
      <w:r w:rsidRPr="00BE0662">
        <w:rPr>
          <w:color w:val="1D201F"/>
          <w:spacing w:val="1"/>
          <w:sz w:val="26"/>
          <w:szCs w:val="26"/>
        </w:rPr>
        <w:t xml:space="preserve"> </w:t>
      </w:r>
      <w:r w:rsidRPr="00BE0662">
        <w:rPr>
          <w:color w:val="1D201F"/>
          <w:sz w:val="26"/>
          <w:szCs w:val="26"/>
        </w:rPr>
        <w:t>условий</w:t>
      </w:r>
      <w:r w:rsidRPr="00BE0662">
        <w:rPr>
          <w:color w:val="1D201F"/>
          <w:spacing w:val="1"/>
          <w:sz w:val="26"/>
          <w:szCs w:val="26"/>
        </w:rPr>
        <w:t xml:space="preserve"> </w:t>
      </w:r>
      <w:r w:rsidRPr="00BE0662">
        <w:rPr>
          <w:color w:val="1D201F"/>
          <w:sz w:val="26"/>
          <w:szCs w:val="26"/>
        </w:rPr>
        <w:t>коллективного</w:t>
      </w:r>
      <w:r w:rsidRPr="00BE0662">
        <w:rPr>
          <w:color w:val="1D201F"/>
          <w:spacing w:val="1"/>
          <w:sz w:val="26"/>
          <w:szCs w:val="26"/>
        </w:rPr>
        <w:t xml:space="preserve"> </w:t>
      </w:r>
      <w:r w:rsidRPr="00BE0662">
        <w:rPr>
          <w:color w:val="1D201F"/>
          <w:sz w:val="26"/>
          <w:szCs w:val="26"/>
        </w:rPr>
        <w:t>договора,</w:t>
      </w:r>
      <w:r w:rsidRPr="00BE0662">
        <w:rPr>
          <w:color w:val="1D201F"/>
          <w:spacing w:val="1"/>
          <w:sz w:val="26"/>
          <w:szCs w:val="26"/>
        </w:rPr>
        <w:t xml:space="preserve"> </w:t>
      </w:r>
      <w:r w:rsidRPr="00BE0662">
        <w:rPr>
          <w:color w:val="1D201F"/>
          <w:sz w:val="26"/>
          <w:szCs w:val="26"/>
        </w:rPr>
        <w:t>соглашения</w:t>
      </w:r>
      <w:r w:rsidRPr="00BE0662">
        <w:rPr>
          <w:color w:val="1D201F"/>
          <w:spacing w:val="1"/>
          <w:sz w:val="26"/>
          <w:szCs w:val="26"/>
        </w:rPr>
        <w:t xml:space="preserve"> </w:t>
      </w:r>
      <w:r w:rsidRPr="00BE0662">
        <w:rPr>
          <w:color w:val="1D201F"/>
          <w:sz w:val="26"/>
          <w:szCs w:val="26"/>
        </w:rPr>
        <w:t>или</w:t>
      </w:r>
      <w:r w:rsidRPr="00BE0662">
        <w:rPr>
          <w:color w:val="1D201F"/>
          <w:spacing w:val="1"/>
          <w:sz w:val="26"/>
          <w:szCs w:val="26"/>
        </w:rPr>
        <w:t xml:space="preserve"> </w:t>
      </w:r>
      <w:r w:rsidRPr="00BE0662">
        <w:rPr>
          <w:color w:val="1D201F"/>
          <w:sz w:val="26"/>
          <w:szCs w:val="26"/>
        </w:rPr>
        <w:t>трудового договора работодатель обязан расторгнуть трудовой договор в срок,</w:t>
      </w:r>
      <w:r w:rsidRPr="00BE0662">
        <w:rPr>
          <w:color w:val="1D201F"/>
          <w:spacing w:val="1"/>
          <w:sz w:val="26"/>
          <w:szCs w:val="26"/>
        </w:rPr>
        <w:t xml:space="preserve"> </w:t>
      </w:r>
      <w:r w:rsidRPr="00BE0662">
        <w:rPr>
          <w:color w:val="1D201F"/>
          <w:sz w:val="26"/>
          <w:szCs w:val="26"/>
        </w:rPr>
        <w:t>указанный</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заявлении</w:t>
      </w:r>
      <w:r w:rsidRPr="00BE0662">
        <w:rPr>
          <w:color w:val="1D201F"/>
          <w:spacing w:val="1"/>
          <w:sz w:val="26"/>
          <w:szCs w:val="26"/>
        </w:rPr>
        <w:t xml:space="preserve"> </w:t>
      </w:r>
      <w:r w:rsidRPr="00BE0662">
        <w:rPr>
          <w:color w:val="1D201F"/>
          <w:sz w:val="26"/>
          <w:szCs w:val="26"/>
        </w:rPr>
        <w:t>работника.</w:t>
      </w:r>
      <w:r w:rsidRPr="00BE0662">
        <w:rPr>
          <w:color w:val="1D201F"/>
          <w:spacing w:val="1"/>
          <w:sz w:val="26"/>
          <w:szCs w:val="26"/>
        </w:rPr>
        <w:t xml:space="preserve"> </w:t>
      </w:r>
      <w:r w:rsidRPr="00BE0662">
        <w:rPr>
          <w:color w:val="1D201F"/>
          <w:sz w:val="26"/>
          <w:szCs w:val="26"/>
        </w:rPr>
        <w:t>До</w:t>
      </w:r>
      <w:r w:rsidRPr="00BE0662">
        <w:rPr>
          <w:color w:val="1D201F"/>
          <w:spacing w:val="1"/>
          <w:sz w:val="26"/>
          <w:szCs w:val="26"/>
        </w:rPr>
        <w:t xml:space="preserve"> </w:t>
      </w:r>
      <w:r w:rsidRPr="00BE0662">
        <w:rPr>
          <w:color w:val="1D201F"/>
          <w:sz w:val="26"/>
          <w:szCs w:val="26"/>
        </w:rPr>
        <w:t>истечения</w:t>
      </w:r>
      <w:r w:rsidRPr="00BE0662">
        <w:rPr>
          <w:color w:val="1D201F"/>
          <w:spacing w:val="1"/>
          <w:sz w:val="26"/>
          <w:szCs w:val="26"/>
        </w:rPr>
        <w:t xml:space="preserve"> </w:t>
      </w:r>
      <w:r w:rsidRPr="00BE0662">
        <w:rPr>
          <w:color w:val="1D201F"/>
          <w:sz w:val="26"/>
          <w:szCs w:val="26"/>
        </w:rPr>
        <w:t>срока</w:t>
      </w:r>
      <w:r w:rsidRPr="00BE0662">
        <w:rPr>
          <w:color w:val="1D201F"/>
          <w:spacing w:val="1"/>
          <w:sz w:val="26"/>
          <w:szCs w:val="26"/>
        </w:rPr>
        <w:t xml:space="preserve"> </w:t>
      </w:r>
      <w:r w:rsidRPr="00BE0662">
        <w:rPr>
          <w:color w:val="1D201F"/>
          <w:sz w:val="26"/>
          <w:szCs w:val="26"/>
        </w:rPr>
        <w:t>предупреждения</w:t>
      </w:r>
      <w:r w:rsidRPr="00BE0662">
        <w:rPr>
          <w:color w:val="1D201F"/>
          <w:spacing w:val="1"/>
          <w:sz w:val="26"/>
          <w:szCs w:val="26"/>
        </w:rPr>
        <w:t xml:space="preserve"> </w:t>
      </w:r>
      <w:r w:rsidRPr="00BE0662">
        <w:rPr>
          <w:color w:val="1D201F"/>
          <w:sz w:val="26"/>
          <w:szCs w:val="26"/>
        </w:rPr>
        <w:t>об</w:t>
      </w:r>
      <w:r w:rsidRPr="00BE0662">
        <w:rPr>
          <w:color w:val="1D201F"/>
          <w:spacing w:val="1"/>
          <w:sz w:val="26"/>
          <w:szCs w:val="26"/>
        </w:rPr>
        <w:t xml:space="preserve"> </w:t>
      </w:r>
      <w:r w:rsidRPr="00BE0662">
        <w:rPr>
          <w:color w:val="1D201F"/>
          <w:sz w:val="26"/>
          <w:szCs w:val="26"/>
        </w:rPr>
        <w:t>увольнении</w:t>
      </w:r>
      <w:r w:rsidRPr="00BE0662">
        <w:rPr>
          <w:color w:val="1D201F"/>
          <w:spacing w:val="1"/>
          <w:sz w:val="26"/>
          <w:szCs w:val="26"/>
        </w:rPr>
        <w:t xml:space="preserve"> </w:t>
      </w:r>
      <w:r w:rsidRPr="00BE0662">
        <w:rPr>
          <w:color w:val="1D201F"/>
          <w:sz w:val="26"/>
          <w:szCs w:val="26"/>
        </w:rPr>
        <w:t>работник</w:t>
      </w:r>
      <w:r w:rsidRPr="00BE0662">
        <w:rPr>
          <w:color w:val="1D201F"/>
          <w:spacing w:val="1"/>
          <w:sz w:val="26"/>
          <w:szCs w:val="26"/>
        </w:rPr>
        <w:t xml:space="preserve"> </w:t>
      </w:r>
      <w:r w:rsidRPr="00BE0662">
        <w:rPr>
          <w:color w:val="1D201F"/>
          <w:sz w:val="26"/>
          <w:szCs w:val="26"/>
        </w:rPr>
        <w:t>имеет</w:t>
      </w:r>
      <w:r w:rsidRPr="00BE0662">
        <w:rPr>
          <w:color w:val="1D201F"/>
          <w:spacing w:val="1"/>
          <w:sz w:val="26"/>
          <w:szCs w:val="26"/>
        </w:rPr>
        <w:t xml:space="preserve"> </w:t>
      </w:r>
      <w:r w:rsidRPr="00BE0662">
        <w:rPr>
          <w:color w:val="1D201F"/>
          <w:sz w:val="26"/>
          <w:szCs w:val="26"/>
        </w:rPr>
        <w:t>право</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любое</w:t>
      </w:r>
      <w:r w:rsidRPr="00BE0662">
        <w:rPr>
          <w:color w:val="1D201F"/>
          <w:spacing w:val="1"/>
          <w:sz w:val="26"/>
          <w:szCs w:val="26"/>
        </w:rPr>
        <w:t xml:space="preserve"> </w:t>
      </w:r>
      <w:r w:rsidRPr="00BE0662">
        <w:rPr>
          <w:color w:val="1D201F"/>
          <w:sz w:val="26"/>
          <w:szCs w:val="26"/>
        </w:rPr>
        <w:t>время</w:t>
      </w:r>
      <w:r w:rsidRPr="00BE0662">
        <w:rPr>
          <w:color w:val="1D201F"/>
          <w:spacing w:val="1"/>
          <w:sz w:val="26"/>
          <w:szCs w:val="26"/>
        </w:rPr>
        <w:t xml:space="preserve"> </w:t>
      </w:r>
      <w:r w:rsidRPr="00BE0662">
        <w:rPr>
          <w:color w:val="1D201F"/>
          <w:sz w:val="26"/>
          <w:szCs w:val="26"/>
        </w:rPr>
        <w:t>отозвать</w:t>
      </w:r>
      <w:r w:rsidRPr="00BE0662">
        <w:rPr>
          <w:color w:val="1D201F"/>
          <w:spacing w:val="1"/>
          <w:sz w:val="26"/>
          <w:szCs w:val="26"/>
        </w:rPr>
        <w:t xml:space="preserve"> </w:t>
      </w:r>
      <w:r w:rsidRPr="00BE0662">
        <w:rPr>
          <w:color w:val="1D201F"/>
          <w:sz w:val="26"/>
          <w:szCs w:val="26"/>
        </w:rPr>
        <w:t>свое</w:t>
      </w:r>
      <w:r w:rsidRPr="00BE0662">
        <w:rPr>
          <w:color w:val="1D201F"/>
          <w:spacing w:val="1"/>
          <w:sz w:val="26"/>
          <w:szCs w:val="26"/>
        </w:rPr>
        <w:t xml:space="preserve"> </w:t>
      </w:r>
      <w:r w:rsidRPr="00BE0662">
        <w:rPr>
          <w:color w:val="1D201F"/>
          <w:sz w:val="26"/>
          <w:szCs w:val="26"/>
        </w:rPr>
        <w:t>заявление.</w:t>
      </w:r>
      <w:r w:rsidRPr="00BE0662">
        <w:rPr>
          <w:color w:val="1D201F"/>
          <w:spacing w:val="1"/>
          <w:sz w:val="26"/>
          <w:szCs w:val="26"/>
        </w:rPr>
        <w:t xml:space="preserve"> </w:t>
      </w:r>
      <w:r w:rsidRPr="00BE0662">
        <w:rPr>
          <w:color w:val="1D201F"/>
          <w:sz w:val="26"/>
          <w:szCs w:val="26"/>
        </w:rPr>
        <w:t>Увольнение в этом случае не производится, если на его место не приглашен в</w:t>
      </w:r>
      <w:r w:rsidRPr="00BE0662">
        <w:rPr>
          <w:color w:val="1D201F"/>
          <w:spacing w:val="1"/>
          <w:sz w:val="26"/>
          <w:szCs w:val="26"/>
        </w:rPr>
        <w:t xml:space="preserve"> </w:t>
      </w:r>
      <w:r w:rsidRPr="00BE0662">
        <w:rPr>
          <w:color w:val="1D201F"/>
          <w:sz w:val="26"/>
          <w:szCs w:val="26"/>
        </w:rPr>
        <w:t>письменной форме другой работник, которому в соответствии с ТК РФ и иными</w:t>
      </w:r>
      <w:r w:rsidRPr="00BE0662">
        <w:rPr>
          <w:color w:val="1D201F"/>
          <w:spacing w:val="-65"/>
          <w:sz w:val="26"/>
          <w:szCs w:val="26"/>
        </w:rPr>
        <w:t xml:space="preserve"> </w:t>
      </w:r>
      <w:r w:rsidRPr="00BE0662">
        <w:rPr>
          <w:color w:val="1D201F"/>
          <w:sz w:val="26"/>
          <w:szCs w:val="26"/>
        </w:rPr>
        <w:t>федеральными</w:t>
      </w:r>
      <w:r w:rsidRPr="00BE0662">
        <w:rPr>
          <w:color w:val="1D201F"/>
          <w:spacing w:val="1"/>
          <w:sz w:val="26"/>
          <w:szCs w:val="26"/>
        </w:rPr>
        <w:t xml:space="preserve"> </w:t>
      </w:r>
      <w:r w:rsidRPr="00BE0662">
        <w:rPr>
          <w:color w:val="1D201F"/>
          <w:sz w:val="26"/>
          <w:szCs w:val="26"/>
        </w:rPr>
        <w:t>законами</w:t>
      </w:r>
      <w:r w:rsidRPr="00BE0662">
        <w:rPr>
          <w:color w:val="1D201F"/>
          <w:spacing w:val="1"/>
          <w:sz w:val="26"/>
          <w:szCs w:val="26"/>
        </w:rPr>
        <w:t xml:space="preserve"> </w:t>
      </w:r>
      <w:r w:rsidRPr="00BE0662">
        <w:rPr>
          <w:color w:val="1D201F"/>
          <w:sz w:val="26"/>
          <w:szCs w:val="26"/>
        </w:rPr>
        <w:t>не</w:t>
      </w:r>
      <w:r w:rsidRPr="00BE0662">
        <w:rPr>
          <w:color w:val="1D201F"/>
          <w:spacing w:val="1"/>
          <w:sz w:val="26"/>
          <w:szCs w:val="26"/>
        </w:rPr>
        <w:t xml:space="preserve"> </w:t>
      </w:r>
      <w:r w:rsidRPr="00BE0662">
        <w:rPr>
          <w:color w:val="1D201F"/>
          <w:sz w:val="26"/>
          <w:szCs w:val="26"/>
        </w:rPr>
        <w:t>может</w:t>
      </w:r>
      <w:r w:rsidRPr="00BE0662">
        <w:rPr>
          <w:color w:val="1D201F"/>
          <w:spacing w:val="1"/>
          <w:sz w:val="26"/>
          <w:szCs w:val="26"/>
        </w:rPr>
        <w:t xml:space="preserve"> </w:t>
      </w:r>
      <w:r w:rsidRPr="00BE0662">
        <w:rPr>
          <w:color w:val="1D201F"/>
          <w:sz w:val="26"/>
          <w:szCs w:val="26"/>
        </w:rPr>
        <w:t>быть</w:t>
      </w:r>
      <w:r w:rsidRPr="00BE0662">
        <w:rPr>
          <w:color w:val="1D201F"/>
          <w:spacing w:val="1"/>
          <w:sz w:val="26"/>
          <w:szCs w:val="26"/>
        </w:rPr>
        <w:t xml:space="preserve"> </w:t>
      </w:r>
      <w:r w:rsidRPr="00BE0662">
        <w:rPr>
          <w:color w:val="1D201F"/>
          <w:sz w:val="26"/>
          <w:szCs w:val="26"/>
        </w:rPr>
        <w:t>отказано</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заключении</w:t>
      </w:r>
      <w:r w:rsidRPr="00BE0662">
        <w:rPr>
          <w:color w:val="1D201F"/>
          <w:spacing w:val="1"/>
          <w:sz w:val="26"/>
          <w:szCs w:val="26"/>
        </w:rPr>
        <w:t xml:space="preserve"> </w:t>
      </w:r>
      <w:r w:rsidRPr="00BE0662">
        <w:rPr>
          <w:color w:val="1D201F"/>
          <w:sz w:val="26"/>
          <w:szCs w:val="26"/>
        </w:rPr>
        <w:t>трудового</w:t>
      </w:r>
      <w:r w:rsidRPr="00BE0662">
        <w:rPr>
          <w:color w:val="1D201F"/>
          <w:spacing w:val="1"/>
          <w:sz w:val="26"/>
          <w:szCs w:val="26"/>
        </w:rPr>
        <w:t xml:space="preserve"> </w:t>
      </w:r>
      <w:r w:rsidRPr="00BE0662">
        <w:rPr>
          <w:color w:val="1D201F"/>
          <w:sz w:val="26"/>
          <w:szCs w:val="26"/>
        </w:rPr>
        <w:t>договора.</w:t>
      </w:r>
      <w:r w:rsidRPr="00BE0662">
        <w:rPr>
          <w:color w:val="1D201F"/>
          <w:spacing w:val="45"/>
          <w:sz w:val="26"/>
          <w:szCs w:val="26"/>
        </w:rPr>
        <w:t xml:space="preserve"> </w:t>
      </w:r>
      <w:r w:rsidRPr="00BE0662">
        <w:rPr>
          <w:color w:val="1D201F"/>
          <w:sz w:val="26"/>
          <w:szCs w:val="26"/>
        </w:rPr>
        <w:t>Если</w:t>
      </w:r>
      <w:r w:rsidRPr="00BE0662">
        <w:rPr>
          <w:color w:val="1D201F"/>
          <w:spacing w:val="46"/>
          <w:sz w:val="26"/>
          <w:szCs w:val="26"/>
        </w:rPr>
        <w:t xml:space="preserve"> </w:t>
      </w:r>
      <w:r w:rsidRPr="00BE0662">
        <w:rPr>
          <w:color w:val="1D201F"/>
          <w:sz w:val="26"/>
          <w:szCs w:val="26"/>
        </w:rPr>
        <w:t>по</w:t>
      </w:r>
      <w:r w:rsidRPr="00BE0662">
        <w:rPr>
          <w:color w:val="1D201F"/>
          <w:spacing w:val="46"/>
          <w:sz w:val="26"/>
          <w:szCs w:val="26"/>
        </w:rPr>
        <w:t xml:space="preserve"> </w:t>
      </w:r>
      <w:r w:rsidRPr="00BE0662">
        <w:rPr>
          <w:color w:val="1D201F"/>
          <w:sz w:val="26"/>
          <w:szCs w:val="26"/>
        </w:rPr>
        <w:t>истечении</w:t>
      </w:r>
      <w:r w:rsidRPr="00BE0662">
        <w:rPr>
          <w:color w:val="1D201F"/>
          <w:spacing w:val="47"/>
          <w:sz w:val="26"/>
          <w:szCs w:val="26"/>
        </w:rPr>
        <w:t xml:space="preserve"> </w:t>
      </w:r>
      <w:r w:rsidRPr="00BE0662">
        <w:rPr>
          <w:color w:val="1D201F"/>
          <w:sz w:val="26"/>
          <w:szCs w:val="26"/>
        </w:rPr>
        <w:t>срока</w:t>
      </w:r>
      <w:r w:rsidRPr="00BE0662">
        <w:rPr>
          <w:color w:val="1D201F"/>
          <w:spacing w:val="45"/>
          <w:sz w:val="26"/>
          <w:szCs w:val="26"/>
        </w:rPr>
        <w:t xml:space="preserve"> </w:t>
      </w:r>
      <w:r w:rsidRPr="00BE0662">
        <w:rPr>
          <w:color w:val="1D201F"/>
          <w:sz w:val="26"/>
          <w:szCs w:val="26"/>
        </w:rPr>
        <w:t>предупреждения</w:t>
      </w:r>
      <w:r w:rsidRPr="00BE0662">
        <w:rPr>
          <w:color w:val="1D201F"/>
          <w:spacing w:val="45"/>
          <w:sz w:val="26"/>
          <w:szCs w:val="26"/>
        </w:rPr>
        <w:t xml:space="preserve"> </w:t>
      </w:r>
      <w:r w:rsidRPr="00BE0662">
        <w:rPr>
          <w:color w:val="1D201F"/>
          <w:sz w:val="26"/>
          <w:szCs w:val="26"/>
        </w:rPr>
        <w:t>об</w:t>
      </w:r>
      <w:r w:rsidRPr="00BE0662">
        <w:rPr>
          <w:color w:val="1D201F"/>
          <w:spacing w:val="45"/>
          <w:sz w:val="26"/>
          <w:szCs w:val="26"/>
        </w:rPr>
        <w:t xml:space="preserve"> </w:t>
      </w:r>
      <w:r w:rsidRPr="00BE0662">
        <w:rPr>
          <w:color w:val="1D201F"/>
          <w:sz w:val="26"/>
          <w:szCs w:val="26"/>
        </w:rPr>
        <w:t>увольнении</w:t>
      </w:r>
      <w:r w:rsidRPr="00BE0662">
        <w:rPr>
          <w:color w:val="1D201F"/>
          <w:spacing w:val="46"/>
          <w:sz w:val="26"/>
          <w:szCs w:val="26"/>
        </w:rPr>
        <w:t xml:space="preserve"> </w:t>
      </w:r>
      <w:r w:rsidRPr="00BE0662">
        <w:rPr>
          <w:color w:val="1D201F"/>
          <w:sz w:val="26"/>
          <w:szCs w:val="26"/>
        </w:rPr>
        <w:t>трудовой</w:t>
      </w:r>
      <w:r>
        <w:rPr>
          <w:color w:val="1D201F"/>
          <w:sz w:val="26"/>
          <w:szCs w:val="26"/>
        </w:rPr>
        <w:t xml:space="preserve"> </w:t>
      </w:r>
      <w:r w:rsidRPr="00BE0662">
        <w:rPr>
          <w:color w:val="1D201F"/>
          <w:sz w:val="26"/>
          <w:szCs w:val="26"/>
        </w:rPr>
        <w:t>договор</w:t>
      </w:r>
      <w:r w:rsidRPr="00BE0662">
        <w:rPr>
          <w:color w:val="1D201F"/>
          <w:spacing w:val="-3"/>
          <w:sz w:val="26"/>
          <w:szCs w:val="26"/>
        </w:rPr>
        <w:t xml:space="preserve"> </w:t>
      </w:r>
      <w:r w:rsidRPr="00BE0662">
        <w:rPr>
          <w:color w:val="1D201F"/>
          <w:sz w:val="26"/>
          <w:szCs w:val="26"/>
        </w:rPr>
        <w:t>не</w:t>
      </w:r>
      <w:r w:rsidRPr="00BE0662">
        <w:rPr>
          <w:color w:val="1D201F"/>
          <w:spacing w:val="-5"/>
          <w:sz w:val="26"/>
          <w:szCs w:val="26"/>
        </w:rPr>
        <w:t xml:space="preserve"> </w:t>
      </w:r>
      <w:r w:rsidRPr="00BE0662">
        <w:rPr>
          <w:color w:val="1D201F"/>
          <w:sz w:val="26"/>
          <w:szCs w:val="26"/>
        </w:rPr>
        <w:t>был</w:t>
      </w:r>
      <w:r w:rsidRPr="00BE0662">
        <w:rPr>
          <w:color w:val="1D201F"/>
          <w:spacing w:val="-5"/>
          <w:sz w:val="26"/>
          <w:szCs w:val="26"/>
        </w:rPr>
        <w:t xml:space="preserve"> </w:t>
      </w:r>
      <w:r w:rsidRPr="00BE0662">
        <w:rPr>
          <w:color w:val="1D201F"/>
          <w:sz w:val="26"/>
          <w:szCs w:val="26"/>
        </w:rPr>
        <w:t>расторгнут</w:t>
      </w:r>
      <w:r w:rsidRPr="00BE0662">
        <w:rPr>
          <w:color w:val="1D201F"/>
          <w:spacing w:val="-3"/>
          <w:sz w:val="26"/>
          <w:szCs w:val="26"/>
        </w:rPr>
        <w:t xml:space="preserve"> </w:t>
      </w:r>
      <w:r w:rsidRPr="00BE0662">
        <w:rPr>
          <w:color w:val="1D201F"/>
          <w:sz w:val="26"/>
          <w:szCs w:val="26"/>
        </w:rPr>
        <w:t>и</w:t>
      </w:r>
      <w:r w:rsidRPr="00BE0662">
        <w:rPr>
          <w:color w:val="1D201F"/>
          <w:spacing w:val="-4"/>
          <w:sz w:val="26"/>
          <w:szCs w:val="26"/>
        </w:rPr>
        <w:t xml:space="preserve"> </w:t>
      </w:r>
      <w:r w:rsidRPr="00BE0662">
        <w:rPr>
          <w:color w:val="1D201F"/>
          <w:sz w:val="26"/>
          <w:szCs w:val="26"/>
        </w:rPr>
        <w:t>работник</w:t>
      </w:r>
      <w:r w:rsidRPr="00BE0662">
        <w:rPr>
          <w:color w:val="1D201F"/>
          <w:spacing w:val="-4"/>
          <w:sz w:val="26"/>
          <w:szCs w:val="26"/>
        </w:rPr>
        <w:t xml:space="preserve"> </w:t>
      </w:r>
      <w:r w:rsidRPr="00BE0662">
        <w:rPr>
          <w:color w:val="1D201F"/>
          <w:sz w:val="26"/>
          <w:szCs w:val="26"/>
        </w:rPr>
        <w:t>не</w:t>
      </w:r>
      <w:r w:rsidRPr="00BE0662">
        <w:rPr>
          <w:color w:val="1D201F"/>
          <w:spacing w:val="-3"/>
          <w:sz w:val="26"/>
          <w:szCs w:val="26"/>
        </w:rPr>
        <w:t xml:space="preserve"> </w:t>
      </w:r>
      <w:r w:rsidRPr="00BE0662">
        <w:rPr>
          <w:color w:val="1D201F"/>
          <w:sz w:val="26"/>
          <w:szCs w:val="26"/>
        </w:rPr>
        <w:t>настаивает</w:t>
      </w:r>
      <w:r w:rsidRPr="00BE0662">
        <w:rPr>
          <w:color w:val="1D201F"/>
          <w:spacing w:val="-3"/>
          <w:sz w:val="26"/>
          <w:szCs w:val="26"/>
        </w:rPr>
        <w:t xml:space="preserve"> </w:t>
      </w:r>
      <w:r w:rsidRPr="00BE0662">
        <w:rPr>
          <w:color w:val="1D201F"/>
          <w:sz w:val="26"/>
          <w:szCs w:val="26"/>
        </w:rPr>
        <w:t>на</w:t>
      </w:r>
      <w:r w:rsidRPr="00BE0662">
        <w:rPr>
          <w:color w:val="1D201F"/>
          <w:spacing w:val="-5"/>
          <w:sz w:val="26"/>
          <w:szCs w:val="26"/>
        </w:rPr>
        <w:t xml:space="preserve"> </w:t>
      </w:r>
      <w:r w:rsidRPr="00BE0662">
        <w:rPr>
          <w:color w:val="1D201F"/>
          <w:sz w:val="26"/>
          <w:szCs w:val="26"/>
        </w:rPr>
        <w:t>увольнении,</w:t>
      </w:r>
      <w:r w:rsidRPr="00BE0662">
        <w:rPr>
          <w:color w:val="1D201F"/>
          <w:spacing w:val="-1"/>
          <w:sz w:val="26"/>
          <w:szCs w:val="26"/>
        </w:rPr>
        <w:t xml:space="preserve"> </w:t>
      </w:r>
      <w:r w:rsidRPr="00BE0662">
        <w:rPr>
          <w:color w:val="1D201F"/>
          <w:sz w:val="26"/>
          <w:szCs w:val="26"/>
        </w:rPr>
        <w:t>то</w:t>
      </w:r>
      <w:r w:rsidRPr="00BE0662">
        <w:rPr>
          <w:color w:val="1D201F"/>
          <w:spacing w:val="-3"/>
          <w:sz w:val="26"/>
          <w:szCs w:val="26"/>
        </w:rPr>
        <w:t xml:space="preserve"> </w:t>
      </w:r>
      <w:r w:rsidRPr="00BE0662">
        <w:rPr>
          <w:color w:val="1D201F"/>
          <w:sz w:val="26"/>
          <w:szCs w:val="26"/>
        </w:rPr>
        <w:t>действие</w:t>
      </w:r>
      <w:r w:rsidRPr="00BE0662">
        <w:rPr>
          <w:color w:val="1D201F"/>
          <w:spacing w:val="-65"/>
          <w:sz w:val="26"/>
          <w:szCs w:val="26"/>
        </w:rPr>
        <w:t xml:space="preserve"> </w:t>
      </w:r>
      <w:r w:rsidRPr="00BE0662">
        <w:rPr>
          <w:color w:val="1D201F"/>
          <w:sz w:val="26"/>
          <w:szCs w:val="26"/>
        </w:rPr>
        <w:t>трудового договора</w:t>
      </w:r>
      <w:r w:rsidRPr="00BE0662">
        <w:rPr>
          <w:color w:val="1D201F"/>
          <w:spacing w:val="-1"/>
          <w:sz w:val="26"/>
          <w:szCs w:val="26"/>
        </w:rPr>
        <w:t xml:space="preserve"> </w:t>
      </w:r>
      <w:r w:rsidRPr="00BE0662">
        <w:rPr>
          <w:color w:val="1D201F"/>
          <w:sz w:val="26"/>
          <w:szCs w:val="26"/>
        </w:rPr>
        <w:t>продолжается.</w:t>
      </w:r>
    </w:p>
    <w:p w:rsidR="000A1F93" w:rsidRPr="00BE0662" w:rsidRDefault="000A1F93" w:rsidP="00AA1E13">
      <w:pPr>
        <w:pStyle w:val="a5"/>
        <w:numPr>
          <w:ilvl w:val="2"/>
          <w:numId w:val="42"/>
        </w:numPr>
        <w:tabs>
          <w:tab w:val="left" w:pos="852"/>
        </w:tabs>
        <w:spacing w:line="271" w:lineRule="auto"/>
        <w:ind w:right="125" w:firstLine="0"/>
        <w:rPr>
          <w:color w:val="1D201F"/>
          <w:sz w:val="26"/>
          <w:szCs w:val="26"/>
        </w:rPr>
      </w:pPr>
      <w:r w:rsidRPr="00BE0662">
        <w:rPr>
          <w:color w:val="1D201F"/>
          <w:sz w:val="26"/>
          <w:szCs w:val="26"/>
        </w:rPr>
        <w:t>Расторжение трудового договора по инициативе работодателя (статья 71 и</w:t>
      </w:r>
      <w:r w:rsidRPr="00BE0662">
        <w:rPr>
          <w:color w:val="1D201F"/>
          <w:spacing w:val="1"/>
          <w:sz w:val="26"/>
          <w:szCs w:val="26"/>
        </w:rPr>
        <w:t xml:space="preserve"> </w:t>
      </w:r>
      <w:r w:rsidRPr="00BE0662">
        <w:rPr>
          <w:color w:val="1D201F"/>
          <w:sz w:val="26"/>
          <w:szCs w:val="26"/>
        </w:rPr>
        <w:t>81 ТК</w:t>
      </w:r>
      <w:r w:rsidRPr="00BE0662">
        <w:rPr>
          <w:color w:val="1D201F"/>
          <w:spacing w:val="-1"/>
          <w:sz w:val="26"/>
          <w:szCs w:val="26"/>
        </w:rPr>
        <w:t xml:space="preserve"> </w:t>
      </w:r>
      <w:r w:rsidRPr="00BE0662">
        <w:rPr>
          <w:color w:val="1D201F"/>
          <w:sz w:val="26"/>
          <w:szCs w:val="26"/>
        </w:rPr>
        <w:t>РФ)</w:t>
      </w:r>
      <w:r w:rsidRPr="00BE0662">
        <w:rPr>
          <w:color w:val="1D201F"/>
          <w:spacing w:val="-2"/>
          <w:sz w:val="26"/>
          <w:szCs w:val="26"/>
        </w:rPr>
        <w:t xml:space="preserve"> </w:t>
      </w:r>
      <w:r w:rsidRPr="00BE0662">
        <w:rPr>
          <w:color w:val="1D201F"/>
          <w:sz w:val="26"/>
          <w:szCs w:val="26"/>
        </w:rPr>
        <w:t>производится в</w:t>
      </w:r>
      <w:r w:rsidRPr="00BE0662">
        <w:rPr>
          <w:color w:val="1D201F"/>
          <w:spacing w:val="-1"/>
          <w:sz w:val="26"/>
          <w:szCs w:val="26"/>
        </w:rPr>
        <w:t xml:space="preserve"> </w:t>
      </w:r>
      <w:r w:rsidRPr="00BE0662">
        <w:rPr>
          <w:color w:val="1D201F"/>
          <w:sz w:val="26"/>
          <w:szCs w:val="26"/>
        </w:rPr>
        <w:t>случаях:</w:t>
      </w:r>
    </w:p>
    <w:p w:rsidR="000A1F93" w:rsidRPr="00BE0662" w:rsidRDefault="000A1F93" w:rsidP="00AA1E13">
      <w:pPr>
        <w:pStyle w:val="a5"/>
        <w:numPr>
          <w:ilvl w:val="1"/>
          <w:numId w:val="41"/>
        </w:numPr>
        <w:tabs>
          <w:tab w:val="left" w:pos="496"/>
        </w:tabs>
        <w:spacing w:before="1" w:line="271" w:lineRule="auto"/>
        <w:ind w:right="120" w:firstLine="0"/>
        <w:rPr>
          <w:sz w:val="26"/>
          <w:szCs w:val="26"/>
        </w:rPr>
      </w:pPr>
      <w:r w:rsidRPr="00BE0662">
        <w:rPr>
          <w:color w:val="1D201F"/>
          <w:sz w:val="26"/>
          <w:szCs w:val="26"/>
        </w:rPr>
        <w:t>при</w:t>
      </w:r>
      <w:r w:rsidRPr="00BE0662">
        <w:rPr>
          <w:color w:val="1D201F"/>
          <w:spacing w:val="1"/>
          <w:sz w:val="26"/>
          <w:szCs w:val="26"/>
        </w:rPr>
        <w:t xml:space="preserve"> </w:t>
      </w:r>
      <w:r w:rsidRPr="00BE0662">
        <w:rPr>
          <w:color w:val="1D201F"/>
          <w:sz w:val="26"/>
          <w:szCs w:val="26"/>
        </w:rPr>
        <w:t>неудовлетворительном</w:t>
      </w:r>
      <w:r w:rsidRPr="00BE0662">
        <w:rPr>
          <w:color w:val="1D201F"/>
          <w:spacing w:val="1"/>
          <w:sz w:val="26"/>
          <w:szCs w:val="26"/>
        </w:rPr>
        <w:t xml:space="preserve"> </w:t>
      </w:r>
      <w:r w:rsidRPr="00BE0662">
        <w:rPr>
          <w:color w:val="1D201F"/>
          <w:sz w:val="26"/>
          <w:szCs w:val="26"/>
        </w:rPr>
        <w:t>результате</w:t>
      </w:r>
      <w:r w:rsidRPr="00BE0662">
        <w:rPr>
          <w:color w:val="1D201F"/>
          <w:spacing w:val="1"/>
          <w:sz w:val="26"/>
          <w:szCs w:val="26"/>
        </w:rPr>
        <w:t xml:space="preserve"> </w:t>
      </w:r>
      <w:r w:rsidRPr="00BE0662">
        <w:rPr>
          <w:color w:val="1D201F"/>
          <w:sz w:val="26"/>
          <w:szCs w:val="26"/>
        </w:rPr>
        <w:t>испытания,</w:t>
      </w:r>
      <w:r w:rsidRPr="00BE0662">
        <w:rPr>
          <w:color w:val="1D201F"/>
          <w:spacing w:val="1"/>
          <w:sz w:val="26"/>
          <w:szCs w:val="26"/>
        </w:rPr>
        <w:t xml:space="preserve"> </w:t>
      </w:r>
      <w:r w:rsidRPr="00BE0662">
        <w:rPr>
          <w:color w:val="1D201F"/>
          <w:sz w:val="26"/>
          <w:szCs w:val="26"/>
        </w:rPr>
        <w:t>при</w:t>
      </w:r>
      <w:r w:rsidRPr="00BE0662">
        <w:rPr>
          <w:color w:val="1D201F"/>
          <w:spacing w:val="1"/>
          <w:sz w:val="26"/>
          <w:szCs w:val="26"/>
        </w:rPr>
        <w:t xml:space="preserve"> </w:t>
      </w:r>
      <w:r w:rsidRPr="00BE0662">
        <w:rPr>
          <w:color w:val="1D201F"/>
          <w:sz w:val="26"/>
          <w:szCs w:val="26"/>
        </w:rPr>
        <w:t>этом</w:t>
      </w:r>
      <w:r w:rsidRPr="00BE0662">
        <w:rPr>
          <w:color w:val="1D201F"/>
          <w:spacing w:val="1"/>
          <w:sz w:val="26"/>
          <w:szCs w:val="26"/>
        </w:rPr>
        <w:t xml:space="preserve"> </w:t>
      </w:r>
      <w:r w:rsidRPr="00BE0662">
        <w:rPr>
          <w:color w:val="1D201F"/>
          <w:sz w:val="26"/>
          <w:szCs w:val="26"/>
        </w:rPr>
        <w:t>работодатель</w:t>
      </w:r>
      <w:r w:rsidRPr="00BE0662">
        <w:rPr>
          <w:color w:val="1D201F"/>
          <w:spacing w:val="1"/>
          <w:sz w:val="26"/>
          <w:szCs w:val="26"/>
        </w:rPr>
        <w:t xml:space="preserve"> </w:t>
      </w:r>
      <w:r w:rsidRPr="00BE0662">
        <w:rPr>
          <w:color w:val="1D201F"/>
          <w:sz w:val="26"/>
          <w:szCs w:val="26"/>
        </w:rPr>
        <w:t>предупреждает работника об этом в письменной форме не позднее, чем за три</w:t>
      </w:r>
      <w:r w:rsidRPr="00BE0662">
        <w:rPr>
          <w:color w:val="1D201F"/>
          <w:spacing w:val="1"/>
          <w:sz w:val="26"/>
          <w:szCs w:val="26"/>
        </w:rPr>
        <w:t xml:space="preserve"> </w:t>
      </w:r>
      <w:r w:rsidRPr="00BE0662">
        <w:rPr>
          <w:color w:val="1D201F"/>
          <w:sz w:val="26"/>
          <w:szCs w:val="26"/>
        </w:rPr>
        <w:lastRenderedPageBreak/>
        <w:t>дня</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указанием</w:t>
      </w:r>
      <w:r w:rsidRPr="00BE0662">
        <w:rPr>
          <w:color w:val="1D201F"/>
          <w:spacing w:val="1"/>
          <w:sz w:val="26"/>
          <w:szCs w:val="26"/>
        </w:rPr>
        <w:t xml:space="preserve"> </w:t>
      </w:r>
      <w:r w:rsidRPr="00BE0662">
        <w:rPr>
          <w:color w:val="1D201F"/>
          <w:sz w:val="26"/>
          <w:szCs w:val="26"/>
        </w:rPr>
        <w:t>причин,</w:t>
      </w:r>
      <w:r w:rsidRPr="00BE0662">
        <w:rPr>
          <w:color w:val="1D201F"/>
          <w:spacing w:val="1"/>
          <w:sz w:val="26"/>
          <w:szCs w:val="26"/>
        </w:rPr>
        <w:t xml:space="preserve"> </w:t>
      </w:r>
      <w:r w:rsidRPr="00BE0662">
        <w:rPr>
          <w:color w:val="1D201F"/>
          <w:sz w:val="26"/>
          <w:szCs w:val="26"/>
        </w:rPr>
        <w:t>послуживших</w:t>
      </w:r>
      <w:r w:rsidRPr="00BE0662">
        <w:rPr>
          <w:color w:val="1D201F"/>
          <w:spacing w:val="1"/>
          <w:sz w:val="26"/>
          <w:szCs w:val="26"/>
        </w:rPr>
        <w:t xml:space="preserve"> </w:t>
      </w:r>
      <w:r w:rsidRPr="00BE0662">
        <w:rPr>
          <w:color w:val="1D201F"/>
          <w:sz w:val="26"/>
          <w:szCs w:val="26"/>
        </w:rPr>
        <w:t>основанием</w:t>
      </w:r>
      <w:r w:rsidRPr="00BE0662">
        <w:rPr>
          <w:color w:val="1D201F"/>
          <w:spacing w:val="1"/>
          <w:sz w:val="26"/>
          <w:szCs w:val="26"/>
        </w:rPr>
        <w:t xml:space="preserve"> </w:t>
      </w:r>
      <w:r w:rsidRPr="00BE0662">
        <w:rPr>
          <w:color w:val="1D201F"/>
          <w:sz w:val="26"/>
          <w:szCs w:val="26"/>
        </w:rPr>
        <w:t>для</w:t>
      </w:r>
      <w:r w:rsidRPr="00BE0662">
        <w:rPr>
          <w:color w:val="1D201F"/>
          <w:spacing w:val="1"/>
          <w:sz w:val="26"/>
          <w:szCs w:val="26"/>
        </w:rPr>
        <w:t xml:space="preserve"> </w:t>
      </w:r>
      <w:r w:rsidRPr="00BE0662">
        <w:rPr>
          <w:color w:val="1D201F"/>
          <w:sz w:val="26"/>
          <w:szCs w:val="26"/>
        </w:rPr>
        <w:t>признания</w:t>
      </w:r>
      <w:r w:rsidRPr="00BE0662">
        <w:rPr>
          <w:color w:val="1D201F"/>
          <w:spacing w:val="1"/>
          <w:sz w:val="26"/>
          <w:szCs w:val="26"/>
        </w:rPr>
        <w:t xml:space="preserve"> </w:t>
      </w:r>
      <w:r w:rsidRPr="00BE0662">
        <w:rPr>
          <w:color w:val="1D201F"/>
          <w:sz w:val="26"/>
          <w:szCs w:val="26"/>
        </w:rPr>
        <w:t>этого</w:t>
      </w:r>
      <w:r w:rsidRPr="00BE0662">
        <w:rPr>
          <w:color w:val="1D201F"/>
          <w:spacing w:val="1"/>
          <w:sz w:val="26"/>
          <w:szCs w:val="26"/>
        </w:rPr>
        <w:t xml:space="preserve"> </w:t>
      </w:r>
      <w:r w:rsidRPr="00BE0662">
        <w:rPr>
          <w:color w:val="1D201F"/>
          <w:sz w:val="26"/>
          <w:szCs w:val="26"/>
        </w:rPr>
        <w:t>работника</w:t>
      </w:r>
      <w:r w:rsidRPr="00BE0662">
        <w:rPr>
          <w:color w:val="1D201F"/>
          <w:spacing w:val="-2"/>
          <w:sz w:val="26"/>
          <w:szCs w:val="26"/>
        </w:rPr>
        <w:t xml:space="preserve"> </w:t>
      </w:r>
      <w:r w:rsidRPr="00BE0662">
        <w:rPr>
          <w:color w:val="1D201F"/>
          <w:sz w:val="26"/>
          <w:szCs w:val="26"/>
        </w:rPr>
        <w:t>не</w:t>
      </w:r>
      <w:r w:rsidRPr="00BE0662">
        <w:rPr>
          <w:color w:val="1D201F"/>
          <w:spacing w:val="-1"/>
          <w:sz w:val="26"/>
          <w:szCs w:val="26"/>
        </w:rPr>
        <w:t xml:space="preserve"> </w:t>
      </w:r>
      <w:r w:rsidRPr="00BE0662">
        <w:rPr>
          <w:color w:val="1D201F"/>
          <w:sz w:val="26"/>
          <w:szCs w:val="26"/>
        </w:rPr>
        <w:t>выдержавшим</w:t>
      </w:r>
      <w:r w:rsidRPr="00BE0662">
        <w:rPr>
          <w:color w:val="1D201F"/>
          <w:spacing w:val="1"/>
          <w:sz w:val="26"/>
          <w:szCs w:val="26"/>
        </w:rPr>
        <w:t xml:space="preserve"> </w:t>
      </w:r>
      <w:r w:rsidRPr="00BE0662">
        <w:rPr>
          <w:color w:val="1D201F"/>
          <w:sz w:val="26"/>
          <w:szCs w:val="26"/>
        </w:rPr>
        <w:t>испытание;</w:t>
      </w:r>
    </w:p>
    <w:p w:rsidR="000A1F93" w:rsidRPr="00BE0662" w:rsidRDefault="000A1F93" w:rsidP="00AA1E13">
      <w:pPr>
        <w:pStyle w:val="a5"/>
        <w:numPr>
          <w:ilvl w:val="1"/>
          <w:numId w:val="41"/>
        </w:numPr>
        <w:tabs>
          <w:tab w:val="left" w:pos="400"/>
        </w:tabs>
        <w:ind w:left="399" w:hanging="156"/>
        <w:rPr>
          <w:sz w:val="26"/>
          <w:szCs w:val="26"/>
        </w:rPr>
      </w:pPr>
      <w:r w:rsidRPr="00BE0662">
        <w:rPr>
          <w:color w:val="1D201F"/>
          <w:sz w:val="26"/>
          <w:szCs w:val="26"/>
        </w:rPr>
        <w:t>ликвидации</w:t>
      </w:r>
      <w:r w:rsidRPr="00BE0662">
        <w:rPr>
          <w:color w:val="1D201F"/>
          <w:spacing w:val="-8"/>
          <w:sz w:val="26"/>
          <w:szCs w:val="26"/>
        </w:rPr>
        <w:t xml:space="preserve"> </w:t>
      </w:r>
      <w:r w:rsidRPr="00BE0662">
        <w:rPr>
          <w:color w:val="1D201F"/>
          <w:sz w:val="26"/>
          <w:szCs w:val="26"/>
        </w:rPr>
        <w:t>дошкольного</w:t>
      </w:r>
      <w:r w:rsidRPr="00BE0662">
        <w:rPr>
          <w:color w:val="1D201F"/>
          <w:spacing w:val="-8"/>
          <w:sz w:val="26"/>
          <w:szCs w:val="26"/>
        </w:rPr>
        <w:t xml:space="preserve"> </w:t>
      </w:r>
      <w:r w:rsidRPr="00BE0662">
        <w:rPr>
          <w:color w:val="1D201F"/>
          <w:sz w:val="26"/>
          <w:szCs w:val="26"/>
        </w:rPr>
        <w:t>образовательного</w:t>
      </w:r>
      <w:r w:rsidRPr="00BE0662">
        <w:rPr>
          <w:color w:val="1D201F"/>
          <w:spacing w:val="-9"/>
          <w:sz w:val="26"/>
          <w:szCs w:val="26"/>
        </w:rPr>
        <w:t xml:space="preserve"> </w:t>
      </w:r>
      <w:r w:rsidRPr="00BE0662">
        <w:rPr>
          <w:color w:val="1D201F"/>
          <w:sz w:val="26"/>
          <w:szCs w:val="26"/>
        </w:rPr>
        <w:t>учреждения;</w:t>
      </w:r>
    </w:p>
    <w:p w:rsidR="000A1F93" w:rsidRPr="00BE0662" w:rsidRDefault="000A1F93" w:rsidP="00713A17">
      <w:pPr>
        <w:pStyle w:val="a5"/>
        <w:numPr>
          <w:ilvl w:val="1"/>
          <w:numId w:val="41"/>
        </w:numPr>
        <w:tabs>
          <w:tab w:val="left" w:pos="742"/>
          <w:tab w:val="left" w:pos="2386"/>
          <w:tab w:val="left" w:pos="3417"/>
          <w:tab w:val="left" w:pos="5142"/>
          <w:tab w:val="left" w:pos="6417"/>
          <w:tab w:val="left" w:pos="8490"/>
        </w:tabs>
        <w:spacing w:before="2" w:line="271" w:lineRule="auto"/>
        <w:ind w:right="121" w:firstLine="0"/>
        <w:rPr>
          <w:sz w:val="26"/>
          <w:szCs w:val="26"/>
        </w:rPr>
      </w:pPr>
      <w:r w:rsidRPr="00BE0662">
        <w:rPr>
          <w:color w:val="1D201F"/>
          <w:sz w:val="26"/>
          <w:szCs w:val="26"/>
        </w:rPr>
        <w:t>сокращения</w:t>
      </w:r>
      <w:r w:rsidRPr="00BE0662">
        <w:rPr>
          <w:color w:val="1D201F"/>
          <w:spacing w:val="1"/>
          <w:sz w:val="26"/>
          <w:szCs w:val="26"/>
        </w:rPr>
        <w:t xml:space="preserve"> </w:t>
      </w:r>
      <w:r w:rsidRPr="00BE0662">
        <w:rPr>
          <w:color w:val="1D201F"/>
          <w:sz w:val="26"/>
          <w:szCs w:val="26"/>
        </w:rPr>
        <w:t>численности</w:t>
      </w:r>
      <w:r w:rsidRPr="00BE0662">
        <w:rPr>
          <w:color w:val="1D201F"/>
          <w:spacing w:val="1"/>
          <w:sz w:val="26"/>
          <w:szCs w:val="26"/>
        </w:rPr>
        <w:t xml:space="preserve"> </w:t>
      </w:r>
      <w:r w:rsidRPr="00BE0662">
        <w:rPr>
          <w:color w:val="1D201F"/>
          <w:sz w:val="26"/>
          <w:szCs w:val="26"/>
        </w:rPr>
        <w:t>или</w:t>
      </w:r>
      <w:r w:rsidRPr="00BE0662">
        <w:rPr>
          <w:color w:val="1D201F"/>
          <w:spacing w:val="1"/>
          <w:sz w:val="26"/>
          <w:szCs w:val="26"/>
        </w:rPr>
        <w:t xml:space="preserve"> </w:t>
      </w:r>
      <w:r w:rsidRPr="00BE0662">
        <w:rPr>
          <w:color w:val="1D201F"/>
          <w:sz w:val="26"/>
          <w:szCs w:val="26"/>
        </w:rPr>
        <w:t>штата</w:t>
      </w:r>
      <w:r w:rsidRPr="00BE0662">
        <w:rPr>
          <w:color w:val="1D201F"/>
          <w:spacing w:val="1"/>
          <w:sz w:val="26"/>
          <w:szCs w:val="26"/>
        </w:rPr>
        <w:t xml:space="preserve"> </w:t>
      </w:r>
      <w:r w:rsidRPr="00BE0662">
        <w:rPr>
          <w:color w:val="1D201F"/>
          <w:sz w:val="26"/>
          <w:szCs w:val="26"/>
        </w:rPr>
        <w:t>работников</w:t>
      </w:r>
      <w:r w:rsidRPr="00BE0662">
        <w:rPr>
          <w:color w:val="1D201F"/>
          <w:spacing w:val="1"/>
          <w:sz w:val="26"/>
          <w:szCs w:val="26"/>
        </w:rPr>
        <w:t xml:space="preserve"> </w:t>
      </w:r>
      <w:r w:rsidRPr="00BE0662">
        <w:rPr>
          <w:color w:val="1D201F"/>
          <w:sz w:val="26"/>
          <w:szCs w:val="26"/>
        </w:rPr>
        <w:t>дошкольного</w:t>
      </w:r>
      <w:r w:rsidRPr="00BE0662">
        <w:rPr>
          <w:color w:val="1D201F"/>
          <w:spacing w:val="-65"/>
          <w:sz w:val="26"/>
          <w:szCs w:val="26"/>
        </w:rPr>
        <w:t xml:space="preserve"> </w:t>
      </w:r>
      <w:r w:rsidRPr="00BE0662">
        <w:rPr>
          <w:color w:val="1D201F"/>
          <w:sz w:val="26"/>
          <w:szCs w:val="26"/>
        </w:rPr>
        <w:t>образовательного</w:t>
      </w:r>
      <w:r w:rsidRPr="00BE0662">
        <w:rPr>
          <w:color w:val="1D201F"/>
          <w:spacing w:val="1"/>
          <w:sz w:val="26"/>
          <w:szCs w:val="26"/>
        </w:rPr>
        <w:t xml:space="preserve"> </w:t>
      </w:r>
      <w:r w:rsidRPr="00BE0662">
        <w:rPr>
          <w:color w:val="1D201F"/>
          <w:sz w:val="26"/>
          <w:szCs w:val="26"/>
        </w:rPr>
        <w:t>учреждения</w:t>
      </w:r>
      <w:r w:rsidRPr="00BE0662">
        <w:rPr>
          <w:color w:val="1D201F"/>
          <w:spacing w:val="1"/>
          <w:sz w:val="26"/>
          <w:szCs w:val="26"/>
        </w:rPr>
        <w:t xml:space="preserve"> </w:t>
      </w:r>
      <w:r w:rsidRPr="00BE0662">
        <w:rPr>
          <w:color w:val="1D201F"/>
          <w:sz w:val="26"/>
          <w:szCs w:val="26"/>
        </w:rPr>
        <w:t>или</w:t>
      </w:r>
      <w:r w:rsidRPr="00BE0662">
        <w:rPr>
          <w:color w:val="1D201F"/>
          <w:spacing w:val="1"/>
          <w:sz w:val="26"/>
          <w:szCs w:val="26"/>
        </w:rPr>
        <w:t xml:space="preserve"> </w:t>
      </w:r>
      <w:r w:rsidRPr="00BE0662">
        <w:rPr>
          <w:color w:val="1D201F"/>
          <w:sz w:val="26"/>
          <w:szCs w:val="26"/>
        </w:rPr>
        <w:t>несоответствия</w:t>
      </w:r>
      <w:r w:rsidRPr="00BE0662">
        <w:rPr>
          <w:color w:val="1D201F"/>
          <w:spacing w:val="1"/>
          <w:sz w:val="26"/>
          <w:szCs w:val="26"/>
        </w:rPr>
        <w:t xml:space="preserve"> </w:t>
      </w:r>
      <w:r w:rsidRPr="00BE0662">
        <w:rPr>
          <w:color w:val="1D201F"/>
          <w:sz w:val="26"/>
          <w:szCs w:val="26"/>
        </w:rPr>
        <w:t>работника</w:t>
      </w:r>
      <w:r w:rsidRPr="00BE0662">
        <w:rPr>
          <w:color w:val="1D201F"/>
          <w:spacing w:val="1"/>
          <w:sz w:val="26"/>
          <w:szCs w:val="26"/>
        </w:rPr>
        <w:t xml:space="preserve"> </w:t>
      </w:r>
      <w:r w:rsidRPr="00BE0662">
        <w:rPr>
          <w:color w:val="1D201F"/>
          <w:sz w:val="26"/>
          <w:szCs w:val="26"/>
        </w:rPr>
        <w:t>занимаемой</w:t>
      </w:r>
      <w:r w:rsidRPr="00BE0662">
        <w:rPr>
          <w:color w:val="1D201F"/>
          <w:spacing w:val="1"/>
          <w:sz w:val="26"/>
          <w:szCs w:val="26"/>
        </w:rPr>
        <w:t xml:space="preserve"> </w:t>
      </w:r>
      <w:r w:rsidRPr="00BE0662">
        <w:rPr>
          <w:color w:val="1D201F"/>
          <w:sz w:val="26"/>
          <w:szCs w:val="26"/>
        </w:rPr>
        <w:t>должности или выполняемой работе вследствие недостаточной квалификации,</w:t>
      </w:r>
      <w:r w:rsidRPr="00BE0662">
        <w:rPr>
          <w:color w:val="1D201F"/>
          <w:spacing w:val="1"/>
          <w:sz w:val="26"/>
          <w:szCs w:val="26"/>
        </w:rPr>
        <w:t xml:space="preserve"> </w:t>
      </w:r>
      <w:r w:rsidRPr="00BE0662">
        <w:rPr>
          <w:color w:val="1D201F"/>
          <w:sz w:val="26"/>
          <w:szCs w:val="26"/>
        </w:rPr>
        <w:t>подтвержденной результатами аттестации; при этом увольнение допускается,</w:t>
      </w:r>
      <w:r w:rsidRPr="00BE0662">
        <w:rPr>
          <w:color w:val="1D201F"/>
          <w:spacing w:val="1"/>
          <w:sz w:val="26"/>
          <w:szCs w:val="26"/>
        </w:rPr>
        <w:t xml:space="preserve"> </w:t>
      </w:r>
      <w:r w:rsidRPr="00BE0662">
        <w:rPr>
          <w:color w:val="1D201F"/>
          <w:sz w:val="26"/>
          <w:szCs w:val="26"/>
        </w:rPr>
        <w:t>если невозможно перевести работника с его письменного согласия на другую</w:t>
      </w:r>
      <w:r w:rsidRPr="00BE0662">
        <w:rPr>
          <w:color w:val="1D201F"/>
          <w:spacing w:val="1"/>
          <w:sz w:val="26"/>
          <w:szCs w:val="26"/>
        </w:rPr>
        <w:t xml:space="preserve"> </w:t>
      </w:r>
      <w:r w:rsidRPr="00BE0662">
        <w:rPr>
          <w:color w:val="1D201F"/>
          <w:sz w:val="26"/>
          <w:szCs w:val="26"/>
        </w:rPr>
        <w:t>имеющуюся</w:t>
      </w:r>
      <w:r w:rsidRPr="00BE0662">
        <w:rPr>
          <w:color w:val="1D201F"/>
          <w:spacing w:val="1"/>
          <w:sz w:val="26"/>
          <w:szCs w:val="26"/>
        </w:rPr>
        <w:t xml:space="preserve"> </w:t>
      </w:r>
      <w:r w:rsidRPr="00BE0662">
        <w:rPr>
          <w:color w:val="1D201F"/>
          <w:sz w:val="26"/>
          <w:szCs w:val="26"/>
        </w:rPr>
        <w:t>у</w:t>
      </w:r>
      <w:r w:rsidRPr="00BE0662">
        <w:rPr>
          <w:color w:val="1D201F"/>
          <w:spacing w:val="1"/>
          <w:sz w:val="26"/>
          <w:szCs w:val="26"/>
        </w:rPr>
        <w:t xml:space="preserve"> </w:t>
      </w:r>
      <w:r w:rsidRPr="00BE0662">
        <w:rPr>
          <w:color w:val="1D201F"/>
          <w:sz w:val="26"/>
          <w:szCs w:val="26"/>
        </w:rPr>
        <w:t>работодателя</w:t>
      </w:r>
      <w:r w:rsidRPr="00BE0662">
        <w:rPr>
          <w:color w:val="1D201F"/>
          <w:spacing w:val="1"/>
          <w:sz w:val="26"/>
          <w:szCs w:val="26"/>
        </w:rPr>
        <w:t xml:space="preserve"> </w:t>
      </w:r>
      <w:r w:rsidRPr="00BE0662">
        <w:rPr>
          <w:color w:val="1D201F"/>
          <w:sz w:val="26"/>
          <w:szCs w:val="26"/>
        </w:rPr>
        <w:t>работу</w:t>
      </w:r>
      <w:r w:rsidRPr="00BE0662">
        <w:rPr>
          <w:color w:val="1D201F"/>
          <w:spacing w:val="1"/>
          <w:sz w:val="26"/>
          <w:szCs w:val="26"/>
        </w:rPr>
        <w:t xml:space="preserve"> </w:t>
      </w:r>
      <w:r w:rsidRPr="00BE0662">
        <w:rPr>
          <w:color w:val="1D201F"/>
          <w:sz w:val="26"/>
          <w:szCs w:val="26"/>
        </w:rPr>
        <w:t>(как</w:t>
      </w:r>
      <w:r w:rsidRPr="00BE0662">
        <w:rPr>
          <w:color w:val="1D201F"/>
          <w:spacing w:val="1"/>
          <w:sz w:val="26"/>
          <w:szCs w:val="26"/>
        </w:rPr>
        <w:t xml:space="preserve"> </w:t>
      </w:r>
      <w:r w:rsidRPr="00BE0662">
        <w:rPr>
          <w:color w:val="1D201F"/>
          <w:sz w:val="26"/>
          <w:szCs w:val="26"/>
        </w:rPr>
        <w:t>вакантную</w:t>
      </w:r>
      <w:r w:rsidRPr="00BE0662">
        <w:rPr>
          <w:color w:val="1D201F"/>
          <w:spacing w:val="1"/>
          <w:sz w:val="26"/>
          <w:szCs w:val="26"/>
        </w:rPr>
        <w:t xml:space="preserve"> </w:t>
      </w:r>
      <w:r w:rsidRPr="00BE0662">
        <w:rPr>
          <w:color w:val="1D201F"/>
          <w:sz w:val="26"/>
          <w:szCs w:val="26"/>
        </w:rPr>
        <w:t>должность</w:t>
      </w:r>
      <w:r w:rsidRPr="00BE0662">
        <w:rPr>
          <w:color w:val="1D201F"/>
          <w:spacing w:val="1"/>
          <w:sz w:val="26"/>
          <w:szCs w:val="26"/>
        </w:rPr>
        <w:t xml:space="preserve"> </w:t>
      </w:r>
      <w:r w:rsidRPr="00BE0662">
        <w:rPr>
          <w:color w:val="1D201F"/>
          <w:sz w:val="26"/>
          <w:szCs w:val="26"/>
        </w:rPr>
        <w:t>или</w:t>
      </w:r>
      <w:r w:rsidRPr="00BE0662">
        <w:rPr>
          <w:color w:val="1D201F"/>
          <w:spacing w:val="1"/>
          <w:sz w:val="26"/>
          <w:szCs w:val="26"/>
        </w:rPr>
        <w:t xml:space="preserve"> </w:t>
      </w:r>
      <w:r w:rsidRPr="00BE0662">
        <w:rPr>
          <w:color w:val="1D201F"/>
          <w:sz w:val="26"/>
          <w:szCs w:val="26"/>
        </w:rPr>
        <w:t>работу,</w:t>
      </w:r>
      <w:r w:rsidRPr="00BE0662">
        <w:rPr>
          <w:color w:val="1D201F"/>
          <w:spacing w:val="1"/>
          <w:sz w:val="26"/>
          <w:szCs w:val="26"/>
        </w:rPr>
        <w:t xml:space="preserve"> </w:t>
      </w:r>
      <w:r w:rsidRPr="00BE0662">
        <w:rPr>
          <w:color w:val="1D201F"/>
          <w:sz w:val="26"/>
          <w:szCs w:val="26"/>
        </w:rPr>
        <w:t>соответствующую</w:t>
      </w:r>
      <w:r w:rsidRPr="00BE0662">
        <w:rPr>
          <w:color w:val="1D201F"/>
          <w:spacing w:val="1"/>
          <w:sz w:val="26"/>
          <w:szCs w:val="26"/>
        </w:rPr>
        <w:t xml:space="preserve"> </w:t>
      </w:r>
      <w:r w:rsidRPr="00BE0662">
        <w:rPr>
          <w:color w:val="1D201F"/>
          <w:sz w:val="26"/>
          <w:szCs w:val="26"/>
        </w:rPr>
        <w:t>квалификации</w:t>
      </w:r>
      <w:r w:rsidRPr="00BE0662">
        <w:rPr>
          <w:color w:val="1D201F"/>
          <w:spacing w:val="1"/>
          <w:sz w:val="26"/>
          <w:szCs w:val="26"/>
        </w:rPr>
        <w:t xml:space="preserve"> </w:t>
      </w:r>
      <w:r w:rsidRPr="00BE0662">
        <w:rPr>
          <w:color w:val="1D201F"/>
          <w:sz w:val="26"/>
          <w:szCs w:val="26"/>
        </w:rPr>
        <w:t>работника,</w:t>
      </w:r>
      <w:r w:rsidRPr="00BE0662">
        <w:rPr>
          <w:color w:val="1D201F"/>
          <w:spacing w:val="1"/>
          <w:sz w:val="26"/>
          <w:szCs w:val="26"/>
        </w:rPr>
        <w:t xml:space="preserve"> </w:t>
      </w:r>
      <w:r w:rsidRPr="00BE0662">
        <w:rPr>
          <w:color w:val="1D201F"/>
          <w:sz w:val="26"/>
          <w:szCs w:val="26"/>
        </w:rPr>
        <w:t>так</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вакантную</w:t>
      </w:r>
      <w:r w:rsidRPr="00BE0662">
        <w:rPr>
          <w:color w:val="1D201F"/>
          <w:spacing w:val="1"/>
          <w:sz w:val="26"/>
          <w:szCs w:val="26"/>
        </w:rPr>
        <w:t xml:space="preserve"> </w:t>
      </w:r>
      <w:r w:rsidRPr="00BE0662">
        <w:rPr>
          <w:color w:val="1D201F"/>
          <w:sz w:val="26"/>
          <w:szCs w:val="26"/>
        </w:rPr>
        <w:t>нижестоящую</w:t>
      </w:r>
      <w:r w:rsidRPr="00BE0662">
        <w:rPr>
          <w:color w:val="1D201F"/>
          <w:spacing w:val="1"/>
          <w:sz w:val="26"/>
          <w:szCs w:val="26"/>
        </w:rPr>
        <w:t xml:space="preserve"> </w:t>
      </w:r>
      <w:r w:rsidRPr="00BE0662">
        <w:rPr>
          <w:color w:val="1D201F"/>
          <w:sz w:val="26"/>
          <w:szCs w:val="26"/>
        </w:rPr>
        <w:t>должность</w:t>
      </w:r>
      <w:r w:rsidRPr="00BE0662">
        <w:rPr>
          <w:color w:val="1D201F"/>
          <w:spacing w:val="1"/>
          <w:sz w:val="26"/>
          <w:szCs w:val="26"/>
        </w:rPr>
        <w:t xml:space="preserve"> </w:t>
      </w:r>
      <w:r w:rsidRPr="00BE0662">
        <w:rPr>
          <w:color w:val="1D201F"/>
          <w:sz w:val="26"/>
          <w:szCs w:val="26"/>
        </w:rPr>
        <w:t>или</w:t>
      </w:r>
      <w:r w:rsidRPr="00BE0662">
        <w:rPr>
          <w:color w:val="1D201F"/>
          <w:spacing w:val="1"/>
          <w:sz w:val="26"/>
          <w:szCs w:val="26"/>
        </w:rPr>
        <w:t xml:space="preserve"> </w:t>
      </w:r>
      <w:r w:rsidRPr="00BE0662">
        <w:rPr>
          <w:color w:val="1D201F"/>
          <w:sz w:val="26"/>
          <w:szCs w:val="26"/>
        </w:rPr>
        <w:t>нижеоплачиваемую</w:t>
      </w:r>
      <w:r w:rsidRPr="00BE0662">
        <w:rPr>
          <w:color w:val="1D201F"/>
          <w:spacing w:val="1"/>
          <w:sz w:val="26"/>
          <w:szCs w:val="26"/>
        </w:rPr>
        <w:t xml:space="preserve"> </w:t>
      </w:r>
      <w:r w:rsidRPr="00BE0662">
        <w:rPr>
          <w:color w:val="1D201F"/>
          <w:sz w:val="26"/>
          <w:szCs w:val="26"/>
        </w:rPr>
        <w:t>работу),</w:t>
      </w:r>
      <w:r w:rsidRPr="00BE0662">
        <w:rPr>
          <w:color w:val="1D201F"/>
          <w:spacing w:val="1"/>
          <w:sz w:val="26"/>
          <w:szCs w:val="26"/>
        </w:rPr>
        <w:t xml:space="preserve"> </w:t>
      </w:r>
      <w:r w:rsidRPr="00BE0662">
        <w:rPr>
          <w:color w:val="1D201F"/>
          <w:sz w:val="26"/>
          <w:szCs w:val="26"/>
        </w:rPr>
        <w:t>которую</w:t>
      </w:r>
      <w:r w:rsidRPr="00BE0662">
        <w:rPr>
          <w:color w:val="1D201F"/>
          <w:spacing w:val="1"/>
          <w:sz w:val="26"/>
          <w:szCs w:val="26"/>
        </w:rPr>
        <w:t xml:space="preserve"> </w:t>
      </w:r>
      <w:r w:rsidRPr="00BE0662">
        <w:rPr>
          <w:color w:val="1D201F"/>
          <w:sz w:val="26"/>
          <w:szCs w:val="26"/>
        </w:rPr>
        <w:t>работник</w:t>
      </w:r>
      <w:r w:rsidRPr="00BE0662">
        <w:rPr>
          <w:color w:val="1D201F"/>
          <w:spacing w:val="68"/>
          <w:sz w:val="26"/>
          <w:szCs w:val="26"/>
        </w:rPr>
        <w:t xml:space="preserve"> </w:t>
      </w:r>
      <w:r w:rsidRPr="00BE0662">
        <w:rPr>
          <w:color w:val="1D201F"/>
          <w:sz w:val="26"/>
          <w:szCs w:val="26"/>
        </w:rPr>
        <w:t>может</w:t>
      </w:r>
      <w:r w:rsidRPr="00BE0662">
        <w:rPr>
          <w:color w:val="1D201F"/>
          <w:spacing w:val="-65"/>
          <w:sz w:val="26"/>
          <w:szCs w:val="26"/>
        </w:rPr>
        <w:t xml:space="preserve"> </w:t>
      </w:r>
      <w:r w:rsidRPr="00BE0662">
        <w:rPr>
          <w:color w:val="1D201F"/>
          <w:sz w:val="26"/>
          <w:szCs w:val="26"/>
        </w:rPr>
        <w:t>выполнять</w:t>
      </w:r>
      <w:r w:rsidRPr="00BE0662">
        <w:rPr>
          <w:color w:val="1D201F"/>
          <w:sz w:val="26"/>
          <w:szCs w:val="26"/>
        </w:rPr>
        <w:tab/>
      </w:r>
      <w:r>
        <w:rPr>
          <w:color w:val="1D201F"/>
          <w:sz w:val="26"/>
          <w:szCs w:val="26"/>
        </w:rPr>
        <w:t xml:space="preserve"> </w:t>
      </w:r>
      <w:r w:rsidRPr="00BE0662">
        <w:rPr>
          <w:color w:val="1D201F"/>
          <w:sz w:val="26"/>
          <w:szCs w:val="26"/>
        </w:rPr>
        <w:t>с</w:t>
      </w:r>
      <w:r>
        <w:rPr>
          <w:sz w:val="26"/>
          <w:szCs w:val="26"/>
        </w:rPr>
        <w:t xml:space="preserve"> </w:t>
      </w:r>
      <w:r w:rsidRPr="00BE0662">
        <w:rPr>
          <w:color w:val="1D201F"/>
          <w:sz w:val="26"/>
          <w:szCs w:val="26"/>
        </w:rPr>
        <w:t>учетом</w:t>
      </w:r>
      <w:r w:rsidRPr="00BE0662">
        <w:rPr>
          <w:color w:val="1D201F"/>
          <w:sz w:val="26"/>
          <w:szCs w:val="26"/>
        </w:rPr>
        <w:tab/>
        <w:t>его</w:t>
      </w:r>
      <w:r w:rsidRPr="00BE0662">
        <w:rPr>
          <w:color w:val="1D201F"/>
          <w:sz w:val="26"/>
          <w:szCs w:val="26"/>
        </w:rPr>
        <w:tab/>
        <w:t>состояния</w:t>
      </w:r>
      <w:r w:rsidRPr="00BE0662">
        <w:rPr>
          <w:color w:val="1D201F"/>
          <w:sz w:val="26"/>
          <w:szCs w:val="26"/>
        </w:rPr>
        <w:tab/>
      </w:r>
      <w:r w:rsidRPr="00BE0662">
        <w:rPr>
          <w:color w:val="1D201F"/>
          <w:spacing w:val="-1"/>
          <w:sz w:val="26"/>
          <w:szCs w:val="26"/>
        </w:rPr>
        <w:t>здоровья;</w:t>
      </w:r>
    </w:p>
    <w:p w:rsidR="000A1F93" w:rsidRPr="00BE0662" w:rsidRDefault="000A1F93" w:rsidP="00AA1E13">
      <w:pPr>
        <w:pStyle w:val="a5"/>
        <w:numPr>
          <w:ilvl w:val="1"/>
          <w:numId w:val="41"/>
        </w:numPr>
        <w:tabs>
          <w:tab w:val="left" w:pos="742"/>
          <w:tab w:val="left" w:pos="2386"/>
          <w:tab w:val="left" w:pos="3417"/>
          <w:tab w:val="left" w:pos="5142"/>
          <w:tab w:val="left" w:pos="6417"/>
          <w:tab w:val="left" w:pos="8490"/>
        </w:tabs>
        <w:spacing w:before="2" w:line="271" w:lineRule="auto"/>
        <w:ind w:right="121" w:firstLine="0"/>
        <w:rPr>
          <w:sz w:val="26"/>
          <w:szCs w:val="26"/>
        </w:rPr>
      </w:pPr>
      <w:r w:rsidRPr="00BE0662">
        <w:rPr>
          <w:color w:val="1D201F"/>
          <w:sz w:val="26"/>
          <w:szCs w:val="26"/>
        </w:rPr>
        <w:t>неоднократного</w:t>
      </w:r>
      <w:r w:rsidRPr="00BE0662">
        <w:rPr>
          <w:color w:val="1D201F"/>
          <w:spacing w:val="1"/>
          <w:sz w:val="26"/>
          <w:szCs w:val="26"/>
        </w:rPr>
        <w:t xml:space="preserve"> </w:t>
      </w:r>
      <w:r w:rsidRPr="00BE0662">
        <w:rPr>
          <w:color w:val="1D201F"/>
          <w:sz w:val="26"/>
          <w:szCs w:val="26"/>
        </w:rPr>
        <w:t>неисполнения</w:t>
      </w:r>
      <w:r w:rsidRPr="00BE0662">
        <w:rPr>
          <w:color w:val="1D201F"/>
          <w:spacing w:val="1"/>
          <w:sz w:val="26"/>
          <w:szCs w:val="26"/>
        </w:rPr>
        <w:t xml:space="preserve"> </w:t>
      </w:r>
      <w:r w:rsidRPr="00BE0662">
        <w:rPr>
          <w:color w:val="1D201F"/>
          <w:sz w:val="26"/>
          <w:szCs w:val="26"/>
        </w:rPr>
        <w:t>работником</w:t>
      </w:r>
      <w:r w:rsidRPr="00BE0662">
        <w:rPr>
          <w:color w:val="1D201F"/>
          <w:spacing w:val="1"/>
          <w:sz w:val="26"/>
          <w:szCs w:val="26"/>
        </w:rPr>
        <w:t xml:space="preserve"> </w:t>
      </w:r>
      <w:r w:rsidRPr="00BE0662">
        <w:rPr>
          <w:color w:val="1D201F"/>
          <w:sz w:val="26"/>
          <w:szCs w:val="26"/>
        </w:rPr>
        <w:t>без</w:t>
      </w:r>
      <w:r w:rsidRPr="00BE0662">
        <w:rPr>
          <w:color w:val="1D201F"/>
          <w:spacing w:val="1"/>
          <w:sz w:val="26"/>
          <w:szCs w:val="26"/>
        </w:rPr>
        <w:t xml:space="preserve"> </w:t>
      </w:r>
      <w:r w:rsidRPr="00BE0662">
        <w:rPr>
          <w:color w:val="1D201F"/>
          <w:sz w:val="26"/>
          <w:szCs w:val="26"/>
        </w:rPr>
        <w:t>уважительных</w:t>
      </w:r>
      <w:r w:rsidRPr="00BE0662">
        <w:rPr>
          <w:color w:val="1D201F"/>
          <w:spacing w:val="1"/>
          <w:sz w:val="26"/>
          <w:szCs w:val="26"/>
        </w:rPr>
        <w:t xml:space="preserve"> </w:t>
      </w:r>
      <w:r w:rsidRPr="00BE0662">
        <w:rPr>
          <w:color w:val="1D201F"/>
          <w:sz w:val="26"/>
          <w:szCs w:val="26"/>
        </w:rPr>
        <w:t>причин</w:t>
      </w:r>
      <w:r w:rsidRPr="00BE0662">
        <w:rPr>
          <w:color w:val="1D201F"/>
          <w:spacing w:val="1"/>
          <w:sz w:val="26"/>
          <w:szCs w:val="26"/>
        </w:rPr>
        <w:t xml:space="preserve"> </w:t>
      </w:r>
      <w:r w:rsidRPr="00BE0662">
        <w:rPr>
          <w:color w:val="1D201F"/>
          <w:sz w:val="26"/>
          <w:szCs w:val="26"/>
        </w:rPr>
        <w:t>трудовых</w:t>
      </w:r>
      <w:r w:rsidRPr="00BE0662">
        <w:rPr>
          <w:color w:val="1D201F"/>
          <w:spacing w:val="-1"/>
          <w:sz w:val="26"/>
          <w:szCs w:val="26"/>
        </w:rPr>
        <w:t xml:space="preserve"> </w:t>
      </w:r>
      <w:r w:rsidRPr="00BE0662">
        <w:rPr>
          <w:color w:val="1D201F"/>
          <w:sz w:val="26"/>
          <w:szCs w:val="26"/>
        </w:rPr>
        <w:t>обязанностей,</w:t>
      </w:r>
      <w:r w:rsidRPr="00BE0662">
        <w:rPr>
          <w:color w:val="1D201F"/>
          <w:spacing w:val="-1"/>
          <w:sz w:val="26"/>
          <w:szCs w:val="26"/>
        </w:rPr>
        <w:t xml:space="preserve"> </w:t>
      </w:r>
      <w:r w:rsidRPr="00BE0662">
        <w:rPr>
          <w:color w:val="1D201F"/>
          <w:sz w:val="26"/>
          <w:szCs w:val="26"/>
        </w:rPr>
        <w:t>если</w:t>
      </w:r>
      <w:r w:rsidRPr="00BE0662">
        <w:rPr>
          <w:color w:val="1D201F"/>
          <w:spacing w:val="-3"/>
          <w:sz w:val="26"/>
          <w:szCs w:val="26"/>
        </w:rPr>
        <w:t xml:space="preserve"> </w:t>
      </w:r>
      <w:r w:rsidRPr="00BE0662">
        <w:rPr>
          <w:color w:val="1D201F"/>
          <w:sz w:val="26"/>
          <w:szCs w:val="26"/>
        </w:rPr>
        <w:t>он</w:t>
      </w:r>
      <w:r w:rsidRPr="00BE0662">
        <w:rPr>
          <w:color w:val="1D201F"/>
          <w:spacing w:val="-4"/>
          <w:sz w:val="26"/>
          <w:szCs w:val="26"/>
        </w:rPr>
        <w:t xml:space="preserve"> </w:t>
      </w:r>
      <w:r w:rsidRPr="00BE0662">
        <w:rPr>
          <w:color w:val="1D201F"/>
          <w:sz w:val="26"/>
          <w:szCs w:val="26"/>
        </w:rPr>
        <w:t>имеет</w:t>
      </w:r>
      <w:r w:rsidRPr="00BE0662">
        <w:rPr>
          <w:color w:val="1D201F"/>
          <w:spacing w:val="-1"/>
          <w:sz w:val="26"/>
          <w:szCs w:val="26"/>
        </w:rPr>
        <w:t xml:space="preserve"> </w:t>
      </w:r>
      <w:r w:rsidRPr="00BE0662">
        <w:rPr>
          <w:color w:val="1D201F"/>
          <w:sz w:val="26"/>
          <w:szCs w:val="26"/>
        </w:rPr>
        <w:t>дисциплинарное</w:t>
      </w:r>
      <w:r w:rsidRPr="00BE0662">
        <w:rPr>
          <w:color w:val="1D201F"/>
          <w:spacing w:val="-2"/>
          <w:sz w:val="26"/>
          <w:szCs w:val="26"/>
        </w:rPr>
        <w:t xml:space="preserve"> </w:t>
      </w:r>
      <w:r w:rsidRPr="00BE0662">
        <w:rPr>
          <w:color w:val="1D201F"/>
          <w:sz w:val="26"/>
          <w:szCs w:val="26"/>
        </w:rPr>
        <w:t>взыскание;</w:t>
      </w:r>
    </w:p>
    <w:p w:rsidR="000A1F93" w:rsidRPr="00BE0662" w:rsidRDefault="000A1F93" w:rsidP="000521D1">
      <w:pPr>
        <w:pStyle w:val="a3"/>
        <w:spacing w:before="1"/>
        <w:ind w:left="244" w:firstLine="0"/>
      </w:pPr>
      <w:r w:rsidRPr="00BE0662">
        <w:rPr>
          <w:color w:val="1D201F"/>
        </w:rPr>
        <w:t>-однократного</w:t>
      </w:r>
      <w:r w:rsidRPr="00BE0662">
        <w:rPr>
          <w:color w:val="1D201F"/>
          <w:spacing w:val="-7"/>
        </w:rPr>
        <w:t xml:space="preserve"> </w:t>
      </w:r>
      <w:r w:rsidRPr="00BE0662">
        <w:rPr>
          <w:color w:val="1D201F"/>
        </w:rPr>
        <w:t>грубого</w:t>
      </w:r>
      <w:r w:rsidRPr="00BE0662">
        <w:rPr>
          <w:color w:val="1D201F"/>
          <w:spacing w:val="-6"/>
        </w:rPr>
        <w:t xml:space="preserve"> </w:t>
      </w:r>
      <w:r w:rsidRPr="00BE0662">
        <w:rPr>
          <w:color w:val="1D201F"/>
        </w:rPr>
        <w:t>нарушения</w:t>
      </w:r>
      <w:r w:rsidRPr="00BE0662">
        <w:rPr>
          <w:color w:val="1D201F"/>
          <w:spacing w:val="-6"/>
        </w:rPr>
        <w:t xml:space="preserve"> </w:t>
      </w:r>
      <w:r w:rsidRPr="00BE0662">
        <w:rPr>
          <w:color w:val="1D201F"/>
        </w:rPr>
        <w:t>работником</w:t>
      </w:r>
      <w:r w:rsidRPr="00BE0662">
        <w:rPr>
          <w:color w:val="1D201F"/>
          <w:spacing w:val="-8"/>
        </w:rPr>
        <w:t xml:space="preserve"> </w:t>
      </w:r>
      <w:r w:rsidRPr="00BE0662">
        <w:rPr>
          <w:color w:val="1D201F"/>
        </w:rPr>
        <w:t>трудовых</w:t>
      </w:r>
      <w:r w:rsidRPr="00BE0662">
        <w:rPr>
          <w:color w:val="1D201F"/>
          <w:spacing w:val="-6"/>
        </w:rPr>
        <w:t xml:space="preserve"> </w:t>
      </w:r>
      <w:r w:rsidRPr="00BE0662">
        <w:rPr>
          <w:color w:val="1D201F"/>
        </w:rPr>
        <w:t>обязанностей:</w:t>
      </w:r>
    </w:p>
    <w:p w:rsidR="000A1F93" w:rsidRPr="00BE0662" w:rsidRDefault="000A1F93" w:rsidP="00AA1E13">
      <w:pPr>
        <w:pStyle w:val="a5"/>
        <w:numPr>
          <w:ilvl w:val="0"/>
          <w:numId w:val="41"/>
        </w:numPr>
        <w:tabs>
          <w:tab w:val="left" w:pos="468"/>
        </w:tabs>
        <w:spacing w:before="39" w:line="271" w:lineRule="auto"/>
        <w:ind w:right="121"/>
        <w:rPr>
          <w:rFonts w:ascii="Symbol" w:hAnsi="Symbol"/>
          <w:color w:val="1D201F"/>
          <w:sz w:val="26"/>
          <w:szCs w:val="26"/>
        </w:rPr>
      </w:pPr>
      <w:r w:rsidRPr="00BE0662">
        <w:rPr>
          <w:color w:val="1D201F"/>
          <w:sz w:val="26"/>
          <w:szCs w:val="26"/>
        </w:rPr>
        <w:t>прогула, то есть отсутствия на рабочем месте без уважительных причин в</w:t>
      </w:r>
      <w:r w:rsidRPr="00BE0662">
        <w:rPr>
          <w:color w:val="1D201F"/>
          <w:spacing w:val="1"/>
          <w:sz w:val="26"/>
          <w:szCs w:val="26"/>
        </w:rPr>
        <w:t xml:space="preserve"> </w:t>
      </w:r>
      <w:r w:rsidRPr="00BE0662">
        <w:rPr>
          <w:color w:val="1D201F"/>
          <w:sz w:val="26"/>
          <w:szCs w:val="26"/>
        </w:rPr>
        <w:t>течение</w:t>
      </w:r>
      <w:r w:rsidRPr="00BE0662">
        <w:rPr>
          <w:color w:val="1D201F"/>
          <w:spacing w:val="1"/>
          <w:sz w:val="26"/>
          <w:szCs w:val="26"/>
        </w:rPr>
        <w:t xml:space="preserve"> </w:t>
      </w:r>
      <w:r w:rsidRPr="00BE0662">
        <w:rPr>
          <w:color w:val="1D201F"/>
          <w:sz w:val="26"/>
          <w:szCs w:val="26"/>
        </w:rPr>
        <w:t>всего</w:t>
      </w:r>
      <w:r w:rsidRPr="00BE0662">
        <w:rPr>
          <w:color w:val="1D201F"/>
          <w:spacing w:val="1"/>
          <w:sz w:val="26"/>
          <w:szCs w:val="26"/>
        </w:rPr>
        <w:t xml:space="preserve"> </w:t>
      </w:r>
      <w:r w:rsidRPr="00BE0662">
        <w:rPr>
          <w:color w:val="1D201F"/>
          <w:sz w:val="26"/>
          <w:szCs w:val="26"/>
        </w:rPr>
        <w:t>рабочего</w:t>
      </w:r>
      <w:r w:rsidRPr="00BE0662">
        <w:rPr>
          <w:color w:val="1D201F"/>
          <w:spacing w:val="1"/>
          <w:sz w:val="26"/>
          <w:szCs w:val="26"/>
        </w:rPr>
        <w:t xml:space="preserve"> </w:t>
      </w:r>
      <w:r w:rsidRPr="00BE0662">
        <w:rPr>
          <w:color w:val="1D201F"/>
          <w:sz w:val="26"/>
          <w:szCs w:val="26"/>
        </w:rPr>
        <w:t>дня</w:t>
      </w:r>
      <w:r w:rsidRPr="00BE0662">
        <w:rPr>
          <w:color w:val="1D201F"/>
          <w:spacing w:val="1"/>
          <w:sz w:val="26"/>
          <w:szCs w:val="26"/>
        </w:rPr>
        <w:t xml:space="preserve"> </w:t>
      </w:r>
      <w:r w:rsidRPr="00BE0662">
        <w:rPr>
          <w:color w:val="1D201F"/>
          <w:sz w:val="26"/>
          <w:szCs w:val="26"/>
        </w:rPr>
        <w:t>(смены),</w:t>
      </w:r>
      <w:r w:rsidRPr="00BE0662">
        <w:rPr>
          <w:color w:val="1D201F"/>
          <w:spacing w:val="1"/>
          <w:sz w:val="26"/>
          <w:szCs w:val="26"/>
        </w:rPr>
        <w:t xml:space="preserve"> </w:t>
      </w:r>
      <w:r w:rsidRPr="00BE0662">
        <w:rPr>
          <w:color w:val="1D201F"/>
          <w:sz w:val="26"/>
          <w:szCs w:val="26"/>
        </w:rPr>
        <w:t>независимо</w:t>
      </w:r>
      <w:r w:rsidRPr="00BE0662">
        <w:rPr>
          <w:color w:val="1D201F"/>
          <w:spacing w:val="1"/>
          <w:sz w:val="26"/>
          <w:szCs w:val="26"/>
        </w:rPr>
        <w:t xml:space="preserve"> </w:t>
      </w:r>
      <w:r w:rsidRPr="00BE0662">
        <w:rPr>
          <w:color w:val="1D201F"/>
          <w:sz w:val="26"/>
          <w:szCs w:val="26"/>
        </w:rPr>
        <w:t>от</w:t>
      </w:r>
      <w:r w:rsidRPr="00BE0662">
        <w:rPr>
          <w:color w:val="1D201F"/>
          <w:spacing w:val="1"/>
          <w:sz w:val="26"/>
          <w:szCs w:val="26"/>
        </w:rPr>
        <w:t xml:space="preserve"> </w:t>
      </w:r>
      <w:r w:rsidRPr="00BE0662">
        <w:rPr>
          <w:color w:val="1D201F"/>
          <w:sz w:val="26"/>
          <w:szCs w:val="26"/>
        </w:rPr>
        <w:t>его</w:t>
      </w:r>
      <w:r w:rsidRPr="00BE0662">
        <w:rPr>
          <w:color w:val="1D201F"/>
          <w:spacing w:val="1"/>
          <w:sz w:val="26"/>
          <w:szCs w:val="26"/>
        </w:rPr>
        <w:t xml:space="preserve"> </w:t>
      </w:r>
      <w:r w:rsidRPr="00BE0662">
        <w:rPr>
          <w:color w:val="1D201F"/>
          <w:sz w:val="26"/>
          <w:szCs w:val="26"/>
        </w:rPr>
        <w:t>(ее)</w:t>
      </w:r>
      <w:r w:rsidRPr="00BE0662">
        <w:rPr>
          <w:color w:val="1D201F"/>
          <w:spacing w:val="1"/>
          <w:sz w:val="26"/>
          <w:szCs w:val="26"/>
        </w:rPr>
        <w:t xml:space="preserve"> </w:t>
      </w:r>
      <w:r w:rsidRPr="00BE0662">
        <w:rPr>
          <w:color w:val="1D201F"/>
          <w:sz w:val="26"/>
          <w:szCs w:val="26"/>
        </w:rPr>
        <w:t>продолжительности,</w:t>
      </w:r>
      <w:r w:rsidRPr="00BE0662">
        <w:rPr>
          <w:color w:val="1D201F"/>
          <w:spacing w:val="1"/>
          <w:sz w:val="26"/>
          <w:szCs w:val="26"/>
        </w:rPr>
        <w:t xml:space="preserve"> </w:t>
      </w:r>
      <w:r w:rsidRPr="00BE0662">
        <w:rPr>
          <w:color w:val="1D201F"/>
          <w:sz w:val="26"/>
          <w:szCs w:val="26"/>
        </w:rPr>
        <w:t>а</w:t>
      </w:r>
      <w:r w:rsidRPr="00BE0662">
        <w:rPr>
          <w:color w:val="1D201F"/>
          <w:spacing w:val="1"/>
          <w:sz w:val="26"/>
          <w:szCs w:val="26"/>
        </w:rPr>
        <w:t xml:space="preserve"> </w:t>
      </w:r>
      <w:r w:rsidRPr="00BE0662">
        <w:rPr>
          <w:color w:val="1D201F"/>
          <w:sz w:val="26"/>
          <w:szCs w:val="26"/>
        </w:rPr>
        <w:t>также</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случае</w:t>
      </w:r>
      <w:r w:rsidRPr="00BE0662">
        <w:rPr>
          <w:color w:val="1D201F"/>
          <w:spacing w:val="1"/>
          <w:sz w:val="26"/>
          <w:szCs w:val="26"/>
        </w:rPr>
        <w:t xml:space="preserve"> </w:t>
      </w:r>
      <w:r w:rsidRPr="00BE0662">
        <w:rPr>
          <w:color w:val="1D201F"/>
          <w:sz w:val="26"/>
          <w:szCs w:val="26"/>
        </w:rPr>
        <w:t>отсутствия</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рабочем</w:t>
      </w:r>
      <w:r w:rsidRPr="00BE0662">
        <w:rPr>
          <w:color w:val="1D201F"/>
          <w:spacing w:val="1"/>
          <w:sz w:val="26"/>
          <w:szCs w:val="26"/>
        </w:rPr>
        <w:t xml:space="preserve"> </w:t>
      </w:r>
      <w:r w:rsidRPr="00BE0662">
        <w:rPr>
          <w:color w:val="1D201F"/>
          <w:sz w:val="26"/>
          <w:szCs w:val="26"/>
        </w:rPr>
        <w:t>месте</w:t>
      </w:r>
      <w:r w:rsidRPr="00BE0662">
        <w:rPr>
          <w:color w:val="1D201F"/>
          <w:spacing w:val="1"/>
          <w:sz w:val="26"/>
          <w:szCs w:val="26"/>
        </w:rPr>
        <w:t xml:space="preserve"> </w:t>
      </w:r>
      <w:r w:rsidRPr="00BE0662">
        <w:rPr>
          <w:color w:val="1D201F"/>
          <w:sz w:val="26"/>
          <w:szCs w:val="26"/>
        </w:rPr>
        <w:t>без</w:t>
      </w:r>
      <w:r w:rsidRPr="00BE0662">
        <w:rPr>
          <w:color w:val="1D201F"/>
          <w:spacing w:val="1"/>
          <w:sz w:val="26"/>
          <w:szCs w:val="26"/>
        </w:rPr>
        <w:t xml:space="preserve"> </w:t>
      </w:r>
      <w:r w:rsidRPr="00BE0662">
        <w:rPr>
          <w:color w:val="1D201F"/>
          <w:sz w:val="26"/>
          <w:szCs w:val="26"/>
        </w:rPr>
        <w:t>уважительных</w:t>
      </w:r>
      <w:r w:rsidRPr="00BE0662">
        <w:rPr>
          <w:color w:val="1D201F"/>
          <w:spacing w:val="-2"/>
          <w:sz w:val="26"/>
          <w:szCs w:val="26"/>
        </w:rPr>
        <w:t xml:space="preserve"> </w:t>
      </w:r>
      <w:r w:rsidRPr="00BE0662">
        <w:rPr>
          <w:color w:val="1D201F"/>
          <w:sz w:val="26"/>
          <w:szCs w:val="26"/>
        </w:rPr>
        <w:t>причин</w:t>
      </w:r>
      <w:r w:rsidRPr="00BE0662">
        <w:rPr>
          <w:color w:val="1D201F"/>
          <w:spacing w:val="-4"/>
          <w:sz w:val="26"/>
          <w:szCs w:val="26"/>
        </w:rPr>
        <w:t xml:space="preserve"> </w:t>
      </w:r>
      <w:r w:rsidRPr="00BE0662">
        <w:rPr>
          <w:color w:val="1D201F"/>
          <w:sz w:val="26"/>
          <w:szCs w:val="26"/>
        </w:rPr>
        <w:t>более</w:t>
      </w:r>
      <w:r w:rsidRPr="00BE0662">
        <w:rPr>
          <w:color w:val="1D201F"/>
          <w:spacing w:val="-3"/>
          <w:sz w:val="26"/>
          <w:szCs w:val="26"/>
        </w:rPr>
        <w:t xml:space="preserve"> </w:t>
      </w:r>
      <w:r w:rsidRPr="00BE0662">
        <w:rPr>
          <w:color w:val="1D201F"/>
          <w:sz w:val="26"/>
          <w:szCs w:val="26"/>
        </w:rPr>
        <w:t>четырех</w:t>
      </w:r>
      <w:r w:rsidRPr="00BE0662">
        <w:rPr>
          <w:color w:val="1D201F"/>
          <w:spacing w:val="-5"/>
          <w:sz w:val="26"/>
          <w:szCs w:val="26"/>
        </w:rPr>
        <w:t xml:space="preserve"> </w:t>
      </w:r>
      <w:r w:rsidRPr="00BE0662">
        <w:rPr>
          <w:color w:val="1D201F"/>
          <w:sz w:val="26"/>
          <w:szCs w:val="26"/>
        </w:rPr>
        <w:t>часов</w:t>
      </w:r>
      <w:r w:rsidRPr="00BE0662">
        <w:rPr>
          <w:color w:val="1D201F"/>
          <w:spacing w:val="-2"/>
          <w:sz w:val="26"/>
          <w:szCs w:val="26"/>
        </w:rPr>
        <w:t xml:space="preserve"> </w:t>
      </w:r>
      <w:r w:rsidRPr="00BE0662">
        <w:rPr>
          <w:color w:val="1D201F"/>
          <w:sz w:val="26"/>
          <w:szCs w:val="26"/>
        </w:rPr>
        <w:t>подряд</w:t>
      </w:r>
      <w:r w:rsidRPr="00BE0662">
        <w:rPr>
          <w:color w:val="1D201F"/>
          <w:spacing w:val="-3"/>
          <w:sz w:val="26"/>
          <w:szCs w:val="26"/>
        </w:rPr>
        <w:t xml:space="preserve"> </w:t>
      </w:r>
      <w:r w:rsidRPr="00BE0662">
        <w:rPr>
          <w:color w:val="1D201F"/>
          <w:sz w:val="26"/>
          <w:szCs w:val="26"/>
        </w:rPr>
        <w:t>в</w:t>
      </w:r>
      <w:r w:rsidRPr="00BE0662">
        <w:rPr>
          <w:color w:val="1D201F"/>
          <w:spacing w:val="-5"/>
          <w:sz w:val="26"/>
          <w:szCs w:val="26"/>
        </w:rPr>
        <w:t xml:space="preserve"> </w:t>
      </w:r>
      <w:r w:rsidRPr="00BE0662">
        <w:rPr>
          <w:color w:val="1D201F"/>
          <w:sz w:val="26"/>
          <w:szCs w:val="26"/>
        </w:rPr>
        <w:t>течение</w:t>
      </w:r>
      <w:r w:rsidRPr="00BE0662">
        <w:rPr>
          <w:color w:val="1D201F"/>
          <w:spacing w:val="-3"/>
          <w:sz w:val="26"/>
          <w:szCs w:val="26"/>
        </w:rPr>
        <w:t xml:space="preserve"> </w:t>
      </w:r>
      <w:r w:rsidRPr="00BE0662">
        <w:rPr>
          <w:color w:val="1D201F"/>
          <w:sz w:val="26"/>
          <w:szCs w:val="26"/>
        </w:rPr>
        <w:t>рабочего</w:t>
      </w:r>
      <w:r w:rsidRPr="00BE0662">
        <w:rPr>
          <w:color w:val="1D201F"/>
          <w:spacing w:val="-2"/>
          <w:sz w:val="26"/>
          <w:szCs w:val="26"/>
        </w:rPr>
        <w:t xml:space="preserve"> </w:t>
      </w:r>
      <w:r w:rsidRPr="00BE0662">
        <w:rPr>
          <w:color w:val="1D201F"/>
          <w:sz w:val="26"/>
          <w:szCs w:val="26"/>
        </w:rPr>
        <w:t>дня;</w:t>
      </w:r>
    </w:p>
    <w:p w:rsidR="000A1F93" w:rsidRPr="00BE0662" w:rsidRDefault="000A1F93" w:rsidP="00AA1E13">
      <w:pPr>
        <w:pStyle w:val="a5"/>
        <w:numPr>
          <w:ilvl w:val="0"/>
          <w:numId w:val="41"/>
        </w:numPr>
        <w:tabs>
          <w:tab w:val="left" w:pos="468"/>
        </w:tabs>
        <w:spacing w:before="1" w:line="271" w:lineRule="auto"/>
        <w:ind w:right="120"/>
        <w:rPr>
          <w:rFonts w:ascii="Symbol" w:hAnsi="Symbol"/>
          <w:color w:val="1D201F"/>
          <w:sz w:val="26"/>
          <w:szCs w:val="26"/>
        </w:rPr>
      </w:pPr>
      <w:r w:rsidRPr="00BE0662">
        <w:rPr>
          <w:color w:val="1D201F"/>
          <w:sz w:val="26"/>
          <w:szCs w:val="26"/>
        </w:rPr>
        <w:t>появления работника на работе (на своем рабочем месте либо на территории</w:t>
      </w:r>
      <w:r w:rsidRPr="00BE0662">
        <w:rPr>
          <w:color w:val="1D201F"/>
          <w:spacing w:val="1"/>
          <w:sz w:val="26"/>
          <w:szCs w:val="26"/>
        </w:rPr>
        <w:t xml:space="preserve"> </w:t>
      </w:r>
      <w:r w:rsidRPr="00BE0662">
        <w:rPr>
          <w:color w:val="1D201F"/>
          <w:sz w:val="26"/>
          <w:szCs w:val="26"/>
        </w:rPr>
        <w:t>детского</w:t>
      </w:r>
      <w:r w:rsidRPr="00BE0662">
        <w:rPr>
          <w:color w:val="1D201F"/>
          <w:spacing w:val="1"/>
          <w:sz w:val="26"/>
          <w:szCs w:val="26"/>
        </w:rPr>
        <w:t xml:space="preserve"> </w:t>
      </w:r>
      <w:r w:rsidRPr="00BE0662">
        <w:rPr>
          <w:color w:val="1D201F"/>
          <w:sz w:val="26"/>
          <w:szCs w:val="26"/>
        </w:rPr>
        <w:t>сада)</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состоянии</w:t>
      </w:r>
      <w:r w:rsidRPr="00BE0662">
        <w:rPr>
          <w:color w:val="1D201F"/>
          <w:spacing w:val="1"/>
          <w:sz w:val="26"/>
          <w:szCs w:val="26"/>
        </w:rPr>
        <w:t xml:space="preserve"> </w:t>
      </w:r>
      <w:r w:rsidRPr="00BE0662">
        <w:rPr>
          <w:color w:val="1D201F"/>
          <w:sz w:val="26"/>
          <w:szCs w:val="26"/>
        </w:rPr>
        <w:t>алкогольного,</w:t>
      </w:r>
      <w:r w:rsidRPr="00BE0662">
        <w:rPr>
          <w:color w:val="1D201F"/>
          <w:spacing w:val="1"/>
          <w:sz w:val="26"/>
          <w:szCs w:val="26"/>
        </w:rPr>
        <w:t xml:space="preserve"> </w:t>
      </w:r>
      <w:r w:rsidRPr="00BE0662">
        <w:rPr>
          <w:color w:val="1D201F"/>
          <w:sz w:val="26"/>
          <w:szCs w:val="26"/>
        </w:rPr>
        <w:t>наркотического</w:t>
      </w:r>
      <w:r w:rsidRPr="00BE0662">
        <w:rPr>
          <w:color w:val="1D201F"/>
          <w:spacing w:val="1"/>
          <w:sz w:val="26"/>
          <w:szCs w:val="26"/>
        </w:rPr>
        <w:t xml:space="preserve"> </w:t>
      </w:r>
      <w:r w:rsidRPr="00BE0662">
        <w:rPr>
          <w:color w:val="1D201F"/>
          <w:sz w:val="26"/>
          <w:szCs w:val="26"/>
        </w:rPr>
        <w:t>или</w:t>
      </w:r>
      <w:r w:rsidRPr="00BE0662">
        <w:rPr>
          <w:color w:val="1D201F"/>
          <w:spacing w:val="1"/>
          <w:sz w:val="26"/>
          <w:szCs w:val="26"/>
        </w:rPr>
        <w:t xml:space="preserve"> </w:t>
      </w:r>
      <w:r w:rsidRPr="00BE0662">
        <w:rPr>
          <w:color w:val="1D201F"/>
          <w:sz w:val="26"/>
          <w:szCs w:val="26"/>
        </w:rPr>
        <w:t>иного</w:t>
      </w:r>
      <w:r w:rsidRPr="00BE0662">
        <w:rPr>
          <w:color w:val="1D201F"/>
          <w:spacing w:val="1"/>
          <w:sz w:val="26"/>
          <w:szCs w:val="26"/>
        </w:rPr>
        <w:t xml:space="preserve"> </w:t>
      </w:r>
      <w:r w:rsidRPr="00BE0662">
        <w:rPr>
          <w:color w:val="1D201F"/>
          <w:sz w:val="26"/>
          <w:szCs w:val="26"/>
        </w:rPr>
        <w:t>токсического опьянения;</w:t>
      </w:r>
    </w:p>
    <w:p w:rsidR="000A1F93" w:rsidRPr="00BE0662" w:rsidRDefault="000A1F93" w:rsidP="00AA1E13">
      <w:pPr>
        <w:pStyle w:val="a5"/>
        <w:numPr>
          <w:ilvl w:val="0"/>
          <w:numId w:val="41"/>
        </w:numPr>
        <w:tabs>
          <w:tab w:val="left" w:pos="468"/>
        </w:tabs>
        <w:spacing w:before="1" w:line="271" w:lineRule="auto"/>
        <w:ind w:right="121"/>
        <w:rPr>
          <w:rFonts w:ascii="Symbol" w:hAnsi="Symbol"/>
          <w:color w:val="1D201F"/>
          <w:sz w:val="26"/>
          <w:szCs w:val="26"/>
        </w:rPr>
      </w:pPr>
      <w:r w:rsidRPr="00BE0662">
        <w:rPr>
          <w:color w:val="1D201F"/>
          <w:sz w:val="26"/>
          <w:szCs w:val="26"/>
        </w:rPr>
        <w:t>разглашения</w:t>
      </w:r>
      <w:r w:rsidRPr="00BE0662">
        <w:rPr>
          <w:color w:val="1D201F"/>
          <w:spacing w:val="1"/>
          <w:sz w:val="26"/>
          <w:szCs w:val="26"/>
        </w:rPr>
        <w:t xml:space="preserve"> </w:t>
      </w:r>
      <w:r w:rsidRPr="00BE0662">
        <w:rPr>
          <w:color w:val="1D201F"/>
          <w:sz w:val="26"/>
          <w:szCs w:val="26"/>
        </w:rPr>
        <w:t>охраняемой</w:t>
      </w:r>
      <w:r w:rsidRPr="00BE0662">
        <w:rPr>
          <w:color w:val="1D201F"/>
          <w:spacing w:val="1"/>
          <w:sz w:val="26"/>
          <w:szCs w:val="26"/>
        </w:rPr>
        <w:t xml:space="preserve"> </w:t>
      </w:r>
      <w:r w:rsidRPr="00BE0662">
        <w:rPr>
          <w:color w:val="1D201F"/>
          <w:sz w:val="26"/>
          <w:szCs w:val="26"/>
        </w:rPr>
        <w:t>законом</w:t>
      </w:r>
      <w:r w:rsidRPr="00BE0662">
        <w:rPr>
          <w:color w:val="1D201F"/>
          <w:spacing w:val="1"/>
          <w:sz w:val="26"/>
          <w:szCs w:val="26"/>
        </w:rPr>
        <w:t xml:space="preserve"> </w:t>
      </w:r>
      <w:r w:rsidRPr="00BE0662">
        <w:rPr>
          <w:color w:val="1D201F"/>
          <w:sz w:val="26"/>
          <w:szCs w:val="26"/>
        </w:rPr>
        <w:t>тайны,</w:t>
      </w:r>
      <w:r w:rsidRPr="00BE0662">
        <w:rPr>
          <w:color w:val="1D201F"/>
          <w:spacing w:val="1"/>
          <w:sz w:val="26"/>
          <w:szCs w:val="26"/>
        </w:rPr>
        <w:t xml:space="preserve"> </w:t>
      </w:r>
      <w:r w:rsidRPr="00BE0662">
        <w:rPr>
          <w:color w:val="1D201F"/>
          <w:sz w:val="26"/>
          <w:szCs w:val="26"/>
        </w:rPr>
        <w:t>ставшей</w:t>
      </w:r>
      <w:r w:rsidRPr="00BE0662">
        <w:rPr>
          <w:color w:val="1D201F"/>
          <w:spacing w:val="1"/>
          <w:sz w:val="26"/>
          <w:szCs w:val="26"/>
        </w:rPr>
        <w:t xml:space="preserve"> </w:t>
      </w:r>
      <w:r w:rsidRPr="00BE0662">
        <w:rPr>
          <w:color w:val="1D201F"/>
          <w:sz w:val="26"/>
          <w:szCs w:val="26"/>
        </w:rPr>
        <w:t>известной</w:t>
      </w:r>
      <w:r w:rsidRPr="00BE0662">
        <w:rPr>
          <w:color w:val="1D201F"/>
          <w:spacing w:val="1"/>
          <w:sz w:val="26"/>
          <w:szCs w:val="26"/>
        </w:rPr>
        <w:t xml:space="preserve"> </w:t>
      </w:r>
      <w:r w:rsidRPr="00BE0662">
        <w:rPr>
          <w:color w:val="1D201F"/>
          <w:sz w:val="26"/>
          <w:szCs w:val="26"/>
        </w:rPr>
        <w:t>работнику</w:t>
      </w:r>
      <w:r w:rsidRPr="00BE0662">
        <w:rPr>
          <w:color w:val="1D201F"/>
          <w:spacing w:val="67"/>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связи с исполнением им трудовых обязанностей, в том числе разглашения</w:t>
      </w:r>
      <w:r w:rsidRPr="00BE0662">
        <w:rPr>
          <w:color w:val="1D201F"/>
          <w:spacing w:val="1"/>
          <w:sz w:val="26"/>
          <w:szCs w:val="26"/>
        </w:rPr>
        <w:t xml:space="preserve"> </w:t>
      </w:r>
      <w:r w:rsidRPr="00BE0662">
        <w:rPr>
          <w:color w:val="1D201F"/>
          <w:sz w:val="26"/>
          <w:szCs w:val="26"/>
        </w:rPr>
        <w:t>персональных данных</w:t>
      </w:r>
      <w:r w:rsidRPr="00BE0662">
        <w:rPr>
          <w:color w:val="1D201F"/>
          <w:spacing w:val="1"/>
          <w:sz w:val="26"/>
          <w:szCs w:val="26"/>
        </w:rPr>
        <w:t xml:space="preserve"> </w:t>
      </w:r>
      <w:r w:rsidRPr="00BE0662">
        <w:rPr>
          <w:color w:val="1D201F"/>
          <w:sz w:val="26"/>
          <w:szCs w:val="26"/>
        </w:rPr>
        <w:t>другого работника;</w:t>
      </w:r>
    </w:p>
    <w:p w:rsidR="000A1F93" w:rsidRPr="00BE0662" w:rsidRDefault="000A1F93" w:rsidP="00AA1E13">
      <w:pPr>
        <w:pStyle w:val="a5"/>
        <w:numPr>
          <w:ilvl w:val="0"/>
          <w:numId w:val="41"/>
        </w:numPr>
        <w:tabs>
          <w:tab w:val="left" w:pos="468"/>
        </w:tabs>
        <w:spacing w:line="271" w:lineRule="auto"/>
        <w:ind w:right="122"/>
        <w:rPr>
          <w:rFonts w:ascii="Symbol" w:hAnsi="Symbol"/>
          <w:color w:val="1D201F"/>
          <w:sz w:val="26"/>
          <w:szCs w:val="26"/>
        </w:rPr>
      </w:pPr>
      <w:r w:rsidRPr="00BE0662">
        <w:rPr>
          <w:color w:val="1D201F"/>
          <w:sz w:val="26"/>
          <w:szCs w:val="26"/>
        </w:rPr>
        <w:t>совершения</w:t>
      </w:r>
      <w:r w:rsidRPr="00BE0662">
        <w:rPr>
          <w:color w:val="1D201F"/>
          <w:spacing w:val="1"/>
          <w:sz w:val="26"/>
          <w:szCs w:val="26"/>
        </w:rPr>
        <w:t xml:space="preserve"> </w:t>
      </w:r>
      <w:r w:rsidRPr="00BE0662">
        <w:rPr>
          <w:color w:val="1D201F"/>
          <w:sz w:val="26"/>
          <w:szCs w:val="26"/>
        </w:rPr>
        <w:t>по</w:t>
      </w:r>
      <w:r w:rsidRPr="00BE0662">
        <w:rPr>
          <w:color w:val="1D201F"/>
          <w:spacing w:val="1"/>
          <w:sz w:val="26"/>
          <w:szCs w:val="26"/>
        </w:rPr>
        <w:t xml:space="preserve"> </w:t>
      </w:r>
      <w:r w:rsidRPr="00BE0662">
        <w:rPr>
          <w:color w:val="1D201F"/>
          <w:sz w:val="26"/>
          <w:szCs w:val="26"/>
        </w:rPr>
        <w:t>месту</w:t>
      </w:r>
      <w:r w:rsidRPr="00BE0662">
        <w:rPr>
          <w:color w:val="1D201F"/>
          <w:spacing w:val="1"/>
          <w:sz w:val="26"/>
          <w:szCs w:val="26"/>
        </w:rPr>
        <w:t xml:space="preserve"> </w:t>
      </w:r>
      <w:r w:rsidRPr="00BE0662">
        <w:rPr>
          <w:color w:val="1D201F"/>
          <w:sz w:val="26"/>
          <w:szCs w:val="26"/>
        </w:rPr>
        <w:t>работы</w:t>
      </w:r>
      <w:r w:rsidRPr="00BE0662">
        <w:rPr>
          <w:color w:val="1D201F"/>
          <w:spacing w:val="1"/>
          <w:sz w:val="26"/>
          <w:szCs w:val="26"/>
        </w:rPr>
        <w:t xml:space="preserve"> </w:t>
      </w:r>
      <w:r w:rsidRPr="00BE0662">
        <w:rPr>
          <w:color w:val="1D201F"/>
          <w:sz w:val="26"/>
          <w:szCs w:val="26"/>
        </w:rPr>
        <w:t>хищения</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том</w:t>
      </w:r>
      <w:r w:rsidRPr="00BE0662">
        <w:rPr>
          <w:color w:val="1D201F"/>
          <w:spacing w:val="1"/>
          <w:sz w:val="26"/>
          <w:szCs w:val="26"/>
        </w:rPr>
        <w:t xml:space="preserve"> </w:t>
      </w:r>
      <w:r w:rsidRPr="00BE0662">
        <w:rPr>
          <w:color w:val="1D201F"/>
          <w:sz w:val="26"/>
          <w:szCs w:val="26"/>
        </w:rPr>
        <w:t>числе</w:t>
      </w:r>
      <w:r w:rsidRPr="00BE0662">
        <w:rPr>
          <w:color w:val="1D201F"/>
          <w:spacing w:val="1"/>
          <w:sz w:val="26"/>
          <w:szCs w:val="26"/>
        </w:rPr>
        <w:t xml:space="preserve"> </w:t>
      </w:r>
      <w:r w:rsidRPr="00BE0662">
        <w:rPr>
          <w:color w:val="1D201F"/>
          <w:sz w:val="26"/>
          <w:szCs w:val="26"/>
        </w:rPr>
        <w:t>мелкого)</w:t>
      </w:r>
      <w:r w:rsidRPr="00BE0662">
        <w:rPr>
          <w:color w:val="1D201F"/>
          <w:spacing w:val="1"/>
          <w:sz w:val="26"/>
          <w:szCs w:val="26"/>
        </w:rPr>
        <w:t xml:space="preserve"> </w:t>
      </w:r>
      <w:r w:rsidRPr="00BE0662">
        <w:rPr>
          <w:color w:val="1D201F"/>
          <w:sz w:val="26"/>
          <w:szCs w:val="26"/>
        </w:rPr>
        <w:t>чужого</w:t>
      </w:r>
      <w:r w:rsidRPr="00BE0662">
        <w:rPr>
          <w:color w:val="1D201F"/>
          <w:spacing w:val="1"/>
          <w:sz w:val="26"/>
          <w:szCs w:val="26"/>
        </w:rPr>
        <w:t xml:space="preserve"> </w:t>
      </w:r>
      <w:r w:rsidRPr="00BE0662">
        <w:rPr>
          <w:color w:val="1D201F"/>
          <w:sz w:val="26"/>
          <w:szCs w:val="26"/>
        </w:rPr>
        <w:t>имущества,</w:t>
      </w:r>
      <w:r w:rsidRPr="00BE0662">
        <w:rPr>
          <w:color w:val="1D201F"/>
          <w:spacing w:val="1"/>
          <w:sz w:val="26"/>
          <w:szCs w:val="26"/>
        </w:rPr>
        <w:t xml:space="preserve"> </w:t>
      </w:r>
      <w:r w:rsidRPr="00BE0662">
        <w:rPr>
          <w:color w:val="1D201F"/>
          <w:sz w:val="26"/>
          <w:szCs w:val="26"/>
        </w:rPr>
        <w:t>растраты,</w:t>
      </w:r>
      <w:r w:rsidRPr="00BE0662">
        <w:rPr>
          <w:color w:val="1D201F"/>
          <w:spacing w:val="1"/>
          <w:sz w:val="26"/>
          <w:szCs w:val="26"/>
        </w:rPr>
        <w:t xml:space="preserve"> </w:t>
      </w:r>
      <w:r w:rsidRPr="00BE0662">
        <w:rPr>
          <w:color w:val="1D201F"/>
          <w:sz w:val="26"/>
          <w:szCs w:val="26"/>
        </w:rPr>
        <w:t>умышленного</w:t>
      </w:r>
      <w:r w:rsidRPr="00BE0662">
        <w:rPr>
          <w:color w:val="1D201F"/>
          <w:spacing w:val="1"/>
          <w:sz w:val="26"/>
          <w:szCs w:val="26"/>
        </w:rPr>
        <w:t xml:space="preserve"> </w:t>
      </w:r>
      <w:r w:rsidRPr="00BE0662">
        <w:rPr>
          <w:color w:val="1D201F"/>
          <w:sz w:val="26"/>
          <w:szCs w:val="26"/>
        </w:rPr>
        <w:t>его</w:t>
      </w:r>
      <w:r w:rsidRPr="00BE0662">
        <w:rPr>
          <w:color w:val="1D201F"/>
          <w:spacing w:val="1"/>
          <w:sz w:val="26"/>
          <w:szCs w:val="26"/>
        </w:rPr>
        <w:t xml:space="preserve"> </w:t>
      </w:r>
      <w:r w:rsidRPr="00BE0662">
        <w:rPr>
          <w:color w:val="1D201F"/>
          <w:sz w:val="26"/>
          <w:szCs w:val="26"/>
        </w:rPr>
        <w:t>уничтожения</w:t>
      </w:r>
      <w:r w:rsidRPr="00BE0662">
        <w:rPr>
          <w:color w:val="1D201F"/>
          <w:spacing w:val="1"/>
          <w:sz w:val="26"/>
          <w:szCs w:val="26"/>
        </w:rPr>
        <w:t xml:space="preserve"> </w:t>
      </w:r>
      <w:r w:rsidRPr="00BE0662">
        <w:rPr>
          <w:color w:val="1D201F"/>
          <w:sz w:val="26"/>
          <w:szCs w:val="26"/>
        </w:rPr>
        <w:t>или</w:t>
      </w:r>
      <w:r w:rsidRPr="00BE0662">
        <w:rPr>
          <w:color w:val="1D201F"/>
          <w:spacing w:val="1"/>
          <w:sz w:val="26"/>
          <w:szCs w:val="26"/>
        </w:rPr>
        <w:t xml:space="preserve"> </w:t>
      </w:r>
      <w:r w:rsidRPr="00BE0662">
        <w:rPr>
          <w:color w:val="1D201F"/>
          <w:sz w:val="26"/>
          <w:szCs w:val="26"/>
        </w:rPr>
        <w:t>повреждения,</w:t>
      </w:r>
      <w:r w:rsidRPr="00BE0662">
        <w:rPr>
          <w:color w:val="1D201F"/>
          <w:spacing w:val="1"/>
          <w:sz w:val="26"/>
          <w:szCs w:val="26"/>
        </w:rPr>
        <w:t xml:space="preserve"> </w:t>
      </w:r>
      <w:r w:rsidRPr="00BE0662">
        <w:rPr>
          <w:color w:val="1D201F"/>
          <w:sz w:val="26"/>
          <w:szCs w:val="26"/>
        </w:rPr>
        <w:t>установленных</w:t>
      </w:r>
      <w:r w:rsidRPr="00BE0662">
        <w:rPr>
          <w:color w:val="1D201F"/>
          <w:spacing w:val="1"/>
          <w:sz w:val="26"/>
          <w:szCs w:val="26"/>
        </w:rPr>
        <w:t xml:space="preserve"> </w:t>
      </w:r>
      <w:r w:rsidRPr="00BE0662">
        <w:rPr>
          <w:color w:val="1D201F"/>
          <w:sz w:val="26"/>
          <w:szCs w:val="26"/>
        </w:rPr>
        <w:t>вступившим</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законную</w:t>
      </w:r>
      <w:r w:rsidRPr="00BE0662">
        <w:rPr>
          <w:color w:val="1D201F"/>
          <w:spacing w:val="1"/>
          <w:sz w:val="26"/>
          <w:szCs w:val="26"/>
        </w:rPr>
        <w:t xml:space="preserve"> </w:t>
      </w:r>
      <w:r w:rsidRPr="00BE0662">
        <w:rPr>
          <w:color w:val="1D201F"/>
          <w:sz w:val="26"/>
          <w:szCs w:val="26"/>
        </w:rPr>
        <w:t>силу</w:t>
      </w:r>
      <w:r w:rsidRPr="00BE0662">
        <w:rPr>
          <w:color w:val="1D201F"/>
          <w:spacing w:val="1"/>
          <w:sz w:val="26"/>
          <w:szCs w:val="26"/>
        </w:rPr>
        <w:t xml:space="preserve"> </w:t>
      </w:r>
      <w:r w:rsidRPr="00BE0662">
        <w:rPr>
          <w:color w:val="1D201F"/>
          <w:sz w:val="26"/>
          <w:szCs w:val="26"/>
        </w:rPr>
        <w:t>приговором</w:t>
      </w:r>
      <w:r w:rsidRPr="00BE0662">
        <w:rPr>
          <w:color w:val="1D201F"/>
          <w:spacing w:val="1"/>
          <w:sz w:val="26"/>
          <w:szCs w:val="26"/>
        </w:rPr>
        <w:t xml:space="preserve"> </w:t>
      </w:r>
      <w:r w:rsidRPr="00BE0662">
        <w:rPr>
          <w:color w:val="1D201F"/>
          <w:sz w:val="26"/>
          <w:szCs w:val="26"/>
        </w:rPr>
        <w:t>суда</w:t>
      </w:r>
      <w:r w:rsidRPr="00BE0662">
        <w:rPr>
          <w:color w:val="1D201F"/>
          <w:spacing w:val="1"/>
          <w:sz w:val="26"/>
          <w:szCs w:val="26"/>
        </w:rPr>
        <w:t xml:space="preserve"> </w:t>
      </w:r>
      <w:r w:rsidRPr="00BE0662">
        <w:rPr>
          <w:color w:val="1D201F"/>
          <w:sz w:val="26"/>
          <w:szCs w:val="26"/>
        </w:rPr>
        <w:t>или</w:t>
      </w:r>
      <w:r w:rsidRPr="00BE0662">
        <w:rPr>
          <w:color w:val="1D201F"/>
          <w:spacing w:val="1"/>
          <w:sz w:val="26"/>
          <w:szCs w:val="26"/>
        </w:rPr>
        <w:t xml:space="preserve"> </w:t>
      </w:r>
      <w:r w:rsidRPr="00BE0662">
        <w:rPr>
          <w:color w:val="1D201F"/>
          <w:sz w:val="26"/>
          <w:szCs w:val="26"/>
        </w:rPr>
        <w:t>постановлением</w:t>
      </w:r>
      <w:r w:rsidRPr="00BE0662">
        <w:rPr>
          <w:color w:val="1D201F"/>
          <w:spacing w:val="1"/>
          <w:sz w:val="26"/>
          <w:szCs w:val="26"/>
        </w:rPr>
        <w:t xml:space="preserve"> </w:t>
      </w:r>
      <w:r w:rsidRPr="00BE0662">
        <w:rPr>
          <w:color w:val="1D201F"/>
          <w:sz w:val="26"/>
          <w:szCs w:val="26"/>
        </w:rPr>
        <w:t>судьи,</w:t>
      </w:r>
      <w:r w:rsidRPr="00BE0662">
        <w:rPr>
          <w:color w:val="1D201F"/>
          <w:spacing w:val="1"/>
          <w:sz w:val="26"/>
          <w:szCs w:val="26"/>
        </w:rPr>
        <w:t xml:space="preserve"> </w:t>
      </w:r>
      <w:r w:rsidRPr="00BE0662">
        <w:rPr>
          <w:color w:val="1D201F"/>
          <w:sz w:val="26"/>
          <w:szCs w:val="26"/>
        </w:rPr>
        <w:t>органа,</w:t>
      </w:r>
      <w:r w:rsidRPr="00BE0662">
        <w:rPr>
          <w:color w:val="1D201F"/>
          <w:spacing w:val="1"/>
          <w:sz w:val="26"/>
          <w:szCs w:val="26"/>
        </w:rPr>
        <w:t xml:space="preserve"> </w:t>
      </w:r>
      <w:r w:rsidRPr="00BE0662">
        <w:rPr>
          <w:color w:val="1D201F"/>
          <w:sz w:val="26"/>
          <w:szCs w:val="26"/>
        </w:rPr>
        <w:t>должностного</w:t>
      </w:r>
      <w:r w:rsidRPr="00BE0662">
        <w:rPr>
          <w:color w:val="1D201F"/>
          <w:spacing w:val="1"/>
          <w:sz w:val="26"/>
          <w:szCs w:val="26"/>
        </w:rPr>
        <w:t xml:space="preserve"> </w:t>
      </w:r>
      <w:r w:rsidRPr="00BE0662">
        <w:rPr>
          <w:color w:val="1D201F"/>
          <w:sz w:val="26"/>
          <w:szCs w:val="26"/>
        </w:rPr>
        <w:t>лица,</w:t>
      </w:r>
      <w:r w:rsidRPr="00BE0662">
        <w:rPr>
          <w:color w:val="1D201F"/>
          <w:spacing w:val="1"/>
          <w:sz w:val="26"/>
          <w:szCs w:val="26"/>
        </w:rPr>
        <w:t xml:space="preserve"> </w:t>
      </w:r>
      <w:r w:rsidRPr="00BE0662">
        <w:rPr>
          <w:color w:val="1D201F"/>
          <w:sz w:val="26"/>
          <w:szCs w:val="26"/>
        </w:rPr>
        <w:t>уполномоченных</w:t>
      </w:r>
      <w:r w:rsidRPr="00BE0662">
        <w:rPr>
          <w:color w:val="1D201F"/>
          <w:spacing w:val="1"/>
          <w:sz w:val="26"/>
          <w:szCs w:val="26"/>
        </w:rPr>
        <w:t xml:space="preserve"> </w:t>
      </w:r>
      <w:r w:rsidRPr="00BE0662">
        <w:rPr>
          <w:color w:val="1D201F"/>
          <w:sz w:val="26"/>
          <w:szCs w:val="26"/>
        </w:rPr>
        <w:t>рассматривать</w:t>
      </w:r>
      <w:r w:rsidRPr="00BE0662">
        <w:rPr>
          <w:color w:val="1D201F"/>
          <w:spacing w:val="-2"/>
          <w:sz w:val="26"/>
          <w:szCs w:val="26"/>
        </w:rPr>
        <w:t xml:space="preserve"> </w:t>
      </w:r>
      <w:r w:rsidRPr="00BE0662">
        <w:rPr>
          <w:color w:val="1D201F"/>
          <w:sz w:val="26"/>
          <w:szCs w:val="26"/>
        </w:rPr>
        <w:t>дела</w:t>
      </w:r>
      <w:r w:rsidRPr="00BE0662">
        <w:rPr>
          <w:color w:val="1D201F"/>
          <w:spacing w:val="-2"/>
          <w:sz w:val="26"/>
          <w:szCs w:val="26"/>
        </w:rPr>
        <w:t xml:space="preserve"> </w:t>
      </w:r>
      <w:r w:rsidRPr="00BE0662">
        <w:rPr>
          <w:color w:val="1D201F"/>
          <w:sz w:val="26"/>
          <w:szCs w:val="26"/>
        </w:rPr>
        <w:t>об</w:t>
      </w:r>
      <w:r w:rsidRPr="00BE0662">
        <w:rPr>
          <w:color w:val="1D201F"/>
          <w:spacing w:val="-3"/>
          <w:sz w:val="26"/>
          <w:szCs w:val="26"/>
        </w:rPr>
        <w:t xml:space="preserve"> </w:t>
      </w:r>
      <w:r w:rsidRPr="00BE0662">
        <w:rPr>
          <w:color w:val="1D201F"/>
          <w:sz w:val="26"/>
          <w:szCs w:val="26"/>
        </w:rPr>
        <w:t>административных</w:t>
      </w:r>
      <w:r w:rsidRPr="00BE0662">
        <w:rPr>
          <w:color w:val="1D201F"/>
          <w:spacing w:val="-2"/>
          <w:sz w:val="26"/>
          <w:szCs w:val="26"/>
        </w:rPr>
        <w:t xml:space="preserve"> </w:t>
      </w:r>
      <w:r w:rsidRPr="00BE0662">
        <w:rPr>
          <w:color w:val="1D201F"/>
          <w:sz w:val="26"/>
          <w:szCs w:val="26"/>
        </w:rPr>
        <w:t>правонарушениях;</w:t>
      </w:r>
    </w:p>
    <w:p w:rsidR="000A1F93" w:rsidRPr="00BE0662" w:rsidRDefault="000A1F93" w:rsidP="00AA1E13">
      <w:pPr>
        <w:pStyle w:val="a5"/>
        <w:numPr>
          <w:ilvl w:val="0"/>
          <w:numId w:val="41"/>
        </w:numPr>
        <w:tabs>
          <w:tab w:val="left" w:pos="468"/>
        </w:tabs>
        <w:spacing w:before="2" w:line="271" w:lineRule="auto"/>
        <w:ind w:right="121"/>
        <w:rPr>
          <w:rFonts w:ascii="Symbol" w:hAnsi="Symbol"/>
          <w:color w:val="1D201F"/>
          <w:sz w:val="26"/>
          <w:szCs w:val="26"/>
        </w:rPr>
      </w:pPr>
      <w:r w:rsidRPr="00BE0662">
        <w:rPr>
          <w:color w:val="1D201F"/>
          <w:sz w:val="26"/>
          <w:szCs w:val="26"/>
        </w:rPr>
        <w:t>установленного комиссией по охране труда или уполномоченным по охране</w:t>
      </w:r>
      <w:r w:rsidRPr="00BE0662">
        <w:rPr>
          <w:color w:val="1D201F"/>
          <w:spacing w:val="1"/>
          <w:sz w:val="26"/>
          <w:szCs w:val="26"/>
        </w:rPr>
        <w:t xml:space="preserve"> </w:t>
      </w:r>
      <w:r w:rsidRPr="00BE0662">
        <w:rPr>
          <w:color w:val="1D201F"/>
          <w:sz w:val="26"/>
          <w:szCs w:val="26"/>
        </w:rPr>
        <w:t>труда нарушения работником требований охраны труда, если это нарушение</w:t>
      </w:r>
      <w:r w:rsidRPr="00BE0662">
        <w:rPr>
          <w:color w:val="1D201F"/>
          <w:spacing w:val="1"/>
          <w:sz w:val="26"/>
          <w:szCs w:val="26"/>
        </w:rPr>
        <w:t xml:space="preserve"> </w:t>
      </w:r>
      <w:r w:rsidRPr="00BE0662">
        <w:rPr>
          <w:color w:val="1D201F"/>
          <w:sz w:val="26"/>
          <w:szCs w:val="26"/>
        </w:rPr>
        <w:t>повлекло</w:t>
      </w:r>
      <w:r w:rsidRPr="00BE0662">
        <w:rPr>
          <w:color w:val="1D201F"/>
          <w:spacing w:val="1"/>
          <w:sz w:val="26"/>
          <w:szCs w:val="26"/>
        </w:rPr>
        <w:t xml:space="preserve"> </w:t>
      </w:r>
      <w:r w:rsidRPr="00BE0662">
        <w:rPr>
          <w:color w:val="1D201F"/>
          <w:sz w:val="26"/>
          <w:szCs w:val="26"/>
        </w:rPr>
        <w:t>за</w:t>
      </w:r>
      <w:r w:rsidRPr="00BE0662">
        <w:rPr>
          <w:color w:val="1D201F"/>
          <w:spacing w:val="1"/>
          <w:sz w:val="26"/>
          <w:szCs w:val="26"/>
        </w:rPr>
        <w:t xml:space="preserve"> </w:t>
      </w:r>
      <w:r w:rsidRPr="00BE0662">
        <w:rPr>
          <w:color w:val="1D201F"/>
          <w:sz w:val="26"/>
          <w:szCs w:val="26"/>
        </w:rPr>
        <w:t>собой</w:t>
      </w:r>
      <w:r w:rsidRPr="00BE0662">
        <w:rPr>
          <w:color w:val="1D201F"/>
          <w:spacing w:val="1"/>
          <w:sz w:val="26"/>
          <w:szCs w:val="26"/>
        </w:rPr>
        <w:t xml:space="preserve"> </w:t>
      </w:r>
      <w:r w:rsidRPr="00BE0662">
        <w:rPr>
          <w:color w:val="1D201F"/>
          <w:sz w:val="26"/>
          <w:szCs w:val="26"/>
        </w:rPr>
        <w:t>тяжкие</w:t>
      </w:r>
      <w:r w:rsidRPr="00BE0662">
        <w:rPr>
          <w:color w:val="1D201F"/>
          <w:spacing w:val="1"/>
          <w:sz w:val="26"/>
          <w:szCs w:val="26"/>
        </w:rPr>
        <w:t xml:space="preserve"> </w:t>
      </w:r>
      <w:r w:rsidRPr="00BE0662">
        <w:rPr>
          <w:color w:val="1D201F"/>
          <w:sz w:val="26"/>
          <w:szCs w:val="26"/>
        </w:rPr>
        <w:t>последствия</w:t>
      </w:r>
      <w:r w:rsidRPr="00BE0662">
        <w:rPr>
          <w:color w:val="1D201F"/>
          <w:spacing w:val="1"/>
          <w:sz w:val="26"/>
          <w:szCs w:val="26"/>
        </w:rPr>
        <w:t xml:space="preserve"> </w:t>
      </w:r>
      <w:r w:rsidRPr="00BE0662">
        <w:rPr>
          <w:color w:val="1D201F"/>
          <w:sz w:val="26"/>
          <w:szCs w:val="26"/>
        </w:rPr>
        <w:t>(несчастный</w:t>
      </w:r>
      <w:r w:rsidRPr="00BE0662">
        <w:rPr>
          <w:color w:val="1D201F"/>
          <w:spacing w:val="1"/>
          <w:sz w:val="26"/>
          <w:szCs w:val="26"/>
        </w:rPr>
        <w:t xml:space="preserve"> </w:t>
      </w:r>
      <w:r w:rsidRPr="00BE0662">
        <w:rPr>
          <w:color w:val="1D201F"/>
          <w:sz w:val="26"/>
          <w:szCs w:val="26"/>
        </w:rPr>
        <w:t>случай,</w:t>
      </w:r>
      <w:r w:rsidRPr="00BE0662">
        <w:rPr>
          <w:color w:val="1D201F"/>
          <w:spacing w:val="1"/>
          <w:sz w:val="26"/>
          <w:szCs w:val="26"/>
        </w:rPr>
        <w:t xml:space="preserve"> </w:t>
      </w:r>
      <w:r w:rsidRPr="00BE0662">
        <w:rPr>
          <w:color w:val="1D201F"/>
          <w:sz w:val="26"/>
          <w:szCs w:val="26"/>
        </w:rPr>
        <w:t>авария)</w:t>
      </w:r>
      <w:r w:rsidRPr="00BE0662">
        <w:rPr>
          <w:color w:val="1D201F"/>
          <w:spacing w:val="1"/>
          <w:sz w:val="26"/>
          <w:szCs w:val="26"/>
        </w:rPr>
        <w:t xml:space="preserve"> </w:t>
      </w:r>
      <w:r w:rsidRPr="00BE0662">
        <w:rPr>
          <w:color w:val="1D201F"/>
          <w:sz w:val="26"/>
          <w:szCs w:val="26"/>
        </w:rPr>
        <w:t>либо</w:t>
      </w:r>
      <w:r w:rsidRPr="00BE0662">
        <w:rPr>
          <w:color w:val="1D201F"/>
          <w:spacing w:val="1"/>
          <w:sz w:val="26"/>
          <w:szCs w:val="26"/>
        </w:rPr>
        <w:t xml:space="preserve"> </w:t>
      </w:r>
      <w:r w:rsidRPr="00BE0662">
        <w:rPr>
          <w:color w:val="1D201F"/>
          <w:sz w:val="26"/>
          <w:szCs w:val="26"/>
        </w:rPr>
        <w:t>заведомо</w:t>
      </w:r>
      <w:r w:rsidRPr="00BE0662">
        <w:rPr>
          <w:color w:val="1D201F"/>
          <w:spacing w:val="-2"/>
          <w:sz w:val="26"/>
          <w:szCs w:val="26"/>
        </w:rPr>
        <w:t xml:space="preserve"> </w:t>
      </w:r>
      <w:r w:rsidRPr="00BE0662">
        <w:rPr>
          <w:color w:val="1D201F"/>
          <w:sz w:val="26"/>
          <w:szCs w:val="26"/>
        </w:rPr>
        <w:t>создавало</w:t>
      </w:r>
      <w:r w:rsidRPr="00BE0662">
        <w:rPr>
          <w:color w:val="1D201F"/>
          <w:spacing w:val="-1"/>
          <w:sz w:val="26"/>
          <w:szCs w:val="26"/>
        </w:rPr>
        <w:t xml:space="preserve"> </w:t>
      </w:r>
      <w:r w:rsidRPr="00BE0662">
        <w:rPr>
          <w:color w:val="1D201F"/>
          <w:sz w:val="26"/>
          <w:szCs w:val="26"/>
        </w:rPr>
        <w:t>реальную</w:t>
      </w:r>
      <w:r w:rsidRPr="00BE0662">
        <w:rPr>
          <w:color w:val="1D201F"/>
          <w:spacing w:val="-3"/>
          <w:sz w:val="26"/>
          <w:szCs w:val="26"/>
        </w:rPr>
        <w:t xml:space="preserve"> </w:t>
      </w:r>
      <w:r w:rsidRPr="00BE0662">
        <w:rPr>
          <w:color w:val="1D201F"/>
          <w:sz w:val="26"/>
          <w:szCs w:val="26"/>
        </w:rPr>
        <w:t>угрозу</w:t>
      </w:r>
      <w:r w:rsidRPr="00BE0662">
        <w:rPr>
          <w:color w:val="1D201F"/>
          <w:spacing w:val="-1"/>
          <w:sz w:val="26"/>
          <w:szCs w:val="26"/>
        </w:rPr>
        <w:t xml:space="preserve"> </w:t>
      </w:r>
      <w:r w:rsidRPr="00BE0662">
        <w:rPr>
          <w:color w:val="1D201F"/>
          <w:sz w:val="26"/>
          <w:szCs w:val="26"/>
        </w:rPr>
        <w:t>наступления</w:t>
      </w:r>
      <w:r w:rsidRPr="00BE0662">
        <w:rPr>
          <w:color w:val="1D201F"/>
          <w:spacing w:val="-1"/>
          <w:sz w:val="26"/>
          <w:szCs w:val="26"/>
        </w:rPr>
        <w:t xml:space="preserve"> </w:t>
      </w:r>
      <w:r w:rsidRPr="00BE0662">
        <w:rPr>
          <w:color w:val="1D201F"/>
          <w:sz w:val="26"/>
          <w:szCs w:val="26"/>
        </w:rPr>
        <w:t>таких</w:t>
      </w:r>
      <w:r w:rsidRPr="00BE0662">
        <w:rPr>
          <w:color w:val="1D201F"/>
          <w:spacing w:val="-2"/>
          <w:sz w:val="26"/>
          <w:szCs w:val="26"/>
        </w:rPr>
        <w:t xml:space="preserve"> </w:t>
      </w:r>
      <w:r w:rsidRPr="00BE0662">
        <w:rPr>
          <w:color w:val="1D201F"/>
          <w:sz w:val="26"/>
          <w:szCs w:val="26"/>
        </w:rPr>
        <w:t>последствий;</w:t>
      </w:r>
    </w:p>
    <w:p w:rsidR="000A1F93" w:rsidRPr="00BE0662" w:rsidRDefault="000A1F93" w:rsidP="00AA1E13">
      <w:pPr>
        <w:pStyle w:val="a5"/>
        <w:numPr>
          <w:ilvl w:val="0"/>
          <w:numId w:val="41"/>
        </w:numPr>
        <w:tabs>
          <w:tab w:val="left" w:pos="468"/>
        </w:tabs>
        <w:spacing w:before="78" w:line="271" w:lineRule="auto"/>
        <w:ind w:right="120"/>
        <w:rPr>
          <w:rFonts w:ascii="Symbol" w:hAnsi="Symbol"/>
          <w:color w:val="1D201F"/>
          <w:sz w:val="26"/>
          <w:szCs w:val="26"/>
        </w:rPr>
      </w:pPr>
      <w:r w:rsidRPr="00BE0662">
        <w:rPr>
          <w:color w:val="1D201F"/>
          <w:sz w:val="26"/>
          <w:szCs w:val="26"/>
        </w:rPr>
        <w:t>совершения</w:t>
      </w:r>
      <w:r w:rsidRPr="00BE0662">
        <w:rPr>
          <w:color w:val="1D201F"/>
          <w:spacing w:val="1"/>
          <w:sz w:val="26"/>
          <w:szCs w:val="26"/>
        </w:rPr>
        <w:t xml:space="preserve"> </w:t>
      </w:r>
      <w:r w:rsidRPr="00BE0662">
        <w:rPr>
          <w:color w:val="1D201F"/>
          <w:sz w:val="26"/>
          <w:szCs w:val="26"/>
        </w:rPr>
        <w:t>работником</w:t>
      </w:r>
      <w:r w:rsidRPr="00BE0662">
        <w:rPr>
          <w:color w:val="1D201F"/>
          <w:spacing w:val="1"/>
          <w:sz w:val="26"/>
          <w:szCs w:val="26"/>
        </w:rPr>
        <w:t xml:space="preserve"> </w:t>
      </w:r>
      <w:r w:rsidRPr="00BE0662">
        <w:rPr>
          <w:color w:val="1D201F"/>
          <w:sz w:val="26"/>
          <w:szCs w:val="26"/>
        </w:rPr>
        <w:t>аморального</w:t>
      </w:r>
      <w:r w:rsidRPr="00BE0662">
        <w:rPr>
          <w:color w:val="1D201F"/>
          <w:spacing w:val="1"/>
          <w:sz w:val="26"/>
          <w:szCs w:val="26"/>
        </w:rPr>
        <w:t xml:space="preserve"> </w:t>
      </w:r>
      <w:r w:rsidRPr="00BE0662">
        <w:rPr>
          <w:color w:val="1D201F"/>
          <w:sz w:val="26"/>
          <w:szCs w:val="26"/>
        </w:rPr>
        <w:t>проступка,</w:t>
      </w:r>
      <w:r w:rsidRPr="00BE0662">
        <w:rPr>
          <w:color w:val="1D201F"/>
          <w:spacing w:val="1"/>
          <w:sz w:val="26"/>
          <w:szCs w:val="26"/>
        </w:rPr>
        <w:t xml:space="preserve"> </w:t>
      </w:r>
      <w:r w:rsidRPr="00BE0662">
        <w:rPr>
          <w:color w:val="1D201F"/>
          <w:sz w:val="26"/>
          <w:szCs w:val="26"/>
        </w:rPr>
        <w:t>несовместимого</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продолжением данной</w:t>
      </w:r>
      <w:r w:rsidRPr="00BE0662">
        <w:rPr>
          <w:color w:val="1D201F"/>
          <w:spacing w:val="-1"/>
          <w:sz w:val="26"/>
          <w:szCs w:val="26"/>
        </w:rPr>
        <w:t xml:space="preserve"> </w:t>
      </w:r>
      <w:r w:rsidRPr="00BE0662">
        <w:rPr>
          <w:color w:val="1D201F"/>
          <w:sz w:val="26"/>
          <w:szCs w:val="26"/>
        </w:rPr>
        <w:t>работы;</w:t>
      </w:r>
    </w:p>
    <w:p w:rsidR="000A1F93" w:rsidRPr="00BE0662" w:rsidRDefault="000A1F93" w:rsidP="00AA1E13">
      <w:pPr>
        <w:pStyle w:val="a5"/>
        <w:numPr>
          <w:ilvl w:val="0"/>
          <w:numId w:val="41"/>
        </w:numPr>
        <w:tabs>
          <w:tab w:val="left" w:pos="468"/>
        </w:tabs>
        <w:spacing w:line="271" w:lineRule="auto"/>
        <w:ind w:right="117"/>
        <w:rPr>
          <w:rFonts w:ascii="Symbol" w:hAnsi="Symbol"/>
          <w:color w:val="1D201F"/>
          <w:sz w:val="26"/>
          <w:szCs w:val="26"/>
        </w:rPr>
      </w:pPr>
      <w:r w:rsidRPr="00BE0662">
        <w:rPr>
          <w:color w:val="1D201F"/>
          <w:sz w:val="26"/>
          <w:szCs w:val="26"/>
        </w:rPr>
        <w:t>принятия</w:t>
      </w:r>
      <w:r w:rsidRPr="00BE0662">
        <w:rPr>
          <w:color w:val="1D201F"/>
          <w:spacing w:val="1"/>
          <w:sz w:val="26"/>
          <w:szCs w:val="26"/>
        </w:rPr>
        <w:t xml:space="preserve"> </w:t>
      </w:r>
      <w:r w:rsidRPr="00BE0662">
        <w:rPr>
          <w:color w:val="1D201F"/>
          <w:sz w:val="26"/>
          <w:szCs w:val="26"/>
        </w:rPr>
        <w:t>необоснованного</w:t>
      </w:r>
      <w:r w:rsidRPr="00BE0662">
        <w:rPr>
          <w:color w:val="1D201F"/>
          <w:spacing w:val="1"/>
          <w:sz w:val="26"/>
          <w:szCs w:val="26"/>
        </w:rPr>
        <w:t xml:space="preserve"> </w:t>
      </w:r>
      <w:r w:rsidRPr="00BE0662">
        <w:rPr>
          <w:color w:val="1D201F"/>
          <w:sz w:val="26"/>
          <w:szCs w:val="26"/>
        </w:rPr>
        <w:t>решения</w:t>
      </w:r>
      <w:r w:rsidRPr="00BE0662">
        <w:rPr>
          <w:color w:val="1D201F"/>
          <w:spacing w:val="1"/>
          <w:sz w:val="26"/>
          <w:szCs w:val="26"/>
        </w:rPr>
        <w:t xml:space="preserve"> </w:t>
      </w:r>
      <w:r w:rsidRPr="00BE0662">
        <w:rPr>
          <w:color w:val="1D201F"/>
          <w:sz w:val="26"/>
          <w:szCs w:val="26"/>
        </w:rPr>
        <w:t>заместителями</w:t>
      </w:r>
      <w:r w:rsidRPr="00BE0662">
        <w:rPr>
          <w:color w:val="1D201F"/>
          <w:spacing w:val="1"/>
          <w:sz w:val="26"/>
          <w:szCs w:val="26"/>
        </w:rPr>
        <w:t xml:space="preserve"> </w:t>
      </w:r>
      <w:r w:rsidRPr="00BE0662">
        <w:rPr>
          <w:color w:val="1D201F"/>
          <w:sz w:val="26"/>
          <w:szCs w:val="26"/>
        </w:rPr>
        <w:t>заведующего</w:t>
      </w:r>
      <w:r w:rsidRPr="00BE0662">
        <w:rPr>
          <w:color w:val="1D201F"/>
          <w:spacing w:val="1"/>
          <w:sz w:val="26"/>
          <w:szCs w:val="26"/>
        </w:rPr>
        <w:t xml:space="preserve"> </w:t>
      </w:r>
      <w:r w:rsidRPr="00BE0662">
        <w:rPr>
          <w:color w:val="1D201F"/>
          <w:sz w:val="26"/>
          <w:szCs w:val="26"/>
        </w:rPr>
        <w:t>ДОУ</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главным</w:t>
      </w:r>
      <w:r w:rsidRPr="00BE0662">
        <w:rPr>
          <w:color w:val="1D201F"/>
          <w:spacing w:val="1"/>
          <w:sz w:val="26"/>
          <w:szCs w:val="26"/>
        </w:rPr>
        <w:t xml:space="preserve"> </w:t>
      </w:r>
      <w:r w:rsidRPr="00BE0662">
        <w:rPr>
          <w:color w:val="1D201F"/>
          <w:sz w:val="26"/>
          <w:szCs w:val="26"/>
        </w:rPr>
        <w:t>бухгалтером,</w:t>
      </w:r>
      <w:r w:rsidRPr="00BE0662">
        <w:rPr>
          <w:color w:val="1D201F"/>
          <w:spacing w:val="1"/>
          <w:sz w:val="26"/>
          <w:szCs w:val="26"/>
        </w:rPr>
        <w:t xml:space="preserve"> </w:t>
      </w:r>
      <w:r w:rsidRPr="00BE0662">
        <w:rPr>
          <w:color w:val="1D201F"/>
          <w:sz w:val="26"/>
          <w:szCs w:val="26"/>
        </w:rPr>
        <w:t>повлекшего</w:t>
      </w:r>
      <w:r w:rsidRPr="00BE0662">
        <w:rPr>
          <w:color w:val="1D201F"/>
          <w:spacing w:val="1"/>
          <w:sz w:val="26"/>
          <w:szCs w:val="26"/>
        </w:rPr>
        <w:t xml:space="preserve"> </w:t>
      </w:r>
      <w:r w:rsidRPr="00BE0662">
        <w:rPr>
          <w:color w:val="1D201F"/>
          <w:sz w:val="26"/>
          <w:szCs w:val="26"/>
        </w:rPr>
        <w:t>за</w:t>
      </w:r>
      <w:r w:rsidRPr="00BE0662">
        <w:rPr>
          <w:color w:val="1D201F"/>
          <w:spacing w:val="1"/>
          <w:sz w:val="26"/>
          <w:szCs w:val="26"/>
        </w:rPr>
        <w:t xml:space="preserve"> </w:t>
      </w:r>
      <w:r w:rsidRPr="00BE0662">
        <w:rPr>
          <w:color w:val="1D201F"/>
          <w:sz w:val="26"/>
          <w:szCs w:val="26"/>
        </w:rPr>
        <w:t>собой</w:t>
      </w:r>
      <w:r w:rsidRPr="00BE0662">
        <w:rPr>
          <w:color w:val="1D201F"/>
          <w:spacing w:val="1"/>
          <w:sz w:val="26"/>
          <w:szCs w:val="26"/>
        </w:rPr>
        <w:t xml:space="preserve"> </w:t>
      </w:r>
      <w:r w:rsidRPr="00BE0662">
        <w:rPr>
          <w:color w:val="1D201F"/>
          <w:sz w:val="26"/>
          <w:szCs w:val="26"/>
        </w:rPr>
        <w:t>нарушение</w:t>
      </w:r>
      <w:r w:rsidRPr="00BE0662">
        <w:rPr>
          <w:color w:val="1D201F"/>
          <w:spacing w:val="1"/>
          <w:sz w:val="26"/>
          <w:szCs w:val="26"/>
        </w:rPr>
        <w:t xml:space="preserve"> </w:t>
      </w:r>
      <w:r w:rsidRPr="00BE0662">
        <w:rPr>
          <w:color w:val="1D201F"/>
          <w:sz w:val="26"/>
          <w:szCs w:val="26"/>
        </w:rPr>
        <w:t>сохранности</w:t>
      </w:r>
      <w:r w:rsidRPr="00BE0662">
        <w:rPr>
          <w:color w:val="1D201F"/>
          <w:spacing w:val="1"/>
          <w:sz w:val="26"/>
          <w:szCs w:val="26"/>
        </w:rPr>
        <w:t xml:space="preserve"> </w:t>
      </w:r>
      <w:r w:rsidRPr="00BE0662">
        <w:rPr>
          <w:color w:val="1D201F"/>
          <w:sz w:val="26"/>
          <w:szCs w:val="26"/>
        </w:rPr>
        <w:t>имущества,</w:t>
      </w:r>
      <w:r w:rsidRPr="00BE0662">
        <w:rPr>
          <w:color w:val="1D201F"/>
          <w:spacing w:val="1"/>
          <w:sz w:val="26"/>
          <w:szCs w:val="26"/>
        </w:rPr>
        <w:t xml:space="preserve"> </w:t>
      </w:r>
      <w:r w:rsidRPr="00BE0662">
        <w:rPr>
          <w:color w:val="1D201F"/>
          <w:sz w:val="26"/>
          <w:szCs w:val="26"/>
        </w:rPr>
        <w:t>неправомерное</w:t>
      </w:r>
      <w:r w:rsidRPr="00BE0662">
        <w:rPr>
          <w:color w:val="1D201F"/>
          <w:spacing w:val="1"/>
          <w:sz w:val="26"/>
          <w:szCs w:val="26"/>
        </w:rPr>
        <w:t xml:space="preserve"> </w:t>
      </w:r>
      <w:r w:rsidRPr="00BE0662">
        <w:rPr>
          <w:color w:val="1D201F"/>
          <w:sz w:val="26"/>
          <w:szCs w:val="26"/>
        </w:rPr>
        <w:t>его</w:t>
      </w:r>
      <w:r w:rsidRPr="00BE0662">
        <w:rPr>
          <w:color w:val="1D201F"/>
          <w:spacing w:val="1"/>
          <w:sz w:val="26"/>
          <w:szCs w:val="26"/>
        </w:rPr>
        <w:t xml:space="preserve"> </w:t>
      </w:r>
      <w:r w:rsidRPr="00BE0662">
        <w:rPr>
          <w:color w:val="1D201F"/>
          <w:sz w:val="26"/>
          <w:szCs w:val="26"/>
        </w:rPr>
        <w:t>использование</w:t>
      </w:r>
      <w:r w:rsidRPr="00BE0662">
        <w:rPr>
          <w:color w:val="1D201F"/>
          <w:spacing w:val="1"/>
          <w:sz w:val="26"/>
          <w:szCs w:val="26"/>
        </w:rPr>
        <w:t xml:space="preserve"> </w:t>
      </w:r>
      <w:r w:rsidRPr="00BE0662">
        <w:rPr>
          <w:color w:val="1D201F"/>
          <w:sz w:val="26"/>
          <w:szCs w:val="26"/>
        </w:rPr>
        <w:t>или</w:t>
      </w:r>
      <w:r w:rsidRPr="00BE0662">
        <w:rPr>
          <w:color w:val="1D201F"/>
          <w:spacing w:val="1"/>
          <w:sz w:val="26"/>
          <w:szCs w:val="26"/>
        </w:rPr>
        <w:t xml:space="preserve"> </w:t>
      </w:r>
      <w:r w:rsidRPr="00BE0662">
        <w:rPr>
          <w:color w:val="1D201F"/>
          <w:sz w:val="26"/>
          <w:szCs w:val="26"/>
        </w:rPr>
        <w:t>иной</w:t>
      </w:r>
      <w:r w:rsidRPr="00BE0662">
        <w:rPr>
          <w:color w:val="1D201F"/>
          <w:spacing w:val="1"/>
          <w:sz w:val="26"/>
          <w:szCs w:val="26"/>
        </w:rPr>
        <w:t xml:space="preserve"> </w:t>
      </w:r>
      <w:r w:rsidRPr="00BE0662">
        <w:rPr>
          <w:color w:val="1D201F"/>
          <w:sz w:val="26"/>
          <w:szCs w:val="26"/>
        </w:rPr>
        <w:t>ущерб</w:t>
      </w:r>
      <w:r w:rsidRPr="00BE0662">
        <w:rPr>
          <w:color w:val="1D201F"/>
          <w:spacing w:val="1"/>
          <w:sz w:val="26"/>
          <w:szCs w:val="26"/>
        </w:rPr>
        <w:t xml:space="preserve"> </w:t>
      </w:r>
      <w:r w:rsidRPr="00BE0662">
        <w:rPr>
          <w:color w:val="1D201F"/>
          <w:sz w:val="26"/>
          <w:szCs w:val="26"/>
        </w:rPr>
        <w:t>имуществу</w:t>
      </w:r>
      <w:r w:rsidRPr="00BE0662">
        <w:rPr>
          <w:color w:val="1D201F"/>
          <w:spacing w:val="-65"/>
          <w:sz w:val="26"/>
          <w:szCs w:val="26"/>
        </w:rPr>
        <w:t xml:space="preserve"> </w:t>
      </w:r>
      <w:r w:rsidRPr="00BE0662">
        <w:rPr>
          <w:color w:val="1D201F"/>
          <w:sz w:val="26"/>
          <w:szCs w:val="26"/>
        </w:rPr>
        <w:t>дошкольного образовательного учреждения;</w:t>
      </w:r>
    </w:p>
    <w:p w:rsidR="000A1F93" w:rsidRPr="00BE0662" w:rsidRDefault="000A1F93" w:rsidP="00AA1E13">
      <w:pPr>
        <w:pStyle w:val="a5"/>
        <w:numPr>
          <w:ilvl w:val="0"/>
          <w:numId w:val="41"/>
        </w:numPr>
        <w:tabs>
          <w:tab w:val="left" w:pos="468"/>
        </w:tabs>
        <w:spacing w:before="1" w:line="271" w:lineRule="auto"/>
        <w:ind w:right="116"/>
        <w:rPr>
          <w:rFonts w:ascii="Symbol" w:hAnsi="Symbol"/>
          <w:color w:val="1D201F"/>
          <w:sz w:val="26"/>
          <w:szCs w:val="26"/>
        </w:rPr>
      </w:pPr>
      <w:r w:rsidRPr="00BE0662">
        <w:rPr>
          <w:color w:val="1D201F"/>
          <w:sz w:val="26"/>
          <w:szCs w:val="26"/>
        </w:rPr>
        <w:t>однократного</w:t>
      </w:r>
      <w:r w:rsidRPr="00BE0662">
        <w:rPr>
          <w:color w:val="1D201F"/>
          <w:spacing w:val="1"/>
          <w:sz w:val="26"/>
          <w:szCs w:val="26"/>
        </w:rPr>
        <w:t xml:space="preserve"> </w:t>
      </w:r>
      <w:r w:rsidRPr="00BE0662">
        <w:rPr>
          <w:color w:val="1D201F"/>
          <w:sz w:val="26"/>
          <w:szCs w:val="26"/>
        </w:rPr>
        <w:t>грубого</w:t>
      </w:r>
      <w:r w:rsidRPr="00BE0662">
        <w:rPr>
          <w:color w:val="1D201F"/>
          <w:spacing w:val="1"/>
          <w:sz w:val="26"/>
          <w:szCs w:val="26"/>
        </w:rPr>
        <w:t xml:space="preserve"> </w:t>
      </w:r>
      <w:r w:rsidRPr="00BE0662">
        <w:rPr>
          <w:color w:val="1D201F"/>
          <w:sz w:val="26"/>
          <w:szCs w:val="26"/>
        </w:rPr>
        <w:t>нарушения</w:t>
      </w:r>
      <w:r w:rsidRPr="00BE0662">
        <w:rPr>
          <w:color w:val="1D201F"/>
          <w:spacing w:val="1"/>
          <w:sz w:val="26"/>
          <w:szCs w:val="26"/>
        </w:rPr>
        <w:t xml:space="preserve"> </w:t>
      </w:r>
      <w:r w:rsidRPr="00BE0662">
        <w:rPr>
          <w:color w:val="1D201F"/>
          <w:sz w:val="26"/>
          <w:szCs w:val="26"/>
        </w:rPr>
        <w:t>заместителями</w:t>
      </w:r>
      <w:r w:rsidRPr="00BE0662">
        <w:rPr>
          <w:color w:val="1D201F"/>
          <w:spacing w:val="1"/>
          <w:sz w:val="26"/>
          <w:szCs w:val="26"/>
        </w:rPr>
        <w:t xml:space="preserve"> </w:t>
      </w:r>
      <w:r w:rsidRPr="00BE0662">
        <w:rPr>
          <w:color w:val="1D201F"/>
          <w:sz w:val="26"/>
          <w:szCs w:val="26"/>
        </w:rPr>
        <w:t>своих</w:t>
      </w:r>
      <w:r w:rsidRPr="00BE0662">
        <w:rPr>
          <w:color w:val="1D201F"/>
          <w:spacing w:val="1"/>
          <w:sz w:val="26"/>
          <w:szCs w:val="26"/>
        </w:rPr>
        <w:t xml:space="preserve"> </w:t>
      </w:r>
      <w:r w:rsidRPr="00BE0662">
        <w:rPr>
          <w:color w:val="1D201F"/>
          <w:sz w:val="26"/>
          <w:szCs w:val="26"/>
        </w:rPr>
        <w:t>трудовых</w:t>
      </w:r>
      <w:r w:rsidRPr="00BE0662">
        <w:rPr>
          <w:color w:val="1D201F"/>
          <w:spacing w:val="1"/>
          <w:sz w:val="26"/>
          <w:szCs w:val="26"/>
        </w:rPr>
        <w:t xml:space="preserve"> </w:t>
      </w:r>
      <w:r w:rsidRPr="00BE0662">
        <w:rPr>
          <w:color w:val="1D201F"/>
          <w:sz w:val="26"/>
          <w:szCs w:val="26"/>
        </w:rPr>
        <w:t>обязанностей;</w:t>
      </w:r>
    </w:p>
    <w:p w:rsidR="000A1F93" w:rsidRPr="00BE0662" w:rsidRDefault="000A1F93" w:rsidP="00AA1E13">
      <w:pPr>
        <w:pStyle w:val="a5"/>
        <w:numPr>
          <w:ilvl w:val="0"/>
          <w:numId w:val="41"/>
        </w:numPr>
        <w:tabs>
          <w:tab w:val="left" w:pos="468"/>
        </w:tabs>
        <w:spacing w:line="271" w:lineRule="auto"/>
        <w:ind w:right="117"/>
        <w:rPr>
          <w:rFonts w:ascii="Symbol" w:hAnsi="Symbol"/>
          <w:color w:val="1D201F"/>
          <w:sz w:val="26"/>
          <w:szCs w:val="26"/>
        </w:rPr>
      </w:pPr>
      <w:r w:rsidRPr="00BE0662">
        <w:rPr>
          <w:color w:val="1D201F"/>
          <w:sz w:val="26"/>
          <w:szCs w:val="26"/>
        </w:rPr>
        <w:t>представления</w:t>
      </w:r>
      <w:r w:rsidRPr="00BE0662">
        <w:rPr>
          <w:color w:val="1D201F"/>
          <w:spacing w:val="1"/>
          <w:sz w:val="26"/>
          <w:szCs w:val="26"/>
        </w:rPr>
        <w:t xml:space="preserve"> </w:t>
      </w:r>
      <w:r w:rsidRPr="00BE0662">
        <w:rPr>
          <w:color w:val="1D201F"/>
          <w:sz w:val="26"/>
          <w:szCs w:val="26"/>
        </w:rPr>
        <w:t>работником</w:t>
      </w:r>
      <w:r w:rsidRPr="00BE0662">
        <w:rPr>
          <w:color w:val="1D201F"/>
          <w:spacing w:val="1"/>
          <w:sz w:val="26"/>
          <w:szCs w:val="26"/>
        </w:rPr>
        <w:t xml:space="preserve"> </w:t>
      </w:r>
      <w:r w:rsidRPr="00BE0662">
        <w:rPr>
          <w:color w:val="1D201F"/>
          <w:sz w:val="26"/>
          <w:szCs w:val="26"/>
        </w:rPr>
        <w:t>заведующему</w:t>
      </w:r>
      <w:r w:rsidRPr="00BE0662">
        <w:rPr>
          <w:color w:val="1D201F"/>
          <w:spacing w:val="1"/>
          <w:sz w:val="26"/>
          <w:szCs w:val="26"/>
        </w:rPr>
        <w:t xml:space="preserve"> </w:t>
      </w:r>
      <w:r w:rsidRPr="00BE0662">
        <w:rPr>
          <w:color w:val="1D201F"/>
          <w:sz w:val="26"/>
          <w:szCs w:val="26"/>
        </w:rPr>
        <w:t>дошкольным</w:t>
      </w:r>
      <w:r w:rsidRPr="00BE0662">
        <w:rPr>
          <w:color w:val="1D201F"/>
          <w:spacing w:val="1"/>
          <w:sz w:val="26"/>
          <w:szCs w:val="26"/>
        </w:rPr>
        <w:t xml:space="preserve"> </w:t>
      </w:r>
      <w:r w:rsidRPr="00BE0662">
        <w:rPr>
          <w:color w:val="1D201F"/>
          <w:sz w:val="26"/>
          <w:szCs w:val="26"/>
        </w:rPr>
        <w:t>образовательным</w:t>
      </w:r>
      <w:r w:rsidRPr="00BE0662">
        <w:rPr>
          <w:color w:val="1D201F"/>
          <w:spacing w:val="1"/>
          <w:sz w:val="26"/>
          <w:szCs w:val="26"/>
        </w:rPr>
        <w:t xml:space="preserve"> </w:t>
      </w:r>
      <w:r w:rsidRPr="00BE0662">
        <w:rPr>
          <w:color w:val="1D201F"/>
          <w:sz w:val="26"/>
          <w:szCs w:val="26"/>
        </w:rPr>
        <w:lastRenderedPageBreak/>
        <w:t>учреждением</w:t>
      </w:r>
      <w:r w:rsidRPr="00BE0662">
        <w:rPr>
          <w:color w:val="1D201F"/>
          <w:spacing w:val="-3"/>
          <w:sz w:val="26"/>
          <w:szCs w:val="26"/>
        </w:rPr>
        <w:t xml:space="preserve"> </w:t>
      </w:r>
      <w:r w:rsidRPr="00BE0662">
        <w:rPr>
          <w:color w:val="1D201F"/>
          <w:sz w:val="26"/>
          <w:szCs w:val="26"/>
        </w:rPr>
        <w:t>подложных</w:t>
      </w:r>
      <w:r w:rsidRPr="00BE0662">
        <w:rPr>
          <w:color w:val="1D201F"/>
          <w:spacing w:val="-3"/>
          <w:sz w:val="26"/>
          <w:szCs w:val="26"/>
        </w:rPr>
        <w:t xml:space="preserve"> </w:t>
      </w:r>
      <w:r w:rsidRPr="00BE0662">
        <w:rPr>
          <w:color w:val="1D201F"/>
          <w:sz w:val="26"/>
          <w:szCs w:val="26"/>
        </w:rPr>
        <w:t>документов</w:t>
      </w:r>
      <w:r w:rsidRPr="00BE0662">
        <w:rPr>
          <w:color w:val="1D201F"/>
          <w:spacing w:val="-3"/>
          <w:sz w:val="26"/>
          <w:szCs w:val="26"/>
        </w:rPr>
        <w:t xml:space="preserve"> </w:t>
      </w:r>
      <w:r w:rsidRPr="00BE0662">
        <w:rPr>
          <w:color w:val="1D201F"/>
          <w:sz w:val="26"/>
          <w:szCs w:val="26"/>
        </w:rPr>
        <w:t>при</w:t>
      </w:r>
      <w:r w:rsidRPr="00BE0662">
        <w:rPr>
          <w:color w:val="1D201F"/>
          <w:spacing w:val="-5"/>
          <w:sz w:val="26"/>
          <w:szCs w:val="26"/>
        </w:rPr>
        <w:t xml:space="preserve"> </w:t>
      </w:r>
      <w:r w:rsidRPr="00BE0662">
        <w:rPr>
          <w:color w:val="1D201F"/>
          <w:sz w:val="26"/>
          <w:szCs w:val="26"/>
        </w:rPr>
        <w:t>заключении</w:t>
      </w:r>
      <w:r w:rsidRPr="00BE0662">
        <w:rPr>
          <w:color w:val="1D201F"/>
          <w:spacing w:val="-4"/>
          <w:sz w:val="26"/>
          <w:szCs w:val="26"/>
        </w:rPr>
        <w:t xml:space="preserve"> </w:t>
      </w:r>
      <w:r w:rsidRPr="00BE0662">
        <w:rPr>
          <w:color w:val="1D201F"/>
          <w:sz w:val="26"/>
          <w:szCs w:val="26"/>
        </w:rPr>
        <w:t>трудового</w:t>
      </w:r>
      <w:r w:rsidRPr="00BE0662">
        <w:rPr>
          <w:color w:val="1D201F"/>
          <w:spacing w:val="-3"/>
          <w:sz w:val="26"/>
          <w:szCs w:val="26"/>
        </w:rPr>
        <w:t xml:space="preserve"> </w:t>
      </w:r>
      <w:r w:rsidRPr="00BE0662">
        <w:rPr>
          <w:color w:val="1D201F"/>
          <w:sz w:val="26"/>
          <w:szCs w:val="26"/>
        </w:rPr>
        <w:t>договора;</w:t>
      </w:r>
    </w:p>
    <w:p w:rsidR="000A1F93" w:rsidRPr="00BE0662" w:rsidRDefault="000A1F93" w:rsidP="00AA1E13">
      <w:pPr>
        <w:pStyle w:val="a5"/>
        <w:numPr>
          <w:ilvl w:val="0"/>
          <w:numId w:val="41"/>
        </w:numPr>
        <w:tabs>
          <w:tab w:val="left" w:pos="468"/>
        </w:tabs>
        <w:spacing w:line="271" w:lineRule="auto"/>
        <w:ind w:right="119"/>
        <w:rPr>
          <w:rFonts w:ascii="Symbol" w:hAnsi="Symbol"/>
          <w:color w:val="1D201F"/>
          <w:sz w:val="26"/>
          <w:szCs w:val="26"/>
        </w:rPr>
      </w:pPr>
      <w:r w:rsidRPr="00BE0662">
        <w:rPr>
          <w:color w:val="1D201F"/>
          <w:sz w:val="26"/>
          <w:szCs w:val="26"/>
        </w:rPr>
        <w:t>предусмотренных</w:t>
      </w:r>
      <w:r w:rsidRPr="00BE0662">
        <w:rPr>
          <w:color w:val="1D201F"/>
          <w:spacing w:val="1"/>
          <w:sz w:val="26"/>
          <w:szCs w:val="26"/>
        </w:rPr>
        <w:t xml:space="preserve"> </w:t>
      </w:r>
      <w:r w:rsidRPr="00BE0662">
        <w:rPr>
          <w:color w:val="1D201F"/>
          <w:sz w:val="26"/>
          <w:szCs w:val="26"/>
        </w:rPr>
        <w:t>трудовым</w:t>
      </w:r>
      <w:r w:rsidRPr="00BE0662">
        <w:rPr>
          <w:color w:val="1D201F"/>
          <w:spacing w:val="1"/>
          <w:sz w:val="26"/>
          <w:szCs w:val="26"/>
        </w:rPr>
        <w:t xml:space="preserve"> </w:t>
      </w:r>
      <w:r w:rsidRPr="00BE0662">
        <w:rPr>
          <w:color w:val="1D201F"/>
          <w:sz w:val="26"/>
          <w:szCs w:val="26"/>
        </w:rPr>
        <w:t>договором</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заведующим,</w:t>
      </w:r>
      <w:r w:rsidRPr="00BE0662">
        <w:rPr>
          <w:color w:val="1D201F"/>
          <w:spacing w:val="1"/>
          <w:sz w:val="26"/>
          <w:szCs w:val="26"/>
        </w:rPr>
        <w:t xml:space="preserve"> </w:t>
      </w:r>
      <w:r w:rsidRPr="00BE0662">
        <w:rPr>
          <w:color w:val="1D201F"/>
          <w:sz w:val="26"/>
          <w:szCs w:val="26"/>
        </w:rPr>
        <w:t>членами</w:t>
      </w:r>
      <w:r w:rsidRPr="00BE0662">
        <w:rPr>
          <w:color w:val="1D201F"/>
          <w:spacing w:val="-65"/>
          <w:sz w:val="26"/>
          <w:szCs w:val="26"/>
        </w:rPr>
        <w:t xml:space="preserve"> </w:t>
      </w:r>
      <w:r w:rsidRPr="00BE0662">
        <w:rPr>
          <w:color w:val="1D201F"/>
          <w:sz w:val="26"/>
          <w:szCs w:val="26"/>
        </w:rPr>
        <w:t>коллегиального исполнительного органа</w:t>
      </w:r>
      <w:r w:rsidRPr="00BE0662">
        <w:rPr>
          <w:color w:val="1D201F"/>
          <w:spacing w:val="-2"/>
          <w:sz w:val="26"/>
          <w:szCs w:val="26"/>
        </w:rPr>
        <w:t xml:space="preserve"> </w:t>
      </w:r>
      <w:r w:rsidRPr="00BE0662">
        <w:rPr>
          <w:color w:val="1D201F"/>
          <w:sz w:val="26"/>
          <w:szCs w:val="26"/>
        </w:rPr>
        <w:t>организации;</w:t>
      </w:r>
    </w:p>
    <w:p w:rsidR="000A1F93" w:rsidRPr="00BE0662" w:rsidRDefault="000A1F93" w:rsidP="00AA1E13">
      <w:pPr>
        <w:pStyle w:val="a5"/>
        <w:numPr>
          <w:ilvl w:val="0"/>
          <w:numId w:val="41"/>
        </w:numPr>
        <w:tabs>
          <w:tab w:val="left" w:pos="468"/>
          <w:tab w:val="left" w:pos="791"/>
          <w:tab w:val="left" w:pos="2155"/>
          <w:tab w:val="left" w:pos="2427"/>
          <w:tab w:val="left" w:pos="3270"/>
          <w:tab w:val="left" w:pos="3987"/>
          <w:tab w:val="left" w:pos="4988"/>
          <w:tab w:val="left" w:pos="5403"/>
          <w:tab w:val="left" w:pos="5916"/>
          <w:tab w:val="left" w:pos="5995"/>
          <w:tab w:val="left" w:pos="6468"/>
          <w:tab w:val="left" w:pos="7500"/>
          <w:tab w:val="left" w:pos="7631"/>
          <w:tab w:val="left" w:pos="8342"/>
          <w:tab w:val="left" w:pos="9263"/>
        </w:tabs>
        <w:spacing w:before="1" w:line="271" w:lineRule="auto"/>
        <w:ind w:left="244" w:right="121" w:hanging="136"/>
        <w:jc w:val="left"/>
        <w:rPr>
          <w:rFonts w:ascii="Symbol" w:hAnsi="Symbol"/>
          <w:color w:val="1D201F"/>
          <w:sz w:val="26"/>
          <w:szCs w:val="26"/>
        </w:rPr>
      </w:pPr>
      <w:r w:rsidRPr="00BE0662">
        <w:rPr>
          <w:sz w:val="26"/>
          <w:szCs w:val="26"/>
        </w:rPr>
        <w:tab/>
      </w:r>
      <w:r w:rsidRPr="00BE0662">
        <w:rPr>
          <w:color w:val="1D201F"/>
          <w:sz w:val="26"/>
          <w:szCs w:val="26"/>
        </w:rPr>
        <w:t>в других случаях, установленных ТК РФ и иными федеральными законами.</w:t>
      </w:r>
      <w:r w:rsidRPr="00BE0662">
        <w:rPr>
          <w:color w:val="1D201F"/>
          <w:spacing w:val="-65"/>
          <w:sz w:val="26"/>
          <w:szCs w:val="26"/>
        </w:rPr>
        <w:t xml:space="preserve"> </w:t>
      </w:r>
      <w:r w:rsidRPr="00BE0662">
        <w:rPr>
          <w:color w:val="1D201F"/>
          <w:sz w:val="26"/>
          <w:szCs w:val="26"/>
        </w:rPr>
        <w:t>Не</w:t>
      </w:r>
      <w:r w:rsidRPr="00BE0662">
        <w:rPr>
          <w:color w:val="1D201F"/>
          <w:sz w:val="26"/>
          <w:szCs w:val="26"/>
        </w:rPr>
        <w:tab/>
        <w:t>допускается</w:t>
      </w:r>
      <w:r w:rsidRPr="00BE0662">
        <w:rPr>
          <w:color w:val="1D201F"/>
          <w:sz w:val="26"/>
          <w:szCs w:val="26"/>
        </w:rPr>
        <w:tab/>
        <w:t>увольнение</w:t>
      </w:r>
      <w:r w:rsidRPr="00BE0662">
        <w:rPr>
          <w:color w:val="1D201F"/>
          <w:sz w:val="26"/>
          <w:szCs w:val="26"/>
        </w:rPr>
        <w:tab/>
        <w:t>работника</w:t>
      </w:r>
      <w:r w:rsidRPr="00BE0662">
        <w:rPr>
          <w:color w:val="1D201F"/>
          <w:sz w:val="26"/>
          <w:szCs w:val="26"/>
        </w:rPr>
        <w:tab/>
        <w:t>по</w:t>
      </w:r>
      <w:r w:rsidRPr="00BE0662">
        <w:rPr>
          <w:color w:val="1D201F"/>
          <w:sz w:val="26"/>
          <w:szCs w:val="26"/>
        </w:rPr>
        <w:tab/>
        <w:t>инициативе</w:t>
      </w:r>
      <w:r w:rsidRPr="00BE0662">
        <w:rPr>
          <w:color w:val="1D201F"/>
          <w:sz w:val="26"/>
          <w:szCs w:val="26"/>
        </w:rPr>
        <w:tab/>
        <w:t>работодателя</w:t>
      </w:r>
      <w:r w:rsidRPr="00BE0662">
        <w:rPr>
          <w:color w:val="1D201F"/>
          <w:sz w:val="26"/>
          <w:szCs w:val="26"/>
        </w:rPr>
        <w:tab/>
        <w:t>(за</w:t>
      </w:r>
      <w:r w:rsidRPr="00BE0662">
        <w:rPr>
          <w:color w:val="1D201F"/>
          <w:spacing w:val="-65"/>
          <w:sz w:val="26"/>
          <w:szCs w:val="26"/>
        </w:rPr>
        <w:t xml:space="preserve"> </w:t>
      </w:r>
      <w:r w:rsidRPr="00BE0662">
        <w:rPr>
          <w:color w:val="1D201F"/>
          <w:sz w:val="26"/>
          <w:szCs w:val="26"/>
        </w:rPr>
        <w:t>исключением</w:t>
      </w:r>
      <w:r w:rsidRPr="00BE0662">
        <w:rPr>
          <w:color w:val="1D201F"/>
          <w:sz w:val="26"/>
          <w:szCs w:val="26"/>
        </w:rPr>
        <w:tab/>
        <w:t>случая</w:t>
      </w:r>
      <w:r w:rsidRPr="00BE0662">
        <w:rPr>
          <w:color w:val="1D201F"/>
          <w:sz w:val="26"/>
          <w:szCs w:val="26"/>
        </w:rPr>
        <w:tab/>
        <w:t>ликвидации</w:t>
      </w:r>
      <w:r w:rsidRPr="00BE0662">
        <w:rPr>
          <w:color w:val="1D201F"/>
          <w:sz w:val="26"/>
          <w:szCs w:val="26"/>
        </w:rPr>
        <w:tab/>
        <w:t>ДОУ)</w:t>
      </w:r>
      <w:r w:rsidRPr="00BE0662">
        <w:rPr>
          <w:color w:val="1D201F"/>
          <w:sz w:val="26"/>
          <w:szCs w:val="26"/>
        </w:rPr>
        <w:tab/>
      </w:r>
      <w:r w:rsidRPr="00BE0662">
        <w:rPr>
          <w:color w:val="1D201F"/>
          <w:sz w:val="26"/>
          <w:szCs w:val="26"/>
        </w:rPr>
        <w:tab/>
        <w:t>в</w:t>
      </w:r>
      <w:r w:rsidRPr="00BE0662">
        <w:rPr>
          <w:color w:val="1D201F"/>
          <w:sz w:val="26"/>
          <w:szCs w:val="26"/>
        </w:rPr>
        <w:tab/>
        <w:t>период</w:t>
      </w:r>
      <w:r w:rsidRPr="00BE0662">
        <w:rPr>
          <w:color w:val="1D201F"/>
          <w:sz w:val="26"/>
          <w:szCs w:val="26"/>
        </w:rPr>
        <w:tab/>
      </w:r>
      <w:r w:rsidRPr="00BE0662">
        <w:rPr>
          <w:color w:val="1D201F"/>
          <w:sz w:val="26"/>
          <w:szCs w:val="26"/>
        </w:rPr>
        <w:tab/>
        <w:t>его</w:t>
      </w:r>
      <w:r>
        <w:rPr>
          <w:color w:val="1D201F"/>
          <w:sz w:val="26"/>
          <w:szCs w:val="26"/>
        </w:rPr>
        <w:t xml:space="preserve"> </w:t>
      </w:r>
      <w:r w:rsidRPr="00BE0662">
        <w:rPr>
          <w:color w:val="1D201F"/>
          <w:spacing w:val="-1"/>
          <w:sz w:val="26"/>
          <w:szCs w:val="26"/>
        </w:rPr>
        <w:t>временной</w:t>
      </w:r>
    </w:p>
    <w:p w:rsidR="000A1F93" w:rsidRPr="00BE0662" w:rsidRDefault="000A1F93" w:rsidP="000521D1">
      <w:pPr>
        <w:pStyle w:val="a3"/>
        <w:tabs>
          <w:tab w:val="left" w:pos="3185"/>
          <w:tab w:val="left" w:pos="3899"/>
          <w:tab w:val="left" w:pos="4594"/>
          <w:tab w:val="left" w:pos="5977"/>
          <w:tab w:val="left" w:pos="7921"/>
          <w:tab w:val="left" w:pos="8616"/>
        </w:tabs>
        <w:spacing w:line="310" w:lineRule="exact"/>
        <w:ind w:left="244" w:firstLine="0"/>
        <w:jc w:val="left"/>
      </w:pPr>
      <w:r w:rsidRPr="00BE0662">
        <w:rPr>
          <w:color w:val="1D201F"/>
        </w:rPr>
        <w:t>нетрудоспособности</w:t>
      </w:r>
      <w:r w:rsidRPr="00BE0662">
        <w:rPr>
          <w:color w:val="1D201F"/>
        </w:rPr>
        <w:tab/>
        <w:t>и</w:t>
      </w:r>
      <w:r w:rsidRPr="00BE0662">
        <w:rPr>
          <w:color w:val="1D201F"/>
        </w:rPr>
        <w:tab/>
        <w:t>в</w:t>
      </w:r>
      <w:r w:rsidRPr="00BE0662">
        <w:rPr>
          <w:color w:val="1D201F"/>
        </w:rPr>
        <w:tab/>
        <w:t>период</w:t>
      </w:r>
      <w:r w:rsidRPr="00BE0662">
        <w:rPr>
          <w:color w:val="1D201F"/>
        </w:rPr>
        <w:tab/>
        <w:t>пребывания</w:t>
      </w:r>
      <w:r w:rsidRPr="00BE0662">
        <w:rPr>
          <w:color w:val="1D201F"/>
        </w:rPr>
        <w:tab/>
        <w:t>в</w:t>
      </w:r>
      <w:r w:rsidRPr="00BE0662">
        <w:rPr>
          <w:color w:val="1D201F"/>
        </w:rPr>
        <w:tab/>
        <w:t>отпуске.</w:t>
      </w:r>
    </w:p>
    <w:p w:rsidR="000A1F93" w:rsidRPr="00BE0662" w:rsidRDefault="000A1F93" w:rsidP="00AA1E13">
      <w:pPr>
        <w:pStyle w:val="a5"/>
        <w:numPr>
          <w:ilvl w:val="2"/>
          <w:numId w:val="42"/>
        </w:numPr>
        <w:tabs>
          <w:tab w:val="left" w:pos="925"/>
        </w:tabs>
        <w:spacing w:before="41" w:line="271" w:lineRule="auto"/>
        <w:ind w:right="118" w:firstLine="0"/>
        <w:rPr>
          <w:color w:val="1D201F"/>
          <w:sz w:val="26"/>
          <w:szCs w:val="26"/>
        </w:rPr>
      </w:pPr>
      <w:r w:rsidRPr="00BE0662">
        <w:rPr>
          <w:color w:val="1D201F"/>
          <w:sz w:val="26"/>
          <w:szCs w:val="26"/>
        </w:rPr>
        <w:t>Перевод работника по его просьбе или с его согласия на работу к другому</w:t>
      </w:r>
      <w:r w:rsidRPr="00BE0662">
        <w:rPr>
          <w:color w:val="1D201F"/>
          <w:spacing w:val="1"/>
          <w:sz w:val="26"/>
          <w:szCs w:val="26"/>
        </w:rPr>
        <w:t xml:space="preserve"> </w:t>
      </w:r>
      <w:r w:rsidRPr="00BE0662">
        <w:rPr>
          <w:color w:val="1D201F"/>
          <w:sz w:val="26"/>
          <w:szCs w:val="26"/>
        </w:rPr>
        <w:t xml:space="preserve">работодателю     </w:t>
      </w:r>
      <w:r w:rsidRPr="00BE0662">
        <w:rPr>
          <w:color w:val="1D201F"/>
          <w:spacing w:val="33"/>
          <w:sz w:val="26"/>
          <w:szCs w:val="26"/>
        </w:rPr>
        <w:t xml:space="preserve"> </w:t>
      </w:r>
      <w:r w:rsidRPr="00BE0662">
        <w:rPr>
          <w:color w:val="1D201F"/>
          <w:sz w:val="26"/>
          <w:szCs w:val="26"/>
        </w:rPr>
        <w:t xml:space="preserve">или     </w:t>
      </w:r>
      <w:r w:rsidRPr="00BE0662">
        <w:rPr>
          <w:color w:val="1D201F"/>
          <w:spacing w:val="33"/>
          <w:sz w:val="26"/>
          <w:szCs w:val="26"/>
        </w:rPr>
        <w:t xml:space="preserve"> </w:t>
      </w:r>
      <w:r w:rsidRPr="00BE0662">
        <w:rPr>
          <w:color w:val="1D201F"/>
          <w:sz w:val="26"/>
          <w:szCs w:val="26"/>
        </w:rPr>
        <w:t xml:space="preserve">переход     </w:t>
      </w:r>
      <w:r w:rsidRPr="00BE0662">
        <w:rPr>
          <w:color w:val="1D201F"/>
          <w:spacing w:val="32"/>
          <w:sz w:val="26"/>
          <w:szCs w:val="26"/>
        </w:rPr>
        <w:t xml:space="preserve"> </w:t>
      </w:r>
      <w:r w:rsidRPr="00BE0662">
        <w:rPr>
          <w:color w:val="1D201F"/>
          <w:sz w:val="26"/>
          <w:szCs w:val="26"/>
        </w:rPr>
        <w:t xml:space="preserve">на     </w:t>
      </w:r>
      <w:r w:rsidRPr="00BE0662">
        <w:rPr>
          <w:color w:val="1D201F"/>
          <w:spacing w:val="33"/>
          <w:sz w:val="26"/>
          <w:szCs w:val="26"/>
        </w:rPr>
        <w:t xml:space="preserve"> </w:t>
      </w:r>
      <w:r w:rsidRPr="00BE0662">
        <w:rPr>
          <w:color w:val="1D201F"/>
          <w:sz w:val="26"/>
          <w:szCs w:val="26"/>
        </w:rPr>
        <w:t xml:space="preserve">выборную     </w:t>
      </w:r>
      <w:r w:rsidRPr="00BE0662">
        <w:rPr>
          <w:color w:val="1D201F"/>
          <w:spacing w:val="34"/>
          <w:sz w:val="26"/>
          <w:szCs w:val="26"/>
        </w:rPr>
        <w:t xml:space="preserve"> </w:t>
      </w:r>
      <w:r w:rsidRPr="00BE0662">
        <w:rPr>
          <w:color w:val="1D201F"/>
          <w:sz w:val="26"/>
          <w:szCs w:val="26"/>
        </w:rPr>
        <w:t xml:space="preserve">работу     </w:t>
      </w:r>
      <w:r w:rsidRPr="00BE0662">
        <w:rPr>
          <w:color w:val="1D201F"/>
          <w:spacing w:val="32"/>
          <w:sz w:val="26"/>
          <w:szCs w:val="26"/>
        </w:rPr>
        <w:t xml:space="preserve"> </w:t>
      </w:r>
      <w:r w:rsidRPr="00BE0662">
        <w:rPr>
          <w:color w:val="1D201F"/>
          <w:sz w:val="26"/>
          <w:szCs w:val="26"/>
        </w:rPr>
        <w:t>(должность).</w:t>
      </w:r>
    </w:p>
    <w:p w:rsidR="000A1F93" w:rsidRPr="00BE0662" w:rsidRDefault="000A1F93" w:rsidP="00AA1E13">
      <w:pPr>
        <w:pStyle w:val="a5"/>
        <w:numPr>
          <w:ilvl w:val="2"/>
          <w:numId w:val="42"/>
        </w:numPr>
        <w:tabs>
          <w:tab w:val="left" w:pos="937"/>
        </w:tabs>
        <w:spacing w:before="1" w:line="271" w:lineRule="auto"/>
        <w:ind w:right="114" w:firstLine="0"/>
        <w:rPr>
          <w:color w:val="1D201F"/>
          <w:sz w:val="26"/>
          <w:szCs w:val="26"/>
        </w:rPr>
      </w:pPr>
      <w:r w:rsidRPr="00BE0662">
        <w:rPr>
          <w:color w:val="1D201F"/>
          <w:sz w:val="26"/>
          <w:szCs w:val="26"/>
        </w:rPr>
        <w:t>Отказ работника от продолжения работы в связи со сменой собственника</w:t>
      </w:r>
      <w:r w:rsidRPr="00BE0662">
        <w:rPr>
          <w:color w:val="1D201F"/>
          <w:spacing w:val="1"/>
          <w:sz w:val="26"/>
          <w:szCs w:val="26"/>
        </w:rPr>
        <w:t xml:space="preserve"> </w:t>
      </w:r>
      <w:r w:rsidRPr="00BE0662">
        <w:rPr>
          <w:color w:val="1D201F"/>
          <w:sz w:val="26"/>
          <w:szCs w:val="26"/>
        </w:rPr>
        <w:t>имущества</w:t>
      </w:r>
      <w:r w:rsidRPr="00BE0662">
        <w:rPr>
          <w:color w:val="1D201F"/>
          <w:spacing w:val="1"/>
          <w:sz w:val="26"/>
          <w:szCs w:val="26"/>
        </w:rPr>
        <w:t xml:space="preserve"> </w:t>
      </w:r>
      <w:r w:rsidRPr="00BE0662">
        <w:rPr>
          <w:color w:val="1D201F"/>
          <w:sz w:val="26"/>
          <w:szCs w:val="26"/>
        </w:rPr>
        <w:t>дошкольного</w:t>
      </w:r>
      <w:r w:rsidRPr="00BE0662">
        <w:rPr>
          <w:color w:val="1D201F"/>
          <w:spacing w:val="1"/>
          <w:sz w:val="26"/>
          <w:szCs w:val="26"/>
        </w:rPr>
        <w:t xml:space="preserve"> </w:t>
      </w:r>
      <w:r w:rsidRPr="00BE0662">
        <w:rPr>
          <w:color w:val="1D201F"/>
          <w:sz w:val="26"/>
          <w:szCs w:val="26"/>
        </w:rPr>
        <w:t>образовательного</w:t>
      </w:r>
      <w:r w:rsidRPr="00BE0662">
        <w:rPr>
          <w:color w:val="1D201F"/>
          <w:spacing w:val="1"/>
          <w:sz w:val="26"/>
          <w:szCs w:val="26"/>
        </w:rPr>
        <w:t xml:space="preserve"> </w:t>
      </w:r>
      <w:r w:rsidRPr="00BE0662">
        <w:rPr>
          <w:color w:val="1D201F"/>
          <w:sz w:val="26"/>
          <w:szCs w:val="26"/>
        </w:rPr>
        <w:t>учреждения,</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изменением</w:t>
      </w:r>
      <w:r w:rsidRPr="00BE0662">
        <w:rPr>
          <w:color w:val="1D201F"/>
          <w:spacing w:val="1"/>
          <w:sz w:val="26"/>
          <w:szCs w:val="26"/>
        </w:rPr>
        <w:t xml:space="preserve"> </w:t>
      </w:r>
      <w:r w:rsidRPr="00BE0662">
        <w:rPr>
          <w:color w:val="1D201F"/>
          <w:sz w:val="26"/>
          <w:szCs w:val="26"/>
        </w:rPr>
        <w:t>подведомственности (подчиненности) учреждения либо его реорганизацией, с</w:t>
      </w:r>
      <w:r w:rsidRPr="00BE0662">
        <w:rPr>
          <w:color w:val="1D201F"/>
          <w:spacing w:val="1"/>
          <w:sz w:val="26"/>
          <w:szCs w:val="26"/>
        </w:rPr>
        <w:t xml:space="preserve"> </w:t>
      </w:r>
      <w:r w:rsidRPr="00BE0662">
        <w:rPr>
          <w:color w:val="1D201F"/>
          <w:sz w:val="26"/>
          <w:szCs w:val="26"/>
        </w:rPr>
        <w:t xml:space="preserve">изменением   </w:t>
      </w:r>
      <w:r w:rsidRPr="00BE0662">
        <w:rPr>
          <w:color w:val="1D201F"/>
          <w:spacing w:val="36"/>
          <w:sz w:val="26"/>
          <w:szCs w:val="26"/>
        </w:rPr>
        <w:t xml:space="preserve"> </w:t>
      </w:r>
      <w:r w:rsidRPr="00BE0662">
        <w:rPr>
          <w:color w:val="1D201F"/>
          <w:sz w:val="26"/>
          <w:szCs w:val="26"/>
        </w:rPr>
        <w:t xml:space="preserve">типа   </w:t>
      </w:r>
      <w:r w:rsidRPr="00BE0662">
        <w:rPr>
          <w:color w:val="1D201F"/>
          <w:spacing w:val="39"/>
          <w:sz w:val="26"/>
          <w:szCs w:val="26"/>
        </w:rPr>
        <w:t xml:space="preserve"> </w:t>
      </w:r>
      <w:r w:rsidRPr="00BE0662">
        <w:rPr>
          <w:color w:val="1D201F"/>
          <w:sz w:val="26"/>
          <w:szCs w:val="26"/>
        </w:rPr>
        <w:t xml:space="preserve">муниципального   </w:t>
      </w:r>
      <w:r w:rsidRPr="00BE0662">
        <w:rPr>
          <w:color w:val="1D201F"/>
          <w:spacing w:val="37"/>
          <w:sz w:val="26"/>
          <w:szCs w:val="26"/>
        </w:rPr>
        <w:t xml:space="preserve"> </w:t>
      </w:r>
      <w:r w:rsidRPr="00BE0662">
        <w:rPr>
          <w:color w:val="1D201F"/>
          <w:sz w:val="26"/>
          <w:szCs w:val="26"/>
        </w:rPr>
        <w:t xml:space="preserve">учреждения   </w:t>
      </w:r>
      <w:r w:rsidRPr="00BE0662">
        <w:rPr>
          <w:color w:val="1D201F"/>
          <w:spacing w:val="36"/>
          <w:sz w:val="26"/>
          <w:szCs w:val="26"/>
        </w:rPr>
        <w:t xml:space="preserve"> </w:t>
      </w:r>
      <w:r w:rsidRPr="00BE0662">
        <w:rPr>
          <w:color w:val="1D201F"/>
          <w:sz w:val="26"/>
          <w:szCs w:val="26"/>
        </w:rPr>
        <w:t xml:space="preserve">(статья   </w:t>
      </w:r>
      <w:r w:rsidRPr="00BE0662">
        <w:rPr>
          <w:color w:val="1D201F"/>
          <w:spacing w:val="36"/>
          <w:sz w:val="26"/>
          <w:szCs w:val="26"/>
        </w:rPr>
        <w:t xml:space="preserve"> </w:t>
      </w:r>
      <w:r w:rsidRPr="00BE0662">
        <w:rPr>
          <w:color w:val="1D201F"/>
          <w:sz w:val="26"/>
          <w:szCs w:val="26"/>
        </w:rPr>
        <w:t xml:space="preserve">75   </w:t>
      </w:r>
      <w:r w:rsidRPr="00BE0662">
        <w:rPr>
          <w:color w:val="1D201F"/>
          <w:spacing w:val="35"/>
          <w:sz w:val="26"/>
          <w:szCs w:val="26"/>
        </w:rPr>
        <w:t xml:space="preserve"> </w:t>
      </w:r>
      <w:r w:rsidRPr="00BE0662">
        <w:rPr>
          <w:color w:val="1D201F"/>
          <w:sz w:val="26"/>
          <w:szCs w:val="26"/>
        </w:rPr>
        <w:t xml:space="preserve">ТК   </w:t>
      </w:r>
      <w:r w:rsidRPr="00BE0662">
        <w:rPr>
          <w:color w:val="1D201F"/>
          <w:spacing w:val="37"/>
          <w:sz w:val="26"/>
          <w:szCs w:val="26"/>
        </w:rPr>
        <w:t xml:space="preserve"> </w:t>
      </w:r>
      <w:r w:rsidRPr="00BE0662">
        <w:rPr>
          <w:color w:val="1D201F"/>
          <w:sz w:val="26"/>
          <w:szCs w:val="26"/>
        </w:rPr>
        <w:t>РФ).</w:t>
      </w:r>
    </w:p>
    <w:p w:rsidR="000A1F93" w:rsidRPr="00BE0662" w:rsidRDefault="000A1F93" w:rsidP="00AA1E13">
      <w:pPr>
        <w:pStyle w:val="a5"/>
        <w:numPr>
          <w:ilvl w:val="2"/>
          <w:numId w:val="42"/>
        </w:numPr>
        <w:tabs>
          <w:tab w:val="left" w:pos="1073"/>
        </w:tabs>
        <w:spacing w:line="271" w:lineRule="auto"/>
        <w:ind w:right="122" w:firstLine="0"/>
        <w:rPr>
          <w:color w:val="1D201F"/>
          <w:sz w:val="26"/>
          <w:szCs w:val="26"/>
        </w:rPr>
      </w:pPr>
      <w:r w:rsidRPr="00BE0662">
        <w:rPr>
          <w:color w:val="1D201F"/>
          <w:sz w:val="26"/>
          <w:szCs w:val="26"/>
        </w:rPr>
        <w:t>Отказ</w:t>
      </w:r>
      <w:r w:rsidRPr="00BE0662">
        <w:rPr>
          <w:color w:val="1D201F"/>
          <w:spacing w:val="1"/>
          <w:sz w:val="26"/>
          <w:szCs w:val="26"/>
        </w:rPr>
        <w:t xml:space="preserve"> </w:t>
      </w:r>
      <w:r w:rsidRPr="00BE0662">
        <w:rPr>
          <w:color w:val="1D201F"/>
          <w:sz w:val="26"/>
          <w:szCs w:val="26"/>
        </w:rPr>
        <w:t>работника</w:t>
      </w:r>
      <w:r w:rsidRPr="00BE0662">
        <w:rPr>
          <w:color w:val="1D201F"/>
          <w:spacing w:val="1"/>
          <w:sz w:val="26"/>
          <w:szCs w:val="26"/>
        </w:rPr>
        <w:t xml:space="preserve"> </w:t>
      </w:r>
      <w:r w:rsidRPr="00BE0662">
        <w:rPr>
          <w:color w:val="1D201F"/>
          <w:sz w:val="26"/>
          <w:szCs w:val="26"/>
        </w:rPr>
        <w:t>от</w:t>
      </w:r>
      <w:r w:rsidRPr="00BE0662">
        <w:rPr>
          <w:color w:val="1D201F"/>
          <w:spacing w:val="1"/>
          <w:sz w:val="26"/>
          <w:szCs w:val="26"/>
        </w:rPr>
        <w:t xml:space="preserve"> </w:t>
      </w:r>
      <w:r w:rsidRPr="00BE0662">
        <w:rPr>
          <w:color w:val="1D201F"/>
          <w:sz w:val="26"/>
          <w:szCs w:val="26"/>
        </w:rPr>
        <w:t>продолжения</w:t>
      </w:r>
      <w:r w:rsidRPr="00BE0662">
        <w:rPr>
          <w:color w:val="1D201F"/>
          <w:spacing w:val="1"/>
          <w:sz w:val="26"/>
          <w:szCs w:val="26"/>
        </w:rPr>
        <w:t xml:space="preserve"> </w:t>
      </w:r>
      <w:r w:rsidRPr="00BE0662">
        <w:rPr>
          <w:color w:val="1D201F"/>
          <w:sz w:val="26"/>
          <w:szCs w:val="26"/>
        </w:rPr>
        <w:t>работы</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связи</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изменением</w:t>
      </w:r>
      <w:r w:rsidRPr="00BE0662">
        <w:rPr>
          <w:color w:val="1D201F"/>
          <w:spacing w:val="1"/>
          <w:sz w:val="26"/>
          <w:szCs w:val="26"/>
        </w:rPr>
        <w:t xml:space="preserve"> </w:t>
      </w:r>
      <w:r w:rsidRPr="00BE0662">
        <w:rPr>
          <w:color w:val="1D201F"/>
          <w:sz w:val="26"/>
          <w:szCs w:val="26"/>
        </w:rPr>
        <w:t>определенных сторонами условий трудового договора (часть 4 статьи 74 ТК</w:t>
      </w:r>
      <w:r w:rsidRPr="00BE0662">
        <w:rPr>
          <w:color w:val="1D201F"/>
          <w:spacing w:val="1"/>
          <w:sz w:val="26"/>
          <w:szCs w:val="26"/>
        </w:rPr>
        <w:t xml:space="preserve"> </w:t>
      </w:r>
      <w:r w:rsidRPr="00BE0662">
        <w:rPr>
          <w:color w:val="1D201F"/>
          <w:sz w:val="26"/>
          <w:szCs w:val="26"/>
        </w:rPr>
        <w:t>РФ).</w:t>
      </w:r>
    </w:p>
    <w:p w:rsidR="000A1F93" w:rsidRPr="00BE0662" w:rsidRDefault="000A1F93" w:rsidP="00AA1E13">
      <w:pPr>
        <w:pStyle w:val="a5"/>
        <w:numPr>
          <w:ilvl w:val="2"/>
          <w:numId w:val="42"/>
        </w:numPr>
        <w:tabs>
          <w:tab w:val="left" w:pos="993"/>
        </w:tabs>
        <w:spacing w:line="271" w:lineRule="auto"/>
        <w:ind w:right="116" w:firstLine="0"/>
        <w:rPr>
          <w:color w:val="1D201F"/>
          <w:sz w:val="26"/>
          <w:szCs w:val="26"/>
        </w:rPr>
      </w:pPr>
      <w:r w:rsidRPr="00BE0662">
        <w:rPr>
          <w:color w:val="1D201F"/>
          <w:sz w:val="26"/>
          <w:szCs w:val="26"/>
        </w:rPr>
        <w:t>Отказ</w:t>
      </w:r>
      <w:r w:rsidRPr="00BE0662">
        <w:rPr>
          <w:color w:val="1D201F"/>
          <w:spacing w:val="1"/>
          <w:sz w:val="26"/>
          <w:szCs w:val="26"/>
        </w:rPr>
        <w:t xml:space="preserve"> </w:t>
      </w:r>
      <w:r w:rsidRPr="00BE0662">
        <w:rPr>
          <w:color w:val="1D201F"/>
          <w:sz w:val="26"/>
          <w:szCs w:val="26"/>
        </w:rPr>
        <w:t>работника</w:t>
      </w:r>
      <w:r w:rsidRPr="00BE0662">
        <w:rPr>
          <w:color w:val="1D201F"/>
          <w:spacing w:val="1"/>
          <w:sz w:val="26"/>
          <w:szCs w:val="26"/>
        </w:rPr>
        <w:t xml:space="preserve"> </w:t>
      </w:r>
      <w:r w:rsidRPr="00BE0662">
        <w:rPr>
          <w:color w:val="1D201F"/>
          <w:sz w:val="26"/>
          <w:szCs w:val="26"/>
        </w:rPr>
        <w:t>от</w:t>
      </w:r>
      <w:r w:rsidRPr="00BE0662">
        <w:rPr>
          <w:color w:val="1D201F"/>
          <w:spacing w:val="1"/>
          <w:sz w:val="26"/>
          <w:szCs w:val="26"/>
        </w:rPr>
        <w:t xml:space="preserve"> </w:t>
      </w:r>
      <w:r w:rsidRPr="00BE0662">
        <w:rPr>
          <w:color w:val="1D201F"/>
          <w:sz w:val="26"/>
          <w:szCs w:val="26"/>
        </w:rPr>
        <w:t>перевода</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другую</w:t>
      </w:r>
      <w:r w:rsidRPr="00BE0662">
        <w:rPr>
          <w:color w:val="1D201F"/>
          <w:spacing w:val="1"/>
          <w:sz w:val="26"/>
          <w:szCs w:val="26"/>
        </w:rPr>
        <w:t xml:space="preserve"> </w:t>
      </w:r>
      <w:r w:rsidRPr="00BE0662">
        <w:rPr>
          <w:color w:val="1D201F"/>
          <w:sz w:val="26"/>
          <w:szCs w:val="26"/>
        </w:rPr>
        <w:t>работу,</w:t>
      </w:r>
      <w:r w:rsidRPr="00BE0662">
        <w:rPr>
          <w:color w:val="1D201F"/>
          <w:spacing w:val="1"/>
          <w:sz w:val="26"/>
          <w:szCs w:val="26"/>
        </w:rPr>
        <w:t xml:space="preserve"> </w:t>
      </w:r>
      <w:r w:rsidRPr="00BE0662">
        <w:rPr>
          <w:color w:val="1D201F"/>
          <w:sz w:val="26"/>
          <w:szCs w:val="26"/>
        </w:rPr>
        <w:t>необходимого</w:t>
      </w:r>
      <w:r w:rsidRPr="00BE0662">
        <w:rPr>
          <w:color w:val="1D201F"/>
          <w:spacing w:val="1"/>
          <w:sz w:val="26"/>
          <w:szCs w:val="26"/>
        </w:rPr>
        <w:t xml:space="preserve"> </w:t>
      </w:r>
      <w:r w:rsidRPr="00BE0662">
        <w:rPr>
          <w:color w:val="1D201F"/>
          <w:sz w:val="26"/>
          <w:szCs w:val="26"/>
        </w:rPr>
        <w:t>ему</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соответствии</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медицинским</w:t>
      </w:r>
      <w:r w:rsidRPr="00BE0662">
        <w:rPr>
          <w:color w:val="1D201F"/>
          <w:spacing w:val="1"/>
          <w:sz w:val="26"/>
          <w:szCs w:val="26"/>
        </w:rPr>
        <w:t xml:space="preserve"> </w:t>
      </w:r>
      <w:r w:rsidRPr="00BE0662">
        <w:rPr>
          <w:color w:val="1D201F"/>
          <w:sz w:val="26"/>
          <w:szCs w:val="26"/>
        </w:rPr>
        <w:t>заключением,</w:t>
      </w:r>
      <w:r w:rsidRPr="00BE0662">
        <w:rPr>
          <w:color w:val="1D201F"/>
          <w:spacing w:val="1"/>
          <w:sz w:val="26"/>
          <w:szCs w:val="26"/>
        </w:rPr>
        <w:t xml:space="preserve"> </w:t>
      </w:r>
      <w:r w:rsidRPr="00BE0662">
        <w:rPr>
          <w:color w:val="1D201F"/>
          <w:sz w:val="26"/>
          <w:szCs w:val="26"/>
        </w:rPr>
        <w:t>выданным</w:t>
      </w:r>
      <w:r w:rsidRPr="00BE0662">
        <w:rPr>
          <w:color w:val="1D201F"/>
          <w:spacing w:val="1"/>
          <w:sz w:val="26"/>
          <w:szCs w:val="26"/>
        </w:rPr>
        <w:t xml:space="preserve"> </w:t>
      </w:r>
      <w:r w:rsidRPr="00BE0662">
        <w:rPr>
          <w:color w:val="1D201F"/>
          <w:sz w:val="26"/>
          <w:szCs w:val="26"/>
        </w:rPr>
        <w:t>в</w:t>
      </w:r>
      <w:r w:rsidRPr="00BE0662">
        <w:rPr>
          <w:color w:val="1D201F"/>
          <w:spacing w:val="68"/>
          <w:sz w:val="26"/>
          <w:szCs w:val="26"/>
        </w:rPr>
        <w:t xml:space="preserve"> </w:t>
      </w:r>
      <w:r w:rsidRPr="00BE0662">
        <w:rPr>
          <w:color w:val="1D201F"/>
          <w:sz w:val="26"/>
          <w:szCs w:val="26"/>
        </w:rPr>
        <w:t>порядке,</w:t>
      </w:r>
      <w:r w:rsidRPr="00BE0662">
        <w:rPr>
          <w:color w:val="1D201F"/>
          <w:spacing w:val="1"/>
          <w:sz w:val="26"/>
          <w:szCs w:val="26"/>
        </w:rPr>
        <w:t xml:space="preserve"> </w:t>
      </w:r>
      <w:r w:rsidRPr="00BE0662">
        <w:rPr>
          <w:color w:val="1D201F"/>
          <w:sz w:val="26"/>
          <w:szCs w:val="26"/>
        </w:rPr>
        <w:t>установленном</w:t>
      </w:r>
      <w:r w:rsidRPr="00BE0662">
        <w:rPr>
          <w:color w:val="1D201F"/>
          <w:spacing w:val="1"/>
          <w:sz w:val="26"/>
          <w:szCs w:val="26"/>
        </w:rPr>
        <w:t xml:space="preserve"> </w:t>
      </w:r>
      <w:r w:rsidRPr="00BE0662">
        <w:rPr>
          <w:color w:val="1D201F"/>
          <w:sz w:val="26"/>
          <w:szCs w:val="26"/>
        </w:rPr>
        <w:t>федеральными</w:t>
      </w:r>
      <w:r w:rsidRPr="00BE0662">
        <w:rPr>
          <w:color w:val="1D201F"/>
          <w:spacing w:val="1"/>
          <w:sz w:val="26"/>
          <w:szCs w:val="26"/>
        </w:rPr>
        <w:t xml:space="preserve"> </w:t>
      </w:r>
      <w:r w:rsidRPr="00BE0662">
        <w:rPr>
          <w:color w:val="1D201F"/>
          <w:sz w:val="26"/>
          <w:szCs w:val="26"/>
        </w:rPr>
        <w:t>законами</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иными</w:t>
      </w:r>
      <w:r w:rsidRPr="00BE0662">
        <w:rPr>
          <w:color w:val="1D201F"/>
          <w:spacing w:val="1"/>
          <w:sz w:val="26"/>
          <w:szCs w:val="26"/>
        </w:rPr>
        <w:t xml:space="preserve"> </w:t>
      </w:r>
      <w:r w:rsidRPr="00BE0662">
        <w:rPr>
          <w:color w:val="1D201F"/>
          <w:sz w:val="26"/>
          <w:szCs w:val="26"/>
        </w:rPr>
        <w:t>нормативными</w:t>
      </w:r>
      <w:r w:rsidRPr="00BE0662">
        <w:rPr>
          <w:color w:val="1D201F"/>
          <w:spacing w:val="1"/>
          <w:sz w:val="26"/>
          <w:szCs w:val="26"/>
        </w:rPr>
        <w:t xml:space="preserve"> </w:t>
      </w:r>
      <w:r w:rsidRPr="00BE0662">
        <w:rPr>
          <w:color w:val="1D201F"/>
          <w:sz w:val="26"/>
          <w:szCs w:val="26"/>
        </w:rPr>
        <w:t>правовыми</w:t>
      </w:r>
      <w:r w:rsidRPr="00BE0662">
        <w:rPr>
          <w:color w:val="1D201F"/>
          <w:spacing w:val="-65"/>
          <w:sz w:val="26"/>
          <w:szCs w:val="26"/>
        </w:rPr>
        <w:t xml:space="preserve"> </w:t>
      </w:r>
      <w:r w:rsidRPr="00BE0662">
        <w:rPr>
          <w:color w:val="1D201F"/>
          <w:sz w:val="26"/>
          <w:szCs w:val="26"/>
        </w:rPr>
        <w:t>актами</w:t>
      </w:r>
      <w:r w:rsidRPr="00BE0662">
        <w:rPr>
          <w:color w:val="1D201F"/>
          <w:spacing w:val="1"/>
          <w:sz w:val="26"/>
          <w:szCs w:val="26"/>
        </w:rPr>
        <w:t xml:space="preserve"> </w:t>
      </w:r>
      <w:r w:rsidRPr="00BE0662">
        <w:rPr>
          <w:color w:val="1D201F"/>
          <w:sz w:val="26"/>
          <w:szCs w:val="26"/>
        </w:rPr>
        <w:t>Российской</w:t>
      </w:r>
      <w:r w:rsidRPr="00BE0662">
        <w:rPr>
          <w:color w:val="1D201F"/>
          <w:spacing w:val="1"/>
          <w:sz w:val="26"/>
          <w:szCs w:val="26"/>
        </w:rPr>
        <w:t xml:space="preserve"> </w:t>
      </w:r>
      <w:r w:rsidRPr="00BE0662">
        <w:rPr>
          <w:color w:val="1D201F"/>
          <w:sz w:val="26"/>
          <w:szCs w:val="26"/>
        </w:rPr>
        <w:t>Федерации,</w:t>
      </w:r>
      <w:r w:rsidRPr="00BE0662">
        <w:rPr>
          <w:color w:val="1D201F"/>
          <w:spacing w:val="1"/>
          <w:sz w:val="26"/>
          <w:szCs w:val="26"/>
        </w:rPr>
        <w:t xml:space="preserve"> </w:t>
      </w:r>
      <w:r w:rsidRPr="00BE0662">
        <w:rPr>
          <w:color w:val="1D201F"/>
          <w:sz w:val="26"/>
          <w:szCs w:val="26"/>
        </w:rPr>
        <w:t>либо</w:t>
      </w:r>
      <w:r w:rsidRPr="00BE0662">
        <w:rPr>
          <w:color w:val="1D201F"/>
          <w:spacing w:val="1"/>
          <w:sz w:val="26"/>
          <w:szCs w:val="26"/>
        </w:rPr>
        <w:t xml:space="preserve"> </w:t>
      </w:r>
      <w:r w:rsidRPr="00BE0662">
        <w:rPr>
          <w:color w:val="1D201F"/>
          <w:sz w:val="26"/>
          <w:szCs w:val="26"/>
        </w:rPr>
        <w:t>отсутствие</w:t>
      </w:r>
      <w:r w:rsidRPr="00BE0662">
        <w:rPr>
          <w:color w:val="1D201F"/>
          <w:spacing w:val="1"/>
          <w:sz w:val="26"/>
          <w:szCs w:val="26"/>
        </w:rPr>
        <w:t xml:space="preserve"> </w:t>
      </w:r>
      <w:r w:rsidRPr="00BE0662">
        <w:rPr>
          <w:color w:val="1D201F"/>
          <w:sz w:val="26"/>
          <w:szCs w:val="26"/>
        </w:rPr>
        <w:t>у</w:t>
      </w:r>
      <w:r w:rsidRPr="00BE0662">
        <w:rPr>
          <w:color w:val="1D201F"/>
          <w:spacing w:val="1"/>
          <w:sz w:val="26"/>
          <w:szCs w:val="26"/>
        </w:rPr>
        <w:t xml:space="preserve"> </w:t>
      </w:r>
      <w:r w:rsidRPr="00BE0662">
        <w:rPr>
          <w:color w:val="1D201F"/>
          <w:sz w:val="26"/>
          <w:szCs w:val="26"/>
        </w:rPr>
        <w:t>работодателя</w:t>
      </w:r>
      <w:r w:rsidRPr="00BE0662">
        <w:rPr>
          <w:color w:val="1D201F"/>
          <w:spacing w:val="1"/>
          <w:sz w:val="26"/>
          <w:szCs w:val="26"/>
        </w:rPr>
        <w:t xml:space="preserve"> </w:t>
      </w:r>
      <w:r w:rsidRPr="00BE0662">
        <w:rPr>
          <w:color w:val="1D201F"/>
          <w:sz w:val="26"/>
          <w:szCs w:val="26"/>
        </w:rPr>
        <w:t>соответствующей</w:t>
      </w:r>
      <w:r w:rsidRPr="00BE0662">
        <w:rPr>
          <w:color w:val="1D201F"/>
          <w:spacing w:val="-2"/>
          <w:sz w:val="26"/>
          <w:szCs w:val="26"/>
        </w:rPr>
        <w:t xml:space="preserve"> </w:t>
      </w:r>
      <w:r w:rsidRPr="00BE0662">
        <w:rPr>
          <w:color w:val="1D201F"/>
          <w:sz w:val="26"/>
          <w:szCs w:val="26"/>
        </w:rPr>
        <w:t>работы</w:t>
      </w:r>
      <w:r w:rsidRPr="00BE0662">
        <w:rPr>
          <w:color w:val="1D201F"/>
          <w:spacing w:val="-1"/>
          <w:sz w:val="26"/>
          <w:szCs w:val="26"/>
        </w:rPr>
        <w:t xml:space="preserve"> </w:t>
      </w:r>
      <w:r w:rsidRPr="00BE0662">
        <w:rPr>
          <w:color w:val="1D201F"/>
          <w:sz w:val="26"/>
          <w:szCs w:val="26"/>
        </w:rPr>
        <w:t>(части</w:t>
      </w:r>
      <w:r w:rsidRPr="00BE0662">
        <w:rPr>
          <w:color w:val="1D201F"/>
          <w:spacing w:val="-1"/>
          <w:sz w:val="26"/>
          <w:szCs w:val="26"/>
        </w:rPr>
        <w:t xml:space="preserve"> </w:t>
      </w:r>
      <w:r w:rsidRPr="00BE0662">
        <w:rPr>
          <w:color w:val="1D201F"/>
          <w:sz w:val="26"/>
          <w:szCs w:val="26"/>
        </w:rPr>
        <w:t>3</w:t>
      </w:r>
      <w:r w:rsidRPr="00BE0662">
        <w:rPr>
          <w:color w:val="1D201F"/>
          <w:spacing w:val="-2"/>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4</w:t>
      </w:r>
      <w:r w:rsidRPr="00BE0662">
        <w:rPr>
          <w:color w:val="1D201F"/>
          <w:spacing w:val="-2"/>
          <w:sz w:val="26"/>
          <w:szCs w:val="26"/>
        </w:rPr>
        <w:t xml:space="preserve"> </w:t>
      </w:r>
      <w:r w:rsidRPr="00BE0662">
        <w:rPr>
          <w:color w:val="1D201F"/>
          <w:sz w:val="26"/>
          <w:szCs w:val="26"/>
        </w:rPr>
        <w:t>статьи</w:t>
      </w:r>
      <w:r w:rsidRPr="00BE0662">
        <w:rPr>
          <w:color w:val="1D201F"/>
          <w:spacing w:val="-2"/>
          <w:sz w:val="26"/>
          <w:szCs w:val="26"/>
        </w:rPr>
        <w:t xml:space="preserve"> </w:t>
      </w:r>
      <w:r w:rsidRPr="00BE0662">
        <w:rPr>
          <w:color w:val="1D201F"/>
          <w:sz w:val="26"/>
          <w:szCs w:val="26"/>
        </w:rPr>
        <w:t>73</w:t>
      </w:r>
      <w:r w:rsidRPr="00BE0662">
        <w:rPr>
          <w:color w:val="1D201F"/>
          <w:spacing w:val="1"/>
          <w:sz w:val="26"/>
          <w:szCs w:val="26"/>
        </w:rPr>
        <w:t xml:space="preserve"> </w:t>
      </w:r>
      <w:r w:rsidRPr="00BE0662">
        <w:rPr>
          <w:color w:val="1D201F"/>
          <w:sz w:val="26"/>
          <w:szCs w:val="26"/>
        </w:rPr>
        <w:t>ТК</w:t>
      </w:r>
      <w:r w:rsidRPr="00BE0662">
        <w:rPr>
          <w:color w:val="1D201F"/>
          <w:spacing w:val="-2"/>
          <w:sz w:val="26"/>
          <w:szCs w:val="26"/>
        </w:rPr>
        <w:t xml:space="preserve"> </w:t>
      </w:r>
      <w:r w:rsidRPr="00BE0662">
        <w:rPr>
          <w:color w:val="1D201F"/>
          <w:sz w:val="26"/>
          <w:szCs w:val="26"/>
        </w:rPr>
        <w:t>РФ).</w:t>
      </w:r>
    </w:p>
    <w:p w:rsidR="000A1F93" w:rsidRPr="00BE0662" w:rsidRDefault="000A1F93" w:rsidP="00AA1E13">
      <w:pPr>
        <w:pStyle w:val="a5"/>
        <w:numPr>
          <w:ilvl w:val="2"/>
          <w:numId w:val="42"/>
        </w:numPr>
        <w:tabs>
          <w:tab w:val="left" w:pos="1035"/>
        </w:tabs>
        <w:spacing w:before="2"/>
        <w:ind w:left="1034" w:hanging="791"/>
        <w:rPr>
          <w:color w:val="1D201F"/>
          <w:sz w:val="26"/>
          <w:szCs w:val="26"/>
        </w:rPr>
      </w:pPr>
      <w:r w:rsidRPr="00BE0662">
        <w:rPr>
          <w:color w:val="1D201F"/>
          <w:sz w:val="26"/>
          <w:szCs w:val="26"/>
        </w:rPr>
        <w:t>Обстоятельства,</w:t>
      </w:r>
      <w:r w:rsidRPr="00BE0662">
        <w:rPr>
          <w:color w:val="1D201F"/>
          <w:spacing w:val="48"/>
          <w:sz w:val="26"/>
          <w:szCs w:val="26"/>
        </w:rPr>
        <w:t xml:space="preserve"> </w:t>
      </w:r>
      <w:r w:rsidRPr="00BE0662">
        <w:rPr>
          <w:color w:val="1D201F"/>
          <w:sz w:val="26"/>
          <w:szCs w:val="26"/>
        </w:rPr>
        <w:t>не</w:t>
      </w:r>
      <w:r w:rsidRPr="00BE0662">
        <w:rPr>
          <w:color w:val="1D201F"/>
          <w:spacing w:val="114"/>
          <w:sz w:val="26"/>
          <w:szCs w:val="26"/>
        </w:rPr>
        <w:t xml:space="preserve"> </w:t>
      </w:r>
      <w:r w:rsidRPr="00BE0662">
        <w:rPr>
          <w:color w:val="1D201F"/>
          <w:sz w:val="26"/>
          <w:szCs w:val="26"/>
        </w:rPr>
        <w:t>зависящие</w:t>
      </w:r>
      <w:r w:rsidRPr="00BE0662">
        <w:rPr>
          <w:color w:val="1D201F"/>
          <w:spacing w:val="114"/>
          <w:sz w:val="26"/>
          <w:szCs w:val="26"/>
        </w:rPr>
        <w:t xml:space="preserve"> </w:t>
      </w:r>
      <w:r w:rsidRPr="00BE0662">
        <w:rPr>
          <w:color w:val="1D201F"/>
          <w:sz w:val="26"/>
          <w:szCs w:val="26"/>
        </w:rPr>
        <w:t>от</w:t>
      </w:r>
      <w:r w:rsidRPr="00BE0662">
        <w:rPr>
          <w:color w:val="1D201F"/>
          <w:spacing w:val="113"/>
          <w:sz w:val="26"/>
          <w:szCs w:val="26"/>
        </w:rPr>
        <w:t xml:space="preserve"> </w:t>
      </w:r>
      <w:r w:rsidRPr="00BE0662">
        <w:rPr>
          <w:color w:val="1D201F"/>
          <w:sz w:val="26"/>
          <w:szCs w:val="26"/>
        </w:rPr>
        <w:t>воли</w:t>
      </w:r>
      <w:r w:rsidRPr="00BE0662">
        <w:rPr>
          <w:color w:val="1D201F"/>
          <w:spacing w:val="114"/>
          <w:sz w:val="26"/>
          <w:szCs w:val="26"/>
        </w:rPr>
        <w:t xml:space="preserve"> </w:t>
      </w:r>
      <w:r w:rsidRPr="00BE0662">
        <w:rPr>
          <w:color w:val="1D201F"/>
          <w:sz w:val="26"/>
          <w:szCs w:val="26"/>
        </w:rPr>
        <w:t>сторон</w:t>
      </w:r>
      <w:r w:rsidRPr="00BE0662">
        <w:rPr>
          <w:color w:val="1D201F"/>
          <w:spacing w:val="113"/>
          <w:sz w:val="26"/>
          <w:szCs w:val="26"/>
        </w:rPr>
        <w:t xml:space="preserve"> </w:t>
      </w:r>
      <w:r w:rsidRPr="00BE0662">
        <w:rPr>
          <w:color w:val="1D201F"/>
          <w:sz w:val="26"/>
          <w:szCs w:val="26"/>
        </w:rPr>
        <w:t>(статья</w:t>
      </w:r>
      <w:r w:rsidRPr="00BE0662">
        <w:rPr>
          <w:color w:val="1D201F"/>
          <w:spacing w:val="113"/>
          <w:sz w:val="26"/>
          <w:szCs w:val="26"/>
        </w:rPr>
        <w:t xml:space="preserve"> </w:t>
      </w:r>
      <w:r w:rsidRPr="00BE0662">
        <w:rPr>
          <w:color w:val="1D201F"/>
          <w:sz w:val="26"/>
          <w:szCs w:val="26"/>
        </w:rPr>
        <w:t>83</w:t>
      </w:r>
      <w:r w:rsidRPr="00BE0662">
        <w:rPr>
          <w:color w:val="1D201F"/>
          <w:spacing w:val="114"/>
          <w:sz w:val="26"/>
          <w:szCs w:val="26"/>
        </w:rPr>
        <w:t xml:space="preserve"> </w:t>
      </w:r>
      <w:r w:rsidRPr="00BE0662">
        <w:rPr>
          <w:color w:val="1D201F"/>
          <w:sz w:val="26"/>
          <w:szCs w:val="26"/>
        </w:rPr>
        <w:t>ТК</w:t>
      </w:r>
      <w:r w:rsidRPr="00BE0662">
        <w:rPr>
          <w:color w:val="1D201F"/>
          <w:spacing w:val="114"/>
          <w:sz w:val="26"/>
          <w:szCs w:val="26"/>
        </w:rPr>
        <w:t xml:space="preserve"> </w:t>
      </w:r>
      <w:r w:rsidRPr="00BE0662">
        <w:rPr>
          <w:color w:val="1D201F"/>
          <w:sz w:val="26"/>
          <w:szCs w:val="26"/>
        </w:rPr>
        <w:t>РФ).</w:t>
      </w:r>
    </w:p>
    <w:p w:rsidR="000A1F93" w:rsidRPr="00BE0662" w:rsidRDefault="000A1F93" w:rsidP="00AA1E13">
      <w:pPr>
        <w:pStyle w:val="a5"/>
        <w:numPr>
          <w:ilvl w:val="2"/>
          <w:numId w:val="42"/>
        </w:numPr>
        <w:tabs>
          <w:tab w:val="left" w:pos="1083"/>
        </w:tabs>
        <w:spacing w:before="39" w:line="271" w:lineRule="auto"/>
        <w:ind w:right="120" w:firstLine="0"/>
        <w:rPr>
          <w:color w:val="1D201F"/>
          <w:sz w:val="26"/>
          <w:szCs w:val="26"/>
        </w:rPr>
      </w:pPr>
      <w:r w:rsidRPr="00BE0662">
        <w:rPr>
          <w:color w:val="1D201F"/>
          <w:sz w:val="26"/>
          <w:szCs w:val="26"/>
        </w:rPr>
        <w:t>Нарушение установленных Трудовым Кодексом Российской Федерации</w:t>
      </w:r>
      <w:r w:rsidRPr="00BE0662">
        <w:rPr>
          <w:color w:val="1D201F"/>
          <w:spacing w:val="1"/>
          <w:sz w:val="26"/>
          <w:szCs w:val="26"/>
        </w:rPr>
        <w:t xml:space="preserve"> </w:t>
      </w:r>
      <w:r w:rsidRPr="00BE0662">
        <w:rPr>
          <w:color w:val="1D201F"/>
          <w:sz w:val="26"/>
          <w:szCs w:val="26"/>
        </w:rPr>
        <w:t>или иным федеральным законом правил заключения трудового договора, если</w:t>
      </w:r>
      <w:r w:rsidRPr="00BE0662">
        <w:rPr>
          <w:color w:val="1D201F"/>
          <w:spacing w:val="1"/>
          <w:sz w:val="26"/>
          <w:szCs w:val="26"/>
        </w:rPr>
        <w:t xml:space="preserve"> </w:t>
      </w:r>
      <w:r w:rsidRPr="00BE0662">
        <w:rPr>
          <w:color w:val="1D201F"/>
          <w:sz w:val="26"/>
          <w:szCs w:val="26"/>
        </w:rPr>
        <w:t>это</w:t>
      </w:r>
      <w:r w:rsidRPr="00BE0662">
        <w:rPr>
          <w:color w:val="1D201F"/>
          <w:spacing w:val="-4"/>
          <w:sz w:val="26"/>
          <w:szCs w:val="26"/>
        </w:rPr>
        <w:t xml:space="preserve"> </w:t>
      </w:r>
      <w:r w:rsidRPr="00BE0662">
        <w:rPr>
          <w:color w:val="1D201F"/>
          <w:sz w:val="26"/>
          <w:szCs w:val="26"/>
        </w:rPr>
        <w:t>нарушение</w:t>
      </w:r>
      <w:r w:rsidRPr="00BE0662">
        <w:rPr>
          <w:color w:val="1D201F"/>
          <w:spacing w:val="-6"/>
          <w:sz w:val="26"/>
          <w:szCs w:val="26"/>
        </w:rPr>
        <w:t xml:space="preserve"> </w:t>
      </w:r>
      <w:r w:rsidRPr="00BE0662">
        <w:rPr>
          <w:color w:val="1D201F"/>
          <w:sz w:val="26"/>
          <w:szCs w:val="26"/>
        </w:rPr>
        <w:t>исключает</w:t>
      </w:r>
      <w:r w:rsidRPr="00BE0662">
        <w:rPr>
          <w:color w:val="1D201F"/>
          <w:spacing w:val="-5"/>
          <w:sz w:val="26"/>
          <w:szCs w:val="26"/>
        </w:rPr>
        <w:t xml:space="preserve"> </w:t>
      </w:r>
      <w:r w:rsidRPr="00BE0662">
        <w:rPr>
          <w:color w:val="1D201F"/>
          <w:sz w:val="26"/>
          <w:szCs w:val="26"/>
        </w:rPr>
        <w:t>возможность</w:t>
      </w:r>
      <w:r w:rsidRPr="00BE0662">
        <w:rPr>
          <w:color w:val="1D201F"/>
          <w:spacing w:val="-7"/>
          <w:sz w:val="26"/>
          <w:szCs w:val="26"/>
        </w:rPr>
        <w:t xml:space="preserve"> </w:t>
      </w:r>
      <w:r w:rsidRPr="00BE0662">
        <w:rPr>
          <w:color w:val="1D201F"/>
          <w:sz w:val="26"/>
          <w:szCs w:val="26"/>
        </w:rPr>
        <w:t>продолжения</w:t>
      </w:r>
      <w:r w:rsidRPr="00BE0662">
        <w:rPr>
          <w:color w:val="1D201F"/>
          <w:spacing w:val="-4"/>
          <w:sz w:val="26"/>
          <w:szCs w:val="26"/>
        </w:rPr>
        <w:t xml:space="preserve"> </w:t>
      </w:r>
      <w:r w:rsidRPr="00BE0662">
        <w:rPr>
          <w:color w:val="1D201F"/>
          <w:sz w:val="26"/>
          <w:szCs w:val="26"/>
        </w:rPr>
        <w:t>работы</w:t>
      </w:r>
      <w:r w:rsidRPr="00BE0662">
        <w:rPr>
          <w:color w:val="1D201F"/>
          <w:spacing w:val="-4"/>
          <w:sz w:val="26"/>
          <w:szCs w:val="26"/>
        </w:rPr>
        <w:t xml:space="preserve"> </w:t>
      </w:r>
      <w:r w:rsidRPr="00BE0662">
        <w:rPr>
          <w:color w:val="1D201F"/>
          <w:sz w:val="26"/>
          <w:szCs w:val="26"/>
        </w:rPr>
        <w:t>(статья</w:t>
      </w:r>
      <w:r w:rsidRPr="00BE0662">
        <w:rPr>
          <w:color w:val="1D201F"/>
          <w:spacing w:val="-6"/>
          <w:sz w:val="26"/>
          <w:szCs w:val="26"/>
        </w:rPr>
        <w:t xml:space="preserve"> </w:t>
      </w:r>
      <w:r w:rsidRPr="00BE0662">
        <w:rPr>
          <w:color w:val="1D201F"/>
          <w:sz w:val="26"/>
          <w:szCs w:val="26"/>
        </w:rPr>
        <w:t>84</w:t>
      </w:r>
      <w:r w:rsidRPr="00BE0662">
        <w:rPr>
          <w:color w:val="1D201F"/>
          <w:spacing w:val="-5"/>
          <w:sz w:val="26"/>
          <w:szCs w:val="26"/>
        </w:rPr>
        <w:t xml:space="preserve"> </w:t>
      </w:r>
      <w:r w:rsidRPr="00BE0662">
        <w:rPr>
          <w:color w:val="1D201F"/>
          <w:sz w:val="26"/>
          <w:szCs w:val="26"/>
        </w:rPr>
        <w:t>ТК</w:t>
      </w:r>
      <w:r w:rsidRPr="00BE0662">
        <w:rPr>
          <w:color w:val="1D201F"/>
          <w:spacing w:val="-4"/>
          <w:sz w:val="26"/>
          <w:szCs w:val="26"/>
        </w:rPr>
        <w:t xml:space="preserve"> </w:t>
      </w:r>
      <w:r w:rsidRPr="00BE0662">
        <w:rPr>
          <w:color w:val="1D201F"/>
          <w:sz w:val="26"/>
          <w:szCs w:val="26"/>
        </w:rPr>
        <w:t>РФ).</w:t>
      </w:r>
    </w:p>
    <w:p w:rsidR="000A1F93" w:rsidRPr="00BE0662" w:rsidRDefault="000A1F93" w:rsidP="00AA1E13">
      <w:pPr>
        <w:pStyle w:val="a5"/>
        <w:numPr>
          <w:ilvl w:val="2"/>
          <w:numId w:val="42"/>
        </w:numPr>
        <w:tabs>
          <w:tab w:val="left" w:pos="1165"/>
        </w:tabs>
        <w:spacing w:before="2" w:line="271" w:lineRule="auto"/>
        <w:ind w:right="119" w:firstLine="0"/>
        <w:rPr>
          <w:color w:val="1D201F"/>
          <w:sz w:val="26"/>
          <w:szCs w:val="26"/>
        </w:rPr>
      </w:pPr>
      <w:r w:rsidRPr="00BE0662">
        <w:rPr>
          <w:color w:val="1D201F"/>
          <w:sz w:val="26"/>
          <w:szCs w:val="26"/>
        </w:rPr>
        <w:t>Помимо</w:t>
      </w:r>
      <w:r w:rsidRPr="00BE0662">
        <w:rPr>
          <w:color w:val="1D201F"/>
          <w:spacing w:val="1"/>
          <w:sz w:val="26"/>
          <w:szCs w:val="26"/>
        </w:rPr>
        <w:t xml:space="preserve"> </w:t>
      </w:r>
      <w:r w:rsidRPr="00BE0662">
        <w:rPr>
          <w:color w:val="1D201F"/>
          <w:sz w:val="26"/>
          <w:szCs w:val="26"/>
        </w:rPr>
        <w:t>оснований,</w:t>
      </w:r>
      <w:r w:rsidRPr="00BE0662">
        <w:rPr>
          <w:color w:val="1D201F"/>
          <w:spacing w:val="1"/>
          <w:sz w:val="26"/>
          <w:szCs w:val="26"/>
        </w:rPr>
        <w:t xml:space="preserve"> </w:t>
      </w:r>
      <w:r w:rsidRPr="00BE0662">
        <w:rPr>
          <w:color w:val="1D201F"/>
          <w:sz w:val="26"/>
          <w:szCs w:val="26"/>
        </w:rPr>
        <w:t>предусмотренных</w:t>
      </w:r>
      <w:r w:rsidRPr="00BE0662">
        <w:rPr>
          <w:color w:val="1D201F"/>
          <w:spacing w:val="1"/>
          <w:sz w:val="26"/>
          <w:szCs w:val="26"/>
        </w:rPr>
        <w:t xml:space="preserve"> </w:t>
      </w:r>
      <w:r w:rsidRPr="00BE0662">
        <w:rPr>
          <w:color w:val="1D201F"/>
          <w:sz w:val="26"/>
          <w:szCs w:val="26"/>
        </w:rPr>
        <w:t>главой</w:t>
      </w:r>
      <w:r w:rsidRPr="00BE0662">
        <w:rPr>
          <w:color w:val="1D201F"/>
          <w:spacing w:val="1"/>
          <w:sz w:val="26"/>
          <w:szCs w:val="26"/>
        </w:rPr>
        <w:t xml:space="preserve"> </w:t>
      </w:r>
      <w:r w:rsidRPr="00BE0662">
        <w:rPr>
          <w:color w:val="1D201F"/>
          <w:sz w:val="26"/>
          <w:szCs w:val="26"/>
        </w:rPr>
        <w:t>13</w:t>
      </w:r>
      <w:r w:rsidRPr="00BE0662">
        <w:rPr>
          <w:color w:val="1D201F"/>
          <w:spacing w:val="1"/>
          <w:sz w:val="26"/>
          <w:szCs w:val="26"/>
        </w:rPr>
        <w:t xml:space="preserve"> </w:t>
      </w:r>
      <w:r w:rsidRPr="00BE0662">
        <w:rPr>
          <w:color w:val="1D201F"/>
          <w:sz w:val="26"/>
          <w:szCs w:val="26"/>
        </w:rPr>
        <w:t>ТК</w:t>
      </w:r>
      <w:r w:rsidRPr="00BE0662">
        <w:rPr>
          <w:color w:val="1D201F"/>
          <w:spacing w:val="1"/>
          <w:sz w:val="26"/>
          <w:szCs w:val="26"/>
        </w:rPr>
        <w:t xml:space="preserve"> </w:t>
      </w:r>
      <w:r w:rsidRPr="00BE0662">
        <w:rPr>
          <w:color w:val="1D201F"/>
          <w:sz w:val="26"/>
          <w:szCs w:val="26"/>
        </w:rPr>
        <w:t>РФ</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иными</w:t>
      </w:r>
      <w:r w:rsidRPr="00BE0662">
        <w:rPr>
          <w:color w:val="1D201F"/>
          <w:spacing w:val="1"/>
          <w:sz w:val="26"/>
          <w:szCs w:val="26"/>
        </w:rPr>
        <w:t xml:space="preserve"> </w:t>
      </w:r>
      <w:r w:rsidRPr="00BE0662">
        <w:rPr>
          <w:color w:val="1D201F"/>
          <w:sz w:val="26"/>
          <w:szCs w:val="26"/>
        </w:rPr>
        <w:t>федеральными</w:t>
      </w:r>
      <w:r w:rsidRPr="00BE0662">
        <w:rPr>
          <w:color w:val="1D201F"/>
          <w:spacing w:val="1"/>
          <w:sz w:val="26"/>
          <w:szCs w:val="26"/>
        </w:rPr>
        <w:t xml:space="preserve"> </w:t>
      </w:r>
      <w:r w:rsidRPr="00BE0662">
        <w:rPr>
          <w:color w:val="1D201F"/>
          <w:sz w:val="26"/>
          <w:szCs w:val="26"/>
        </w:rPr>
        <w:t>законами,</w:t>
      </w:r>
      <w:r w:rsidRPr="00BE0662">
        <w:rPr>
          <w:color w:val="1D201F"/>
          <w:spacing w:val="1"/>
          <w:sz w:val="26"/>
          <w:szCs w:val="26"/>
        </w:rPr>
        <w:t xml:space="preserve"> </w:t>
      </w:r>
      <w:r w:rsidRPr="00BE0662">
        <w:rPr>
          <w:color w:val="1D201F"/>
          <w:sz w:val="26"/>
          <w:szCs w:val="26"/>
        </w:rPr>
        <w:t>основаниями</w:t>
      </w:r>
      <w:r w:rsidRPr="00BE0662">
        <w:rPr>
          <w:color w:val="1D201F"/>
          <w:spacing w:val="1"/>
          <w:sz w:val="26"/>
          <w:szCs w:val="26"/>
        </w:rPr>
        <w:t xml:space="preserve"> </w:t>
      </w:r>
      <w:r w:rsidRPr="00BE0662">
        <w:rPr>
          <w:color w:val="1D201F"/>
          <w:sz w:val="26"/>
          <w:szCs w:val="26"/>
        </w:rPr>
        <w:t>прекращения</w:t>
      </w:r>
      <w:r w:rsidRPr="00BE0662">
        <w:rPr>
          <w:color w:val="1D201F"/>
          <w:spacing w:val="1"/>
          <w:sz w:val="26"/>
          <w:szCs w:val="26"/>
        </w:rPr>
        <w:t xml:space="preserve"> </w:t>
      </w:r>
      <w:r w:rsidRPr="00BE0662">
        <w:rPr>
          <w:color w:val="1D201F"/>
          <w:sz w:val="26"/>
          <w:szCs w:val="26"/>
        </w:rPr>
        <w:t>трудового</w:t>
      </w:r>
      <w:r w:rsidRPr="00BE0662">
        <w:rPr>
          <w:color w:val="1D201F"/>
          <w:spacing w:val="1"/>
          <w:sz w:val="26"/>
          <w:szCs w:val="26"/>
        </w:rPr>
        <w:t xml:space="preserve"> </w:t>
      </w:r>
      <w:r w:rsidRPr="00BE0662">
        <w:rPr>
          <w:color w:val="1D201F"/>
          <w:sz w:val="26"/>
          <w:szCs w:val="26"/>
        </w:rPr>
        <w:t>договора</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педагогическим работником</w:t>
      </w:r>
      <w:r w:rsidRPr="00BE0662">
        <w:rPr>
          <w:color w:val="1D201F"/>
          <w:spacing w:val="-1"/>
          <w:sz w:val="26"/>
          <w:szCs w:val="26"/>
        </w:rPr>
        <w:t xml:space="preserve"> </w:t>
      </w:r>
      <w:r w:rsidRPr="00BE0662">
        <w:rPr>
          <w:color w:val="1D201F"/>
          <w:sz w:val="26"/>
          <w:szCs w:val="26"/>
        </w:rPr>
        <w:t>являются:</w:t>
      </w:r>
    </w:p>
    <w:p w:rsidR="000A1F93" w:rsidRPr="00BE0662" w:rsidRDefault="000A1F93" w:rsidP="00AA1E13">
      <w:pPr>
        <w:pStyle w:val="a5"/>
        <w:numPr>
          <w:ilvl w:val="0"/>
          <w:numId w:val="41"/>
        </w:numPr>
        <w:tabs>
          <w:tab w:val="left" w:pos="468"/>
        </w:tabs>
        <w:spacing w:line="271" w:lineRule="auto"/>
        <w:ind w:right="116"/>
        <w:rPr>
          <w:rFonts w:ascii="Symbol" w:hAnsi="Symbol"/>
          <w:color w:val="1D201F"/>
          <w:sz w:val="26"/>
          <w:szCs w:val="26"/>
        </w:rPr>
      </w:pPr>
      <w:r w:rsidRPr="00BE0662">
        <w:rPr>
          <w:color w:val="1D201F"/>
          <w:sz w:val="26"/>
          <w:szCs w:val="26"/>
        </w:rPr>
        <w:t>повторное</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течение</w:t>
      </w:r>
      <w:r w:rsidRPr="00BE0662">
        <w:rPr>
          <w:color w:val="1D201F"/>
          <w:spacing w:val="1"/>
          <w:sz w:val="26"/>
          <w:szCs w:val="26"/>
        </w:rPr>
        <w:t xml:space="preserve"> </w:t>
      </w:r>
      <w:r w:rsidRPr="00BE0662">
        <w:rPr>
          <w:color w:val="1D201F"/>
          <w:sz w:val="26"/>
          <w:szCs w:val="26"/>
        </w:rPr>
        <w:t>одного</w:t>
      </w:r>
      <w:r w:rsidRPr="00BE0662">
        <w:rPr>
          <w:color w:val="1D201F"/>
          <w:spacing w:val="1"/>
          <w:sz w:val="26"/>
          <w:szCs w:val="26"/>
        </w:rPr>
        <w:t xml:space="preserve"> </w:t>
      </w:r>
      <w:r w:rsidRPr="00BE0662">
        <w:rPr>
          <w:color w:val="1D201F"/>
          <w:sz w:val="26"/>
          <w:szCs w:val="26"/>
        </w:rPr>
        <w:t>года</w:t>
      </w:r>
      <w:r w:rsidRPr="00BE0662">
        <w:rPr>
          <w:color w:val="1D201F"/>
          <w:spacing w:val="1"/>
          <w:sz w:val="26"/>
          <w:szCs w:val="26"/>
        </w:rPr>
        <w:t xml:space="preserve"> </w:t>
      </w:r>
      <w:r w:rsidRPr="00BE0662">
        <w:rPr>
          <w:color w:val="1D201F"/>
          <w:sz w:val="26"/>
          <w:szCs w:val="26"/>
        </w:rPr>
        <w:t>грубое</w:t>
      </w:r>
      <w:r w:rsidRPr="00BE0662">
        <w:rPr>
          <w:color w:val="1D201F"/>
          <w:spacing w:val="1"/>
          <w:sz w:val="26"/>
          <w:szCs w:val="26"/>
        </w:rPr>
        <w:t xml:space="preserve"> </w:t>
      </w:r>
      <w:r w:rsidRPr="00BE0662">
        <w:rPr>
          <w:color w:val="1D201F"/>
          <w:sz w:val="26"/>
          <w:szCs w:val="26"/>
        </w:rPr>
        <w:t>нарушение</w:t>
      </w:r>
      <w:r w:rsidRPr="00BE0662">
        <w:rPr>
          <w:color w:val="1D201F"/>
          <w:spacing w:val="1"/>
          <w:sz w:val="26"/>
          <w:szCs w:val="26"/>
        </w:rPr>
        <w:t xml:space="preserve"> </w:t>
      </w:r>
      <w:r w:rsidRPr="00BE0662">
        <w:rPr>
          <w:color w:val="1D201F"/>
          <w:sz w:val="26"/>
          <w:szCs w:val="26"/>
        </w:rPr>
        <w:t>Устава</w:t>
      </w:r>
      <w:r w:rsidRPr="00BE0662">
        <w:rPr>
          <w:color w:val="1D201F"/>
          <w:spacing w:val="1"/>
          <w:sz w:val="26"/>
          <w:szCs w:val="26"/>
        </w:rPr>
        <w:t xml:space="preserve"> </w:t>
      </w:r>
      <w:r w:rsidRPr="00BE0662">
        <w:rPr>
          <w:color w:val="1D201F"/>
          <w:sz w:val="26"/>
          <w:szCs w:val="26"/>
        </w:rPr>
        <w:t>дошкольного</w:t>
      </w:r>
      <w:r w:rsidRPr="00BE0662">
        <w:rPr>
          <w:color w:val="1D201F"/>
          <w:spacing w:val="1"/>
          <w:sz w:val="26"/>
          <w:szCs w:val="26"/>
        </w:rPr>
        <w:t xml:space="preserve"> </w:t>
      </w:r>
      <w:r w:rsidRPr="00BE0662">
        <w:rPr>
          <w:color w:val="1D201F"/>
          <w:sz w:val="26"/>
          <w:szCs w:val="26"/>
        </w:rPr>
        <w:t>образовательного</w:t>
      </w:r>
      <w:r w:rsidRPr="00BE0662">
        <w:rPr>
          <w:color w:val="1D201F"/>
          <w:spacing w:val="1"/>
          <w:sz w:val="26"/>
          <w:szCs w:val="26"/>
        </w:rPr>
        <w:t xml:space="preserve"> </w:t>
      </w:r>
      <w:r w:rsidRPr="00BE0662">
        <w:rPr>
          <w:color w:val="1D201F"/>
          <w:sz w:val="26"/>
          <w:szCs w:val="26"/>
        </w:rPr>
        <w:t>учреждения,</w:t>
      </w:r>
      <w:r w:rsidRPr="00BE0662">
        <w:rPr>
          <w:color w:val="1D201F"/>
          <w:spacing w:val="1"/>
          <w:sz w:val="26"/>
          <w:szCs w:val="26"/>
        </w:rPr>
        <w:t xml:space="preserve"> </w:t>
      </w:r>
      <w:r w:rsidRPr="00BE0662">
        <w:rPr>
          <w:color w:val="1D201F"/>
          <w:sz w:val="26"/>
          <w:szCs w:val="26"/>
        </w:rPr>
        <w:t>осуществляющего</w:t>
      </w:r>
      <w:r w:rsidRPr="00BE0662">
        <w:rPr>
          <w:color w:val="1D201F"/>
          <w:spacing w:val="1"/>
          <w:sz w:val="26"/>
          <w:szCs w:val="26"/>
        </w:rPr>
        <w:t xml:space="preserve"> </w:t>
      </w:r>
      <w:r w:rsidRPr="00BE0662">
        <w:rPr>
          <w:color w:val="1D201F"/>
          <w:sz w:val="26"/>
          <w:szCs w:val="26"/>
        </w:rPr>
        <w:t>образовательную</w:t>
      </w:r>
      <w:r w:rsidRPr="00BE0662">
        <w:rPr>
          <w:color w:val="1D201F"/>
          <w:spacing w:val="1"/>
          <w:sz w:val="26"/>
          <w:szCs w:val="26"/>
        </w:rPr>
        <w:t xml:space="preserve"> </w:t>
      </w:r>
      <w:r w:rsidRPr="00BE0662">
        <w:rPr>
          <w:color w:val="1D201F"/>
          <w:sz w:val="26"/>
          <w:szCs w:val="26"/>
        </w:rPr>
        <w:t>деятельность;</w:t>
      </w:r>
    </w:p>
    <w:p w:rsidR="000A1F93" w:rsidRPr="00BE0662" w:rsidRDefault="000A1F93" w:rsidP="00AA1E13">
      <w:pPr>
        <w:pStyle w:val="a5"/>
        <w:numPr>
          <w:ilvl w:val="0"/>
          <w:numId w:val="41"/>
        </w:numPr>
        <w:tabs>
          <w:tab w:val="left" w:pos="468"/>
        </w:tabs>
        <w:spacing w:before="78" w:line="271" w:lineRule="auto"/>
        <w:ind w:right="124"/>
        <w:rPr>
          <w:rFonts w:ascii="Symbol" w:hAnsi="Symbol"/>
          <w:color w:val="1D201F"/>
          <w:sz w:val="26"/>
          <w:szCs w:val="26"/>
        </w:rPr>
      </w:pPr>
      <w:r w:rsidRPr="00BE0662">
        <w:rPr>
          <w:color w:val="1D201F"/>
          <w:sz w:val="26"/>
          <w:szCs w:val="26"/>
        </w:rPr>
        <w:t>применение,</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том</w:t>
      </w:r>
      <w:r w:rsidRPr="00BE0662">
        <w:rPr>
          <w:color w:val="1D201F"/>
          <w:spacing w:val="1"/>
          <w:sz w:val="26"/>
          <w:szCs w:val="26"/>
        </w:rPr>
        <w:t xml:space="preserve"> </w:t>
      </w:r>
      <w:r w:rsidRPr="00BE0662">
        <w:rPr>
          <w:color w:val="1D201F"/>
          <w:sz w:val="26"/>
          <w:szCs w:val="26"/>
        </w:rPr>
        <w:t>числе</w:t>
      </w:r>
      <w:r w:rsidRPr="00BE0662">
        <w:rPr>
          <w:color w:val="1D201F"/>
          <w:spacing w:val="1"/>
          <w:sz w:val="26"/>
          <w:szCs w:val="26"/>
        </w:rPr>
        <w:t xml:space="preserve"> </w:t>
      </w:r>
      <w:r w:rsidRPr="00BE0662">
        <w:rPr>
          <w:color w:val="1D201F"/>
          <w:sz w:val="26"/>
          <w:szCs w:val="26"/>
        </w:rPr>
        <w:t>однократное,</w:t>
      </w:r>
      <w:r w:rsidRPr="00BE0662">
        <w:rPr>
          <w:color w:val="1D201F"/>
          <w:spacing w:val="1"/>
          <w:sz w:val="26"/>
          <w:szCs w:val="26"/>
        </w:rPr>
        <w:t xml:space="preserve"> </w:t>
      </w:r>
      <w:r w:rsidRPr="00BE0662">
        <w:rPr>
          <w:color w:val="1D201F"/>
          <w:sz w:val="26"/>
          <w:szCs w:val="26"/>
        </w:rPr>
        <w:t>методов</w:t>
      </w:r>
      <w:r w:rsidRPr="00BE0662">
        <w:rPr>
          <w:color w:val="1D201F"/>
          <w:spacing w:val="1"/>
          <w:sz w:val="26"/>
          <w:szCs w:val="26"/>
        </w:rPr>
        <w:t xml:space="preserve"> </w:t>
      </w:r>
      <w:r w:rsidRPr="00BE0662">
        <w:rPr>
          <w:color w:val="1D201F"/>
          <w:sz w:val="26"/>
          <w:szCs w:val="26"/>
        </w:rPr>
        <w:t>воспитания,</w:t>
      </w:r>
      <w:r w:rsidRPr="00BE0662">
        <w:rPr>
          <w:color w:val="1D201F"/>
          <w:spacing w:val="1"/>
          <w:sz w:val="26"/>
          <w:szCs w:val="26"/>
        </w:rPr>
        <w:t xml:space="preserve"> </w:t>
      </w:r>
      <w:r w:rsidRPr="00BE0662">
        <w:rPr>
          <w:color w:val="1D201F"/>
          <w:sz w:val="26"/>
          <w:szCs w:val="26"/>
        </w:rPr>
        <w:t>связанных</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физическим</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(или)</w:t>
      </w:r>
      <w:r w:rsidRPr="00BE0662">
        <w:rPr>
          <w:color w:val="1D201F"/>
          <w:spacing w:val="1"/>
          <w:sz w:val="26"/>
          <w:szCs w:val="26"/>
        </w:rPr>
        <w:t xml:space="preserve"> </w:t>
      </w:r>
      <w:r w:rsidRPr="00BE0662">
        <w:rPr>
          <w:color w:val="1D201F"/>
          <w:sz w:val="26"/>
          <w:szCs w:val="26"/>
        </w:rPr>
        <w:t>психическим</w:t>
      </w:r>
      <w:r w:rsidRPr="00BE0662">
        <w:rPr>
          <w:color w:val="1D201F"/>
          <w:spacing w:val="1"/>
          <w:sz w:val="26"/>
          <w:szCs w:val="26"/>
        </w:rPr>
        <w:t xml:space="preserve"> </w:t>
      </w:r>
      <w:r w:rsidRPr="00BE0662">
        <w:rPr>
          <w:color w:val="1D201F"/>
          <w:sz w:val="26"/>
          <w:szCs w:val="26"/>
        </w:rPr>
        <w:t>насилием</w:t>
      </w:r>
      <w:r w:rsidRPr="00BE0662">
        <w:rPr>
          <w:color w:val="1D201F"/>
          <w:spacing w:val="1"/>
          <w:sz w:val="26"/>
          <w:szCs w:val="26"/>
        </w:rPr>
        <w:t xml:space="preserve"> </w:t>
      </w:r>
      <w:r w:rsidRPr="00BE0662">
        <w:rPr>
          <w:color w:val="1D201F"/>
          <w:sz w:val="26"/>
          <w:szCs w:val="26"/>
        </w:rPr>
        <w:t>над</w:t>
      </w:r>
      <w:r w:rsidRPr="00BE0662">
        <w:rPr>
          <w:color w:val="1D201F"/>
          <w:spacing w:val="1"/>
          <w:sz w:val="26"/>
          <w:szCs w:val="26"/>
        </w:rPr>
        <w:t xml:space="preserve"> </w:t>
      </w:r>
      <w:r w:rsidRPr="00BE0662">
        <w:rPr>
          <w:color w:val="1D201F"/>
          <w:sz w:val="26"/>
          <w:szCs w:val="26"/>
        </w:rPr>
        <w:t>личностью</w:t>
      </w:r>
      <w:r w:rsidRPr="00BE0662">
        <w:rPr>
          <w:color w:val="1D201F"/>
          <w:spacing w:val="1"/>
          <w:sz w:val="26"/>
          <w:szCs w:val="26"/>
        </w:rPr>
        <w:t xml:space="preserve"> </w:t>
      </w:r>
      <w:r w:rsidRPr="00BE0662">
        <w:rPr>
          <w:color w:val="1D201F"/>
          <w:sz w:val="26"/>
          <w:szCs w:val="26"/>
        </w:rPr>
        <w:t>воспитанника</w:t>
      </w:r>
      <w:r w:rsidRPr="00BE0662">
        <w:rPr>
          <w:color w:val="1D201F"/>
          <w:spacing w:val="1"/>
          <w:sz w:val="26"/>
          <w:szCs w:val="26"/>
        </w:rPr>
        <w:t xml:space="preserve"> </w:t>
      </w:r>
      <w:r w:rsidRPr="00BE0662">
        <w:rPr>
          <w:color w:val="1D201F"/>
          <w:sz w:val="26"/>
          <w:szCs w:val="26"/>
        </w:rPr>
        <w:t>детского</w:t>
      </w:r>
      <w:r w:rsidRPr="00BE0662">
        <w:rPr>
          <w:color w:val="1D201F"/>
          <w:spacing w:val="-2"/>
          <w:sz w:val="26"/>
          <w:szCs w:val="26"/>
        </w:rPr>
        <w:t xml:space="preserve"> </w:t>
      </w:r>
      <w:r w:rsidRPr="00BE0662">
        <w:rPr>
          <w:color w:val="1D201F"/>
          <w:sz w:val="26"/>
          <w:szCs w:val="26"/>
        </w:rPr>
        <w:t>сада.</w:t>
      </w:r>
    </w:p>
    <w:p w:rsidR="000A1F93" w:rsidRPr="00BE0662" w:rsidRDefault="000A1F93" w:rsidP="00AA1E13">
      <w:pPr>
        <w:pStyle w:val="a5"/>
        <w:numPr>
          <w:ilvl w:val="2"/>
          <w:numId w:val="42"/>
        </w:numPr>
        <w:tabs>
          <w:tab w:val="left" w:pos="1069"/>
        </w:tabs>
        <w:spacing w:line="271" w:lineRule="auto"/>
        <w:ind w:right="119" w:firstLine="0"/>
        <w:rPr>
          <w:color w:val="1D201F"/>
          <w:sz w:val="26"/>
          <w:szCs w:val="26"/>
        </w:rPr>
      </w:pPr>
      <w:r w:rsidRPr="00BE0662">
        <w:rPr>
          <w:color w:val="1D201F"/>
          <w:sz w:val="26"/>
          <w:szCs w:val="26"/>
        </w:rPr>
        <w:t>Трудовой договор с дистанционным работником может быть расторгнут</w:t>
      </w:r>
      <w:r w:rsidRPr="00BE0662">
        <w:rPr>
          <w:color w:val="1D201F"/>
          <w:spacing w:val="1"/>
          <w:sz w:val="26"/>
          <w:szCs w:val="26"/>
        </w:rPr>
        <w:t xml:space="preserve"> </w:t>
      </w:r>
      <w:r w:rsidRPr="00BE0662">
        <w:rPr>
          <w:color w:val="1D201F"/>
          <w:sz w:val="26"/>
          <w:szCs w:val="26"/>
        </w:rPr>
        <w:t>по</w:t>
      </w:r>
      <w:r w:rsidRPr="00BE0662">
        <w:rPr>
          <w:color w:val="1D201F"/>
          <w:spacing w:val="1"/>
          <w:sz w:val="26"/>
          <w:szCs w:val="26"/>
        </w:rPr>
        <w:t xml:space="preserve"> </w:t>
      </w:r>
      <w:r w:rsidRPr="00BE0662">
        <w:rPr>
          <w:color w:val="1D201F"/>
          <w:sz w:val="26"/>
          <w:szCs w:val="26"/>
        </w:rPr>
        <w:t>инициативе</w:t>
      </w:r>
      <w:r w:rsidRPr="00BE0662">
        <w:rPr>
          <w:color w:val="1D201F"/>
          <w:spacing w:val="1"/>
          <w:sz w:val="26"/>
          <w:szCs w:val="26"/>
        </w:rPr>
        <w:t xml:space="preserve"> </w:t>
      </w:r>
      <w:r w:rsidRPr="00BE0662">
        <w:rPr>
          <w:color w:val="1D201F"/>
          <w:sz w:val="26"/>
          <w:szCs w:val="26"/>
        </w:rPr>
        <w:t>работодателя</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случае,</w:t>
      </w:r>
      <w:r w:rsidRPr="00BE0662">
        <w:rPr>
          <w:color w:val="1D201F"/>
          <w:spacing w:val="1"/>
          <w:sz w:val="26"/>
          <w:szCs w:val="26"/>
        </w:rPr>
        <w:t xml:space="preserve"> </w:t>
      </w:r>
      <w:r w:rsidRPr="00BE0662">
        <w:rPr>
          <w:color w:val="1D201F"/>
          <w:sz w:val="26"/>
          <w:szCs w:val="26"/>
        </w:rPr>
        <w:t>если</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период</w:t>
      </w:r>
      <w:r w:rsidRPr="00BE0662">
        <w:rPr>
          <w:color w:val="1D201F"/>
          <w:spacing w:val="1"/>
          <w:sz w:val="26"/>
          <w:szCs w:val="26"/>
        </w:rPr>
        <w:t xml:space="preserve"> </w:t>
      </w:r>
      <w:r w:rsidRPr="00BE0662">
        <w:rPr>
          <w:color w:val="1D201F"/>
          <w:sz w:val="26"/>
          <w:szCs w:val="26"/>
        </w:rPr>
        <w:t>выполнения</w:t>
      </w:r>
      <w:r w:rsidRPr="00BE0662">
        <w:rPr>
          <w:color w:val="1D201F"/>
          <w:spacing w:val="1"/>
          <w:sz w:val="26"/>
          <w:szCs w:val="26"/>
        </w:rPr>
        <w:t xml:space="preserve"> </w:t>
      </w:r>
      <w:r w:rsidRPr="00BE0662">
        <w:rPr>
          <w:color w:val="1D201F"/>
          <w:sz w:val="26"/>
          <w:szCs w:val="26"/>
        </w:rPr>
        <w:t>трудовой</w:t>
      </w:r>
      <w:r w:rsidRPr="00BE0662">
        <w:rPr>
          <w:color w:val="1D201F"/>
          <w:spacing w:val="1"/>
          <w:sz w:val="26"/>
          <w:szCs w:val="26"/>
        </w:rPr>
        <w:t xml:space="preserve"> </w:t>
      </w:r>
      <w:r w:rsidRPr="00BE0662">
        <w:rPr>
          <w:color w:val="1D201F"/>
          <w:sz w:val="26"/>
          <w:szCs w:val="26"/>
        </w:rPr>
        <w:t>функции</w:t>
      </w:r>
      <w:r w:rsidRPr="00BE0662">
        <w:rPr>
          <w:color w:val="1D201F"/>
          <w:spacing w:val="1"/>
          <w:sz w:val="26"/>
          <w:szCs w:val="26"/>
        </w:rPr>
        <w:t xml:space="preserve"> </w:t>
      </w:r>
      <w:r w:rsidRPr="00BE0662">
        <w:rPr>
          <w:color w:val="1D201F"/>
          <w:sz w:val="26"/>
          <w:szCs w:val="26"/>
        </w:rPr>
        <w:t>дистанционно</w:t>
      </w:r>
      <w:r w:rsidRPr="00BE0662">
        <w:rPr>
          <w:color w:val="1D201F"/>
          <w:spacing w:val="1"/>
          <w:sz w:val="26"/>
          <w:szCs w:val="26"/>
        </w:rPr>
        <w:t xml:space="preserve"> </w:t>
      </w:r>
      <w:r w:rsidRPr="00BE0662">
        <w:rPr>
          <w:color w:val="1D201F"/>
          <w:sz w:val="26"/>
          <w:szCs w:val="26"/>
        </w:rPr>
        <w:t>работник</w:t>
      </w:r>
      <w:r w:rsidRPr="00BE0662">
        <w:rPr>
          <w:color w:val="1D201F"/>
          <w:spacing w:val="1"/>
          <w:sz w:val="26"/>
          <w:szCs w:val="26"/>
        </w:rPr>
        <w:t xml:space="preserve"> </w:t>
      </w:r>
      <w:r w:rsidRPr="00BE0662">
        <w:rPr>
          <w:color w:val="1D201F"/>
          <w:sz w:val="26"/>
          <w:szCs w:val="26"/>
        </w:rPr>
        <w:t>без</w:t>
      </w:r>
      <w:r w:rsidRPr="00BE0662">
        <w:rPr>
          <w:color w:val="1D201F"/>
          <w:spacing w:val="1"/>
          <w:sz w:val="26"/>
          <w:szCs w:val="26"/>
        </w:rPr>
        <w:t xml:space="preserve"> </w:t>
      </w:r>
      <w:r w:rsidRPr="00BE0662">
        <w:rPr>
          <w:color w:val="1D201F"/>
          <w:sz w:val="26"/>
          <w:szCs w:val="26"/>
        </w:rPr>
        <w:t>уважительной</w:t>
      </w:r>
      <w:r w:rsidRPr="00BE0662">
        <w:rPr>
          <w:color w:val="1D201F"/>
          <w:spacing w:val="1"/>
          <w:sz w:val="26"/>
          <w:szCs w:val="26"/>
        </w:rPr>
        <w:t xml:space="preserve"> </w:t>
      </w:r>
      <w:r w:rsidRPr="00BE0662">
        <w:rPr>
          <w:color w:val="1D201F"/>
          <w:sz w:val="26"/>
          <w:szCs w:val="26"/>
        </w:rPr>
        <w:t>причины</w:t>
      </w:r>
      <w:r w:rsidRPr="00BE0662">
        <w:rPr>
          <w:color w:val="1D201F"/>
          <w:spacing w:val="1"/>
          <w:sz w:val="26"/>
          <w:szCs w:val="26"/>
        </w:rPr>
        <w:t xml:space="preserve"> </w:t>
      </w:r>
      <w:r w:rsidRPr="00BE0662">
        <w:rPr>
          <w:color w:val="1D201F"/>
          <w:sz w:val="26"/>
          <w:szCs w:val="26"/>
        </w:rPr>
        <w:t>не</w:t>
      </w:r>
      <w:r w:rsidRPr="00BE0662">
        <w:rPr>
          <w:color w:val="1D201F"/>
          <w:spacing w:val="1"/>
          <w:sz w:val="26"/>
          <w:szCs w:val="26"/>
        </w:rPr>
        <w:t xml:space="preserve"> </w:t>
      </w:r>
      <w:r w:rsidRPr="00BE0662">
        <w:rPr>
          <w:color w:val="1D201F"/>
          <w:sz w:val="26"/>
          <w:szCs w:val="26"/>
        </w:rPr>
        <w:t>взаимодействует</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работодателем</w:t>
      </w:r>
      <w:r w:rsidRPr="00BE0662">
        <w:rPr>
          <w:color w:val="1D201F"/>
          <w:spacing w:val="1"/>
          <w:sz w:val="26"/>
          <w:szCs w:val="26"/>
        </w:rPr>
        <w:t xml:space="preserve"> </w:t>
      </w:r>
      <w:r w:rsidRPr="00BE0662">
        <w:rPr>
          <w:color w:val="1D201F"/>
          <w:sz w:val="26"/>
          <w:szCs w:val="26"/>
        </w:rPr>
        <w:t>по</w:t>
      </w:r>
      <w:r w:rsidRPr="00BE0662">
        <w:rPr>
          <w:color w:val="1D201F"/>
          <w:spacing w:val="1"/>
          <w:sz w:val="26"/>
          <w:szCs w:val="26"/>
        </w:rPr>
        <w:t xml:space="preserve"> </w:t>
      </w:r>
      <w:r w:rsidRPr="00BE0662">
        <w:rPr>
          <w:color w:val="1D201F"/>
          <w:sz w:val="26"/>
          <w:szCs w:val="26"/>
        </w:rPr>
        <w:t>вопросам,</w:t>
      </w:r>
      <w:r w:rsidRPr="00BE0662">
        <w:rPr>
          <w:color w:val="1D201F"/>
          <w:spacing w:val="1"/>
          <w:sz w:val="26"/>
          <w:szCs w:val="26"/>
        </w:rPr>
        <w:t xml:space="preserve"> </w:t>
      </w:r>
      <w:r w:rsidRPr="00BE0662">
        <w:rPr>
          <w:color w:val="1D201F"/>
          <w:sz w:val="26"/>
          <w:szCs w:val="26"/>
        </w:rPr>
        <w:t>связанным</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выполнением</w:t>
      </w:r>
      <w:r w:rsidRPr="00BE0662">
        <w:rPr>
          <w:color w:val="1D201F"/>
          <w:spacing w:val="1"/>
          <w:sz w:val="26"/>
          <w:szCs w:val="26"/>
        </w:rPr>
        <w:t xml:space="preserve"> </w:t>
      </w:r>
      <w:r w:rsidRPr="00BE0662">
        <w:rPr>
          <w:color w:val="1D201F"/>
          <w:sz w:val="26"/>
          <w:szCs w:val="26"/>
        </w:rPr>
        <w:t>трудовой</w:t>
      </w:r>
      <w:r w:rsidRPr="00BE0662">
        <w:rPr>
          <w:color w:val="1D201F"/>
          <w:spacing w:val="1"/>
          <w:sz w:val="26"/>
          <w:szCs w:val="26"/>
        </w:rPr>
        <w:t xml:space="preserve"> </w:t>
      </w:r>
      <w:r w:rsidRPr="00BE0662">
        <w:rPr>
          <w:color w:val="1D201F"/>
          <w:sz w:val="26"/>
          <w:szCs w:val="26"/>
        </w:rPr>
        <w:t>функции,</w:t>
      </w:r>
      <w:r w:rsidRPr="00BE0662">
        <w:rPr>
          <w:color w:val="1D201F"/>
          <w:spacing w:val="1"/>
          <w:sz w:val="26"/>
          <w:szCs w:val="26"/>
        </w:rPr>
        <w:t xml:space="preserve"> </w:t>
      </w:r>
      <w:r w:rsidRPr="00BE0662">
        <w:rPr>
          <w:color w:val="1D201F"/>
          <w:sz w:val="26"/>
          <w:szCs w:val="26"/>
        </w:rPr>
        <w:t>более</w:t>
      </w:r>
      <w:r w:rsidRPr="00BE0662">
        <w:rPr>
          <w:color w:val="1D201F"/>
          <w:spacing w:val="1"/>
          <w:sz w:val="26"/>
          <w:szCs w:val="26"/>
        </w:rPr>
        <w:t xml:space="preserve"> </w:t>
      </w:r>
      <w:r w:rsidRPr="00BE0662">
        <w:rPr>
          <w:color w:val="1D201F"/>
          <w:sz w:val="26"/>
          <w:szCs w:val="26"/>
        </w:rPr>
        <w:t>двух</w:t>
      </w:r>
      <w:r w:rsidRPr="00BE0662">
        <w:rPr>
          <w:color w:val="1D201F"/>
          <w:spacing w:val="1"/>
          <w:sz w:val="26"/>
          <w:szCs w:val="26"/>
        </w:rPr>
        <w:t xml:space="preserve"> </w:t>
      </w:r>
      <w:r w:rsidRPr="00BE0662">
        <w:rPr>
          <w:color w:val="1D201F"/>
          <w:sz w:val="26"/>
          <w:szCs w:val="26"/>
        </w:rPr>
        <w:t>рабочих</w:t>
      </w:r>
      <w:r w:rsidRPr="00BE0662">
        <w:rPr>
          <w:color w:val="1D201F"/>
          <w:spacing w:val="1"/>
          <w:sz w:val="26"/>
          <w:szCs w:val="26"/>
        </w:rPr>
        <w:t xml:space="preserve"> </w:t>
      </w:r>
      <w:r w:rsidRPr="00BE0662">
        <w:rPr>
          <w:color w:val="1D201F"/>
          <w:sz w:val="26"/>
          <w:szCs w:val="26"/>
        </w:rPr>
        <w:t>дней</w:t>
      </w:r>
      <w:r w:rsidRPr="00BE0662">
        <w:rPr>
          <w:color w:val="1D201F"/>
          <w:spacing w:val="1"/>
          <w:sz w:val="26"/>
          <w:szCs w:val="26"/>
        </w:rPr>
        <w:t xml:space="preserve"> </w:t>
      </w:r>
      <w:r w:rsidRPr="00BE0662">
        <w:rPr>
          <w:color w:val="1D201F"/>
          <w:sz w:val="26"/>
          <w:szCs w:val="26"/>
        </w:rPr>
        <w:t>подряд</w:t>
      </w:r>
      <w:r w:rsidRPr="00BE0662">
        <w:rPr>
          <w:color w:val="1D201F"/>
          <w:spacing w:val="1"/>
          <w:sz w:val="26"/>
          <w:szCs w:val="26"/>
        </w:rPr>
        <w:t xml:space="preserve"> </w:t>
      </w:r>
      <w:r w:rsidRPr="00BE0662">
        <w:rPr>
          <w:color w:val="1D201F"/>
          <w:sz w:val="26"/>
          <w:szCs w:val="26"/>
        </w:rPr>
        <w:t>со</w:t>
      </w:r>
      <w:r w:rsidRPr="00BE0662">
        <w:rPr>
          <w:color w:val="1D201F"/>
          <w:spacing w:val="1"/>
          <w:sz w:val="26"/>
          <w:szCs w:val="26"/>
        </w:rPr>
        <w:t xml:space="preserve"> </w:t>
      </w:r>
      <w:r w:rsidRPr="00BE0662">
        <w:rPr>
          <w:color w:val="1D201F"/>
          <w:sz w:val="26"/>
          <w:szCs w:val="26"/>
        </w:rPr>
        <w:t>дня</w:t>
      </w:r>
      <w:r w:rsidRPr="00BE0662">
        <w:rPr>
          <w:color w:val="1D201F"/>
          <w:spacing w:val="1"/>
          <w:sz w:val="26"/>
          <w:szCs w:val="26"/>
        </w:rPr>
        <w:t xml:space="preserve"> </w:t>
      </w:r>
      <w:r w:rsidRPr="00BE0662">
        <w:rPr>
          <w:color w:val="1D201F"/>
          <w:sz w:val="26"/>
          <w:szCs w:val="26"/>
        </w:rPr>
        <w:t>поступления</w:t>
      </w:r>
      <w:r w:rsidRPr="00BE0662">
        <w:rPr>
          <w:color w:val="1D201F"/>
          <w:spacing w:val="1"/>
          <w:sz w:val="26"/>
          <w:szCs w:val="26"/>
        </w:rPr>
        <w:t xml:space="preserve"> </w:t>
      </w:r>
      <w:r w:rsidRPr="00BE0662">
        <w:rPr>
          <w:color w:val="1D201F"/>
          <w:sz w:val="26"/>
          <w:szCs w:val="26"/>
        </w:rPr>
        <w:t xml:space="preserve">соответствующего запроса работодателя (за исключением </w:t>
      </w:r>
      <w:r w:rsidRPr="00BE0662">
        <w:rPr>
          <w:color w:val="1D201F"/>
          <w:sz w:val="26"/>
          <w:szCs w:val="26"/>
        </w:rPr>
        <w:lastRenderedPageBreak/>
        <w:t>случая, если более</w:t>
      </w:r>
      <w:r w:rsidRPr="00BE0662">
        <w:rPr>
          <w:color w:val="1D201F"/>
          <w:spacing w:val="1"/>
          <w:sz w:val="26"/>
          <w:szCs w:val="26"/>
        </w:rPr>
        <w:t xml:space="preserve"> </w:t>
      </w:r>
      <w:r w:rsidRPr="00BE0662">
        <w:rPr>
          <w:color w:val="1D201F"/>
          <w:sz w:val="26"/>
          <w:szCs w:val="26"/>
        </w:rPr>
        <w:t>длительный срок для взаимодействия с работодателем не установлен порядком</w:t>
      </w:r>
      <w:r w:rsidRPr="00BE0662">
        <w:rPr>
          <w:color w:val="1D201F"/>
          <w:spacing w:val="1"/>
          <w:sz w:val="26"/>
          <w:szCs w:val="26"/>
        </w:rPr>
        <w:t xml:space="preserve"> </w:t>
      </w:r>
      <w:r w:rsidRPr="00BE0662">
        <w:rPr>
          <w:color w:val="1D201F"/>
          <w:sz w:val="26"/>
          <w:szCs w:val="26"/>
        </w:rPr>
        <w:t>взаимодействия работодателя и работника, предусмотренным частью девятой</w:t>
      </w:r>
      <w:r w:rsidRPr="00BE0662">
        <w:rPr>
          <w:color w:val="1D201F"/>
          <w:spacing w:val="1"/>
          <w:sz w:val="26"/>
          <w:szCs w:val="26"/>
        </w:rPr>
        <w:t xml:space="preserve"> </w:t>
      </w:r>
      <w:r w:rsidRPr="00BE0662">
        <w:rPr>
          <w:color w:val="1D201F"/>
          <w:sz w:val="26"/>
          <w:szCs w:val="26"/>
        </w:rPr>
        <w:t>статьи</w:t>
      </w:r>
      <w:r w:rsidRPr="00BE0662">
        <w:rPr>
          <w:color w:val="1D201F"/>
          <w:spacing w:val="-2"/>
          <w:sz w:val="26"/>
          <w:szCs w:val="26"/>
        </w:rPr>
        <w:t xml:space="preserve"> </w:t>
      </w:r>
      <w:r w:rsidRPr="00BE0662">
        <w:rPr>
          <w:color w:val="1D201F"/>
          <w:sz w:val="26"/>
          <w:szCs w:val="26"/>
        </w:rPr>
        <w:t>3123</w:t>
      </w:r>
      <w:r w:rsidRPr="00BE0662">
        <w:rPr>
          <w:color w:val="1D201F"/>
          <w:spacing w:val="-1"/>
          <w:sz w:val="26"/>
          <w:szCs w:val="26"/>
        </w:rPr>
        <w:t xml:space="preserve"> </w:t>
      </w:r>
      <w:r w:rsidRPr="00BE0662">
        <w:rPr>
          <w:color w:val="1D201F"/>
          <w:sz w:val="26"/>
          <w:szCs w:val="26"/>
        </w:rPr>
        <w:t>Трудового</w:t>
      </w:r>
      <w:r w:rsidRPr="00BE0662">
        <w:rPr>
          <w:color w:val="1D201F"/>
          <w:spacing w:val="-1"/>
          <w:sz w:val="26"/>
          <w:szCs w:val="26"/>
        </w:rPr>
        <w:t xml:space="preserve"> </w:t>
      </w:r>
      <w:r w:rsidRPr="00BE0662">
        <w:rPr>
          <w:color w:val="1D201F"/>
          <w:sz w:val="26"/>
          <w:szCs w:val="26"/>
        </w:rPr>
        <w:t>Кодекса).</w:t>
      </w:r>
    </w:p>
    <w:p w:rsidR="000A1F93" w:rsidRPr="00BE0662" w:rsidRDefault="000A1F93" w:rsidP="00AA1E13">
      <w:pPr>
        <w:pStyle w:val="a5"/>
        <w:numPr>
          <w:ilvl w:val="2"/>
          <w:numId w:val="42"/>
        </w:numPr>
        <w:tabs>
          <w:tab w:val="left" w:pos="1135"/>
        </w:tabs>
        <w:spacing w:before="182" w:line="271" w:lineRule="auto"/>
        <w:ind w:right="120" w:firstLine="0"/>
        <w:rPr>
          <w:color w:val="1D201F"/>
          <w:sz w:val="26"/>
          <w:szCs w:val="26"/>
        </w:rPr>
      </w:pPr>
      <w:r w:rsidRPr="00BE0662">
        <w:rPr>
          <w:color w:val="1D201F"/>
          <w:sz w:val="26"/>
          <w:szCs w:val="26"/>
        </w:rPr>
        <w:t>Трудовой</w:t>
      </w:r>
      <w:r w:rsidRPr="00BE0662">
        <w:rPr>
          <w:color w:val="1D201F"/>
          <w:spacing w:val="1"/>
          <w:sz w:val="26"/>
          <w:szCs w:val="26"/>
        </w:rPr>
        <w:t xml:space="preserve"> </w:t>
      </w:r>
      <w:r w:rsidRPr="00BE0662">
        <w:rPr>
          <w:color w:val="1D201F"/>
          <w:sz w:val="26"/>
          <w:szCs w:val="26"/>
        </w:rPr>
        <w:t>договор</w:t>
      </w:r>
      <w:r w:rsidRPr="00BE0662">
        <w:rPr>
          <w:color w:val="1D201F"/>
          <w:spacing w:val="1"/>
          <w:sz w:val="26"/>
          <w:szCs w:val="26"/>
        </w:rPr>
        <w:t xml:space="preserve"> </w:t>
      </w:r>
      <w:r w:rsidRPr="00BE0662">
        <w:rPr>
          <w:color w:val="1D201F"/>
          <w:sz w:val="26"/>
          <w:szCs w:val="26"/>
        </w:rPr>
        <w:t>может</w:t>
      </w:r>
      <w:r w:rsidRPr="00BE0662">
        <w:rPr>
          <w:color w:val="1D201F"/>
          <w:spacing w:val="1"/>
          <w:sz w:val="26"/>
          <w:szCs w:val="26"/>
        </w:rPr>
        <w:t xml:space="preserve"> </w:t>
      </w:r>
      <w:r w:rsidRPr="00BE0662">
        <w:rPr>
          <w:color w:val="1D201F"/>
          <w:sz w:val="26"/>
          <w:szCs w:val="26"/>
        </w:rPr>
        <w:t>быть</w:t>
      </w:r>
      <w:r w:rsidRPr="00BE0662">
        <w:rPr>
          <w:color w:val="1D201F"/>
          <w:spacing w:val="1"/>
          <w:sz w:val="26"/>
          <w:szCs w:val="26"/>
        </w:rPr>
        <w:t xml:space="preserve"> </w:t>
      </w:r>
      <w:r w:rsidRPr="00BE0662">
        <w:rPr>
          <w:color w:val="1D201F"/>
          <w:sz w:val="26"/>
          <w:szCs w:val="26"/>
        </w:rPr>
        <w:t>прекращен</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по</w:t>
      </w:r>
      <w:r w:rsidRPr="00BE0662">
        <w:rPr>
          <w:color w:val="1D201F"/>
          <w:spacing w:val="1"/>
          <w:sz w:val="26"/>
          <w:szCs w:val="26"/>
        </w:rPr>
        <w:t xml:space="preserve"> </w:t>
      </w:r>
      <w:r w:rsidRPr="00BE0662">
        <w:rPr>
          <w:color w:val="1D201F"/>
          <w:sz w:val="26"/>
          <w:szCs w:val="26"/>
        </w:rPr>
        <w:t>другим</w:t>
      </w:r>
      <w:r w:rsidRPr="00BE0662">
        <w:rPr>
          <w:color w:val="1D201F"/>
          <w:spacing w:val="1"/>
          <w:sz w:val="26"/>
          <w:szCs w:val="26"/>
        </w:rPr>
        <w:t xml:space="preserve"> </w:t>
      </w:r>
      <w:r w:rsidRPr="00BE0662">
        <w:rPr>
          <w:color w:val="1D201F"/>
          <w:sz w:val="26"/>
          <w:szCs w:val="26"/>
        </w:rPr>
        <w:t>основаниям,</w:t>
      </w:r>
      <w:r w:rsidRPr="00BE0662">
        <w:rPr>
          <w:color w:val="1D201F"/>
          <w:spacing w:val="1"/>
          <w:sz w:val="26"/>
          <w:szCs w:val="26"/>
        </w:rPr>
        <w:t xml:space="preserve"> </w:t>
      </w:r>
      <w:r w:rsidRPr="00BE0662">
        <w:rPr>
          <w:color w:val="1D201F"/>
          <w:sz w:val="26"/>
          <w:szCs w:val="26"/>
        </w:rPr>
        <w:t>предусмотренным</w:t>
      </w:r>
      <w:r w:rsidRPr="00BE0662">
        <w:rPr>
          <w:color w:val="1D201F"/>
          <w:spacing w:val="-8"/>
          <w:sz w:val="26"/>
          <w:szCs w:val="26"/>
        </w:rPr>
        <w:t xml:space="preserve"> </w:t>
      </w:r>
      <w:r w:rsidRPr="00BE0662">
        <w:rPr>
          <w:color w:val="1D201F"/>
          <w:sz w:val="26"/>
          <w:szCs w:val="26"/>
        </w:rPr>
        <w:t>ТК</w:t>
      </w:r>
      <w:r w:rsidRPr="00BE0662">
        <w:rPr>
          <w:color w:val="1D201F"/>
          <w:spacing w:val="-5"/>
          <w:sz w:val="26"/>
          <w:szCs w:val="26"/>
        </w:rPr>
        <w:t xml:space="preserve"> </w:t>
      </w:r>
      <w:r w:rsidRPr="00BE0662">
        <w:rPr>
          <w:color w:val="1D201F"/>
          <w:sz w:val="26"/>
          <w:szCs w:val="26"/>
        </w:rPr>
        <w:t>Российской</w:t>
      </w:r>
      <w:r w:rsidRPr="00BE0662">
        <w:rPr>
          <w:color w:val="1D201F"/>
          <w:spacing w:val="-7"/>
          <w:sz w:val="26"/>
          <w:szCs w:val="26"/>
        </w:rPr>
        <w:t xml:space="preserve"> </w:t>
      </w:r>
      <w:r w:rsidRPr="00BE0662">
        <w:rPr>
          <w:color w:val="1D201F"/>
          <w:sz w:val="26"/>
          <w:szCs w:val="26"/>
        </w:rPr>
        <w:t>Федерации</w:t>
      </w:r>
      <w:r w:rsidRPr="00BE0662">
        <w:rPr>
          <w:color w:val="1D201F"/>
          <w:spacing w:val="-5"/>
          <w:sz w:val="26"/>
          <w:szCs w:val="26"/>
        </w:rPr>
        <w:t xml:space="preserve"> </w:t>
      </w:r>
      <w:r w:rsidRPr="00BE0662">
        <w:rPr>
          <w:color w:val="1D201F"/>
          <w:sz w:val="26"/>
          <w:szCs w:val="26"/>
        </w:rPr>
        <w:t>и</w:t>
      </w:r>
      <w:r w:rsidRPr="00BE0662">
        <w:rPr>
          <w:color w:val="1D201F"/>
          <w:spacing w:val="-8"/>
          <w:sz w:val="26"/>
          <w:szCs w:val="26"/>
        </w:rPr>
        <w:t xml:space="preserve"> </w:t>
      </w:r>
      <w:r w:rsidRPr="00BE0662">
        <w:rPr>
          <w:color w:val="1D201F"/>
          <w:sz w:val="26"/>
          <w:szCs w:val="26"/>
        </w:rPr>
        <w:t>иными</w:t>
      </w:r>
      <w:r w:rsidRPr="00BE0662">
        <w:rPr>
          <w:color w:val="1D201F"/>
          <w:spacing w:val="-7"/>
          <w:sz w:val="26"/>
          <w:szCs w:val="26"/>
        </w:rPr>
        <w:t xml:space="preserve"> </w:t>
      </w:r>
      <w:r w:rsidRPr="00BE0662">
        <w:rPr>
          <w:color w:val="1D201F"/>
          <w:sz w:val="26"/>
          <w:szCs w:val="26"/>
        </w:rPr>
        <w:t>федеральными</w:t>
      </w:r>
      <w:r w:rsidRPr="00BE0662">
        <w:rPr>
          <w:color w:val="1D201F"/>
          <w:spacing w:val="-5"/>
          <w:sz w:val="26"/>
          <w:szCs w:val="26"/>
        </w:rPr>
        <w:t xml:space="preserve"> </w:t>
      </w:r>
      <w:r w:rsidRPr="00BE0662">
        <w:rPr>
          <w:color w:val="1D201F"/>
          <w:sz w:val="26"/>
          <w:szCs w:val="26"/>
        </w:rPr>
        <w:t>законами.</w:t>
      </w:r>
    </w:p>
    <w:p w:rsidR="000A1F93" w:rsidRPr="00BE0662" w:rsidRDefault="000A1F93" w:rsidP="00AA1E13">
      <w:pPr>
        <w:pStyle w:val="2"/>
        <w:numPr>
          <w:ilvl w:val="1"/>
          <w:numId w:val="42"/>
        </w:numPr>
        <w:tabs>
          <w:tab w:val="left" w:pos="716"/>
        </w:tabs>
        <w:spacing w:before="173" w:line="268" w:lineRule="auto"/>
        <w:ind w:right="111" w:firstLine="0"/>
        <w:jc w:val="both"/>
        <w:rPr>
          <w:color w:val="1D201F"/>
        </w:rPr>
      </w:pPr>
      <w:r w:rsidRPr="00BE0662">
        <w:rPr>
          <w:color w:val="1D201F"/>
          <w:w w:val="120"/>
        </w:rPr>
        <w:t>Порядок</w:t>
      </w:r>
      <w:r w:rsidRPr="00BE0662">
        <w:rPr>
          <w:color w:val="1D201F"/>
          <w:spacing w:val="1"/>
          <w:w w:val="120"/>
        </w:rPr>
        <w:t xml:space="preserve"> </w:t>
      </w:r>
      <w:r w:rsidRPr="00BE0662">
        <w:rPr>
          <w:color w:val="1D201F"/>
          <w:w w:val="120"/>
        </w:rPr>
        <w:t>оформления</w:t>
      </w:r>
      <w:r w:rsidRPr="00BE0662">
        <w:rPr>
          <w:color w:val="1D201F"/>
          <w:spacing w:val="1"/>
          <w:w w:val="120"/>
        </w:rPr>
        <w:t xml:space="preserve"> </w:t>
      </w:r>
      <w:r w:rsidRPr="00BE0662">
        <w:rPr>
          <w:color w:val="1D201F"/>
          <w:w w:val="120"/>
        </w:rPr>
        <w:t>прекращения</w:t>
      </w:r>
      <w:r w:rsidRPr="00BE0662">
        <w:rPr>
          <w:color w:val="1D201F"/>
          <w:spacing w:val="98"/>
          <w:w w:val="120"/>
        </w:rPr>
        <w:t xml:space="preserve"> </w:t>
      </w:r>
      <w:r w:rsidRPr="00BE0662">
        <w:rPr>
          <w:color w:val="1D201F"/>
          <w:w w:val="120"/>
        </w:rPr>
        <w:t>трудового</w:t>
      </w:r>
      <w:r w:rsidRPr="00BE0662">
        <w:rPr>
          <w:color w:val="1D201F"/>
          <w:spacing w:val="-95"/>
          <w:w w:val="120"/>
        </w:rPr>
        <w:t xml:space="preserve"> </w:t>
      </w:r>
      <w:r w:rsidRPr="00BE0662">
        <w:rPr>
          <w:color w:val="1D201F"/>
          <w:w w:val="120"/>
        </w:rPr>
        <w:t>договора</w:t>
      </w:r>
    </w:p>
    <w:p w:rsidR="000A1F93" w:rsidRPr="00BE0662" w:rsidRDefault="000A1F93" w:rsidP="00AA1E13">
      <w:pPr>
        <w:pStyle w:val="a5"/>
        <w:numPr>
          <w:ilvl w:val="2"/>
          <w:numId w:val="42"/>
        </w:numPr>
        <w:tabs>
          <w:tab w:val="left" w:pos="995"/>
        </w:tabs>
        <w:spacing w:before="7" w:line="271" w:lineRule="auto"/>
        <w:ind w:right="119" w:firstLine="0"/>
        <w:rPr>
          <w:color w:val="1D201F"/>
          <w:sz w:val="26"/>
          <w:szCs w:val="26"/>
        </w:rPr>
      </w:pPr>
      <w:r w:rsidRPr="00BE0662">
        <w:rPr>
          <w:color w:val="1D201F"/>
          <w:sz w:val="26"/>
          <w:szCs w:val="26"/>
        </w:rPr>
        <w:t>Прекращение</w:t>
      </w:r>
      <w:r w:rsidRPr="00BE0662">
        <w:rPr>
          <w:color w:val="1D201F"/>
          <w:spacing w:val="1"/>
          <w:sz w:val="26"/>
          <w:szCs w:val="26"/>
        </w:rPr>
        <w:t xml:space="preserve"> </w:t>
      </w:r>
      <w:r w:rsidRPr="00BE0662">
        <w:rPr>
          <w:color w:val="1D201F"/>
          <w:sz w:val="26"/>
          <w:szCs w:val="26"/>
        </w:rPr>
        <w:t>трудового</w:t>
      </w:r>
      <w:r w:rsidRPr="00BE0662">
        <w:rPr>
          <w:color w:val="1D201F"/>
          <w:spacing w:val="1"/>
          <w:sz w:val="26"/>
          <w:szCs w:val="26"/>
        </w:rPr>
        <w:t xml:space="preserve"> </w:t>
      </w:r>
      <w:r w:rsidRPr="00BE0662">
        <w:rPr>
          <w:color w:val="1D201F"/>
          <w:sz w:val="26"/>
          <w:szCs w:val="26"/>
        </w:rPr>
        <w:t>договора</w:t>
      </w:r>
      <w:r w:rsidRPr="00BE0662">
        <w:rPr>
          <w:color w:val="1D201F"/>
          <w:spacing w:val="1"/>
          <w:sz w:val="26"/>
          <w:szCs w:val="26"/>
        </w:rPr>
        <w:t xml:space="preserve"> </w:t>
      </w:r>
      <w:r w:rsidRPr="00BE0662">
        <w:rPr>
          <w:color w:val="1D201F"/>
          <w:sz w:val="26"/>
          <w:szCs w:val="26"/>
        </w:rPr>
        <w:t>оформляется</w:t>
      </w:r>
      <w:r w:rsidRPr="00BE0662">
        <w:rPr>
          <w:color w:val="1D201F"/>
          <w:spacing w:val="1"/>
          <w:sz w:val="26"/>
          <w:szCs w:val="26"/>
        </w:rPr>
        <w:t xml:space="preserve"> </w:t>
      </w:r>
      <w:r w:rsidRPr="00BE0662">
        <w:rPr>
          <w:color w:val="1D201F"/>
          <w:sz w:val="26"/>
          <w:szCs w:val="26"/>
        </w:rPr>
        <w:t>приказом</w:t>
      </w:r>
      <w:r w:rsidRPr="00BE0662">
        <w:rPr>
          <w:color w:val="1D201F"/>
          <w:spacing w:val="1"/>
          <w:sz w:val="26"/>
          <w:szCs w:val="26"/>
        </w:rPr>
        <w:t xml:space="preserve"> </w:t>
      </w:r>
      <w:r w:rsidRPr="00BE0662">
        <w:rPr>
          <w:color w:val="1D201F"/>
          <w:sz w:val="26"/>
          <w:szCs w:val="26"/>
        </w:rPr>
        <w:t>заведующего</w:t>
      </w:r>
      <w:r w:rsidRPr="00BE0662">
        <w:rPr>
          <w:color w:val="1D201F"/>
          <w:spacing w:val="-65"/>
          <w:sz w:val="26"/>
          <w:szCs w:val="26"/>
        </w:rPr>
        <w:t xml:space="preserve"> </w:t>
      </w:r>
      <w:r w:rsidRPr="00BE0662">
        <w:rPr>
          <w:color w:val="1D201F"/>
          <w:sz w:val="26"/>
          <w:szCs w:val="26"/>
        </w:rPr>
        <w:t>дошкольным образовательным учреждением, с которым работник должен быть</w:t>
      </w:r>
      <w:r w:rsidRPr="00BE0662">
        <w:rPr>
          <w:color w:val="1D201F"/>
          <w:spacing w:val="1"/>
          <w:sz w:val="26"/>
          <w:szCs w:val="26"/>
        </w:rPr>
        <w:t xml:space="preserve"> </w:t>
      </w:r>
      <w:r w:rsidRPr="00BE0662">
        <w:rPr>
          <w:color w:val="1D201F"/>
          <w:sz w:val="26"/>
          <w:szCs w:val="26"/>
        </w:rPr>
        <w:t>ознакомлен под роспись. По требованию работника работодатель обязан выдать</w:t>
      </w:r>
      <w:r w:rsidRPr="00BE0662">
        <w:rPr>
          <w:color w:val="1D201F"/>
          <w:spacing w:val="-65"/>
          <w:sz w:val="26"/>
          <w:szCs w:val="26"/>
        </w:rPr>
        <w:t xml:space="preserve"> </w:t>
      </w:r>
      <w:r w:rsidRPr="00BE0662">
        <w:rPr>
          <w:color w:val="1D201F"/>
          <w:sz w:val="26"/>
          <w:szCs w:val="26"/>
        </w:rPr>
        <w:t>ему</w:t>
      </w:r>
      <w:r w:rsidRPr="00BE0662">
        <w:rPr>
          <w:color w:val="1D201F"/>
          <w:spacing w:val="12"/>
          <w:sz w:val="26"/>
          <w:szCs w:val="26"/>
        </w:rPr>
        <w:t xml:space="preserve"> </w:t>
      </w:r>
      <w:r w:rsidRPr="00BE0662">
        <w:rPr>
          <w:color w:val="1D201F"/>
          <w:sz w:val="26"/>
          <w:szCs w:val="26"/>
        </w:rPr>
        <w:t>надлежащим</w:t>
      </w:r>
      <w:r w:rsidRPr="00BE0662">
        <w:rPr>
          <w:color w:val="1D201F"/>
          <w:spacing w:val="12"/>
          <w:sz w:val="26"/>
          <w:szCs w:val="26"/>
        </w:rPr>
        <w:t xml:space="preserve"> </w:t>
      </w:r>
      <w:r w:rsidRPr="00BE0662">
        <w:rPr>
          <w:color w:val="1D201F"/>
          <w:sz w:val="26"/>
          <w:szCs w:val="26"/>
        </w:rPr>
        <w:t>образом</w:t>
      </w:r>
      <w:r w:rsidRPr="00BE0662">
        <w:rPr>
          <w:color w:val="1D201F"/>
          <w:spacing w:val="12"/>
          <w:sz w:val="26"/>
          <w:szCs w:val="26"/>
        </w:rPr>
        <w:t xml:space="preserve"> </w:t>
      </w:r>
      <w:r w:rsidRPr="00BE0662">
        <w:rPr>
          <w:color w:val="1D201F"/>
          <w:sz w:val="26"/>
          <w:szCs w:val="26"/>
        </w:rPr>
        <w:t>заверенную</w:t>
      </w:r>
      <w:r w:rsidRPr="00BE0662">
        <w:rPr>
          <w:color w:val="1D201F"/>
          <w:spacing w:val="12"/>
          <w:sz w:val="26"/>
          <w:szCs w:val="26"/>
        </w:rPr>
        <w:t xml:space="preserve"> </w:t>
      </w:r>
      <w:r w:rsidRPr="00BE0662">
        <w:rPr>
          <w:color w:val="1D201F"/>
          <w:sz w:val="26"/>
          <w:szCs w:val="26"/>
        </w:rPr>
        <w:t>копию</w:t>
      </w:r>
      <w:r w:rsidRPr="00BE0662">
        <w:rPr>
          <w:color w:val="1D201F"/>
          <w:spacing w:val="12"/>
          <w:sz w:val="26"/>
          <w:szCs w:val="26"/>
        </w:rPr>
        <w:t xml:space="preserve"> </w:t>
      </w:r>
      <w:r w:rsidRPr="00BE0662">
        <w:rPr>
          <w:color w:val="1D201F"/>
          <w:sz w:val="26"/>
          <w:szCs w:val="26"/>
        </w:rPr>
        <w:t>указанного</w:t>
      </w:r>
      <w:r w:rsidRPr="00BE0662">
        <w:rPr>
          <w:color w:val="1D201F"/>
          <w:spacing w:val="12"/>
          <w:sz w:val="26"/>
          <w:szCs w:val="26"/>
        </w:rPr>
        <w:t xml:space="preserve"> </w:t>
      </w:r>
      <w:r w:rsidRPr="00BE0662">
        <w:rPr>
          <w:color w:val="1D201F"/>
          <w:sz w:val="26"/>
          <w:szCs w:val="26"/>
        </w:rPr>
        <w:t>приказа.</w:t>
      </w:r>
    </w:p>
    <w:p w:rsidR="000A1F93" w:rsidRPr="00BE0662" w:rsidRDefault="000A1F93" w:rsidP="00AA1E13">
      <w:pPr>
        <w:pStyle w:val="a5"/>
        <w:numPr>
          <w:ilvl w:val="2"/>
          <w:numId w:val="42"/>
        </w:numPr>
        <w:tabs>
          <w:tab w:val="left" w:pos="1067"/>
        </w:tabs>
        <w:spacing w:before="1" w:line="271" w:lineRule="auto"/>
        <w:ind w:right="116" w:firstLine="0"/>
        <w:rPr>
          <w:color w:val="1D201F"/>
          <w:sz w:val="26"/>
          <w:szCs w:val="26"/>
        </w:rPr>
      </w:pPr>
      <w:r w:rsidRPr="00BE0662">
        <w:rPr>
          <w:color w:val="1D201F"/>
          <w:sz w:val="26"/>
          <w:szCs w:val="26"/>
        </w:rPr>
        <w:t>Днем</w:t>
      </w:r>
      <w:r w:rsidRPr="00BE0662">
        <w:rPr>
          <w:color w:val="1D201F"/>
          <w:spacing w:val="1"/>
          <w:sz w:val="26"/>
          <w:szCs w:val="26"/>
        </w:rPr>
        <w:t xml:space="preserve"> </w:t>
      </w:r>
      <w:r w:rsidRPr="00BE0662">
        <w:rPr>
          <w:color w:val="1D201F"/>
          <w:sz w:val="26"/>
          <w:szCs w:val="26"/>
        </w:rPr>
        <w:t>прекращения</w:t>
      </w:r>
      <w:r w:rsidRPr="00BE0662">
        <w:rPr>
          <w:color w:val="1D201F"/>
          <w:spacing w:val="1"/>
          <w:sz w:val="26"/>
          <w:szCs w:val="26"/>
        </w:rPr>
        <w:t xml:space="preserve"> </w:t>
      </w:r>
      <w:r w:rsidRPr="00BE0662">
        <w:rPr>
          <w:color w:val="1D201F"/>
          <w:sz w:val="26"/>
          <w:szCs w:val="26"/>
        </w:rPr>
        <w:t>трудового</w:t>
      </w:r>
      <w:r w:rsidRPr="00BE0662">
        <w:rPr>
          <w:color w:val="1D201F"/>
          <w:spacing w:val="1"/>
          <w:sz w:val="26"/>
          <w:szCs w:val="26"/>
        </w:rPr>
        <w:t xml:space="preserve"> </w:t>
      </w:r>
      <w:r w:rsidRPr="00BE0662">
        <w:rPr>
          <w:color w:val="1D201F"/>
          <w:sz w:val="26"/>
          <w:szCs w:val="26"/>
        </w:rPr>
        <w:t>договора</w:t>
      </w:r>
      <w:r w:rsidRPr="00BE0662">
        <w:rPr>
          <w:color w:val="1D201F"/>
          <w:spacing w:val="1"/>
          <w:sz w:val="26"/>
          <w:szCs w:val="26"/>
        </w:rPr>
        <w:t xml:space="preserve"> </w:t>
      </w:r>
      <w:r w:rsidRPr="00BE0662">
        <w:rPr>
          <w:color w:val="1D201F"/>
          <w:sz w:val="26"/>
          <w:szCs w:val="26"/>
        </w:rPr>
        <w:t>во</w:t>
      </w:r>
      <w:r w:rsidRPr="00BE0662">
        <w:rPr>
          <w:color w:val="1D201F"/>
          <w:spacing w:val="1"/>
          <w:sz w:val="26"/>
          <w:szCs w:val="26"/>
        </w:rPr>
        <w:t xml:space="preserve"> </w:t>
      </w:r>
      <w:r w:rsidRPr="00BE0662">
        <w:rPr>
          <w:color w:val="1D201F"/>
          <w:sz w:val="26"/>
          <w:szCs w:val="26"/>
        </w:rPr>
        <w:t>всех</w:t>
      </w:r>
      <w:r w:rsidRPr="00BE0662">
        <w:rPr>
          <w:color w:val="1D201F"/>
          <w:spacing w:val="1"/>
          <w:sz w:val="26"/>
          <w:szCs w:val="26"/>
        </w:rPr>
        <w:t xml:space="preserve"> </w:t>
      </w:r>
      <w:r w:rsidRPr="00BE0662">
        <w:rPr>
          <w:color w:val="1D201F"/>
          <w:sz w:val="26"/>
          <w:szCs w:val="26"/>
        </w:rPr>
        <w:t>случаях</w:t>
      </w:r>
      <w:r w:rsidRPr="00BE0662">
        <w:rPr>
          <w:color w:val="1D201F"/>
          <w:spacing w:val="1"/>
          <w:sz w:val="26"/>
          <w:szCs w:val="26"/>
        </w:rPr>
        <w:t xml:space="preserve"> </w:t>
      </w:r>
      <w:r w:rsidRPr="00BE0662">
        <w:rPr>
          <w:color w:val="1D201F"/>
          <w:sz w:val="26"/>
          <w:szCs w:val="26"/>
        </w:rPr>
        <w:t>является</w:t>
      </w:r>
      <w:r w:rsidRPr="00BE0662">
        <w:rPr>
          <w:color w:val="1D201F"/>
          <w:spacing w:val="1"/>
          <w:sz w:val="26"/>
          <w:szCs w:val="26"/>
        </w:rPr>
        <w:t xml:space="preserve"> </w:t>
      </w:r>
      <w:r w:rsidRPr="00BE0662">
        <w:rPr>
          <w:color w:val="1D201F"/>
          <w:sz w:val="26"/>
          <w:szCs w:val="26"/>
        </w:rPr>
        <w:t>последний день работы работника, за исключением случаев, когда работник</w:t>
      </w:r>
      <w:r w:rsidRPr="00BE0662">
        <w:rPr>
          <w:color w:val="1D201F"/>
          <w:spacing w:val="1"/>
          <w:sz w:val="26"/>
          <w:szCs w:val="26"/>
        </w:rPr>
        <w:t xml:space="preserve"> </w:t>
      </w:r>
      <w:r w:rsidRPr="00BE0662">
        <w:rPr>
          <w:color w:val="1D201F"/>
          <w:sz w:val="26"/>
          <w:szCs w:val="26"/>
        </w:rPr>
        <w:t>фактически</w:t>
      </w:r>
      <w:r w:rsidRPr="00BE0662">
        <w:rPr>
          <w:color w:val="1D201F"/>
          <w:spacing w:val="1"/>
          <w:sz w:val="26"/>
          <w:szCs w:val="26"/>
        </w:rPr>
        <w:t xml:space="preserve"> </w:t>
      </w:r>
      <w:r w:rsidRPr="00BE0662">
        <w:rPr>
          <w:color w:val="1D201F"/>
          <w:sz w:val="26"/>
          <w:szCs w:val="26"/>
        </w:rPr>
        <w:t>не</w:t>
      </w:r>
      <w:r w:rsidRPr="00BE0662">
        <w:rPr>
          <w:color w:val="1D201F"/>
          <w:spacing w:val="1"/>
          <w:sz w:val="26"/>
          <w:szCs w:val="26"/>
        </w:rPr>
        <w:t xml:space="preserve"> </w:t>
      </w:r>
      <w:r w:rsidRPr="00BE0662">
        <w:rPr>
          <w:color w:val="1D201F"/>
          <w:sz w:val="26"/>
          <w:szCs w:val="26"/>
        </w:rPr>
        <w:t>работал,</w:t>
      </w:r>
      <w:r w:rsidRPr="00BE0662">
        <w:rPr>
          <w:color w:val="1D201F"/>
          <w:spacing w:val="1"/>
          <w:sz w:val="26"/>
          <w:szCs w:val="26"/>
        </w:rPr>
        <w:t xml:space="preserve"> </w:t>
      </w:r>
      <w:r w:rsidRPr="00BE0662">
        <w:rPr>
          <w:color w:val="1D201F"/>
          <w:sz w:val="26"/>
          <w:szCs w:val="26"/>
        </w:rPr>
        <w:t>но</w:t>
      </w:r>
      <w:r w:rsidRPr="00BE0662">
        <w:rPr>
          <w:color w:val="1D201F"/>
          <w:spacing w:val="1"/>
          <w:sz w:val="26"/>
          <w:szCs w:val="26"/>
        </w:rPr>
        <w:t xml:space="preserve"> </w:t>
      </w:r>
      <w:r w:rsidRPr="00BE0662">
        <w:rPr>
          <w:color w:val="1D201F"/>
          <w:sz w:val="26"/>
          <w:szCs w:val="26"/>
        </w:rPr>
        <w:t>за</w:t>
      </w:r>
      <w:r w:rsidRPr="00BE0662">
        <w:rPr>
          <w:color w:val="1D201F"/>
          <w:spacing w:val="1"/>
          <w:sz w:val="26"/>
          <w:szCs w:val="26"/>
        </w:rPr>
        <w:t xml:space="preserve"> </w:t>
      </w:r>
      <w:r w:rsidRPr="00BE0662">
        <w:rPr>
          <w:color w:val="1D201F"/>
          <w:sz w:val="26"/>
          <w:szCs w:val="26"/>
        </w:rPr>
        <w:t>ним,</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соответствии</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ТК</w:t>
      </w:r>
      <w:r w:rsidRPr="00BE0662">
        <w:rPr>
          <w:color w:val="1D201F"/>
          <w:spacing w:val="1"/>
          <w:sz w:val="26"/>
          <w:szCs w:val="26"/>
        </w:rPr>
        <w:t xml:space="preserve"> </w:t>
      </w:r>
      <w:r w:rsidRPr="00BE0662">
        <w:rPr>
          <w:color w:val="1D201F"/>
          <w:sz w:val="26"/>
          <w:szCs w:val="26"/>
        </w:rPr>
        <w:t>РФ</w:t>
      </w:r>
      <w:r w:rsidRPr="00BE0662">
        <w:rPr>
          <w:color w:val="1D201F"/>
          <w:spacing w:val="1"/>
          <w:sz w:val="26"/>
          <w:szCs w:val="26"/>
        </w:rPr>
        <w:t xml:space="preserve"> </w:t>
      </w:r>
      <w:r w:rsidRPr="00BE0662">
        <w:rPr>
          <w:color w:val="1D201F"/>
          <w:sz w:val="26"/>
          <w:szCs w:val="26"/>
        </w:rPr>
        <w:t>или</w:t>
      </w:r>
      <w:r w:rsidRPr="00BE0662">
        <w:rPr>
          <w:color w:val="1D201F"/>
          <w:spacing w:val="1"/>
          <w:sz w:val="26"/>
          <w:szCs w:val="26"/>
        </w:rPr>
        <w:t xml:space="preserve"> </w:t>
      </w:r>
      <w:r w:rsidRPr="00BE0662">
        <w:rPr>
          <w:color w:val="1D201F"/>
          <w:sz w:val="26"/>
          <w:szCs w:val="26"/>
        </w:rPr>
        <w:t>иным</w:t>
      </w:r>
      <w:r w:rsidRPr="00BE0662">
        <w:rPr>
          <w:color w:val="1D201F"/>
          <w:spacing w:val="1"/>
          <w:sz w:val="26"/>
          <w:szCs w:val="26"/>
        </w:rPr>
        <w:t xml:space="preserve"> </w:t>
      </w:r>
      <w:r w:rsidRPr="00BE0662">
        <w:rPr>
          <w:color w:val="1D201F"/>
          <w:sz w:val="26"/>
          <w:szCs w:val="26"/>
        </w:rPr>
        <w:t>федеральным</w:t>
      </w:r>
      <w:r w:rsidRPr="00BE0662">
        <w:rPr>
          <w:color w:val="1D201F"/>
          <w:spacing w:val="-3"/>
          <w:sz w:val="26"/>
          <w:szCs w:val="26"/>
        </w:rPr>
        <w:t xml:space="preserve"> </w:t>
      </w:r>
      <w:r w:rsidRPr="00BE0662">
        <w:rPr>
          <w:color w:val="1D201F"/>
          <w:sz w:val="26"/>
          <w:szCs w:val="26"/>
        </w:rPr>
        <w:t>законом,</w:t>
      </w:r>
      <w:r w:rsidRPr="00BE0662">
        <w:rPr>
          <w:color w:val="1D201F"/>
          <w:spacing w:val="-1"/>
          <w:sz w:val="26"/>
          <w:szCs w:val="26"/>
        </w:rPr>
        <w:t xml:space="preserve"> </w:t>
      </w:r>
      <w:r w:rsidRPr="00BE0662">
        <w:rPr>
          <w:color w:val="1D201F"/>
          <w:sz w:val="26"/>
          <w:szCs w:val="26"/>
        </w:rPr>
        <w:t>сохранялось</w:t>
      </w:r>
      <w:r w:rsidRPr="00BE0662">
        <w:rPr>
          <w:color w:val="1D201F"/>
          <w:spacing w:val="-1"/>
          <w:sz w:val="26"/>
          <w:szCs w:val="26"/>
        </w:rPr>
        <w:t xml:space="preserve"> </w:t>
      </w:r>
      <w:r w:rsidRPr="00BE0662">
        <w:rPr>
          <w:color w:val="1D201F"/>
          <w:sz w:val="26"/>
          <w:szCs w:val="26"/>
        </w:rPr>
        <w:t>место</w:t>
      </w:r>
      <w:r w:rsidRPr="00BE0662">
        <w:rPr>
          <w:color w:val="1D201F"/>
          <w:spacing w:val="-3"/>
          <w:sz w:val="26"/>
          <w:szCs w:val="26"/>
        </w:rPr>
        <w:t xml:space="preserve"> </w:t>
      </w:r>
      <w:r w:rsidRPr="00BE0662">
        <w:rPr>
          <w:color w:val="1D201F"/>
          <w:sz w:val="26"/>
          <w:szCs w:val="26"/>
        </w:rPr>
        <w:t>работы</w:t>
      </w:r>
      <w:r w:rsidRPr="00BE0662">
        <w:rPr>
          <w:color w:val="1D201F"/>
          <w:spacing w:val="-3"/>
          <w:sz w:val="26"/>
          <w:szCs w:val="26"/>
        </w:rPr>
        <w:t xml:space="preserve"> </w:t>
      </w:r>
      <w:r w:rsidRPr="00BE0662">
        <w:rPr>
          <w:color w:val="1D201F"/>
          <w:sz w:val="26"/>
          <w:szCs w:val="26"/>
        </w:rPr>
        <w:t>(должность).</w:t>
      </w:r>
    </w:p>
    <w:p w:rsidR="000A1F93" w:rsidRPr="00BE0662" w:rsidRDefault="000A1F93" w:rsidP="00AA1E13">
      <w:pPr>
        <w:pStyle w:val="a5"/>
        <w:numPr>
          <w:ilvl w:val="2"/>
          <w:numId w:val="42"/>
        </w:numPr>
        <w:tabs>
          <w:tab w:val="left" w:pos="979"/>
        </w:tabs>
        <w:spacing w:line="271" w:lineRule="auto"/>
        <w:ind w:right="122" w:firstLine="0"/>
        <w:rPr>
          <w:color w:val="1D201F"/>
          <w:sz w:val="26"/>
          <w:szCs w:val="26"/>
        </w:rPr>
      </w:pPr>
      <w:r w:rsidRPr="00BE0662">
        <w:rPr>
          <w:color w:val="1D201F"/>
          <w:sz w:val="26"/>
          <w:szCs w:val="26"/>
        </w:rPr>
        <w:t>В день прекращения трудового договора работнику выдается трудовая</w:t>
      </w:r>
      <w:r w:rsidRPr="00BE0662">
        <w:rPr>
          <w:color w:val="1D201F"/>
          <w:spacing w:val="1"/>
          <w:sz w:val="26"/>
          <w:szCs w:val="26"/>
        </w:rPr>
        <w:t xml:space="preserve"> </w:t>
      </w:r>
      <w:r w:rsidRPr="00BE0662">
        <w:rPr>
          <w:color w:val="1D201F"/>
          <w:sz w:val="26"/>
          <w:szCs w:val="26"/>
        </w:rPr>
        <w:t>книжка и производится</w:t>
      </w:r>
      <w:r w:rsidRPr="00BE0662">
        <w:rPr>
          <w:color w:val="1D201F"/>
          <w:spacing w:val="1"/>
          <w:sz w:val="26"/>
          <w:szCs w:val="26"/>
        </w:rPr>
        <w:t xml:space="preserve"> </w:t>
      </w:r>
      <w:r w:rsidRPr="00BE0662">
        <w:rPr>
          <w:color w:val="1D201F"/>
          <w:sz w:val="26"/>
          <w:szCs w:val="26"/>
        </w:rPr>
        <w:t>с ним расчет в соответствии со ст. 140 ТК</w:t>
      </w:r>
      <w:r w:rsidRPr="00BE0662">
        <w:rPr>
          <w:color w:val="1D201F"/>
          <w:spacing w:val="1"/>
          <w:sz w:val="26"/>
          <w:szCs w:val="26"/>
        </w:rPr>
        <w:t xml:space="preserve"> </w:t>
      </w:r>
      <w:r w:rsidRPr="00BE0662">
        <w:rPr>
          <w:color w:val="1D201F"/>
          <w:sz w:val="26"/>
          <w:szCs w:val="26"/>
        </w:rPr>
        <w:t>РФ. По</w:t>
      </w:r>
      <w:r w:rsidRPr="00BE0662">
        <w:rPr>
          <w:color w:val="1D201F"/>
          <w:spacing w:val="1"/>
          <w:sz w:val="26"/>
          <w:szCs w:val="26"/>
        </w:rPr>
        <w:t xml:space="preserve"> </w:t>
      </w:r>
      <w:r w:rsidRPr="00BE0662">
        <w:rPr>
          <w:color w:val="1D201F"/>
          <w:sz w:val="26"/>
          <w:szCs w:val="26"/>
        </w:rPr>
        <w:t>письменному заявлению работника заведующий ДОУ также обязан выдать ему</w:t>
      </w:r>
      <w:r w:rsidRPr="00BE0662">
        <w:rPr>
          <w:color w:val="1D201F"/>
          <w:spacing w:val="1"/>
          <w:sz w:val="26"/>
          <w:szCs w:val="26"/>
        </w:rPr>
        <w:t xml:space="preserve"> </w:t>
      </w:r>
      <w:r w:rsidRPr="00BE0662">
        <w:rPr>
          <w:color w:val="1D201F"/>
          <w:sz w:val="26"/>
          <w:szCs w:val="26"/>
        </w:rPr>
        <w:t>заверенные</w:t>
      </w:r>
      <w:r w:rsidRPr="00BE0662">
        <w:rPr>
          <w:color w:val="1D201F"/>
          <w:spacing w:val="27"/>
          <w:sz w:val="26"/>
          <w:szCs w:val="26"/>
        </w:rPr>
        <w:t xml:space="preserve"> </w:t>
      </w:r>
      <w:r w:rsidRPr="00BE0662">
        <w:rPr>
          <w:color w:val="1D201F"/>
          <w:sz w:val="26"/>
          <w:szCs w:val="26"/>
        </w:rPr>
        <w:t>надлежащим</w:t>
      </w:r>
      <w:r w:rsidRPr="00BE0662">
        <w:rPr>
          <w:color w:val="1D201F"/>
          <w:spacing w:val="28"/>
          <w:sz w:val="26"/>
          <w:szCs w:val="26"/>
        </w:rPr>
        <w:t xml:space="preserve"> </w:t>
      </w:r>
      <w:r w:rsidRPr="00BE0662">
        <w:rPr>
          <w:color w:val="1D201F"/>
          <w:sz w:val="26"/>
          <w:szCs w:val="26"/>
        </w:rPr>
        <w:t>образом</w:t>
      </w:r>
      <w:r w:rsidRPr="00BE0662">
        <w:rPr>
          <w:color w:val="1D201F"/>
          <w:spacing w:val="26"/>
          <w:sz w:val="26"/>
          <w:szCs w:val="26"/>
        </w:rPr>
        <w:t xml:space="preserve"> </w:t>
      </w:r>
      <w:r w:rsidRPr="00BE0662">
        <w:rPr>
          <w:color w:val="1D201F"/>
          <w:sz w:val="26"/>
          <w:szCs w:val="26"/>
        </w:rPr>
        <w:t>копии</w:t>
      </w:r>
      <w:r w:rsidRPr="00BE0662">
        <w:rPr>
          <w:color w:val="1D201F"/>
          <w:spacing w:val="28"/>
          <w:sz w:val="26"/>
          <w:szCs w:val="26"/>
        </w:rPr>
        <w:t xml:space="preserve"> </w:t>
      </w:r>
      <w:r w:rsidRPr="00BE0662">
        <w:rPr>
          <w:color w:val="1D201F"/>
          <w:sz w:val="26"/>
          <w:szCs w:val="26"/>
        </w:rPr>
        <w:t>документов,</w:t>
      </w:r>
      <w:r w:rsidRPr="00BE0662">
        <w:rPr>
          <w:color w:val="1D201F"/>
          <w:spacing w:val="26"/>
          <w:sz w:val="26"/>
          <w:szCs w:val="26"/>
        </w:rPr>
        <w:t xml:space="preserve"> </w:t>
      </w:r>
      <w:r w:rsidRPr="00BE0662">
        <w:rPr>
          <w:color w:val="1D201F"/>
          <w:sz w:val="26"/>
          <w:szCs w:val="26"/>
        </w:rPr>
        <w:t>связанных</w:t>
      </w:r>
      <w:r w:rsidRPr="00BE0662">
        <w:rPr>
          <w:color w:val="1D201F"/>
          <w:spacing w:val="28"/>
          <w:sz w:val="26"/>
          <w:szCs w:val="26"/>
        </w:rPr>
        <w:t xml:space="preserve"> </w:t>
      </w:r>
      <w:r w:rsidRPr="00BE0662">
        <w:rPr>
          <w:color w:val="1D201F"/>
          <w:sz w:val="26"/>
          <w:szCs w:val="26"/>
        </w:rPr>
        <w:t>с</w:t>
      </w:r>
      <w:r w:rsidRPr="00BE0662">
        <w:rPr>
          <w:color w:val="1D201F"/>
          <w:spacing w:val="25"/>
          <w:sz w:val="26"/>
          <w:szCs w:val="26"/>
        </w:rPr>
        <w:t xml:space="preserve"> </w:t>
      </w:r>
      <w:r w:rsidRPr="00BE0662">
        <w:rPr>
          <w:color w:val="1D201F"/>
          <w:sz w:val="26"/>
          <w:szCs w:val="26"/>
        </w:rPr>
        <w:t>работой.</w:t>
      </w:r>
    </w:p>
    <w:p w:rsidR="000A1F93" w:rsidRPr="00BE0662" w:rsidRDefault="000A1F93" w:rsidP="00AA1E13">
      <w:pPr>
        <w:pStyle w:val="a5"/>
        <w:numPr>
          <w:ilvl w:val="2"/>
          <w:numId w:val="42"/>
        </w:numPr>
        <w:tabs>
          <w:tab w:val="left" w:pos="1039"/>
        </w:tabs>
        <w:spacing w:before="1" w:line="271" w:lineRule="auto"/>
        <w:ind w:right="122" w:firstLine="0"/>
        <w:rPr>
          <w:color w:val="1D201F"/>
          <w:sz w:val="26"/>
          <w:szCs w:val="26"/>
        </w:rPr>
      </w:pPr>
      <w:r w:rsidRPr="00BE0662">
        <w:rPr>
          <w:color w:val="1D201F"/>
          <w:sz w:val="26"/>
          <w:szCs w:val="26"/>
        </w:rPr>
        <w:t>Запись</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трудовую</w:t>
      </w:r>
      <w:r w:rsidRPr="00BE0662">
        <w:rPr>
          <w:color w:val="1D201F"/>
          <w:spacing w:val="1"/>
          <w:sz w:val="26"/>
          <w:szCs w:val="26"/>
        </w:rPr>
        <w:t xml:space="preserve"> </w:t>
      </w:r>
      <w:r w:rsidRPr="00BE0662">
        <w:rPr>
          <w:color w:val="1D201F"/>
          <w:sz w:val="26"/>
          <w:szCs w:val="26"/>
        </w:rPr>
        <w:t>книжку</w:t>
      </w:r>
      <w:r w:rsidRPr="00BE0662">
        <w:rPr>
          <w:color w:val="1D201F"/>
          <w:spacing w:val="1"/>
          <w:sz w:val="26"/>
          <w:szCs w:val="26"/>
        </w:rPr>
        <w:t xml:space="preserve"> </w:t>
      </w:r>
      <w:r w:rsidRPr="00BE0662">
        <w:rPr>
          <w:color w:val="1D201F"/>
          <w:sz w:val="26"/>
          <w:szCs w:val="26"/>
        </w:rPr>
        <w:t>об</w:t>
      </w:r>
      <w:r w:rsidRPr="00BE0662">
        <w:rPr>
          <w:color w:val="1D201F"/>
          <w:spacing w:val="1"/>
          <w:sz w:val="26"/>
          <w:szCs w:val="26"/>
        </w:rPr>
        <w:t xml:space="preserve"> </w:t>
      </w:r>
      <w:r w:rsidRPr="00BE0662">
        <w:rPr>
          <w:color w:val="1D201F"/>
          <w:sz w:val="26"/>
          <w:szCs w:val="26"/>
        </w:rPr>
        <w:t>основании</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причине</w:t>
      </w:r>
      <w:r w:rsidRPr="00BE0662">
        <w:rPr>
          <w:color w:val="1D201F"/>
          <w:spacing w:val="1"/>
          <w:sz w:val="26"/>
          <w:szCs w:val="26"/>
        </w:rPr>
        <w:t xml:space="preserve"> </w:t>
      </w:r>
      <w:r w:rsidRPr="00BE0662">
        <w:rPr>
          <w:color w:val="1D201F"/>
          <w:sz w:val="26"/>
          <w:szCs w:val="26"/>
        </w:rPr>
        <w:t>прекращения</w:t>
      </w:r>
      <w:r w:rsidRPr="00BE0662">
        <w:rPr>
          <w:color w:val="1D201F"/>
          <w:spacing w:val="1"/>
          <w:sz w:val="26"/>
          <w:szCs w:val="26"/>
        </w:rPr>
        <w:t xml:space="preserve"> </w:t>
      </w:r>
      <w:r w:rsidRPr="00BE0662">
        <w:rPr>
          <w:color w:val="1D201F"/>
          <w:sz w:val="26"/>
          <w:szCs w:val="26"/>
        </w:rPr>
        <w:t>трудового договора производится в точном соответствии с формулировками ТК</w:t>
      </w:r>
      <w:r w:rsidRPr="00BE0662">
        <w:rPr>
          <w:color w:val="1D201F"/>
          <w:spacing w:val="1"/>
          <w:sz w:val="26"/>
          <w:szCs w:val="26"/>
        </w:rPr>
        <w:t xml:space="preserve"> </w:t>
      </w:r>
      <w:r w:rsidRPr="00BE0662">
        <w:rPr>
          <w:color w:val="1D201F"/>
          <w:sz w:val="26"/>
          <w:szCs w:val="26"/>
        </w:rPr>
        <w:t>РФ или иного федерального закона и со ссылкой на соответствующие статью,</w:t>
      </w:r>
      <w:r w:rsidRPr="00BE0662">
        <w:rPr>
          <w:color w:val="1D201F"/>
          <w:spacing w:val="1"/>
          <w:sz w:val="26"/>
          <w:szCs w:val="26"/>
        </w:rPr>
        <w:t xml:space="preserve"> </w:t>
      </w:r>
      <w:r w:rsidRPr="00BE0662">
        <w:rPr>
          <w:color w:val="1D201F"/>
          <w:sz w:val="26"/>
          <w:szCs w:val="26"/>
        </w:rPr>
        <w:t>часть</w:t>
      </w:r>
      <w:r w:rsidRPr="00BE0662">
        <w:rPr>
          <w:color w:val="1D201F"/>
          <w:spacing w:val="47"/>
          <w:sz w:val="26"/>
          <w:szCs w:val="26"/>
        </w:rPr>
        <w:t xml:space="preserve"> </w:t>
      </w:r>
      <w:r w:rsidRPr="00BE0662">
        <w:rPr>
          <w:color w:val="1D201F"/>
          <w:sz w:val="26"/>
          <w:szCs w:val="26"/>
        </w:rPr>
        <w:t>статьи,</w:t>
      </w:r>
      <w:r w:rsidRPr="00BE0662">
        <w:rPr>
          <w:color w:val="1D201F"/>
          <w:spacing w:val="47"/>
          <w:sz w:val="26"/>
          <w:szCs w:val="26"/>
        </w:rPr>
        <w:t xml:space="preserve"> </w:t>
      </w:r>
      <w:r w:rsidRPr="00BE0662">
        <w:rPr>
          <w:color w:val="1D201F"/>
          <w:sz w:val="26"/>
          <w:szCs w:val="26"/>
        </w:rPr>
        <w:t>пункт</w:t>
      </w:r>
      <w:r w:rsidRPr="00BE0662">
        <w:rPr>
          <w:color w:val="1D201F"/>
          <w:spacing w:val="46"/>
          <w:sz w:val="26"/>
          <w:szCs w:val="26"/>
        </w:rPr>
        <w:t xml:space="preserve"> </w:t>
      </w:r>
      <w:r w:rsidRPr="00BE0662">
        <w:rPr>
          <w:color w:val="1D201F"/>
          <w:sz w:val="26"/>
          <w:szCs w:val="26"/>
        </w:rPr>
        <w:t>статьи</w:t>
      </w:r>
      <w:r w:rsidRPr="00BE0662">
        <w:rPr>
          <w:color w:val="1D201F"/>
          <w:spacing w:val="47"/>
          <w:sz w:val="26"/>
          <w:szCs w:val="26"/>
        </w:rPr>
        <w:t xml:space="preserve"> </w:t>
      </w:r>
      <w:r w:rsidRPr="00BE0662">
        <w:rPr>
          <w:color w:val="1D201F"/>
          <w:sz w:val="26"/>
          <w:szCs w:val="26"/>
        </w:rPr>
        <w:t>ТК</w:t>
      </w:r>
      <w:r w:rsidRPr="00BE0662">
        <w:rPr>
          <w:color w:val="1D201F"/>
          <w:spacing w:val="48"/>
          <w:sz w:val="26"/>
          <w:szCs w:val="26"/>
        </w:rPr>
        <w:t xml:space="preserve"> </w:t>
      </w:r>
      <w:r w:rsidRPr="00BE0662">
        <w:rPr>
          <w:color w:val="1D201F"/>
          <w:sz w:val="26"/>
          <w:szCs w:val="26"/>
        </w:rPr>
        <w:t>РФ</w:t>
      </w:r>
      <w:r w:rsidRPr="00BE0662">
        <w:rPr>
          <w:color w:val="1D201F"/>
          <w:spacing w:val="49"/>
          <w:sz w:val="26"/>
          <w:szCs w:val="26"/>
        </w:rPr>
        <w:t xml:space="preserve"> </w:t>
      </w:r>
      <w:r w:rsidRPr="00BE0662">
        <w:rPr>
          <w:color w:val="1D201F"/>
          <w:sz w:val="26"/>
          <w:szCs w:val="26"/>
        </w:rPr>
        <w:t>или</w:t>
      </w:r>
      <w:r w:rsidRPr="00BE0662">
        <w:rPr>
          <w:color w:val="1D201F"/>
          <w:spacing w:val="47"/>
          <w:sz w:val="26"/>
          <w:szCs w:val="26"/>
        </w:rPr>
        <w:t xml:space="preserve"> </w:t>
      </w:r>
      <w:r w:rsidRPr="00BE0662">
        <w:rPr>
          <w:color w:val="1D201F"/>
          <w:sz w:val="26"/>
          <w:szCs w:val="26"/>
        </w:rPr>
        <w:t>иного</w:t>
      </w:r>
      <w:r w:rsidRPr="00BE0662">
        <w:rPr>
          <w:color w:val="1D201F"/>
          <w:spacing w:val="47"/>
          <w:sz w:val="26"/>
          <w:szCs w:val="26"/>
        </w:rPr>
        <w:t xml:space="preserve"> </w:t>
      </w:r>
      <w:r w:rsidRPr="00BE0662">
        <w:rPr>
          <w:color w:val="1D201F"/>
          <w:sz w:val="26"/>
          <w:szCs w:val="26"/>
        </w:rPr>
        <w:t>федерального</w:t>
      </w:r>
      <w:r w:rsidRPr="00BE0662">
        <w:rPr>
          <w:color w:val="1D201F"/>
          <w:spacing w:val="47"/>
          <w:sz w:val="26"/>
          <w:szCs w:val="26"/>
        </w:rPr>
        <w:t xml:space="preserve"> </w:t>
      </w:r>
      <w:r w:rsidRPr="00BE0662">
        <w:rPr>
          <w:color w:val="1D201F"/>
          <w:sz w:val="26"/>
          <w:szCs w:val="26"/>
        </w:rPr>
        <w:t>закона.</w:t>
      </w:r>
    </w:p>
    <w:p w:rsidR="000A1F93" w:rsidRPr="00BE0662" w:rsidRDefault="000A1F93" w:rsidP="00AA1E13">
      <w:pPr>
        <w:pStyle w:val="a5"/>
        <w:numPr>
          <w:ilvl w:val="2"/>
          <w:numId w:val="42"/>
        </w:numPr>
        <w:tabs>
          <w:tab w:val="left" w:pos="1033"/>
        </w:tabs>
        <w:spacing w:before="1" w:line="271" w:lineRule="auto"/>
        <w:ind w:right="117" w:firstLine="0"/>
        <w:rPr>
          <w:color w:val="1D201F"/>
          <w:sz w:val="26"/>
          <w:szCs w:val="26"/>
        </w:rPr>
      </w:pPr>
      <w:r w:rsidRPr="00BE0662">
        <w:rPr>
          <w:color w:val="1D201F"/>
          <w:sz w:val="26"/>
          <w:szCs w:val="26"/>
        </w:rPr>
        <w:t>При</w:t>
      </w:r>
      <w:r w:rsidRPr="00BE0662">
        <w:rPr>
          <w:color w:val="1D201F"/>
          <w:spacing w:val="1"/>
          <w:sz w:val="26"/>
          <w:szCs w:val="26"/>
        </w:rPr>
        <w:t xml:space="preserve"> </w:t>
      </w:r>
      <w:r w:rsidRPr="00BE0662">
        <w:rPr>
          <w:color w:val="1D201F"/>
          <w:sz w:val="26"/>
          <w:szCs w:val="26"/>
        </w:rPr>
        <w:t>получении</w:t>
      </w:r>
      <w:r w:rsidRPr="00BE0662">
        <w:rPr>
          <w:color w:val="1D201F"/>
          <w:spacing w:val="1"/>
          <w:sz w:val="26"/>
          <w:szCs w:val="26"/>
        </w:rPr>
        <w:t xml:space="preserve"> </w:t>
      </w:r>
      <w:r w:rsidRPr="00BE0662">
        <w:rPr>
          <w:color w:val="1D201F"/>
          <w:sz w:val="26"/>
          <w:szCs w:val="26"/>
        </w:rPr>
        <w:t>трудовой</w:t>
      </w:r>
      <w:r w:rsidRPr="00BE0662">
        <w:rPr>
          <w:color w:val="1D201F"/>
          <w:spacing w:val="1"/>
          <w:sz w:val="26"/>
          <w:szCs w:val="26"/>
        </w:rPr>
        <w:t xml:space="preserve"> </w:t>
      </w:r>
      <w:r w:rsidRPr="00BE0662">
        <w:rPr>
          <w:color w:val="1D201F"/>
          <w:sz w:val="26"/>
          <w:szCs w:val="26"/>
        </w:rPr>
        <w:t>книжки</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связи</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увольнением</w:t>
      </w:r>
      <w:r w:rsidRPr="00BE0662">
        <w:rPr>
          <w:color w:val="1D201F"/>
          <w:spacing w:val="1"/>
          <w:sz w:val="26"/>
          <w:szCs w:val="26"/>
        </w:rPr>
        <w:t xml:space="preserve"> </w:t>
      </w:r>
      <w:r w:rsidRPr="00BE0662">
        <w:rPr>
          <w:color w:val="1D201F"/>
          <w:sz w:val="26"/>
          <w:szCs w:val="26"/>
        </w:rPr>
        <w:t>работник</w:t>
      </w:r>
      <w:r w:rsidRPr="00BE0662">
        <w:rPr>
          <w:color w:val="1D201F"/>
          <w:spacing w:val="1"/>
          <w:sz w:val="26"/>
          <w:szCs w:val="26"/>
        </w:rPr>
        <w:t xml:space="preserve"> </w:t>
      </w:r>
      <w:r w:rsidRPr="00BE0662">
        <w:rPr>
          <w:color w:val="1D201F"/>
          <w:sz w:val="26"/>
          <w:szCs w:val="26"/>
        </w:rPr>
        <w:t>дошкольного образовательного учреждения расписывается в личной карточке</w:t>
      </w:r>
      <w:r w:rsidRPr="00BE0662">
        <w:rPr>
          <w:color w:val="1D201F"/>
          <w:spacing w:val="1"/>
          <w:sz w:val="26"/>
          <w:szCs w:val="26"/>
        </w:rPr>
        <w:t xml:space="preserve"> </w:t>
      </w:r>
      <w:r w:rsidRPr="00BE0662">
        <w:rPr>
          <w:color w:val="1D201F"/>
          <w:sz w:val="26"/>
          <w:szCs w:val="26"/>
        </w:rPr>
        <w:t>формы</w:t>
      </w:r>
      <w:r w:rsidRPr="00BE0662">
        <w:rPr>
          <w:color w:val="1D201F"/>
          <w:spacing w:val="47"/>
          <w:sz w:val="26"/>
          <w:szCs w:val="26"/>
        </w:rPr>
        <w:t xml:space="preserve"> </w:t>
      </w:r>
      <w:r w:rsidRPr="00BE0662">
        <w:rPr>
          <w:color w:val="1D201F"/>
          <w:sz w:val="26"/>
          <w:szCs w:val="26"/>
        </w:rPr>
        <w:t>Т-2</w:t>
      </w:r>
      <w:r w:rsidRPr="00BE0662">
        <w:rPr>
          <w:color w:val="1D201F"/>
          <w:spacing w:val="46"/>
          <w:sz w:val="26"/>
          <w:szCs w:val="26"/>
        </w:rPr>
        <w:t xml:space="preserve"> </w:t>
      </w:r>
      <w:r w:rsidRPr="00BE0662">
        <w:rPr>
          <w:color w:val="1D201F"/>
          <w:sz w:val="26"/>
          <w:szCs w:val="26"/>
        </w:rPr>
        <w:t>и</w:t>
      </w:r>
      <w:r w:rsidRPr="00BE0662">
        <w:rPr>
          <w:color w:val="1D201F"/>
          <w:spacing w:val="47"/>
          <w:sz w:val="26"/>
          <w:szCs w:val="26"/>
        </w:rPr>
        <w:t xml:space="preserve"> </w:t>
      </w:r>
      <w:r w:rsidRPr="00BE0662">
        <w:rPr>
          <w:color w:val="1D201F"/>
          <w:sz w:val="26"/>
          <w:szCs w:val="26"/>
        </w:rPr>
        <w:t>в</w:t>
      </w:r>
      <w:r w:rsidRPr="00BE0662">
        <w:rPr>
          <w:color w:val="1D201F"/>
          <w:spacing w:val="46"/>
          <w:sz w:val="26"/>
          <w:szCs w:val="26"/>
        </w:rPr>
        <w:t xml:space="preserve"> </w:t>
      </w:r>
      <w:r w:rsidRPr="00BE0662">
        <w:rPr>
          <w:color w:val="1D201F"/>
          <w:sz w:val="26"/>
          <w:szCs w:val="26"/>
        </w:rPr>
        <w:t>книге</w:t>
      </w:r>
      <w:r w:rsidRPr="00BE0662">
        <w:rPr>
          <w:color w:val="1D201F"/>
          <w:spacing w:val="46"/>
          <w:sz w:val="26"/>
          <w:szCs w:val="26"/>
        </w:rPr>
        <w:t xml:space="preserve"> </w:t>
      </w:r>
      <w:r w:rsidRPr="00BE0662">
        <w:rPr>
          <w:color w:val="1D201F"/>
          <w:sz w:val="26"/>
          <w:szCs w:val="26"/>
        </w:rPr>
        <w:t>учета</w:t>
      </w:r>
      <w:r w:rsidRPr="00BE0662">
        <w:rPr>
          <w:color w:val="1D201F"/>
          <w:spacing w:val="45"/>
          <w:sz w:val="26"/>
          <w:szCs w:val="26"/>
        </w:rPr>
        <w:t xml:space="preserve"> </w:t>
      </w:r>
      <w:r w:rsidRPr="00BE0662">
        <w:rPr>
          <w:color w:val="1D201F"/>
          <w:sz w:val="26"/>
          <w:szCs w:val="26"/>
        </w:rPr>
        <w:t>движения</w:t>
      </w:r>
      <w:r w:rsidRPr="00BE0662">
        <w:rPr>
          <w:color w:val="1D201F"/>
          <w:spacing w:val="49"/>
          <w:sz w:val="26"/>
          <w:szCs w:val="26"/>
        </w:rPr>
        <w:t xml:space="preserve"> </w:t>
      </w:r>
      <w:r w:rsidRPr="00BE0662">
        <w:rPr>
          <w:color w:val="1D201F"/>
          <w:sz w:val="26"/>
          <w:szCs w:val="26"/>
        </w:rPr>
        <w:t>трудовых</w:t>
      </w:r>
      <w:r w:rsidRPr="00BE0662">
        <w:rPr>
          <w:color w:val="1D201F"/>
          <w:spacing w:val="46"/>
          <w:sz w:val="26"/>
          <w:szCs w:val="26"/>
        </w:rPr>
        <w:t xml:space="preserve"> </w:t>
      </w:r>
      <w:r w:rsidRPr="00BE0662">
        <w:rPr>
          <w:color w:val="1D201F"/>
          <w:sz w:val="26"/>
          <w:szCs w:val="26"/>
        </w:rPr>
        <w:t>книжек</w:t>
      </w:r>
      <w:r w:rsidRPr="00BE0662">
        <w:rPr>
          <w:color w:val="1D201F"/>
          <w:spacing w:val="47"/>
          <w:sz w:val="26"/>
          <w:szCs w:val="26"/>
        </w:rPr>
        <w:t xml:space="preserve"> </w:t>
      </w:r>
      <w:r w:rsidRPr="00BE0662">
        <w:rPr>
          <w:color w:val="1D201F"/>
          <w:sz w:val="26"/>
          <w:szCs w:val="26"/>
        </w:rPr>
        <w:t>и</w:t>
      </w:r>
      <w:r w:rsidRPr="00BE0662">
        <w:rPr>
          <w:color w:val="1D201F"/>
          <w:spacing w:val="47"/>
          <w:sz w:val="26"/>
          <w:szCs w:val="26"/>
        </w:rPr>
        <w:t xml:space="preserve"> </w:t>
      </w:r>
      <w:r w:rsidRPr="00BE0662">
        <w:rPr>
          <w:color w:val="1D201F"/>
          <w:sz w:val="26"/>
          <w:szCs w:val="26"/>
        </w:rPr>
        <w:t>вкладышей</w:t>
      </w:r>
      <w:r w:rsidRPr="00BE0662">
        <w:rPr>
          <w:color w:val="1D201F"/>
          <w:spacing w:val="46"/>
          <w:sz w:val="26"/>
          <w:szCs w:val="26"/>
        </w:rPr>
        <w:t xml:space="preserve"> </w:t>
      </w:r>
      <w:r w:rsidRPr="00BE0662">
        <w:rPr>
          <w:color w:val="1D201F"/>
          <w:sz w:val="26"/>
          <w:szCs w:val="26"/>
        </w:rPr>
        <w:t>к</w:t>
      </w:r>
      <w:r w:rsidRPr="00BE0662">
        <w:rPr>
          <w:color w:val="1D201F"/>
          <w:spacing w:val="46"/>
          <w:sz w:val="26"/>
          <w:szCs w:val="26"/>
        </w:rPr>
        <w:t xml:space="preserve"> </w:t>
      </w:r>
      <w:r w:rsidRPr="00BE0662">
        <w:rPr>
          <w:color w:val="1D201F"/>
          <w:sz w:val="26"/>
          <w:szCs w:val="26"/>
        </w:rPr>
        <w:t>ним.</w:t>
      </w:r>
    </w:p>
    <w:p w:rsidR="000A1F93" w:rsidRPr="00BE0662" w:rsidRDefault="000A1F93" w:rsidP="00AA1E13">
      <w:pPr>
        <w:pStyle w:val="a5"/>
        <w:numPr>
          <w:ilvl w:val="2"/>
          <w:numId w:val="42"/>
        </w:numPr>
        <w:tabs>
          <w:tab w:val="left" w:pos="929"/>
        </w:tabs>
        <w:spacing w:before="78" w:line="271" w:lineRule="auto"/>
        <w:ind w:right="116" w:firstLine="0"/>
        <w:rPr>
          <w:sz w:val="26"/>
          <w:szCs w:val="26"/>
        </w:rPr>
      </w:pPr>
      <w:r w:rsidRPr="00BE0662">
        <w:rPr>
          <w:color w:val="1D201F"/>
          <w:sz w:val="26"/>
          <w:szCs w:val="26"/>
        </w:rPr>
        <w:t>В случае, когда в день прекращения трудового договора выдать трудовую</w:t>
      </w:r>
      <w:r w:rsidRPr="00BE0662">
        <w:rPr>
          <w:color w:val="1D201F"/>
          <w:spacing w:val="1"/>
          <w:sz w:val="26"/>
          <w:szCs w:val="26"/>
        </w:rPr>
        <w:t xml:space="preserve"> </w:t>
      </w:r>
      <w:r w:rsidRPr="00BE0662">
        <w:rPr>
          <w:color w:val="1D201F"/>
          <w:sz w:val="26"/>
          <w:szCs w:val="26"/>
        </w:rPr>
        <w:t>книжку работнику невозможно в связи с его отсутствием либо отказом от ее</w:t>
      </w:r>
      <w:r w:rsidRPr="00BE0662">
        <w:rPr>
          <w:color w:val="1D201F"/>
          <w:spacing w:val="1"/>
          <w:sz w:val="26"/>
          <w:szCs w:val="26"/>
        </w:rPr>
        <w:t xml:space="preserve"> </w:t>
      </w:r>
      <w:r w:rsidRPr="00BE0662">
        <w:rPr>
          <w:color w:val="1D201F"/>
          <w:sz w:val="26"/>
          <w:szCs w:val="26"/>
        </w:rPr>
        <w:t>получения, заведующий детским садом направляет работнику уведомление о</w:t>
      </w:r>
      <w:r w:rsidRPr="00BE0662">
        <w:rPr>
          <w:color w:val="1D201F"/>
          <w:spacing w:val="1"/>
          <w:sz w:val="26"/>
          <w:szCs w:val="26"/>
        </w:rPr>
        <w:t xml:space="preserve"> </w:t>
      </w:r>
      <w:r w:rsidRPr="00BE0662">
        <w:rPr>
          <w:color w:val="1D201F"/>
          <w:sz w:val="26"/>
          <w:szCs w:val="26"/>
        </w:rPr>
        <w:t>необходимости явиться за трудовой книжкой либо дать согласие на отправление</w:t>
      </w:r>
      <w:r w:rsidRPr="00BE0662">
        <w:rPr>
          <w:color w:val="1D201F"/>
          <w:spacing w:val="-65"/>
          <w:sz w:val="26"/>
          <w:szCs w:val="26"/>
        </w:rPr>
        <w:t xml:space="preserve"> </w:t>
      </w:r>
      <w:r w:rsidRPr="00BE0662">
        <w:rPr>
          <w:color w:val="1D201F"/>
          <w:sz w:val="26"/>
          <w:szCs w:val="26"/>
        </w:rPr>
        <w:t>ее</w:t>
      </w:r>
      <w:r w:rsidRPr="00BE0662">
        <w:rPr>
          <w:color w:val="1D201F"/>
          <w:spacing w:val="127"/>
          <w:sz w:val="26"/>
          <w:szCs w:val="26"/>
        </w:rPr>
        <w:t xml:space="preserve"> </w:t>
      </w:r>
      <w:r w:rsidRPr="00BE0662">
        <w:rPr>
          <w:color w:val="1D201F"/>
          <w:sz w:val="26"/>
          <w:szCs w:val="26"/>
        </w:rPr>
        <w:t>по</w:t>
      </w:r>
      <w:r w:rsidRPr="00BE0662">
        <w:rPr>
          <w:color w:val="1D201F"/>
          <w:spacing w:val="132"/>
          <w:sz w:val="26"/>
          <w:szCs w:val="26"/>
        </w:rPr>
        <w:t xml:space="preserve"> </w:t>
      </w:r>
      <w:r w:rsidRPr="00BE0662">
        <w:rPr>
          <w:color w:val="1D201F"/>
          <w:sz w:val="26"/>
          <w:szCs w:val="26"/>
        </w:rPr>
        <w:t>почте.</w:t>
      </w:r>
      <w:r w:rsidRPr="00BE0662">
        <w:rPr>
          <w:color w:val="1D201F"/>
          <w:spacing w:val="130"/>
          <w:sz w:val="26"/>
          <w:szCs w:val="26"/>
        </w:rPr>
        <w:t xml:space="preserve"> </w:t>
      </w:r>
      <w:r w:rsidRPr="00BE0662">
        <w:rPr>
          <w:color w:val="1D201F"/>
          <w:sz w:val="26"/>
          <w:szCs w:val="26"/>
        </w:rPr>
        <w:t>Со</w:t>
      </w:r>
      <w:r w:rsidRPr="00BE0662">
        <w:rPr>
          <w:color w:val="1D201F"/>
          <w:spacing w:val="129"/>
          <w:sz w:val="26"/>
          <w:szCs w:val="26"/>
        </w:rPr>
        <w:t xml:space="preserve"> </w:t>
      </w:r>
      <w:r w:rsidRPr="00BE0662">
        <w:rPr>
          <w:color w:val="1D201F"/>
          <w:sz w:val="26"/>
          <w:szCs w:val="26"/>
        </w:rPr>
        <w:t>дня</w:t>
      </w:r>
      <w:r w:rsidRPr="00BE0662">
        <w:rPr>
          <w:color w:val="1D201F"/>
          <w:spacing w:val="130"/>
          <w:sz w:val="26"/>
          <w:szCs w:val="26"/>
        </w:rPr>
        <w:t xml:space="preserve"> </w:t>
      </w:r>
      <w:r w:rsidRPr="00BE0662">
        <w:rPr>
          <w:color w:val="1D201F"/>
          <w:sz w:val="26"/>
          <w:szCs w:val="26"/>
        </w:rPr>
        <w:t>направления</w:t>
      </w:r>
      <w:r w:rsidRPr="00BE0662">
        <w:rPr>
          <w:color w:val="1D201F"/>
          <w:spacing w:val="129"/>
          <w:sz w:val="26"/>
          <w:szCs w:val="26"/>
        </w:rPr>
        <w:t xml:space="preserve"> </w:t>
      </w:r>
      <w:r w:rsidRPr="00BE0662">
        <w:rPr>
          <w:color w:val="1D201F"/>
          <w:sz w:val="26"/>
          <w:szCs w:val="26"/>
        </w:rPr>
        <w:t>указанного</w:t>
      </w:r>
      <w:r w:rsidRPr="00BE0662">
        <w:rPr>
          <w:color w:val="1D201F"/>
          <w:spacing w:val="132"/>
          <w:sz w:val="26"/>
          <w:szCs w:val="26"/>
        </w:rPr>
        <w:t xml:space="preserve"> </w:t>
      </w:r>
      <w:r w:rsidRPr="00BE0662">
        <w:rPr>
          <w:color w:val="1D201F"/>
          <w:sz w:val="26"/>
          <w:szCs w:val="26"/>
        </w:rPr>
        <w:t>уведомления</w:t>
      </w:r>
      <w:r w:rsidRPr="00BE0662">
        <w:rPr>
          <w:color w:val="1D201F"/>
          <w:spacing w:val="132"/>
          <w:sz w:val="26"/>
          <w:szCs w:val="26"/>
        </w:rPr>
        <w:t xml:space="preserve"> </w:t>
      </w:r>
      <w:r w:rsidRPr="00BE0662">
        <w:rPr>
          <w:color w:val="1D201F"/>
          <w:sz w:val="26"/>
          <w:szCs w:val="26"/>
        </w:rPr>
        <w:t>работодатель</w:t>
      </w:r>
      <w:r>
        <w:rPr>
          <w:color w:val="1D201F"/>
          <w:sz w:val="26"/>
          <w:szCs w:val="26"/>
        </w:rPr>
        <w:t xml:space="preserve"> </w:t>
      </w:r>
      <w:r w:rsidRPr="00BE0662">
        <w:rPr>
          <w:color w:val="1D201F"/>
          <w:sz w:val="26"/>
          <w:szCs w:val="26"/>
        </w:rPr>
        <w:t>освобождается от ответственности за задержку выдачи трудовой книжки. По</w:t>
      </w:r>
      <w:r w:rsidRPr="00BE0662">
        <w:rPr>
          <w:color w:val="1D201F"/>
          <w:spacing w:val="1"/>
          <w:sz w:val="26"/>
          <w:szCs w:val="26"/>
        </w:rPr>
        <w:t xml:space="preserve"> </w:t>
      </w:r>
      <w:r w:rsidRPr="00BE0662">
        <w:rPr>
          <w:color w:val="1D201F"/>
          <w:sz w:val="26"/>
          <w:szCs w:val="26"/>
        </w:rPr>
        <w:t>письменному обращению работника, не получившего трудовую книжку после</w:t>
      </w:r>
      <w:r w:rsidRPr="00BE0662">
        <w:rPr>
          <w:color w:val="1D201F"/>
          <w:spacing w:val="1"/>
          <w:sz w:val="26"/>
          <w:szCs w:val="26"/>
        </w:rPr>
        <w:t xml:space="preserve"> </w:t>
      </w:r>
      <w:r w:rsidRPr="00BE0662">
        <w:rPr>
          <w:color w:val="1D201F"/>
          <w:sz w:val="26"/>
          <w:szCs w:val="26"/>
        </w:rPr>
        <w:t>увольнения, работодатель обязан выдать ее не позднее трех рабочих дней со дня</w:t>
      </w:r>
      <w:r w:rsidRPr="00BE0662">
        <w:rPr>
          <w:color w:val="1D201F"/>
          <w:spacing w:val="-65"/>
          <w:sz w:val="26"/>
          <w:szCs w:val="26"/>
        </w:rPr>
        <w:t xml:space="preserve"> </w:t>
      </w:r>
      <w:r w:rsidRPr="00BE0662">
        <w:rPr>
          <w:color w:val="1D201F"/>
          <w:sz w:val="26"/>
          <w:szCs w:val="26"/>
        </w:rPr>
        <w:t>обращения работника.</w:t>
      </w:r>
    </w:p>
    <w:p w:rsidR="000A1F93" w:rsidRPr="00BE0662" w:rsidRDefault="000A1F93" w:rsidP="00AA1E13">
      <w:pPr>
        <w:pStyle w:val="1"/>
        <w:numPr>
          <w:ilvl w:val="0"/>
          <w:numId w:val="42"/>
        </w:numPr>
        <w:tabs>
          <w:tab w:val="left" w:pos="544"/>
        </w:tabs>
        <w:spacing w:line="310" w:lineRule="exact"/>
        <w:ind w:left="543" w:right="0" w:hanging="300"/>
        <w:rPr>
          <w:sz w:val="26"/>
          <w:szCs w:val="26"/>
        </w:rPr>
      </w:pPr>
      <w:r w:rsidRPr="00BE0662">
        <w:rPr>
          <w:color w:val="1D201F"/>
          <w:sz w:val="26"/>
          <w:szCs w:val="26"/>
        </w:rPr>
        <w:t>Основные</w:t>
      </w:r>
      <w:r w:rsidRPr="00BE0662">
        <w:rPr>
          <w:color w:val="1D201F"/>
          <w:spacing w:val="-3"/>
          <w:sz w:val="26"/>
          <w:szCs w:val="26"/>
        </w:rPr>
        <w:t xml:space="preserve"> </w:t>
      </w:r>
      <w:r w:rsidRPr="00BE0662">
        <w:rPr>
          <w:color w:val="1D201F"/>
          <w:sz w:val="26"/>
          <w:szCs w:val="26"/>
        </w:rPr>
        <w:t>права</w:t>
      </w:r>
      <w:r w:rsidRPr="00BE0662">
        <w:rPr>
          <w:color w:val="1D201F"/>
          <w:spacing w:val="-3"/>
          <w:sz w:val="26"/>
          <w:szCs w:val="26"/>
        </w:rPr>
        <w:t xml:space="preserve"> </w:t>
      </w:r>
      <w:r w:rsidRPr="00BE0662">
        <w:rPr>
          <w:color w:val="1D201F"/>
          <w:sz w:val="26"/>
          <w:szCs w:val="26"/>
        </w:rPr>
        <w:t>и</w:t>
      </w:r>
      <w:r w:rsidRPr="00BE0662">
        <w:rPr>
          <w:color w:val="1D201F"/>
          <w:spacing w:val="-3"/>
          <w:sz w:val="26"/>
          <w:szCs w:val="26"/>
        </w:rPr>
        <w:t xml:space="preserve"> </w:t>
      </w:r>
      <w:r w:rsidRPr="00BE0662">
        <w:rPr>
          <w:color w:val="1D201F"/>
          <w:sz w:val="26"/>
          <w:szCs w:val="26"/>
        </w:rPr>
        <w:t>обязанности</w:t>
      </w:r>
      <w:r w:rsidRPr="00BE0662">
        <w:rPr>
          <w:color w:val="1D201F"/>
          <w:spacing w:val="-2"/>
          <w:sz w:val="26"/>
          <w:szCs w:val="26"/>
        </w:rPr>
        <w:t xml:space="preserve"> </w:t>
      </w:r>
      <w:r w:rsidRPr="00BE0662">
        <w:rPr>
          <w:color w:val="1D201F"/>
          <w:sz w:val="26"/>
          <w:szCs w:val="26"/>
        </w:rPr>
        <w:t>работодателя</w:t>
      </w:r>
    </w:p>
    <w:p w:rsidR="000A1F93" w:rsidRPr="00BE0662" w:rsidRDefault="000A1F93" w:rsidP="00AA1E13">
      <w:pPr>
        <w:pStyle w:val="a5"/>
        <w:numPr>
          <w:ilvl w:val="1"/>
          <w:numId w:val="42"/>
        </w:numPr>
        <w:tabs>
          <w:tab w:val="left" w:pos="834"/>
        </w:tabs>
        <w:spacing w:before="41" w:line="271" w:lineRule="auto"/>
        <w:ind w:right="124" w:firstLine="0"/>
        <w:rPr>
          <w:color w:val="1D201F"/>
          <w:sz w:val="26"/>
          <w:szCs w:val="26"/>
        </w:rPr>
      </w:pPr>
      <w:r w:rsidRPr="00BE0662">
        <w:rPr>
          <w:color w:val="1D201F"/>
          <w:sz w:val="26"/>
          <w:szCs w:val="26"/>
        </w:rPr>
        <w:t>Управление</w:t>
      </w:r>
      <w:r w:rsidRPr="00BE0662">
        <w:rPr>
          <w:color w:val="1D201F"/>
          <w:spacing w:val="40"/>
          <w:sz w:val="26"/>
          <w:szCs w:val="26"/>
        </w:rPr>
        <w:t xml:space="preserve"> </w:t>
      </w:r>
      <w:r w:rsidRPr="00BE0662">
        <w:rPr>
          <w:color w:val="1D201F"/>
          <w:sz w:val="26"/>
          <w:szCs w:val="26"/>
        </w:rPr>
        <w:t>дошкольным</w:t>
      </w:r>
      <w:r w:rsidRPr="00BE0662">
        <w:rPr>
          <w:color w:val="1D201F"/>
          <w:spacing w:val="41"/>
          <w:sz w:val="26"/>
          <w:szCs w:val="26"/>
        </w:rPr>
        <w:t xml:space="preserve"> </w:t>
      </w:r>
      <w:r w:rsidRPr="00BE0662">
        <w:rPr>
          <w:color w:val="1D201F"/>
          <w:sz w:val="26"/>
          <w:szCs w:val="26"/>
        </w:rPr>
        <w:t>образовательным</w:t>
      </w:r>
      <w:r w:rsidRPr="00BE0662">
        <w:rPr>
          <w:color w:val="1D201F"/>
          <w:spacing w:val="41"/>
          <w:sz w:val="26"/>
          <w:szCs w:val="26"/>
        </w:rPr>
        <w:t xml:space="preserve"> </w:t>
      </w:r>
      <w:r w:rsidRPr="00BE0662">
        <w:rPr>
          <w:color w:val="1D201F"/>
          <w:sz w:val="26"/>
          <w:szCs w:val="26"/>
        </w:rPr>
        <w:t>учреждением</w:t>
      </w:r>
      <w:r w:rsidRPr="00BE0662">
        <w:rPr>
          <w:color w:val="1D201F"/>
          <w:spacing w:val="41"/>
          <w:sz w:val="26"/>
          <w:szCs w:val="26"/>
        </w:rPr>
        <w:t xml:space="preserve"> </w:t>
      </w:r>
      <w:r w:rsidRPr="00BE0662">
        <w:rPr>
          <w:color w:val="1D201F"/>
          <w:sz w:val="26"/>
          <w:szCs w:val="26"/>
        </w:rPr>
        <w:t>осуществляет</w:t>
      </w:r>
      <w:r w:rsidRPr="00BE0662">
        <w:rPr>
          <w:color w:val="1D201F"/>
          <w:spacing w:val="-65"/>
          <w:sz w:val="26"/>
          <w:szCs w:val="26"/>
        </w:rPr>
        <w:t xml:space="preserve"> </w:t>
      </w:r>
      <w:r w:rsidRPr="00BE0662">
        <w:rPr>
          <w:color w:val="1D201F"/>
          <w:sz w:val="26"/>
          <w:szCs w:val="26"/>
        </w:rPr>
        <w:lastRenderedPageBreak/>
        <w:t>заведующий.</w:t>
      </w:r>
    </w:p>
    <w:p w:rsidR="000A1F93" w:rsidRPr="00BE0662" w:rsidRDefault="000A1F93" w:rsidP="00AA1E13">
      <w:pPr>
        <w:pStyle w:val="a5"/>
        <w:numPr>
          <w:ilvl w:val="1"/>
          <w:numId w:val="42"/>
        </w:numPr>
        <w:tabs>
          <w:tab w:val="left" w:pos="716"/>
        </w:tabs>
        <w:ind w:left="715" w:hanging="472"/>
        <w:rPr>
          <w:color w:val="1D201F"/>
          <w:sz w:val="26"/>
          <w:szCs w:val="26"/>
        </w:rPr>
      </w:pPr>
      <w:r w:rsidRPr="00BE0662">
        <w:rPr>
          <w:color w:val="1D201F"/>
          <w:sz w:val="26"/>
          <w:szCs w:val="26"/>
        </w:rPr>
        <w:t>Заведующий</w:t>
      </w:r>
      <w:r w:rsidRPr="00BE0662">
        <w:rPr>
          <w:color w:val="1D201F"/>
          <w:spacing w:val="-6"/>
          <w:sz w:val="26"/>
          <w:szCs w:val="26"/>
        </w:rPr>
        <w:t xml:space="preserve"> </w:t>
      </w:r>
      <w:r w:rsidRPr="00BE0662">
        <w:rPr>
          <w:color w:val="1D201F"/>
          <w:sz w:val="26"/>
          <w:szCs w:val="26"/>
        </w:rPr>
        <w:t>ДОУ</w:t>
      </w:r>
      <w:r w:rsidRPr="00BE0662">
        <w:rPr>
          <w:color w:val="1D201F"/>
          <w:spacing w:val="-3"/>
          <w:sz w:val="26"/>
          <w:szCs w:val="26"/>
        </w:rPr>
        <w:t xml:space="preserve"> </w:t>
      </w:r>
      <w:r w:rsidRPr="00BE0662">
        <w:rPr>
          <w:color w:val="1D201F"/>
          <w:sz w:val="26"/>
          <w:szCs w:val="26"/>
        </w:rPr>
        <w:t>обязан:</w:t>
      </w:r>
    </w:p>
    <w:p w:rsidR="000A1F93" w:rsidRPr="00BE0662" w:rsidRDefault="000A1F93" w:rsidP="00AA1E13">
      <w:pPr>
        <w:pStyle w:val="a5"/>
        <w:numPr>
          <w:ilvl w:val="0"/>
          <w:numId w:val="41"/>
        </w:numPr>
        <w:tabs>
          <w:tab w:val="left" w:pos="468"/>
        </w:tabs>
        <w:spacing w:before="42" w:line="271" w:lineRule="auto"/>
        <w:ind w:right="119"/>
        <w:rPr>
          <w:rFonts w:ascii="Symbol" w:hAnsi="Symbol"/>
          <w:color w:val="1D201F"/>
          <w:sz w:val="26"/>
          <w:szCs w:val="26"/>
        </w:rPr>
      </w:pPr>
      <w:r w:rsidRPr="00BE0662">
        <w:rPr>
          <w:color w:val="1D201F"/>
          <w:sz w:val="26"/>
          <w:szCs w:val="26"/>
        </w:rPr>
        <w:t>соблюдать трудовое законодательство и иные нормативные правовые акты,</w:t>
      </w:r>
      <w:r w:rsidRPr="00BE0662">
        <w:rPr>
          <w:color w:val="1D201F"/>
          <w:spacing w:val="1"/>
          <w:sz w:val="26"/>
          <w:szCs w:val="26"/>
        </w:rPr>
        <w:t xml:space="preserve"> </w:t>
      </w:r>
      <w:r w:rsidRPr="00BE0662">
        <w:rPr>
          <w:color w:val="1D201F"/>
          <w:sz w:val="26"/>
          <w:szCs w:val="26"/>
        </w:rPr>
        <w:t>содержащие нормы трудового права, локальные нормативные акты, условия</w:t>
      </w:r>
      <w:r w:rsidRPr="00BE0662">
        <w:rPr>
          <w:color w:val="1D201F"/>
          <w:spacing w:val="1"/>
          <w:sz w:val="26"/>
          <w:szCs w:val="26"/>
        </w:rPr>
        <w:t xml:space="preserve"> </w:t>
      </w:r>
      <w:r w:rsidRPr="00BE0662">
        <w:rPr>
          <w:color w:val="1D201F"/>
          <w:sz w:val="26"/>
          <w:szCs w:val="26"/>
        </w:rPr>
        <w:t>коллективного договора,</w:t>
      </w:r>
      <w:r w:rsidRPr="00BE0662">
        <w:rPr>
          <w:color w:val="1D201F"/>
          <w:spacing w:val="-1"/>
          <w:sz w:val="26"/>
          <w:szCs w:val="26"/>
        </w:rPr>
        <w:t xml:space="preserve"> </w:t>
      </w:r>
      <w:r w:rsidRPr="00BE0662">
        <w:rPr>
          <w:color w:val="1D201F"/>
          <w:sz w:val="26"/>
          <w:szCs w:val="26"/>
        </w:rPr>
        <w:t>соглашений</w:t>
      </w:r>
      <w:r w:rsidRPr="00BE0662">
        <w:rPr>
          <w:color w:val="1D201F"/>
          <w:spacing w:val="-2"/>
          <w:sz w:val="26"/>
          <w:szCs w:val="26"/>
        </w:rPr>
        <w:t xml:space="preserve"> </w:t>
      </w:r>
      <w:r w:rsidRPr="00BE0662">
        <w:rPr>
          <w:color w:val="1D201F"/>
          <w:sz w:val="26"/>
          <w:szCs w:val="26"/>
        </w:rPr>
        <w:t>и</w:t>
      </w:r>
      <w:r w:rsidRPr="00BE0662">
        <w:rPr>
          <w:color w:val="1D201F"/>
          <w:spacing w:val="-2"/>
          <w:sz w:val="26"/>
          <w:szCs w:val="26"/>
        </w:rPr>
        <w:t xml:space="preserve"> </w:t>
      </w:r>
      <w:r w:rsidRPr="00BE0662">
        <w:rPr>
          <w:color w:val="1D201F"/>
          <w:sz w:val="26"/>
          <w:szCs w:val="26"/>
        </w:rPr>
        <w:t>трудовых договоров;</w:t>
      </w:r>
    </w:p>
    <w:p w:rsidR="000A1F93" w:rsidRPr="00BE0662" w:rsidRDefault="000A1F93" w:rsidP="00AA1E13">
      <w:pPr>
        <w:pStyle w:val="a5"/>
        <w:numPr>
          <w:ilvl w:val="0"/>
          <w:numId w:val="41"/>
        </w:numPr>
        <w:tabs>
          <w:tab w:val="left" w:pos="468"/>
        </w:tabs>
        <w:spacing w:line="271" w:lineRule="auto"/>
        <w:ind w:right="120"/>
        <w:rPr>
          <w:rFonts w:ascii="Symbol" w:hAnsi="Symbol"/>
          <w:color w:val="1D201F"/>
          <w:sz w:val="26"/>
          <w:szCs w:val="26"/>
        </w:rPr>
      </w:pPr>
      <w:r w:rsidRPr="00BE0662">
        <w:rPr>
          <w:color w:val="1D201F"/>
          <w:sz w:val="26"/>
          <w:szCs w:val="26"/>
        </w:rPr>
        <w:t>предоставлять</w:t>
      </w:r>
      <w:r w:rsidRPr="00BE0662">
        <w:rPr>
          <w:color w:val="1D201F"/>
          <w:spacing w:val="1"/>
          <w:sz w:val="26"/>
          <w:szCs w:val="26"/>
        </w:rPr>
        <w:t xml:space="preserve"> </w:t>
      </w:r>
      <w:r w:rsidRPr="00BE0662">
        <w:rPr>
          <w:color w:val="1D201F"/>
          <w:sz w:val="26"/>
          <w:szCs w:val="26"/>
        </w:rPr>
        <w:t>работникам</w:t>
      </w:r>
      <w:r w:rsidRPr="00BE0662">
        <w:rPr>
          <w:color w:val="1D201F"/>
          <w:spacing w:val="1"/>
          <w:sz w:val="26"/>
          <w:szCs w:val="26"/>
        </w:rPr>
        <w:t xml:space="preserve"> </w:t>
      </w:r>
      <w:r w:rsidRPr="00BE0662">
        <w:rPr>
          <w:color w:val="1D201F"/>
          <w:sz w:val="26"/>
          <w:szCs w:val="26"/>
        </w:rPr>
        <w:t>дошкольного</w:t>
      </w:r>
      <w:r w:rsidRPr="00BE0662">
        <w:rPr>
          <w:color w:val="1D201F"/>
          <w:spacing w:val="1"/>
          <w:sz w:val="26"/>
          <w:szCs w:val="26"/>
        </w:rPr>
        <w:t xml:space="preserve"> </w:t>
      </w:r>
      <w:r w:rsidRPr="00BE0662">
        <w:rPr>
          <w:color w:val="1D201F"/>
          <w:sz w:val="26"/>
          <w:szCs w:val="26"/>
        </w:rPr>
        <w:t>образовательного</w:t>
      </w:r>
      <w:r w:rsidRPr="00BE0662">
        <w:rPr>
          <w:color w:val="1D201F"/>
          <w:spacing w:val="68"/>
          <w:sz w:val="26"/>
          <w:szCs w:val="26"/>
        </w:rPr>
        <w:t xml:space="preserve"> </w:t>
      </w:r>
      <w:r w:rsidRPr="00BE0662">
        <w:rPr>
          <w:color w:val="1D201F"/>
          <w:sz w:val="26"/>
          <w:szCs w:val="26"/>
        </w:rPr>
        <w:t>учреждения</w:t>
      </w:r>
      <w:r w:rsidRPr="00BE0662">
        <w:rPr>
          <w:color w:val="1D201F"/>
          <w:spacing w:val="1"/>
          <w:sz w:val="26"/>
          <w:szCs w:val="26"/>
        </w:rPr>
        <w:t xml:space="preserve"> </w:t>
      </w:r>
      <w:r w:rsidRPr="00BE0662">
        <w:rPr>
          <w:color w:val="1D201F"/>
          <w:sz w:val="26"/>
          <w:szCs w:val="26"/>
        </w:rPr>
        <w:t>работу,</w:t>
      </w:r>
      <w:r w:rsidRPr="00BE0662">
        <w:rPr>
          <w:color w:val="1D201F"/>
          <w:spacing w:val="-1"/>
          <w:sz w:val="26"/>
          <w:szCs w:val="26"/>
        </w:rPr>
        <w:t xml:space="preserve"> </w:t>
      </w:r>
      <w:r w:rsidRPr="00BE0662">
        <w:rPr>
          <w:color w:val="1D201F"/>
          <w:sz w:val="26"/>
          <w:szCs w:val="26"/>
        </w:rPr>
        <w:t>обусловленную трудовым договором;</w:t>
      </w:r>
    </w:p>
    <w:p w:rsidR="000A1F93" w:rsidRPr="00BE0662" w:rsidRDefault="000A1F93" w:rsidP="00AA1E13">
      <w:pPr>
        <w:pStyle w:val="a5"/>
        <w:numPr>
          <w:ilvl w:val="0"/>
          <w:numId w:val="41"/>
        </w:numPr>
        <w:tabs>
          <w:tab w:val="left" w:pos="468"/>
        </w:tabs>
        <w:spacing w:line="271" w:lineRule="auto"/>
        <w:ind w:right="117"/>
        <w:rPr>
          <w:rFonts w:ascii="Symbol" w:hAnsi="Symbol"/>
          <w:color w:val="1D201F"/>
          <w:sz w:val="26"/>
          <w:szCs w:val="26"/>
        </w:rPr>
      </w:pPr>
      <w:r w:rsidRPr="00BE0662">
        <w:rPr>
          <w:color w:val="1D201F"/>
          <w:sz w:val="26"/>
          <w:szCs w:val="26"/>
        </w:rPr>
        <w:t>обеспечивать</w:t>
      </w:r>
      <w:r w:rsidRPr="00BE0662">
        <w:rPr>
          <w:color w:val="1D201F"/>
          <w:spacing w:val="1"/>
          <w:sz w:val="26"/>
          <w:szCs w:val="26"/>
        </w:rPr>
        <w:t xml:space="preserve"> </w:t>
      </w:r>
      <w:r w:rsidRPr="00BE0662">
        <w:rPr>
          <w:color w:val="1D201F"/>
          <w:sz w:val="26"/>
          <w:szCs w:val="26"/>
        </w:rPr>
        <w:t>безопасность</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условия</w:t>
      </w:r>
      <w:r w:rsidRPr="00BE0662">
        <w:rPr>
          <w:color w:val="1D201F"/>
          <w:spacing w:val="1"/>
          <w:sz w:val="26"/>
          <w:szCs w:val="26"/>
        </w:rPr>
        <w:t xml:space="preserve"> </w:t>
      </w:r>
      <w:r w:rsidRPr="00BE0662">
        <w:rPr>
          <w:color w:val="1D201F"/>
          <w:sz w:val="26"/>
          <w:szCs w:val="26"/>
        </w:rPr>
        <w:t>труда,</w:t>
      </w:r>
      <w:r w:rsidRPr="00BE0662">
        <w:rPr>
          <w:color w:val="1D201F"/>
          <w:spacing w:val="1"/>
          <w:sz w:val="26"/>
          <w:szCs w:val="26"/>
        </w:rPr>
        <w:t xml:space="preserve"> </w:t>
      </w:r>
      <w:r w:rsidRPr="00BE0662">
        <w:rPr>
          <w:color w:val="1D201F"/>
          <w:sz w:val="26"/>
          <w:szCs w:val="26"/>
        </w:rPr>
        <w:t>соответствующие</w:t>
      </w:r>
      <w:r w:rsidRPr="00BE0662">
        <w:rPr>
          <w:color w:val="1D201F"/>
          <w:spacing w:val="1"/>
          <w:sz w:val="26"/>
          <w:szCs w:val="26"/>
        </w:rPr>
        <w:t xml:space="preserve"> </w:t>
      </w:r>
      <w:r w:rsidRPr="00BE0662">
        <w:rPr>
          <w:color w:val="1D201F"/>
          <w:sz w:val="26"/>
          <w:szCs w:val="26"/>
        </w:rPr>
        <w:t>государственным нормативным</w:t>
      </w:r>
      <w:r w:rsidRPr="00BE0662">
        <w:rPr>
          <w:color w:val="1D201F"/>
          <w:spacing w:val="-2"/>
          <w:sz w:val="26"/>
          <w:szCs w:val="26"/>
        </w:rPr>
        <w:t xml:space="preserve"> </w:t>
      </w:r>
      <w:r w:rsidRPr="00BE0662">
        <w:rPr>
          <w:color w:val="1D201F"/>
          <w:sz w:val="26"/>
          <w:szCs w:val="26"/>
        </w:rPr>
        <w:t>требованиям охраны</w:t>
      </w:r>
      <w:r w:rsidRPr="00BE0662">
        <w:rPr>
          <w:color w:val="1D201F"/>
          <w:spacing w:val="-3"/>
          <w:sz w:val="26"/>
          <w:szCs w:val="26"/>
        </w:rPr>
        <w:t xml:space="preserve"> </w:t>
      </w:r>
      <w:r w:rsidRPr="00BE0662">
        <w:rPr>
          <w:color w:val="1D201F"/>
          <w:sz w:val="26"/>
          <w:szCs w:val="26"/>
        </w:rPr>
        <w:t>труда;</w:t>
      </w:r>
    </w:p>
    <w:p w:rsidR="000A1F93" w:rsidRPr="00BE0662" w:rsidRDefault="000A1F93" w:rsidP="00AA1E13">
      <w:pPr>
        <w:pStyle w:val="a5"/>
        <w:numPr>
          <w:ilvl w:val="0"/>
          <w:numId w:val="41"/>
        </w:numPr>
        <w:tabs>
          <w:tab w:val="left" w:pos="468"/>
        </w:tabs>
        <w:spacing w:line="271" w:lineRule="auto"/>
        <w:ind w:right="122"/>
        <w:rPr>
          <w:rFonts w:ascii="Symbol" w:hAnsi="Symbol"/>
          <w:color w:val="1D201F"/>
          <w:sz w:val="26"/>
          <w:szCs w:val="26"/>
        </w:rPr>
      </w:pPr>
      <w:r w:rsidRPr="00BE0662">
        <w:rPr>
          <w:color w:val="1D201F"/>
          <w:sz w:val="26"/>
          <w:szCs w:val="26"/>
        </w:rPr>
        <w:t>обеспечивать</w:t>
      </w:r>
      <w:r w:rsidRPr="00BE0662">
        <w:rPr>
          <w:color w:val="1D201F"/>
          <w:spacing w:val="1"/>
          <w:sz w:val="26"/>
          <w:szCs w:val="26"/>
        </w:rPr>
        <w:t xml:space="preserve"> </w:t>
      </w:r>
      <w:r w:rsidRPr="00BE0662">
        <w:rPr>
          <w:color w:val="1D201F"/>
          <w:sz w:val="26"/>
          <w:szCs w:val="26"/>
        </w:rPr>
        <w:t>расследование</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учёт</w:t>
      </w:r>
      <w:r w:rsidRPr="00BE0662">
        <w:rPr>
          <w:color w:val="1D201F"/>
          <w:spacing w:val="1"/>
          <w:sz w:val="26"/>
          <w:szCs w:val="26"/>
        </w:rPr>
        <w:t xml:space="preserve"> </w:t>
      </w:r>
      <w:r w:rsidRPr="00BE0662">
        <w:rPr>
          <w:color w:val="1D201F"/>
          <w:sz w:val="26"/>
          <w:szCs w:val="26"/>
        </w:rPr>
        <w:t>несчастных</w:t>
      </w:r>
      <w:r w:rsidRPr="00BE0662">
        <w:rPr>
          <w:color w:val="1D201F"/>
          <w:spacing w:val="1"/>
          <w:sz w:val="26"/>
          <w:szCs w:val="26"/>
        </w:rPr>
        <w:t xml:space="preserve"> </w:t>
      </w:r>
      <w:r w:rsidRPr="00BE0662">
        <w:rPr>
          <w:color w:val="1D201F"/>
          <w:sz w:val="26"/>
          <w:szCs w:val="26"/>
        </w:rPr>
        <w:t>случаев</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работниками</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воспитанниками, произошедших в дошкольном образовательном учреждении,</w:t>
      </w:r>
      <w:r w:rsidRPr="00BE0662">
        <w:rPr>
          <w:color w:val="1D201F"/>
          <w:spacing w:val="-65"/>
          <w:sz w:val="26"/>
          <w:szCs w:val="26"/>
        </w:rPr>
        <w:t xml:space="preserve"> </w:t>
      </w:r>
      <w:r w:rsidRPr="00BE0662">
        <w:rPr>
          <w:color w:val="1D201F"/>
          <w:sz w:val="26"/>
          <w:szCs w:val="26"/>
        </w:rPr>
        <w:t>на</w:t>
      </w:r>
      <w:r w:rsidRPr="00BE0662">
        <w:rPr>
          <w:color w:val="1D201F"/>
          <w:spacing w:val="-2"/>
          <w:sz w:val="26"/>
          <w:szCs w:val="26"/>
        </w:rPr>
        <w:t xml:space="preserve"> </w:t>
      </w:r>
      <w:r w:rsidRPr="00BE0662">
        <w:rPr>
          <w:color w:val="1D201F"/>
          <w:sz w:val="26"/>
          <w:szCs w:val="26"/>
        </w:rPr>
        <w:t>его территории, во время</w:t>
      </w:r>
      <w:r w:rsidRPr="00BE0662">
        <w:rPr>
          <w:color w:val="1D201F"/>
          <w:spacing w:val="-1"/>
          <w:sz w:val="26"/>
          <w:szCs w:val="26"/>
        </w:rPr>
        <w:t xml:space="preserve"> </w:t>
      </w:r>
      <w:r w:rsidRPr="00BE0662">
        <w:rPr>
          <w:color w:val="1D201F"/>
          <w:sz w:val="26"/>
          <w:szCs w:val="26"/>
        </w:rPr>
        <w:t>прогулок,</w:t>
      </w:r>
      <w:r w:rsidRPr="00BE0662">
        <w:rPr>
          <w:color w:val="1D201F"/>
          <w:spacing w:val="-2"/>
          <w:sz w:val="26"/>
          <w:szCs w:val="26"/>
        </w:rPr>
        <w:t xml:space="preserve"> </w:t>
      </w:r>
      <w:r w:rsidRPr="00BE0662">
        <w:rPr>
          <w:color w:val="1D201F"/>
          <w:sz w:val="26"/>
          <w:szCs w:val="26"/>
        </w:rPr>
        <w:t>экскурсий</w:t>
      </w:r>
      <w:r w:rsidRPr="00BE0662">
        <w:rPr>
          <w:color w:val="1D201F"/>
          <w:spacing w:val="-2"/>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т.п.;</w:t>
      </w:r>
    </w:p>
    <w:p w:rsidR="000A1F93" w:rsidRPr="00BE0662" w:rsidRDefault="000A1F93" w:rsidP="00AA1E13">
      <w:pPr>
        <w:pStyle w:val="a5"/>
        <w:numPr>
          <w:ilvl w:val="0"/>
          <w:numId w:val="41"/>
        </w:numPr>
        <w:tabs>
          <w:tab w:val="left" w:pos="468"/>
        </w:tabs>
        <w:spacing w:before="1" w:line="271" w:lineRule="auto"/>
        <w:ind w:right="119"/>
        <w:rPr>
          <w:rFonts w:ascii="Symbol" w:hAnsi="Symbol"/>
          <w:color w:val="1D201F"/>
          <w:sz w:val="26"/>
          <w:szCs w:val="26"/>
        </w:rPr>
      </w:pPr>
      <w:r w:rsidRPr="00BE0662">
        <w:rPr>
          <w:color w:val="1D201F"/>
          <w:sz w:val="26"/>
          <w:szCs w:val="26"/>
        </w:rPr>
        <w:t>обеспечивать</w:t>
      </w:r>
      <w:r w:rsidRPr="00BE0662">
        <w:rPr>
          <w:color w:val="1D201F"/>
          <w:spacing w:val="1"/>
          <w:sz w:val="26"/>
          <w:szCs w:val="26"/>
        </w:rPr>
        <w:t xml:space="preserve"> </w:t>
      </w:r>
      <w:r w:rsidRPr="00BE0662">
        <w:rPr>
          <w:color w:val="1D201F"/>
          <w:sz w:val="26"/>
          <w:szCs w:val="26"/>
        </w:rPr>
        <w:t>работников</w:t>
      </w:r>
      <w:r w:rsidRPr="00BE0662">
        <w:rPr>
          <w:color w:val="1D201F"/>
          <w:spacing w:val="1"/>
          <w:sz w:val="26"/>
          <w:szCs w:val="26"/>
        </w:rPr>
        <w:t xml:space="preserve"> </w:t>
      </w:r>
      <w:r w:rsidRPr="00BE0662">
        <w:rPr>
          <w:color w:val="1D201F"/>
          <w:sz w:val="26"/>
          <w:szCs w:val="26"/>
        </w:rPr>
        <w:t>оборудованием,</w:t>
      </w:r>
      <w:r w:rsidRPr="00BE0662">
        <w:rPr>
          <w:color w:val="1D201F"/>
          <w:spacing w:val="1"/>
          <w:sz w:val="26"/>
          <w:szCs w:val="26"/>
        </w:rPr>
        <w:t xml:space="preserve"> </w:t>
      </w:r>
      <w:r w:rsidRPr="00BE0662">
        <w:rPr>
          <w:color w:val="1D201F"/>
          <w:sz w:val="26"/>
          <w:szCs w:val="26"/>
        </w:rPr>
        <w:t>инструментами,</w:t>
      </w:r>
      <w:r w:rsidRPr="00BE0662">
        <w:rPr>
          <w:color w:val="1D201F"/>
          <w:spacing w:val="1"/>
          <w:sz w:val="26"/>
          <w:szCs w:val="26"/>
        </w:rPr>
        <w:t xml:space="preserve"> </w:t>
      </w:r>
      <w:r w:rsidRPr="00BE0662">
        <w:rPr>
          <w:color w:val="1D201F"/>
          <w:sz w:val="26"/>
          <w:szCs w:val="26"/>
        </w:rPr>
        <w:t>технической</w:t>
      </w:r>
      <w:r w:rsidRPr="00BE0662">
        <w:rPr>
          <w:color w:val="1D201F"/>
          <w:spacing w:val="1"/>
          <w:sz w:val="26"/>
          <w:szCs w:val="26"/>
        </w:rPr>
        <w:t xml:space="preserve"> </w:t>
      </w:r>
      <w:r w:rsidRPr="00BE0662">
        <w:rPr>
          <w:color w:val="1D201F"/>
          <w:sz w:val="26"/>
          <w:szCs w:val="26"/>
        </w:rPr>
        <w:t>документацией</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иными</w:t>
      </w:r>
      <w:r w:rsidRPr="00BE0662">
        <w:rPr>
          <w:color w:val="1D201F"/>
          <w:spacing w:val="1"/>
          <w:sz w:val="26"/>
          <w:szCs w:val="26"/>
        </w:rPr>
        <w:t xml:space="preserve"> </w:t>
      </w:r>
      <w:r w:rsidRPr="00BE0662">
        <w:rPr>
          <w:color w:val="1D201F"/>
          <w:sz w:val="26"/>
          <w:szCs w:val="26"/>
        </w:rPr>
        <w:t>средствами,</w:t>
      </w:r>
      <w:r w:rsidRPr="00BE0662">
        <w:rPr>
          <w:color w:val="1D201F"/>
          <w:spacing w:val="1"/>
          <w:sz w:val="26"/>
          <w:szCs w:val="26"/>
        </w:rPr>
        <w:t xml:space="preserve"> </w:t>
      </w:r>
      <w:r w:rsidRPr="00BE0662">
        <w:rPr>
          <w:color w:val="1D201F"/>
          <w:sz w:val="26"/>
          <w:szCs w:val="26"/>
        </w:rPr>
        <w:t>необходимыми</w:t>
      </w:r>
      <w:r w:rsidRPr="00BE0662">
        <w:rPr>
          <w:color w:val="1D201F"/>
          <w:spacing w:val="1"/>
          <w:sz w:val="26"/>
          <w:szCs w:val="26"/>
        </w:rPr>
        <w:t xml:space="preserve"> </w:t>
      </w:r>
      <w:r w:rsidRPr="00BE0662">
        <w:rPr>
          <w:color w:val="1D201F"/>
          <w:sz w:val="26"/>
          <w:szCs w:val="26"/>
        </w:rPr>
        <w:t>для</w:t>
      </w:r>
      <w:r w:rsidRPr="00BE0662">
        <w:rPr>
          <w:color w:val="1D201F"/>
          <w:spacing w:val="1"/>
          <w:sz w:val="26"/>
          <w:szCs w:val="26"/>
        </w:rPr>
        <w:t xml:space="preserve"> </w:t>
      </w:r>
      <w:r w:rsidRPr="00BE0662">
        <w:rPr>
          <w:color w:val="1D201F"/>
          <w:sz w:val="26"/>
          <w:szCs w:val="26"/>
        </w:rPr>
        <w:t>исполнения</w:t>
      </w:r>
      <w:r w:rsidRPr="00BE0662">
        <w:rPr>
          <w:color w:val="1D201F"/>
          <w:spacing w:val="1"/>
          <w:sz w:val="26"/>
          <w:szCs w:val="26"/>
        </w:rPr>
        <w:t xml:space="preserve"> </w:t>
      </w:r>
      <w:r w:rsidRPr="00BE0662">
        <w:rPr>
          <w:color w:val="1D201F"/>
          <w:sz w:val="26"/>
          <w:szCs w:val="26"/>
        </w:rPr>
        <w:t>ими</w:t>
      </w:r>
      <w:r w:rsidRPr="00BE0662">
        <w:rPr>
          <w:color w:val="1D201F"/>
          <w:spacing w:val="1"/>
          <w:sz w:val="26"/>
          <w:szCs w:val="26"/>
        </w:rPr>
        <w:t xml:space="preserve"> </w:t>
      </w:r>
      <w:r w:rsidRPr="00BE0662">
        <w:rPr>
          <w:color w:val="1D201F"/>
          <w:sz w:val="26"/>
          <w:szCs w:val="26"/>
        </w:rPr>
        <w:t>трудовых обязанностей;</w:t>
      </w:r>
    </w:p>
    <w:p w:rsidR="000A1F93" w:rsidRPr="00BE0662" w:rsidRDefault="000A1F93" w:rsidP="00AA1E13">
      <w:pPr>
        <w:pStyle w:val="a5"/>
        <w:numPr>
          <w:ilvl w:val="0"/>
          <w:numId w:val="41"/>
        </w:numPr>
        <w:tabs>
          <w:tab w:val="left" w:pos="468"/>
        </w:tabs>
        <w:spacing w:line="310" w:lineRule="exact"/>
        <w:rPr>
          <w:rFonts w:ascii="Symbol" w:hAnsi="Symbol"/>
          <w:color w:val="1D201F"/>
          <w:sz w:val="26"/>
          <w:szCs w:val="26"/>
        </w:rPr>
      </w:pPr>
      <w:r w:rsidRPr="00BE0662">
        <w:rPr>
          <w:color w:val="1D201F"/>
          <w:sz w:val="26"/>
          <w:szCs w:val="26"/>
        </w:rPr>
        <w:t>обеспечивать</w:t>
      </w:r>
      <w:r w:rsidRPr="00BE0662">
        <w:rPr>
          <w:color w:val="1D201F"/>
          <w:spacing w:val="-6"/>
          <w:sz w:val="26"/>
          <w:szCs w:val="26"/>
        </w:rPr>
        <w:t xml:space="preserve"> </w:t>
      </w:r>
      <w:r w:rsidRPr="00BE0662">
        <w:rPr>
          <w:color w:val="1D201F"/>
          <w:sz w:val="26"/>
          <w:szCs w:val="26"/>
        </w:rPr>
        <w:t>работникам</w:t>
      </w:r>
      <w:r w:rsidRPr="00BE0662">
        <w:rPr>
          <w:color w:val="1D201F"/>
          <w:spacing w:val="-6"/>
          <w:sz w:val="26"/>
          <w:szCs w:val="26"/>
        </w:rPr>
        <w:t xml:space="preserve"> </w:t>
      </w:r>
      <w:r w:rsidRPr="00BE0662">
        <w:rPr>
          <w:color w:val="1D201F"/>
          <w:sz w:val="26"/>
          <w:szCs w:val="26"/>
        </w:rPr>
        <w:t>равную</w:t>
      </w:r>
      <w:r w:rsidRPr="00BE0662">
        <w:rPr>
          <w:color w:val="1D201F"/>
          <w:spacing w:val="-5"/>
          <w:sz w:val="26"/>
          <w:szCs w:val="26"/>
        </w:rPr>
        <w:t xml:space="preserve"> </w:t>
      </w:r>
      <w:r w:rsidRPr="00BE0662">
        <w:rPr>
          <w:color w:val="1D201F"/>
          <w:sz w:val="26"/>
          <w:szCs w:val="26"/>
        </w:rPr>
        <w:t>оплату</w:t>
      </w:r>
      <w:r w:rsidRPr="00BE0662">
        <w:rPr>
          <w:color w:val="1D201F"/>
          <w:spacing w:val="-4"/>
          <w:sz w:val="26"/>
          <w:szCs w:val="26"/>
        </w:rPr>
        <w:t xml:space="preserve"> </w:t>
      </w:r>
      <w:r w:rsidRPr="00BE0662">
        <w:rPr>
          <w:color w:val="1D201F"/>
          <w:sz w:val="26"/>
          <w:szCs w:val="26"/>
        </w:rPr>
        <w:t>за</w:t>
      </w:r>
      <w:r w:rsidRPr="00BE0662">
        <w:rPr>
          <w:color w:val="1D201F"/>
          <w:spacing w:val="-6"/>
          <w:sz w:val="26"/>
          <w:szCs w:val="26"/>
        </w:rPr>
        <w:t xml:space="preserve"> </w:t>
      </w:r>
      <w:r w:rsidRPr="00BE0662">
        <w:rPr>
          <w:color w:val="1D201F"/>
          <w:sz w:val="26"/>
          <w:szCs w:val="26"/>
        </w:rPr>
        <w:t>труд</w:t>
      </w:r>
      <w:r w:rsidRPr="00BE0662">
        <w:rPr>
          <w:color w:val="1D201F"/>
          <w:spacing w:val="-5"/>
          <w:sz w:val="26"/>
          <w:szCs w:val="26"/>
        </w:rPr>
        <w:t xml:space="preserve"> </w:t>
      </w:r>
      <w:r w:rsidRPr="00BE0662">
        <w:rPr>
          <w:color w:val="1D201F"/>
          <w:sz w:val="26"/>
          <w:szCs w:val="26"/>
        </w:rPr>
        <w:t>равной</w:t>
      </w:r>
      <w:r w:rsidRPr="00BE0662">
        <w:rPr>
          <w:color w:val="1D201F"/>
          <w:spacing w:val="-7"/>
          <w:sz w:val="26"/>
          <w:szCs w:val="26"/>
        </w:rPr>
        <w:t xml:space="preserve"> </w:t>
      </w:r>
      <w:r w:rsidRPr="00BE0662">
        <w:rPr>
          <w:color w:val="1D201F"/>
          <w:sz w:val="26"/>
          <w:szCs w:val="26"/>
        </w:rPr>
        <w:t>ценности;</w:t>
      </w:r>
    </w:p>
    <w:p w:rsidR="000A1F93" w:rsidRPr="00BE0662" w:rsidRDefault="000A1F93" w:rsidP="00AA1E13">
      <w:pPr>
        <w:pStyle w:val="a5"/>
        <w:numPr>
          <w:ilvl w:val="0"/>
          <w:numId w:val="41"/>
        </w:numPr>
        <w:tabs>
          <w:tab w:val="left" w:pos="468"/>
        </w:tabs>
        <w:spacing w:before="42" w:line="271" w:lineRule="auto"/>
        <w:ind w:right="121"/>
        <w:rPr>
          <w:rFonts w:ascii="Symbol" w:hAnsi="Symbol"/>
          <w:color w:val="1D201F"/>
          <w:sz w:val="26"/>
          <w:szCs w:val="26"/>
        </w:rPr>
      </w:pPr>
      <w:r w:rsidRPr="00BE0662">
        <w:rPr>
          <w:color w:val="1D201F"/>
          <w:sz w:val="26"/>
          <w:szCs w:val="26"/>
        </w:rPr>
        <w:t>выплачивать в полном размере и своевременно причитающуюся работникам</w:t>
      </w:r>
      <w:r w:rsidRPr="00BE0662">
        <w:rPr>
          <w:color w:val="1D201F"/>
          <w:spacing w:val="1"/>
          <w:sz w:val="26"/>
          <w:szCs w:val="26"/>
        </w:rPr>
        <w:t xml:space="preserve"> </w:t>
      </w:r>
      <w:r w:rsidRPr="00BE0662">
        <w:rPr>
          <w:color w:val="1D201F"/>
          <w:sz w:val="26"/>
          <w:szCs w:val="26"/>
        </w:rPr>
        <w:t>заработную</w:t>
      </w:r>
      <w:r w:rsidRPr="00BE0662">
        <w:rPr>
          <w:color w:val="1D201F"/>
          <w:spacing w:val="1"/>
          <w:sz w:val="26"/>
          <w:szCs w:val="26"/>
        </w:rPr>
        <w:t xml:space="preserve"> </w:t>
      </w:r>
      <w:r w:rsidRPr="00BE0662">
        <w:rPr>
          <w:color w:val="1D201F"/>
          <w:sz w:val="26"/>
          <w:szCs w:val="26"/>
        </w:rPr>
        <w:t>плату</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сроки,</w:t>
      </w:r>
      <w:r w:rsidRPr="00BE0662">
        <w:rPr>
          <w:color w:val="1D201F"/>
          <w:spacing w:val="1"/>
          <w:sz w:val="26"/>
          <w:szCs w:val="26"/>
        </w:rPr>
        <w:t xml:space="preserve"> </w:t>
      </w:r>
      <w:r w:rsidRPr="00BE0662">
        <w:rPr>
          <w:color w:val="1D201F"/>
          <w:sz w:val="26"/>
          <w:szCs w:val="26"/>
        </w:rPr>
        <w:t>установленные</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соответствии</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ТК</w:t>
      </w:r>
      <w:r w:rsidRPr="00BE0662">
        <w:rPr>
          <w:color w:val="1D201F"/>
          <w:spacing w:val="1"/>
          <w:sz w:val="26"/>
          <w:szCs w:val="26"/>
        </w:rPr>
        <w:t xml:space="preserve"> </w:t>
      </w:r>
      <w:r w:rsidRPr="00BE0662">
        <w:rPr>
          <w:color w:val="1D201F"/>
          <w:sz w:val="26"/>
          <w:szCs w:val="26"/>
        </w:rPr>
        <w:t>РФ,</w:t>
      </w:r>
      <w:r w:rsidRPr="00BE0662">
        <w:rPr>
          <w:color w:val="1D201F"/>
          <w:spacing w:val="1"/>
          <w:sz w:val="26"/>
          <w:szCs w:val="26"/>
        </w:rPr>
        <w:t xml:space="preserve"> </w:t>
      </w:r>
      <w:r w:rsidRPr="00BE0662">
        <w:rPr>
          <w:color w:val="1D201F"/>
          <w:sz w:val="26"/>
          <w:szCs w:val="26"/>
        </w:rPr>
        <w:t>коллективным</w:t>
      </w:r>
      <w:r w:rsidRPr="00BE0662">
        <w:rPr>
          <w:color w:val="1D201F"/>
          <w:spacing w:val="1"/>
          <w:sz w:val="26"/>
          <w:szCs w:val="26"/>
        </w:rPr>
        <w:t xml:space="preserve"> </w:t>
      </w:r>
      <w:r w:rsidRPr="00BE0662">
        <w:rPr>
          <w:color w:val="1D201F"/>
          <w:sz w:val="26"/>
          <w:szCs w:val="26"/>
        </w:rPr>
        <w:t>договором,</w:t>
      </w:r>
      <w:r w:rsidRPr="00BE0662">
        <w:rPr>
          <w:color w:val="1D201F"/>
          <w:spacing w:val="1"/>
          <w:sz w:val="26"/>
          <w:szCs w:val="26"/>
        </w:rPr>
        <w:t xml:space="preserve"> </w:t>
      </w:r>
      <w:r w:rsidRPr="00BE0662">
        <w:rPr>
          <w:color w:val="1D201F"/>
          <w:sz w:val="26"/>
          <w:szCs w:val="26"/>
        </w:rPr>
        <w:t>правилами</w:t>
      </w:r>
      <w:r w:rsidRPr="00BE0662">
        <w:rPr>
          <w:color w:val="1D201F"/>
          <w:spacing w:val="1"/>
          <w:sz w:val="26"/>
          <w:szCs w:val="26"/>
        </w:rPr>
        <w:t xml:space="preserve"> </w:t>
      </w:r>
      <w:r w:rsidRPr="00BE0662">
        <w:rPr>
          <w:color w:val="1D201F"/>
          <w:sz w:val="26"/>
          <w:szCs w:val="26"/>
        </w:rPr>
        <w:t>внутреннего</w:t>
      </w:r>
      <w:r w:rsidRPr="00BE0662">
        <w:rPr>
          <w:color w:val="1D201F"/>
          <w:spacing w:val="1"/>
          <w:sz w:val="26"/>
          <w:szCs w:val="26"/>
        </w:rPr>
        <w:t xml:space="preserve"> </w:t>
      </w:r>
      <w:r w:rsidRPr="00BE0662">
        <w:rPr>
          <w:color w:val="1D201F"/>
          <w:sz w:val="26"/>
          <w:szCs w:val="26"/>
        </w:rPr>
        <w:t>трудового</w:t>
      </w:r>
      <w:r w:rsidRPr="00BE0662">
        <w:rPr>
          <w:color w:val="1D201F"/>
          <w:spacing w:val="1"/>
          <w:sz w:val="26"/>
          <w:szCs w:val="26"/>
        </w:rPr>
        <w:t xml:space="preserve"> </w:t>
      </w:r>
      <w:r w:rsidRPr="00BE0662">
        <w:rPr>
          <w:color w:val="1D201F"/>
          <w:sz w:val="26"/>
          <w:szCs w:val="26"/>
        </w:rPr>
        <w:t>распорядка,</w:t>
      </w:r>
      <w:r w:rsidRPr="00BE0662">
        <w:rPr>
          <w:color w:val="1D201F"/>
          <w:spacing w:val="1"/>
          <w:sz w:val="26"/>
          <w:szCs w:val="26"/>
        </w:rPr>
        <w:t xml:space="preserve"> </w:t>
      </w:r>
      <w:r w:rsidRPr="00BE0662">
        <w:rPr>
          <w:color w:val="1D201F"/>
          <w:sz w:val="26"/>
          <w:szCs w:val="26"/>
        </w:rPr>
        <w:t>трудовыми</w:t>
      </w:r>
      <w:r w:rsidRPr="00BE0662">
        <w:rPr>
          <w:color w:val="1D201F"/>
          <w:spacing w:val="-2"/>
          <w:sz w:val="26"/>
          <w:szCs w:val="26"/>
        </w:rPr>
        <w:t xml:space="preserve"> </w:t>
      </w:r>
      <w:r w:rsidRPr="00BE0662">
        <w:rPr>
          <w:color w:val="1D201F"/>
          <w:sz w:val="26"/>
          <w:szCs w:val="26"/>
        </w:rPr>
        <w:t>договорами;</w:t>
      </w:r>
    </w:p>
    <w:p w:rsidR="000A1F93" w:rsidRPr="00BE0662" w:rsidRDefault="000A1F93" w:rsidP="00AA1E13">
      <w:pPr>
        <w:pStyle w:val="a5"/>
        <w:numPr>
          <w:ilvl w:val="0"/>
          <w:numId w:val="41"/>
        </w:numPr>
        <w:tabs>
          <w:tab w:val="left" w:pos="468"/>
        </w:tabs>
        <w:spacing w:before="1" w:line="271" w:lineRule="auto"/>
        <w:ind w:right="121"/>
        <w:rPr>
          <w:rFonts w:ascii="Symbol" w:hAnsi="Symbol"/>
          <w:color w:val="1D201F"/>
          <w:sz w:val="26"/>
          <w:szCs w:val="26"/>
        </w:rPr>
      </w:pPr>
      <w:r w:rsidRPr="00BE0662">
        <w:rPr>
          <w:color w:val="1D201F"/>
          <w:sz w:val="26"/>
          <w:szCs w:val="26"/>
        </w:rPr>
        <w:t>выплачивать</w:t>
      </w:r>
      <w:r w:rsidRPr="00BE0662">
        <w:rPr>
          <w:color w:val="1D201F"/>
          <w:spacing w:val="1"/>
          <w:sz w:val="26"/>
          <w:szCs w:val="26"/>
        </w:rPr>
        <w:t xml:space="preserve"> </w:t>
      </w:r>
      <w:r w:rsidRPr="00BE0662">
        <w:rPr>
          <w:color w:val="1D201F"/>
          <w:sz w:val="26"/>
          <w:szCs w:val="26"/>
        </w:rPr>
        <w:t>пособия,</w:t>
      </w:r>
      <w:r w:rsidRPr="00BE0662">
        <w:rPr>
          <w:color w:val="1D201F"/>
          <w:spacing w:val="1"/>
          <w:sz w:val="26"/>
          <w:szCs w:val="26"/>
        </w:rPr>
        <w:t xml:space="preserve"> </w:t>
      </w:r>
      <w:r w:rsidRPr="00BE0662">
        <w:rPr>
          <w:color w:val="1D201F"/>
          <w:sz w:val="26"/>
          <w:szCs w:val="26"/>
        </w:rPr>
        <w:t>предоставлять</w:t>
      </w:r>
      <w:r w:rsidRPr="00BE0662">
        <w:rPr>
          <w:color w:val="1D201F"/>
          <w:spacing w:val="1"/>
          <w:sz w:val="26"/>
          <w:szCs w:val="26"/>
        </w:rPr>
        <w:t xml:space="preserve"> </w:t>
      </w:r>
      <w:r w:rsidRPr="00BE0662">
        <w:rPr>
          <w:color w:val="1D201F"/>
          <w:sz w:val="26"/>
          <w:szCs w:val="26"/>
        </w:rPr>
        <w:t>льготы</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компенсации</w:t>
      </w:r>
      <w:r w:rsidRPr="00BE0662">
        <w:rPr>
          <w:color w:val="1D201F"/>
          <w:spacing w:val="1"/>
          <w:sz w:val="26"/>
          <w:szCs w:val="26"/>
        </w:rPr>
        <w:t xml:space="preserve"> </w:t>
      </w:r>
      <w:r w:rsidRPr="00BE0662">
        <w:rPr>
          <w:color w:val="1D201F"/>
          <w:sz w:val="26"/>
          <w:szCs w:val="26"/>
        </w:rPr>
        <w:t>работникам</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вредными</w:t>
      </w:r>
      <w:r w:rsidRPr="00BE0662">
        <w:rPr>
          <w:color w:val="1D201F"/>
          <w:spacing w:val="-2"/>
          <w:sz w:val="26"/>
          <w:szCs w:val="26"/>
        </w:rPr>
        <w:t xml:space="preserve"> </w:t>
      </w:r>
      <w:r w:rsidRPr="00BE0662">
        <w:rPr>
          <w:color w:val="1D201F"/>
          <w:sz w:val="26"/>
          <w:szCs w:val="26"/>
        </w:rPr>
        <w:t>условиями</w:t>
      </w:r>
      <w:r w:rsidRPr="00BE0662">
        <w:rPr>
          <w:color w:val="1D201F"/>
          <w:spacing w:val="1"/>
          <w:sz w:val="26"/>
          <w:szCs w:val="26"/>
        </w:rPr>
        <w:t xml:space="preserve"> </w:t>
      </w:r>
      <w:r w:rsidRPr="00BE0662">
        <w:rPr>
          <w:color w:val="1D201F"/>
          <w:sz w:val="26"/>
          <w:szCs w:val="26"/>
        </w:rPr>
        <w:t>труда;</w:t>
      </w:r>
    </w:p>
    <w:p w:rsidR="000A1F93" w:rsidRPr="00BE0662" w:rsidRDefault="000A1F93" w:rsidP="00AA1E13">
      <w:pPr>
        <w:pStyle w:val="a5"/>
        <w:numPr>
          <w:ilvl w:val="0"/>
          <w:numId w:val="41"/>
        </w:numPr>
        <w:tabs>
          <w:tab w:val="left" w:pos="468"/>
        </w:tabs>
        <w:spacing w:line="271" w:lineRule="auto"/>
        <w:ind w:right="120"/>
        <w:rPr>
          <w:rFonts w:ascii="Symbol" w:hAnsi="Symbol"/>
          <w:color w:val="1D201F"/>
          <w:sz w:val="26"/>
          <w:szCs w:val="26"/>
        </w:rPr>
      </w:pPr>
      <w:r w:rsidRPr="00BE0662">
        <w:rPr>
          <w:color w:val="1D201F"/>
          <w:sz w:val="26"/>
          <w:szCs w:val="26"/>
        </w:rPr>
        <w:t>совершенствовать</w:t>
      </w:r>
      <w:r w:rsidRPr="00BE0662">
        <w:rPr>
          <w:color w:val="1D201F"/>
          <w:spacing w:val="1"/>
          <w:sz w:val="26"/>
          <w:szCs w:val="26"/>
        </w:rPr>
        <w:t xml:space="preserve"> </w:t>
      </w:r>
      <w:r w:rsidRPr="00BE0662">
        <w:rPr>
          <w:color w:val="1D201F"/>
          <w:sz w:val="26"/>
          <w:szCs w:val="26"/>
        </w:rPr>
        <w:t>организацию</w:t>
      </w:r>
      <w:r w:rsidRPr="00BE0662">
        <w:rPr>
          <w:color w:val="1D201F"/>
          <w:spacing w:val="1"/>
          <w:sz w:val="26"/>
          <w:szCs w:val="26"/>
        </w:rPr>
        <w:t xml:space="preserve"> </w:t>
      </w:r>
      <w:r w:rsidRPr="00BE0662">
        <w:rPr>
          <w:color w:val="1D201F"/>
          <w:sz w:val="26"/>
          <w:szCs w:val="26"/>
        </w:rPr>
        <w:t>труда,</w:t>
      </w:r>
      <w:r w:rsidRPr="00BE0662">
        <w:rPr>
          <w:color w:val="1D201F"/>
          <w:spacing w:val="1"/>
          <w:sz w:val="26"/>
          <w:szCs w:val="26"/>
        </w:rPr>
        <w:t xml:space="preserve"> </w:t>
      </w:r>
      <w:r w:rsidRPr="00BE0662">
        <w:rPr>
          <w:color w:val="1D201F"/>
          <w:sz w:val="26"/>
          <w:szCs w:val="26"/>
        </w:rPr>
        <w:t>обеспечивать</w:t>
      </w:r>
      <w:r w:rsidRPr="00BE0662">
        <w:rPr>
          <w:color w:val="1D201F"/>
          <w:spacing w:val="68"/>
          <w:sz w:val="26"/>
          <w:szCs w:val="26"/>
        </w:rPr>
        <w:t xml:space="preserve"> </w:t>
      </w:r>
      <w:r w:rsidRPr="00BE0662">
        <w:rPr>
          <w:color w:val="1D201F"/>
          <w:sz w:val="26"/>
          <w:szCs w:val="26"/>
        </w:rPr>
        <w:t>выполнение</w:t>
      </w:r>
      <w:r w:rsidRPr="00BE0662">
        <w:rPr>
          <w:color w:val="1D201F"/>
          <w:spacing w:val="1"/>
          <w:sz w:val="26"/>
          <w:szCs w:val="26"/>
        </w:rPr>
        <w:t xml:space="preserve"> </w:t>
      </w:r>
      <w:r w:rsidRPr="00BE0662">
        <w:rPr>
          <w:color w:val="1D201F"/>
          <w:sz w:val="26"/>
          <w:szCs w:val="26"/>
        </w:rPr>
        <w:t>действующих</w:t>
      </w:r>
      <w:r w:rsidRPr="00BE0662">
        <w:rPr>
          <w:color w:val="1D201F"/>
          <w:spacing w:val="1"/>
          <w:sz w:val="26"/>
          <w:szCs w:val="26"/>
        </w:rPr>
        <w:t xml:space="preserve"> </w:t>
      </w:r>
      <w:r w:rsidRPr="00BE0662">
        <w:rPr>
          <w:color w:val="1D201F"/>
          <w:sz w:val="26"/>
          <w:szCs w:val="26"/>
        </w:rPr>
        <w:t>условий</w:t>
      </w:r>
      <w:r w:rsidRPr="00BE0662">
        <w:rPr>
          <w:color w:val="1D201F"/>
          <w:spacing w:val="1"/>
          <w:sz w:val="26"/>
          <w:szCs w:val="26"/>
        </w:rPr>
        <w:t xml:space="preserve"> </w:t>
      </w:r>
      <w:r w:rsidRPr="00BE0662">
        <w:rPr>
          <w:color w:val="1D201F"/>
          <w:sz w:val="26"/>
          <w:szCs w:val="26"/>
        </w:rPr>
        <w:t>оплаты</w:t>
      </w:r>
      <w:r w:rsidRPr="00BE0662">
        <w:rPr>
          <w:color w:val="1D201F"/>
          <w:spacing w:val="1"/>
          <w:sz w:val="26"/>
          <w:szCs w:val="26"/>
        </w:rPr>
        <w:t xml:space="preserve"> </w:t>
      </w:r>
      <w:r w:rsidRPr="00BE0662">
        <w:rPr>
          <w:color w:val="1D201F"/>
          <w:sz w:val="26"/>
          <w:szCs w:val="26"/>
        </w:rPr>
        <w:t>труда,</w:t>
      </w:r>
      <w:r w:rsidRPr="00BE0662">
        <w:rPr>
          <w:color w:val="1D201F"/>
          <w:spacing w:val="1"/>
          <w:sz w:val="26"/>
          <w:szCs w:val="26"/>
        </w:rPr>
        <w:t xml:space="preserve"> </w:t>
      </w:r>
      <w:r w:rsidRPr="00BE0662">
        <w:rPr>
          <w:color w:val="1D201F"/>
          <w:sz w:val="26"/>
          <w:szCs w:val="26"/>
        </w:rPr>
        <w:t>своевременно</w:t>
      </w:r>
      <w:r w:rsidRPr="00BE0662">
        <w:rPr>
          <w:color w:val="1D201F"/>
          <w:spacing w:val="1"/>
          <w:sz w:val="26"/>
          <w:szCs w:val="26"/>
        </w:rPr>
        <w:t xml:space="preserve"> </w:t>
      </w:r>
      <w:r w:rsidRPr="00BE0662">
        <w:rPr>
          <w:color w:val="1D201F"/>
          <w:sz w:val="26"/>
          <w:szCs w:val="26"/>
        </w:rPr>
        <w:t>выдавать</w:t>
      </w:r>
      <w:r w:rsidRPr="00BE0662">
        <w:rPr>
          <w:color w:val="1D201F"/>
          <w:spacing w:val="1"/>
          <w:sz w:val="26"/>
          <w:szCs w:val="26"/>
        </w:rPr>
        <w:t xml:space="preserve"> </w:t>
      </w:r>
      <w:r w:rsidRPr="00BE0662">
        <w:rPr>
          <w:color w:val="1D201F"/>
          <w:sz w:val="26"/>
          <w:szCs w:val="26"/>
        </w:rPr>
        <w:t>заработную</w:t>
      </w:r>
      <w:r w:rsidRPr="00BE0662">
        <w:rPr>
          <w:color w:val="1D201F"/>
          <w:spacing w:val="1"/>
          <w:sz w:val="26"/>
          <w:szCs w:val="26"/>
        </w:rPr>
        <w:t xml:space="preserve"> </w:t>
      </w:r>
      <w:r w:rsidRPr="00BE0662">
        <w:rPr>
          <w:color w:val="1D201F"/>
          <w:sz w:val="26"/>
          <w:szCs w:val="26"/>
        </w:rPr>
        <w:t>плату</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пособия;</w:t>
      </w:r>
      <w:r w:rsidRPr="00BE0662">
        <w:rPr>
          <w:color w:val="1D201F"/>
          <w:spacing w:val="1"/>
          <w:sz w:val="26"/>
          <w:szCs w:val="26"/>
        </w:rPr>
        <w:t xml:space="preserve"> </w:t>
      </w:r>
      <w:r w:rsidRPr="00BE0662">
        <w:rPr>
          <w:color w:val="1D201F"/>
          <w:sz w:val="26"/>
          <w:szCs w:val="26"/>
        </w:rPr>
        <w:t>предоставлять</w:t>
      </w:r>
      <w:r w:rsidRPr="00BE0662">
        <w:rPr>
          <w:color w:val="1D201F"/>
          <w:spacing w:val="1"/>
          <w:sz w:val="26"/>
          <w:szCs w:val="26"/>
        </w:rPr>
        <w:t xml:space="preserve"> </w:t>
      </w:r>
      <w:r w:rsidRPr="00BE0662">
        <w:rPr>
          <w:color w:val="1D201F"/>
          <w:sz w:val="26"/>
          <w:szCs w:val="26"/>
        </w:rPr>
        <w:t>льготы</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компенсации</w:t>
      </w:r>
      <w:r w:rsidRPr="00BE0662">
        <w:rPr>
          <w:color w:val="1D201F"/>
          <w:spacing w:val="1"/>
          <w:sz w:val="26"/>
          <w:szCs w:val="26"/>
        </w:rPr>
        <w:t xml:space="preserve"> </w:t>
      </w:r>
      <w:r w:rsidRPr="00BE0662">
        <w:rPr>
          <w:color w:val="1D201F"/>
          <w:sz w:val="26"/>
          <w:szCs w:val="26"/>
        </w:rPr>
        <w:t>работникам</w:t>
      </w:r>
      <w:r w:rsidRPr="00BE0662">
        <w:rPr>
          <w:color w:val="1D201F"/>
          <w:spacing w:val="68"/>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вредными</w:t>
      </w:r>
      <w:r w:rsidRPr="00BE0662">
        <w:rPr>
          <w:color w:val="1D201F"/>
          <w:spacing w:val="-2"/>
          <w:sz w:val="26"/>
          <w:szCs w:val="26"/>
        </w:rPr>
        <w:t xml:space="preserve"> </w:t>
      </w:r>
      <w:r w:rsidRPr="00BE0662">
        <w:rPr>
          <w:color w:val="1D201F"/>
          <w:sz w:val="26"/>
          <w:szCs w:val="26"/>
        </w:rPr>
        <w:t>условиями</w:t>
      </w:r>
      <w:r w:rsidRPr="00BE0662">
        <w:rPr>
          <w:color w:val="1D201F"/>
          <w:spacing w:val="1"/>
          <w:sz w:val="26"/>
          <w:szCs w:val="26"/>
        </w:rPr>
        <w:t xml:space="preserve"> </w:t>
      </w:r>
      <w:r w:rsidRPr="00BE0662">
        <w:rPr>
          <w:color w:val="1D201F"/>
          <w:sz w:val="26"/>
          <w:szCs w:val="26"/>
        </w:rPr>
        <w:t>труда;</w:t>
      </w:r>
    </w:p>
    <w:p w:rsidR="000A1F93" w:rsidRPr="00BE0662" w:rsidRDefault="000A1F93" w:rsidP="00AA1E13">
      <w:pPr>
        <w:pStyle w:val="a5"/>
        <w:numPr>
          <w:ilvl w:val="0"/>
          <w:numId w:val="41"/>
        </w:numPr>
        <w:tabs>
          <w:tab w:val="left" w:pos="468"/>
        </w:tabs>
        <w:spacing w:before="1" w:line="271" w:lineRule="auto"/>
        <w:ind w:right="120"/>
        <w:rPr>
          <w:rFonts w:ascii="Symbol" w:hAnsi="Symbol"/>
          <w:color w:val="1D201F"/>
          <w:sz w:val="26"/>
          <w:szCs w:val="26"/>
        </w:rPr>
      </w:pPr>
      <w:r w:rsidRPr="00BE0662">
        <w:rPr>
          <w:color w:val="1D201F"/>
          <w:sz w:val="26"/>
          <w:szCs w:val="26"/>
        </w:rPr>
        <w:t>вести коллективные переговоры, а также заключать коллективный договор в</w:t>
      </w:r>
      <w:r w:rsidRPr="00BE0662">
        <w:rPr>
          <w:color w:val="1D201F"/>
          <w:spacing w:val="1"/>
          <w:sz w:val="26"/>
          <w:szCs w:val="26"/>
        </w:rPr>
        <w:t xml:space="preserve"> </w:t>
      </w:r>
      <w:r w:rsidRPr="00BE0662">
        <w:rPr>
          <w:color w:val="1D201F"/>
          <w:sz w:val="26"/>
          <w:szCs w:val="26"/>
        </w:rPr>
        <w:t>порядке,</w:t>
      </w:r>
      <w:r w:rsidRPr="00BE0662">
        <w:rPr>
          <w:color w:val="1D201F"/>
          <w:spacing w:val="-3"/>
          <w:sz w:val="26"/>
          <w:szCs w:val="26"/>
        </w:rPr>
        <w:t xml:space="preserve"> </w:t>
      </w:r>
      <w:r w:rsidRPr="00BE0662">
        <w:rPr>
          <w:color w:val="1D201F"/>
          <w:sz w:val="26"/>
          <w:szCs w:val="26"/>
        </w:rPr>
        <w:t>установленном</w:t>
      </w:r>
      <w:r w:rsidRPr="00BE0662">
        <w:rPr>
          <w:color w:val="1D201F"/>
          <w:spacing w:val="1"/>
          <w:sz w:val="26"/>
          <w:szCs w:val="26"/>
        </w:rPr>
        <w:t xml:space="preserve"> </w:t>
      </w:r>
      <w:r w:rsidRPr="00BE0662">
        <w:rPr>
          <w:color w:val="1D201F"/>
          <w:sz w:val="26"/>
          <w:szCs w:val="26"/>
        </w:rPr>
        <w:t>ТК</w:t>
      </w:r>
      <w:r w:rsidRPr="00BE0662">
        <w:rPr>
          <w:color w:val="1D201F"/>
          <w:spacing w:val="-1"/>
          <w:sz w:val="26"/>
          <w:szCs w:val="26"/>
        </w:rPr>
        <w:t xml:space="preserve"> </w:t>
      </w:r>
      <w:r w:rsidRPr="00BE0662">
        <w:rPr>
          <w:color w:val="1D201F"/>
          <w:sz w:val="26"/>
          <w:szCs w:val="26"/>
        </w:rPr>
        <w:t>РФ;</w:t>
      </w:r>
    </w:p>
    <w:p w:rsidR="000A1F93" w:rsidRPr="00BE0662" w:rsidRDefault="000A1F93" w:rsidP="00AA1E13">
      <w:pPr>
        <w:pStyle w:val="a5"/>
        <w:numPr>
          <w:ilvl w:val="0"/>
          <w:numId w:val="41"/>
        </w:numPr>
        <w:tabs>
          <w:tab w:val="left" w:pos="468"/>
        </w:tabs>
        <w:spacing w:line="271" w:lineRule="auto"/>
        <w:ind w:right="117"/>
        <w:rPr>
          <w:rFonts w:ascii="Symbol" w:hAnsi="Symbol"/>
          <w:color w:val="1D201F"/>
          <w:sz w:val="26"/>
          <w:szCs w:val="26"/>
        </w:rPr>
      </w:pPr>
      <w:r w:rsidRPr="00BE0662">
        <w:rPr>
          <w:color w:val="1D201F"/>
          <w:sz w:val="26"/>
          <w:szCs w:val="26"/>
        </w:rPr>
        <w:t>предоставлять</w:t>
      </w:r>
      <w:r w:rsidRPr="00BE0662">
        <w:rPr>
          <w:color w:val="1D201F"/>
          <w:spacing w:val="1"/>
          <w:sz w:val="26"/>
          <w:szCs w:val="26"/>
        </w:rPr>
        <w:t xml:space="preserve"> </w:t>
      </w:r>
      <w:r w:rsidRPr="00BE0662">
        <w:rPr>
          <w:color w:val="1D201F"/>
          <w:sz w:val="26"/>
          <w:szCs w:val="26"/>
        </w:rPr>
        <w:t>представителям</w:t>
      </w:r>
      <w:r w:rsidRPr="00BE0662">
        <w:rPr>
          <w:color w:val="1D201F"/>
          <w:spacing w:val="1"/>
          <w:sz w:val="26"/>
          <w:szCs w:val="26"/>
        </w:rPr>
        <w:t xml:space="preserve"> </w:t>
      </w:r>
      <w:r w:rsidRPr="00BE0662">
        <w:rPr>
          <w:color w:val="1D201F"/>
          <w:sz w:val="26"/>
          <w:szCs w:val="26"/>
        </w:rPr>
        <w:t>работников</w:t>
      </w:r>
      <w:r w:rsidRPr="00BE0662">
        <w:rPr>
          <w:color w:val="1D201F"/>
          <w:spacing w:val="1"/>
          <w:sz w:val="26"/>
          <w:szCs w:val="26"/>
        </w:rPr>
        <w:t xml:space="preserve"> </w:t>
      </w:r>
      <w:r w:rsidRPr="00BE0662">
        <w:rPr>
          <w:color w:val="1D201F"/>
          <w:sz w:val="26"/>
          <w:szCs w:val="26"/>
        </w:rPr>
        <w:t>полную</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достоверную</w:t>
      </w:r>
      <w:r w:rsidRPr="00BE0662">
        <w:rPr>
          <w:color w:val="1D201F"/>
          <w:spacing w:val="1"/>
          <w:sz w:val="26"/>
          <w:szCs w:val="26"/>
        </w:rPr>
        <w:t xml:space="preserve"> </w:t>
      </w:r>
      <w:r w:rsidRPr="00BE0662">
        <w:rPr>
          <w:color w:val="1D201F"/>
          <w:sz w:val="26"/>
          <w:szCs w:val="26"/>
        </w:rPr>
        <w:t>информацию,</w:t>
      </w:r>
      <w:r w:rsidRPr="00BE0662">
        <w:rPr>
          <w:color w:val="1D201F"/>
          <w:spacing w:val="1"/>
          <w:sz w:val="26"/>
          <w:szCs w:val="26"/>
        </w:rPr>
        <w:t xml:space="preserve"> </w:t>
      </w:r>
      <w:r w:rsidRPr="00BE0662">
        <w:rPr>
          <w:color w:val="1D201F"/>
          <w:sz w:val="26"/>
          <w:szCs w:val="26"/>
        </w:rPr>
        <w:t>необходимую</w:t>
      </w:r>
      <w:r w:rsidRPr="00BE0662">
        <w:rPr>
          <w:color w:val="1D201F"/>
          <w:spacing w:val="1"/>
          <w:sz w:val="26"/>
          <w:szCs w:val="26"/>
        </w:rPr>
        <w:t xml:space="preserve"> </w:t>
      </w:r>
      <w:r w:rsidRPr="00BE0662">
        <w:rPr>
          <w:color w:val="1D201F"/>
          <w:sz w:val="26"/>
          <w:szCs w:val="26"/>
        </w:rPr>
        <w:t>для</w:t>
      </w:r>
      <w:r w:rsidRPr="00BE0662">
        <w:rPr>
          <w:color w:val="1D201F"/>
          <w:spacing w:val="1"/>
          <w:sz w:val="26"/>
          <w:szCs w:val="26"/>
        </w:rPr>
        <w:t xml:space="preserve"> </w:t>
      </w:r>
      <w:r w:rsidRPr="00BE0662">
        <w:rPr>
          <w:color w:val="1D201F"/>
          <w:sz w:val="26"/>
          <w:szCs w:val="26"/>
        </w:rPr>
        <w:t>заключения</w:t>
      </w:r>
      <w:r w:rsidRPr="00BE0662">
        <w:rPr>
          <w:color w:val="1D201F"/>
          <w:spacing w:val="1"/>
          <w:sz w:val="26"/>
          <w:szCs w:val="26"/>
        </w:rPr>
        <w:t xml:space="preserve"> </w:t>
      </w:r>
      <w:r w:rsidRPr="00BE0662">
        <w:rPr>
          <w:color w:val="1D201F"/>
          <w:sz w:val="26"/>
          <w:szCs w:val="26"/>
        </w:rPr>
        <w:t>коллективного</w:t>
      </w:r>
      <w:r w:rsidRPr="00BE0662">
        <w:rPr>
          <w:color w:val="1D201F"/>
          <w:spacing w:val="1"/>
          <w:sz w:val="26"/>
          <w:szCs w:val="26"/>
        </w:rPr>
        <w:t xml:space="preserve"> </w:t>
      </w:r>
      <w:r w:rsidRPr="00BE0662">
        <w:rPr>
          <w:color w:val="1D201F"/>
          <w:sz w:val="26"/>
          <w:szCs w:val="26"/>
        </w:rPr>
        <w:t>договора,</w:t>
      </w:r>
      <w:r w:rsidRPr="00BE0662">
        <w:rPr>
          <w:color w:val="1D201F"/>
          <w:spacing w:val="-65"/>
          <w:sz w:val="26"/>
          <w:szCs w:val="26"/>
        </w:rPr>
        <w:t xml:space="preserve"> </w:t>
      </w:r>
      <w:r w:rsidRPr="00BE0662">
        <w:rPr>
          <w:color w:val="1D201F"/>
          <w:sz w:val="26"/>
          <w:szCs w:val="26"/>
        </w:rPr>
        <w:t>соглашения</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контроля</w:t>
      </w:r>
      <w:r w:rsidRPr="00BE0662">
        <w:rPr>
          <w:color w:val="1D201F"/>
          <w:spacing w:val="-1"/>
          <w:sz w:val="26"/>
          <w:szCs w:val="26"/>
        </w:rPr>
        <w:t xml:space="preserve"> </w:t>
      </w:r>
      <w:r w:rsidRPr="00BE0662">
        <w:rPr>
          <w:color w:val="1D201F"/>
          <w:sz w:val="26"/>
          <w:szCs w:val="26"/>
        </w:rPr>
        <w:t>за</w:t>
      </w:r>
      <w:r w:rsidRPr="00BE0662">
        <w:rPr>
          <w:color w:val="1D201F"/>
          <w:spacing w:val="-2"/>
          <w:sz w:val="26"/>
          <w:szCs w:val="26"/>
        </w:rPr>
        <w:t xml:space="preserve"> </w:t>
      </w:r>
      <w:r w:rsidRPr="00BE0662">
        <w:rPr>
          <w:color w:val="1D201F"/>
          <w:sz w:val="26"/>
          <w:szCs w:val="26"/>
        </w:rPr>
        <w:t>их</w:t>
      </w:r>
      <w:r w:rsidRPr="00BE0662">
        <w:rPr>
          <w:color w:val="1D201F"/>
          <w:spacing w:val="-1"/>
          <w:sz w:val="26"/>
          <w:szCs w:val="26"/>
        </w:rPr>
        <w:t xml:space="preserve"> </w:t>
      </w:r>
      <w:r w:rsidRPr="00BE0662">
        <w:rPr>
          <w:color w:val="1D201F"/>
          <w:sz w:val="26"/>
          <w:szCs w:val="26"/>
        </w:rPr>
        <w:t>выполнением;</w:t>
      </w:r>
    </w:p>
    <w:p w:rsidR="000A1F93" w:rsidRPr="00BE0662" w:rsidRDefault="000A1F93" w:rsidP="00AA1E13">
      <w:pPr>
        <w:pStyle w:val="a5"/>
        <w:numPr>
          <w:ilvl w:val="0"/>
          <w:numId w:val="41"/>
        </w:numPr>
        <w:tabs>
          <w:tab w:val="left" w:pos="468"/>
        </w:tabs>
        <w:spacing w:line="271" w:lineRule="auto"/>
        <w:ind w:right="116"/>
        <w:rPr>
          <w:rFonts w:ascii="Symbol" w:hAnsi="Symbol"/>
          <w:color w:val="1D201F"/>
          <w:sz w:val="26"/>
          <w:szCs w:val="26"/>
        </w:rPr>
      </w:pPr>
      <w:r w:rsidRPr="00BE0662">
        <w:rPr>
          <w:color w:val="1D201F"/>
          <w:sz w:val="26"/>
          <w:szCs w:val="26"/>
        </w:rPr>
        <w:t>знакомить</w:t>
      </w:r>
      <w:r w:rsidRPr="00BE0662">
        <w:rPr>
          <w:color w:val="1D201F"/>
          <w:spacing w:val="1"/>
          <w:sz w:val="26"/>
          <w:szCs w:val="26"/>
        </w:rPr>
        <w:t xml:space="preserve"> </w:t>
      </w:r>
      <w:r w:rsidRPr="00BE0662">
        <w:rPr>
          <w:color w:val="1D201F"/>
          <w:sz w:val="26"/>
          <w:szCs w:val="26"/>
        </w:rPr>
        <w:t>работников</w:t>
      </w:r>
      <w:r w:rsidRPr="00BE0662">
        <w:rPr>
          <w:color w:val="1D201F"/>
          <w:spacing w:val="1"/>
          <w:sz w:val="26"/>
          <w:szCs w:val="26"/>
        </w:rPr>
        <w:t xml:space="preserve"> </w:t>
      </w:r>
      <w:r w:rsidRPr="00BE0662">
        <w:rPr>
          <w:color w:val="1D201F"/>
          <w:sz w:val="26"/>
          <w:szCs w:val="26"/>
        </w:rPr>
        <w:t>под</w:t>
      </w:r>
      <w:r w:rsidRPr="00BE0662">
        <w:rPr>
          <w:color w:val="1D201F"/>
          <w:spacing w:val="1"/>
          <w:sz w:val="26"/>
          <w:szCs w:val="26"/>
        </w:rPr>
        <w:t xml:space="preserve"> </w:t>
      </w:r>
      <w:r w:rsidRPr="00BE0662">
        <w:rPr>
          <w:color w:val="1D201F"/>
          <w:sz w:val="26"/>
          <w:szCs w:val="26"/>
        </w:rPr>
        <w:t>роспись</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принимаемыми</w:t>
      </w:r>
      <w:r w:rsidRPr="00BE0662">
        <w:rPr>
          <w:color w:val="1D201F"/>
          <w:spacing w:val="1"/>
          <w:sz w:val="26"/>
          <w:szCs w:val="26"/>
        </w:rPr>
        <w:t xml:space="preserve"> </w:t>
      </w:r>
      <w:r w:rsidRPr="00BE0662">
        <w:rPr>
          <w:color w:val="1D201F"/>
          <w:sz w:val="26"/>
          <w:szCs w:val="26"/>
        </w:rPr>
        <w:t>локальными</w:t>
      </w:r>
      <w:r w:rsidRPr="00BE0662">
        <w:rPr>
          <w:color w:val="1D201F"/>
          <w:spacing w:val="1"/>
          <w:sz w:val="26"/>
          <w:szCs w:val="26"/>
        </w:rPr>
        <w:t xml:space="preserve"> </w:t>
      </w:r>
      <w:r w:rsidRPr="00BE0662">
        <w:rPr>
          <w:color w:val="1D201F"/>
          <w:sz w:val="26"/>
          <w:szCs w:val="26"/>
        </w:rPr>
        <w:t>нормативными</w:t>
      </w:r>
      <w:r w:rsidRPr="00BE0662">
        <w:rPr>
          <w:color w:val="1D201F"/>
          <w:spacing w:val="1"/>
          <w:sz w:val="26"/>
          <w:szCs w:val="26"/>
        </w:rPr>
        <w:t xml:space="preserve"> </w:t>
      </w:r>
      <w:r w:rsidRPr="00BE0662">
        <w:rPr>
          <w:color w:val="1D201F"/>
          <w:sz w:val="26"/>
          <w:szCs w:val="26"/>
        </w:rPr>
        <w:t>актами,</w:t>
      </w:r>
      <w:r w:rsidRPr="00BE0662">
        <w:rPr>
          <w:color w:val="1D201F"/>
          <w:spacing w:val="1"/>
          <w:sz w:val="26"/>
          <w:szCs w:val="26"/>
        </w:rPr>
        <w:t xml:space="preserve"> </w:t>
      </w:r>
      <w:r w:rsidRPr="00BE0662">
        <w:rPr>
          <w:color w:val="1D201F"/>
          <w:sz w:val="26"/>
          <w:szCs w:val="26"/>
        </w:rPr>
        <w:t>непосредственно</w:t>
      </w:r>
      <w:r w:rsidRPr="00BE0662">
        <w:rPr>
          <w:color w:val="1D201F"/>
          <w:spacing w:val="1"/>
          <w:sz w:val="26"/>
          <w:szCs w:val="26"/>
        </w:rPr>
        <w:t xml:space="preserve"> </w:t>
      </w:r>
      <w:r w:rsidRPr="00BE0662">
        <w:rPr>
          <w:color w:val="1D201F"/>
          <w:sz w:val="26"/>
          <w:szCs w:val="26"/>
        </w:rPr>
        <w:t>связанными</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их</w:t>
      </w:r>
      <w:r w:rsidRPr="00BE0662">
        <w:rPr>
          <w:color w:val="1D201F"/>
          <w:spacing w:val="1"/>
          <w:sz w:val="26"/>
          <w:szCs w:val="26"/>
        </w:rPr>
        <w:t xml:space="preserve"> </w:t>
      </w:r>
      <w:r w:rsidRPr="00BE0662">
        <w:rPr>
          <w:color w:val="1D201F"/>
          <w:sz w:val="26"/>
          <w:szCs w:val="26"/>
        </w:rPr>
        <w:t>трудовой</w:t>
      </w:r>
      <w:r w:rsidRPr="00BE0662">
        <w:rPr>
          <w:color w:val="1D201F"/>
          <w:spacing w:val="1"/>
          <w:sz w:val="26"/>
          <w:szCs w:val="26"/>
        </w:rPr>
        <w:t xml:space="preserve"> </w:t>
      </w:r>
      <w:r w:rsidRPr="00BE0662">
        <w:rPr>
          <w:color w:val="1D201F"/>
          <w:sz w:val="26"/>
          <w:szCs w:val="26"/>
        </w:rPr>
        <w:t>деятельностью;</w:t>
      </w:r>
    </w:p>
    <w:p w:rsidR="000A1F93" w:rsidRPr="00BE0662" w:rsidRDefault="000A1F93" w:rsidP="00AA1E13">
      <w:pPr>
        <w:pStyle w:val="a5"/>
        <w:numPr>
          <w:ilvl w:val="0"/>
          <w:numId w:val="41"/>
        </w:numPr>
        <w:tabs>
          <w:tab w:val="left" w:pos="468"/>
        </w:tabs>
        <w:spacing w:before="78" w:line="271" w:lineRule="auto"/>
        <w:ind w:right="119"/>
        <w:rPr>
          <w:rFonts w:ascii="Symbol" w:hAnsi="Symbol"/>
          <w:color w:val="1D201F"/>
          <w:sz w:val="26"/>
          <w:szCs w:val="26"/>
        </w:rPr>
      </w:pPr>
      <w:r w:rsidRPr="00BE0662">
        <w:rPr>
          <w:color w:val="1D201F"/>
          <w:sz w:val="26"/>
          <w:szCs w:val="26"/>
        </w:rPr>
        <w:t>своевременно выполнять предписания федерального органа исполнительной</w:t>
      </w:r>
      <w:r w:rsidRPr="00BE0662">
        <w:rPr>
          <w:color w:val="1D201F"/>
          <w:spacing w:val="1"/>
          <w:sz w:val="26"/>
          <w:szCs w:val="26"/>
        </w:rPr>
        <w:t xml:space="preserve"> </w:t>
      </w:r>
      <w:r w:rsidRPr="00BE0662">
        <w:rPr>
          <w:color w:val="1D201F"/>
          <w:sz w:val="26"/>
          <w:szCs w:val="26"/>
        </w:rPr>
        <w:t>власти, уполномоченного на осуществление федерального государственного</w:t>
      </w:r>
      <w:r w:rsidRPr="00BE0662">
        <w:rPr>
          <w:color w:val="1D201F"/>
          <w:spacing w:val="1"/>
          <w:sz w:val="26"/>
          <w:szCs w:val="26"/>
        </w:rPr>
        <w:t xml:space="preserve"> </w:t>
      </w:r>
      <w:r w:rsidRPr="00BE0662">
        <w:rPr>
          <w:color w:val="1D201F"/>
          <w:sz w:val="26"/>
          <w:szCs w:val="26"/>
        </w:rPr>
        <w:t>надзора</w:t>
      </w:r>
      <w:r w:rsidRPr="00BE0662">
        <w:rPr>
          <w:color w:val="1D201F"/>
          <w:spacing w:val="1"/>
          <w:sz w:val="26"/>
          <w:szCs w:val="26"/>
        </w:rPr>
        <w:t xml:space="preserve"> </w:t>
      </w:r>
      <w:r w:rsidRPr="00BE0662">
        <w:rPr>
          <w:color w:val="1D201F"/>
          <w:sz w:val="26"/>
          <w:szCs w:val="26"/>
        </w:rPr>
        <w:t>за соблюдением трудового</w:t>
      </w:r>
      <w:r w:rsidRPr="00BE0662">
        <w:rPr>
          <w:color w:val="1D201F"/>
          <w:spacing w:val="1"/>
          <w:sz w:val="26"/>
          <w:szCs w:val="26"/>
        </w:rPr>
        <w:t xml:space="preserve"> </w:t>
      </w:r>
      <w:r w:rsidRPr="00BE0662">
        <w:rPr>
          <w:color w:val="1D201F"/>
          <w:sz w:val="26"/>
          <w:szCs w:val="26"/>
        </w:rPr>
        <w:t>законодательства и иных нормативных</w:t>
      </w:r>
      <w:r w:rsidRPr="00BE0662">
        <w:rPr>
          <w:color w:val="1D201F"/>
          <w:spacing w:val="1"/>
          <w:sz w:val="26"/>
          <w:szCs w:val="26"/>
        </w:rPr>
        <w:t xml:space="preserve"> </w:t>
      </w:r>
      <w:r w:rsidRPr="00BE0662">
        <w:rPr>
          <w:color w:val="1D201F"/>
          <w:sz w:val="26"/>
          <w:szCs w:val="26"/>
        </w:rPr>
        <w:t>правовых актов, содержащих нормы трудового права, других федеральных</w:t>
      </w:r>
      <w:r w:rsidRPr="00BE0662">
        <w:rPr>
          <w:color w:val="1D201F"/>
          <w:spacing w:val="1"/>
          <w:sz w:val="26"/>
          <w:szCs w:val="26"/>
        </w:rPr>
        <w:t xml:space="preserve"> </w:t>
      </w:r>
      <w:r w:rsidRPr="00BE0662">
        <w:rPr>
          <w:color w:val="1D201F"/>
          <w:sz w:val="26"/>
          <w:szCs w:val="26"/>
        </w:rPr>
        <w:t>органов исполнительной власти, осуществляющих государственный контроль</w:t>
      </w:r>
      <w:r w:rsidRPr="00BE0662">
        <w:rPr>
          <w:color w:val="1D201F"/>
          <w:spacing w:val="1"/>
          <w:sz w:val="26"/>
          <w:szCs w:val="26"/>
        </w:rPr>
        <w:t xml:space="preserve"> </w:t>
      </w:r>
      <w:r w:rsidRPr="00BE0662">
        <w:rPr>
          <w:color w:val="1D201F"/>
          <w:sz w:val="26"/>
          <w:szCs w:val="26"/>
        </w:rPr>
        <w:t>(надзор)</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установленной</w:t>
      </w:r>
      <w:r w:rsidRPr="00BE0662">
        <w:rPr>
          <w:color w:val="1D201F"/>
          <w:spacing w:val="1"/>
          <w:sz w:val="26"/>
          <w:szCs w:val="26"/>
        </w:rPr>
        <w:t xml:space="preserve"> </w:t>
      </w:r>
      <w:r w:rsidRPr="00BE0662">
        <w:rPr>
          <w:color w:val="1D201F"/>
          <w:sz w:val="26"/>
          <w:szCs w:val="26"/>
        </w:rPr>
        <w:t>сфере</w:t>
      </w:r>
      <w:r w:rsidRPr="00BE0662">
        <w:rPr>
          <w:color w:val="1D201F"/>
          <w:spacing w:val="1"/>
          <w:sz w:val="26"/>
          <w:szCs w:val="26"/>
        </w:rPr>
        <w:t xml:space="preserve"> </w:t>
      </w:r>
      <w:r w:rsidRPr="00BE0662">
        <w:rPr>
          <w:color w:val="1D201F"/>
          <w:sz w:val="26"/>
          <w:szCs w:val="26"/>
        </w:rPr>
        <w:t>деятельности,</w:t>
      </w:r>
      <w:r w:rsidRPr="00BE0662">
        <w:rPr>
          <w:color w:val="1D201F"/>
          <w:spacing w:val="1"/>
          <w:sz w:val="26"/>
          <w:szCs w:val="26"/>
        </w:rPr>
        <w:t xml:space="preserve"> </w:t>
      </w:r>
      <w:r w:rsidRPr="00BE0662">
        <w:rPr>
          <w:color w:val="1D201F"/>
          <w:sz w:val="26"/>
          <w:szCs w:val="26"/>
        </w:rPr>
        <w:t>уплачивать</w:t>
      </w:r>
      <w:r w:rsidRPr="00BE0662">
        <w:rPr>
          <w:color w:val="1D201F"/>
          <w:spacing w:val="1"/>
          <w:sz w:val="26"/>
          <w:szCs w:val="26"/>
        </w:rPr>
        <w:t xml:space="preserve"> </w:t>
      </w:r>
      <w:r w:rsidRPr="00BE0662">
        <w:rPr>
          <w:color w:val="1D201F"/>
          <w:sz w:val="26"/>
          <w:szCs w:val="26"/>
        </w:rPr>
        <w:t>штрафы,</w:t>
      </w:r>
      <w:r w:rsidRPr="00BE0662">
        <w:rPr>
          <w:color w:val="1D201F"/>
          <w:spacing w:val="1"/>
          <w:sz w:val="26"/>
          <w:szCs w:val="26"/>
        </w:rPr>
        <w:t xml:space="preserve"> </w:t>
      </w:r>
      <w:r w:rsidRPr="00BE0662">
        <w:rPr>
          <w:color w:val="1D201F"/>
          <w:sz w:val="26"/>
          <w:szCs w:val="26"/>
        </w:rPr>
        <w:t>наложенные за нарушения трудового законодательства и иных нормативных</w:t>
      </w:r>
      <w:r w:rsidRPr="00BE0662">
        <w:rPr>
          <w:color w:val="1D201F"/>
          <w:spacing w:val="1"/>
          <w:sz w:val="26"/>
          <w:szCs w:val="26"/>
        </w:rPr>
        <w:t xml:space="preserve"> </w:t>
      </w:r>
      <w:r w:rsidRPr="00BE0662">
        <w:rPr>
          <w:color w:val="1D201F"/>
          <w:sz w:val="26"/>
          <w:szCs w:val="26"/>
        </w:rPr>
        <w:t>правовых актов,</w:t>
      </w:r>
      <w:r w:rsidRPr="00BE0662">
        <w:rPr>
          <w:color w:val="1D201F"/>
          <w:spacing w:val="-1"/>
          <w:sz w:val="26"/>
          <w:szCs w:val="26"/>
        </w:rPr>
        <w:t xml:space="preserve"> </w:t>
      </w:r>
      <w:r w:rsidRPr="00BE0662">
        <w:rPr>
          <w:color w:val="1D201F"/>
          <w:sz w:val="26"/>
          <w:szCs w:val="26"/>
        </w:rPr>
        <w:t>содержащих нормы трудового</w:t>
      </w:r>
      <w:r w:rsidRPr="00BE0662">
        <w:rPr>
          <w:color w:val="1D201F"/>
          <w:spacing w:val="-2"/>
          <w:sz w:val="26"/>
          <w:szCs w:val="26"/>
        </w:rPr>
        <w:t xml:space="preserve"> </w:t>
      </w:r>
      <w:r w:rsidRPr="00BE0662">
        <w:rPr>
          <w:color w:val="1D201F"/>
          <w:sz w:val="26"/>
          <w:szCs w:val="26"/>
        </w:rPr>
        <w:t>права;</w:t>
      </w:r>
    </w:p>
    <w:p w:rsidR="000A1F93" w:rsidRPr="00BE0662" w:rsidRDefault="000A1F93" w:rsidP="00AA1E13">
      <w:pPr>
        <w:pStyle w:val="a5"/>
        <w:numPr>
          <w:ilvl w:val="0"/>
          <w:numId w:val="41"/>
        </w:numPr>
        <w:tabs>
          <w:tab w:val="left" w:pos="468"/>
        </w:tabs>
        <w:spacing w:before="1" w:line="271" w:lineRule="auto"/>
        <w:ind w:right="120"/>
        <w:rPr>
          <w:rFonts w:ascii="Symbol" w:hAnsi="Symbol"/>
          <w:color w:val="1D201F"/>
          <w:sz w:val="26"/>
          <w:szCs w:val="26"/>
        </w:rPr>
      </w:pPr>
      <w:r w:rsidRPr="00BE0662">
        <w:rPr>
          <w:color w:val="1D201F"/>
          <w:sz w:val="26"/>
          <w:szCs w:val="26"/>
        </w:rPr>
        <w:t>рассматривать представления соответствующих профсоюзных органов, иных</w:t>
      </w:r>
      <w:r w:rsidRPr="00BE0662">
        <w:rPr>
          <w:color w:val="1D201F"/>
          <w:spacing w:val="1"/>
          <w:sz w:val="26"/>
          <w:szCs w:val="26"/>
        </w:rPr>
        <w:t xml:space="preserve"> </w:t>
      </w:r>
      <w:r w:rsidRPr="00BE0662">
        <w:rPr>
          <w:color w:val="1D201F"/>
          <w:sz w:val="26"/>
          <w:szCs w:val="26"/>
        </w:rPr>
        <w:lastRenderedPageBreak/>
        <w:t>избранных</w:t>
      </w:r>
      <w:r w:rsidRPr="00BE0662">
        <w:rPr>
          <w:color w:val="1D201F"/>
          <w:spacing w:val="1"/>
          <w:sz w:val="26"/>
          <w:szCs w:val="26"/>
        </w:rPr>
        <w:t xml:space="preserve"> </w:t>
      </w:r>
      <w:r w:rsidRPr="00BE0662">
        <w:rPr>
          <w:color w:val="1D201F"/>
          <w:sz w:val="26"/>
          <w:szCs w:val="26"/>
        </w:rPr>
        <w:t>работниками</w:t>
      </w:r>
      <w:r w:rsidRPr="00BE0662">
        <w:rPr>
          <w:color w:val="1D201F"/>
          <w:spacing w:val="1"/>
          <w:sz w:val="26"/>
          <w:szCs w:val="26"/>
        </w:rPr>
        <w:t xml:space="preserve"> </w:t>
      </w:r>
      <w:r w:rsidRPr="00BE0662">
        <w:rPr>
          <w:color w:val="1D201F"/>
          <w:sz w:val="26"/>
          <w:szCs w:val="26"/>
        </w:rPr>
        <w:t>ДОУ</w:t>
      </w:r>
      <w:r w:rsidRPr="00BE0662">
        <w:rPr>
          <w:color w:val="1D201F"/>
          <w:spacing w:val="1"/>
          <w:sz w:val="26"/>
          <w:szCs w:val="26"/>
        </w:rPr>
        <w:t xml:space="preserve"> </w:t>
      </w:r>
      <w:r w:rsidRPr="00BE0662">
        <w:rPr>
          <w:color w:val="1D201F"/>
          <w:sz w:val="26"/>
          <w:szCs w:val="26"/>
        </w:rPr>
        <w:t>представителей</w:t>
      </w:r>
      <w:r w:rsidRPr="00BE0662">
        <w:rPr>
          <w:color w:val="1D201F"/>
          <w:spacing w:val="1"/>
          <w:sz w:val="26"/>
          <w:szCs w:val="26"/>
        </w:rPr>
        <w:t xml:space="preserve"> </w:t>
      </w:r>
      <w:r w:rsidRPr="00BE0662">
        <w:rPr>
          <w:color w:val="1D201F"/>
          <w:sz w:val="26"/>
          <w:szCs w:val="26"/>
        </w:rPr>
        <w:t>о</w:t>
      </w:r>
      <w:r w:rsidRPr="00BE0662">
        <w:rPr>
          <w:color w:val="1D201F"/>
          <w:spacing w:val="1"/>
          <w:sz w:val="26"/>
          <w:szCs w:val="26"/>
        </w:rPr>
        <w:t xml:space="preserve"> </w:t>
      </w:r>
      <w:r w:rsidRPr="00BE0662">
        <w:rPr>
          <w:color w:val="1D201F"/>
          <w:sz w:val="26"/>
          <w:szCs w:val="26"/>
        </w:rPr>
        <w:t>выявленных</w:t>
      </w:r>
      <w:r w:rsidRPr="00BE0662">
        <w:rPr>
          <w:color w:val="1D201F"/>
          <w:spacing w:val="1"/>
          <w:sz w:val="26"/>
          <w:szCs w:val="26"/>
        </w:rPr>
        <w:t xml:space="preserve"> </w:t>
      </w:r>
      <w:r w:rsidRPr="00BE0662">
        <w:rPr>
          <w:color w:val="1D201F"/>
          <w:sz w:val="26"/>
          <w:szCs w:val="26"/>
        </w:rPr>
        <w:t>нарушениях</w:t>
      </w:r>
      <w:r w:rsidRPr="00BE0662">
        <w:rPr>
          <w:color w:val="1D201F"/>
          <w:spacing w:val="1"/>
          <w:sz w:val="26"/>
          <w:szCs w:val="26"/>
        </w:rPr>
        <w:t xml:space="preserve"> </w:t>
      </w:r>
      <w:r w:rsidRPr="00BE0662">
        <w:rPr>
          <w:color w:val="1D201F"/>
          <w:sz w:val="26"/>
          <w:szCs w:val="26"/>
        </w:rPr>
        <w:t>трудового</w:t>
      </w:r>
      <w:r w:rsidRPr="00BE0662">
        <w:rPr>
          <w:color w:val="1D201F"/>
          <w:spacing w:val="1"/>
          <w:sz w:val="26"/>
          <w:szCs w:val="26"/>
        </w:rPr>
        <w:t xml:space="preserve"> </w:t>
      </w:r>
      <w:r w:rsidRPr="00BE0662">
        <w:rPr>
          <w:color w:val="1D201F"/>
          <w:sz w:val="26"/>
          <w:szCs w:val="26"/>
        </w:rPr>
        <w:t>законодательства</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иных</w:t>
      </w:r>
      <w:r w:rsidRPr="00BE0662">
        <w:rPr>
          <w:color w:val="1D201F"/>
          <w:spacing w:val="1"/>
          <w:sz w:val="26"/>
          <w:szCs w:val="26"/>
        </w:rPr>
        <w:t xml:space="preserve"> </w:t>
      </w:r>
      <w:r w:rsidRPr="00BE0662">
        <w:rPr>
          <w:color w:val="1D201F"/>
          <w:sz w:val="26"/>
          <w:szCs w:val="26"/>
        </w:rPr>
        <w:t>актов,</w:t>
      </w:r>
      <w:r w:rsidRPr="00BE0662">
        <w:rPr>
          <w:color w:val="1D201F"/>
          <w:spacing w:val="1"/>
          <w:sz w:val="26"/>
          <w:szCs w:val="26"/>
        </w:rPr>
        <w:t xml:space="preserve"> </w:t>
      </w:r>
      <w:r w:rsidRPr="00BE0662">
        <w:rPr>
          <w:color w:val="1D201F"/>
          <w:sz w:val="26"/>
          <w:szCs w:val="26"/>
        </w:rPr>
        <w:t>содержащих</w:t>
      </w:r>
      <w:r w:rsidRPr="00BE0662">
        <w:rPr>
          <w:color w:val="1D201F"/>
          <w:spacing w:val="1"/>
          <w:sz w:val="26"/>
          <w:szCs w:val="26"/>
        </w:rPr>
        <w:t xml:space="preserve"> </w:t>
      </w:r>
      <w:r w:rsidRPr="00BE0662">
        <w:rPr>
          <w:color w:val="1D201F"/>
          <w:sz w:val="26"/>
          <w:szCs w:val="26"/>
        </w:rPr>
        <w:t>нормы</w:t>
      </w:r>
      <w:r w:rsidRPr="00BE0662">
        <w:rPr>
          <w:color w:val="1D201F"/>
          <w:spacing w:val="1"/>
          <w:sz w:val="26"/>
          <w:szCs w:val="26"/>
        </w:rPr>
        <w:t xml:space="preserve"> </w:t>
      </w:r>
      <w:r w:rsidRPr="00BE0662">
        <w:rPr>
          <w:color w:val="1D201F"/>
          <w:sz w:val="26"/>
          <w:szCs w:val="26"/>
        </w:rPr>
        <w:t>трудового</w:t>
      </w:r>
      <w:r w:rsidRPr="00BE0662">
        <w:rPr>
          <w:color w:val="1D201F"/>
          <w:spacing w:val="1"/>
          <w:sz w:val="26"/>
          <w:szCs w:val="26"/>
        </w:rPr>
        <w:t xml:space="preserve"> </w:t>
      </w:r>
      <w:r w:rsidRPr="00BE0662">
        <w:rPr>
          <w:color w:val="1D201F"/>
          <w:sz w:val="26"/>
          <w:szCs w:val="26"/>
        </w:rPr>
        <w:t>права, принимать меры по устранению выявленных нарушений и сообщать о</w:t>
      </w:r>
      <w:r w:rsidRPr="00BE0662">
        <w:rPr>
          <w:color w:val="1D201F"/>
          <w:spacing w:val="1"/>
          <w:sz w:val="26"/>
          <w:szCs w:val="26"/>
        </w:rPr>
        <w:t xml:space="preserve"> </w:t>
      </w:r>
      <w:r w:rsidRPr="00BE0662">
        <w:rPr>
          <w:color w:val="1D201F"/>
          <w:sz w:val="26"/>
          <w:szCs w:val="26"/>
        </w:rPr>
        <w:t>принятых мерах</w:t>
      </w:r>
      <w:r w:rsidRPr="00BE0662">
        <w:rPr>
          <w:color w:val="1D201F"/>
          <w:spacing w:val="-1"/>
          <w:sz w:val="26"/>
          <w:szCs w:val="26"/>
        </w:rPr>
        <w:t xml:space="preserve"> </w:t>
      </w:r>
      <w:r w:rsidRPr="00BE0662">
        <w:rPr>
          <w:color w:val="1D201F"/>
          <w:sz w:val="26"/>
          <w:szCs w:val="26"/>
        </w:rPr>
        <w:t>указанным</w:t>
      </w:r>
      <w:r w:rsidRPr="00BE0662">
        <w:rPr>
          <w:color w:val="1D201F"/>
          <w:spacing w:val="-2"/>
          <w:sz w:val="26"/>
          <w:szCs w:val="26"/>
        </w:rPr>
        <w:t xml:space="preserve"> </w:t>
      </w:r>
      <w:r w:rsidRPr="00BE0662">
        <w:rPr>
          <w:color w:val="1D201F"/>
          <w:sz w:val="26"/>
          <w:szCs w:val="26"/>
        </w:rPr>
        <w:t>органам</w:t>
      </w:r>
      <w:r w:rsidRPr="00BE0662">
        <w:rPr>
          <w:color w:val="1D201F"/>
          <w:spacing w:val="1"/>
          <w:sz w:val="26"/>
          <w:szCs w:val="26"/>
        </w:rPr>
        <w:t xml:space="preserve"> </w:t>
      </w:r>
      <w:r w:rsidRPr="00BE0662">
        <w:rPr>
          <w:color w:val="1D201F"/>
          <w:sz w:val="26"/>
          <w:szCs w:val="26"/>
        </w:rPr>
        <w:t>и</w:t>
      </w:r>
      <w:r w:rsidRPr="00BE0662">
        <w:rPr>
          <w:color w:val="1D201F"/>
          <w:spacing w:val="-2"/>
          <w:sz w:val="26"/>
          <w:szCs w:val="26"/>
        </w:rPr>
        <w:t xml:space="preserve"> </w:t>
      </w:r>
      <w:r w:rsidRPr="00BE0662">
        <w:rPr>
          <w:color w:val="1D201F"/>
          <w:sz w:val="26"/>
          <w:szCs w:val="26"/>
        </w:rPr>
        <w:t>представителям;</w:t>
      </w:r>
    </w:p>
    <w:p w:rsidR="000A1F93" w:rsidRPr="00BE0662" w:rsidRDefault="000A1F93" w:rsidP="00AA1E13">
      <w:pPr>
        <w:pStyle w:val="a5"/>
        <w:numPr>
          <w:ilvl w:val="0"/>
          <w:numId w:val="41"/>
        </w:numPr>
        <w:tabs>
          <w:tab w:val="left" w:pos="468"/>
        </w:tabs>
        <w:spacing w:line="271" w:lineRule="auto"/>
        <w:ind w:right="118"/>
        <w:rPr>
          <w:rFonts w:ascii="Symbol" w:hAnsi="Symbol"/>
          <w:color w:val="1D201F"/>
          <w:sz w:val="26"/>
          <w:szCs w:val="26"/>
        </w:rPr>
      </w:pPr>
      <w:r w:rsidRPr="00BE0662">
        <w:rPr>
          <w:color w:val="1D201F"/>
          <w:sz w:val="26"/>
          <w:szCs w:val="26"/>
        </w:rPr>
        <w:t>создавать</w:t>
      </w:r>
      <w:r w:rsidRPr="00BE0662">
        <w:rPr>
          <w:color w:val="1D201F"/>
          <w:spacing w:val="1"/>
          <w:sz w:val="26"/>
          <w:szCs w:val="26"/>
        </w:rPr>
        <w:t xml:space="preserve"> </w:t>
      </w:r>
      <w:r w:rsidRPr="00BE0662">
        <w:rPr>
          <w:color w:val="1D201F"/>
          <w:sz w:val="26"/>
          <w:szCs w:val="26"/>
        </w:rPr>
        <w:t>Педагогическому</w:t>
      </w:r>
      <w:r w:rsidRPr="00BE0662">
        <w:rPr>
          <w:color w:val="1D201F"/>
          <w:spacing w:val="1"/>
          <w:sz w:val="26"/>
          <w:szCs w:val="26"/>
        </w:rPr>
        <w:t xml:space="preserve"> </w:t>
      </w:r>
      <w:r w:rsidRPr="00BE0662">
        <w:rPr>
          <w:color w:val="1D201F"/>
          <w:sz w:val="26"/>
          <w:szCs w:val="26"/>
        </w:rPr>
        <w:t>совету</w:t>
      </w:r>
      <w:r w:rsidRPr="00BE0662">
        <w:rPr>
          <w:color w:val="1D201F"/>
          <w:spacing w:val="1"/>
          <w:sz w:val="26"/>
          <w:szCs w:val="26"/>
        </w:rPr>
        <w:t xml:space="preserve"> </w:t>
      </w:r>
      <w:r w:rsidRPr="00BE0662">
        <w:rPr>
          <w:color w:val="1D201F"/>
          <w:sz w:val="26"/>
          <w:szCs w:val="26"/>
        </w:rPr>
        <w:t>необходимые</w:t>
      </w:r>
      <w:r w:rsidRPr="00BE0662">
        <w:rPr>
          <w:color w:val="1D201F"/>
          <w:spacing w:val="1"/>
          <w:sz w:val="26"/>
          <w:szCs w:val="26"/>
        </w:rPr>
        <w:t xml:space="preserve"> </w:t>
      </w:r>
      <w:r w:rsidRPr="00BE0662">
        <w:rPr>
          <w:color w:val="1D201F"/>
          <w:sz w:val="26"/>
          <w:szCs w:val="26"/>
        </w:rPr>
        <w:t>условия</w:t>
      </w:r>
      <w:r w:rsidRPr="00BE0662">
        <w:rPr>
          <w:color w:val="1D201F"/>
          <w:spacing w:val="1"/>
          <w:sz w:val="26"/>
          <w:szCs w:val="26"/>
        </w:rPr>
        <w:t xml:space="preserve"> </w:t>
      </w:r>
      <w:r w:rsidRPr="00BE0662">
        <w:rPr>
          <w:color w:val="1D201F"/>
          <w:sz w:val="26"/>
          <w:szCs w:val="26"/>
        </w:rPr>
        <w:t>для</w:t>
      </w:r>
      <w:r w:rsidRPr="00BE0662">
        <w:rPr>
          <w:color w:val="1D201F"/>
          <w:spacing w:val="1"/>
          <w:sz w:val="26"/>
          <w:szCs w:val="26"/>
        </w:rPr>
        <w:t xml:space="preserve"> </w:t>
      </w:r>
      <w:r w:rsidRPr="00BE0662">
        <w:rPr>
          <w:color w:val="1D201F"/>
          <w:sz w:val="26"/>
          <w:szCs w:val="26"/>
        </w:rPr>
        <w:t>выполнения</w:t>
      </w:r>
      <w:r w:rsidRPr="00BE0662">
        <w:rPr>
          <w:color w:val="1D201F"/>
          <w:spacing w:val="1"/>
          <w:sz w:val="26"/>
          <w:szCs w:val="26"/>
        </w:rPr>
        <w:t xml:space="preserve"> </w:t>
      </w:r>
      <w:r w:rsidRPr="00BE0662">
        <w:rPr>
          <w:color w:val="1D201F"/>
          <w:sz w:val="26"/>
          <w:szCs w:val="26"/>
        </w:rPr>
        <w:t>своих</w:t>
      </w:r>
      <w:r w:rsidRPr="00BE0662">
        <w:rPr>
          <w:color w:val="1D201F"/>
          <w:spacing w:val="1"/>
          <w:sz w:val="26"/>
          <w:szCs w:val="26"/>
        </w:rPr>
        <w:t xml:space="preserve"> </w:t>
      </w:r>
      <w:r w:rsidRPr="00BE0662">
        <w:rPr>
          <w:color w:val="1D201F"/>
          <w:sz w:val="26"/>
          <w:szCs w:val="26"/>
        </w:rPr>
        <w:t>полномочий</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целях</w:t>
      </w:r>
      <w:r w:rsidRPr="00BE0662">
        <w:rPr>
          <w:color w:val="1D201F"/>
          <w:spacing w:val="1"/>
          <w:sz w:val="26"/>
          <w:szCs w:val="26"/>
        </w:rPr>
        <w:t xml:space="preserve"> </w:t>
      </w:r>
      <w:r w:rsidRPr="00BE0662">
        <w:rPr>
          <w:color w:val="1D201F"/>
          <w:sz w:val="26"/>
          <w:szCs w:val="26"/>
        </w:rPr>
        <w:t>-</w:t>
      </w:r>
      <w:r w:rsidRPr="00BE0662">
        <w:rPr>
          <w:color w:val="1D201F"/>
          <w:spacing w:val="1"/>
          <w:sz w:val="26"/>
          <w:szCs w:val="26"/>
        </w:rPr>
        <w:t xml:space="preserve"> </w:t>
      </w:r>
      <w:r w:rsidRPr="00BE0662">
        <w:rPr>
          <w:color w:val="1D201F"/>
          <w:sz w:val="26"/>
          <w:szCs w:val="26"/>
        </w:rPr>
        <w:t>улучшения</w:t>
      </w:r>
      <w:r w:rsidRPr="00BE0662">
        <w:rPr>
          <w:color w:val="1D201F"/>
          <w:spacing w:val="1"/>
          <w:sz w:val="26"/>
          <w:szCs w:val="26"/>
        </w:rPr>
        <w:t xml:space="preserve"> </w:t>
      </w:r>
      <w:r w:rsidRPr="00BE0662">
        <w:rPr>
          <w:color w:val="1D201F"/>
          <w:sz w:val="26"/>
          <w:szCs w:val="26"/>
        </w:rPr>
        <w:t>образовательно-воспитательной</w:t>
      </w:r>
      <w:r w:rsidRPr="00BE0662">
        <w:rPr>
          <w:color w:val="1D201F"/>
          <w:spacing w:val="1"/>
          <w:sz w:val="26"/>
          <w:szCs w:val="26"/>
        </w:rPr>
        <w:t xml:space="preserve"> </w:t>
      </w:r>
      <w:r w:rsidRPr="00BE0662">
        <w:rPr>
          <w:color w:val="1D201F"/>
          <w:sz w:val="26"/>
          <w:szCs w:val="26"/>
        </w:rPr>
        <w:t>работы;</w:t>
      </w:r>
    </w:p>
    <w:p w:rsidR="000A1F93" w:rsidRPr="00BE0662" w:rsidRDefault="000A1F93" w:rsidP="00AA1E13">
      <w:pPr>
        <w:pStyle w:val="a5"/>
        <w:numPr>
          <w:ilvl w:val="0"/>
          <w:numId w:val="41"/>
        </w:numPr>
        <w:tabs>
          <w:tab w:val="left" w:pos="468"/>
        </w:tabs>
        <w:spacing w:before="1" w:line="271" w:lineRule="auto"/>
        <w:ind w:right="122"/>
        <w:rPr>
          <w:rFonts w:ascii="Symbol" w:hAnsi="Symbol"/>
          <w:color w:val="1D201F"/>
          <w:sz w:val="26"/>
          <w:szCs w:val="26"/>
        </w:rPr>
      </w:pPr>
      <w:r w:rsidRPr="00BE0662">
        <w:rPr>
          <w:color w:val="1D201F"/>
          <w:sz w:val="26"/>
          <w:szCs w:val="26"/>
        </w:rPr>
        <w:t>создавать</w:t>
      </w:r>
      <w:r w:rsidRPr="00BE0662">
        <w:rPr>
          <w:color w:val="1D201F"/>
          <w:spacing w:val="1"/>
          <w:sz w:val="26"/>
          <w:szCs w:val="26"/>
        </w:rPr>
        <w:t xml:space="preserve"> </w:t>
      </w:r>
      <w:r w:rsidRPr="00BE0662">
        <w:rPr>
          <w:color w:val="1D201F"/>
          <w:sz w:val="26"/>
          <w:szCs w:val="26"/>
        </w:rPr>
        <w:t>условия,</w:t>
      </w:r>
      <w:r w:rsidRPr="00BE0662">
        <w:rPr>
          <w:color w:val="1D201F"/>
          <w:spacing w:val="1"/>
          <w:sz w:val="26"/>
          <w:szCs w:val="26"/>
        </w:rPr>
        <w:t xml:space="preserve"> </w:t>
      </w:r>
      <w:r w:rsidRPr="00BE0662">
        <w:rPr>
          <w:color w:val="1D201F"/>
          <w:sz w:val="26"/>
          <w:szCs w:val="26"/>
        </w:rPr>
        <w:t>обеспечивающие</w:t>
      </w:r>
      <w:r w:rsidRPr="00BE0662">
        <w:rPr>
          <w:color w:val="1D201F"/>
          <w:spacing w:val="1"/>
          <w:sz w:val="26"/>
          <w:szCs w:val="26"/>
        </w:rPr>
        <w:t xml:space="preserve"> </w:t>
      </w:r>
      <w:r w:rsidRPr="00BE0662">
        <w:rPr>
          <w:color w:val="1D201F"/>
          <w:sz w:val="26"/>
          <w:szCs w:val="26"/>
        </w:rPr>
        <w:t>участие</w:t>
      </w:r>
      <w:r w:rsidRPr="00BE0662">
        <w:rPr>
          <w:color w:val="1D201F"/>
          <w:spacing w:val="1"/>
          <w:sz w:val="26"/>
          <w:szCs w:val="26"/>
        </w:rPr>
        <w:t xml:space="preserve"> </w:t>
      </w:r>
      <w:r w:rsidRPr="00BE0662">
        <w:rPr>
          <w:color w:val="1D201F"/>
          <w:sz w:val="26"/>
          <w:szCs w:val="26"/>
        </w:rPr>
        <w:t>работников</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управлении</w:t>
      </w:r>
      <w:r w:rsidRPr="00BE0662">
        <w:rPr>
          <w:color w:val="1D201F"/>
          <w:spacing w:val="1"/>
          <w:sz w:val="26"/>
          <w:szCs w:val="26"/>
        </w:rPr>
        <w:t xml:space="preserve"> </w:t>
      </w:r>
      <w:r w:rsidRPr="00BE0662">
        <w:rPr>
          <w:color w:val="1D201F"/>
          <w:sz w:val="26"/>
          <w:szCs w:val="26"/>
        </w:rPr>
        <w:t>дошкольным</w:t>
      </w:r>
      <w:r w:rsidRPr="00BE0662">
        <w:rPr>
          <w:color w:val="1D201F"/>
          <w:spacing w:val="1"/>
          <w:sz w:val="26"/>
          <w:szCs w:val="26"/>
        </w:rPr>
        <w:t xml:space="preserve"> </w:t>
      </w:r>
      <w:r w:rsidRPr="00BE0662">
        <w:rPr>
          <w:color w:val="1D201F"/>
          <w:sz w:val="26"/>
          <w:szCs w:val="26"/>
        </w:rPr>
        <w:t>образовательным</w:t>
      </w:r>
      <w:r w:rsidRPr="00BE0662">
        <w:rPr>
          <w:color w:val="1D201F"/>
          <w:spacing w:val="1"/>
          <w:sz w:val="26"/>
          <w:szCs w:val="26"/>
        </w:rPr>
        <w:t xml:space="preserve"> </w:t>
      </w:r>
      <w:r w:rsidRPr="00BE0662">
        <w:rPr>
          <w:color w:val="1D201F"/>
          <w:sz w:val="26"/>
          <w:szCs w:val="26"/>
        </w:rPr>
        <w:t>учреждением</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предусмотренных</w:t>
      </w:r>
      <w:r w:rsidRPr="00BE0662">
        <w:rPr>
          <w:color w:val="1D201F"/>
          <w:spacing w:val="1"/>
          <w:sz w:val="26"/>
          <w:szCs w:val="26"/>
        </w:rPr>
        <w:t xml:space="preserve"> </w:t>
      </w:r>
      <w:r w:rsidRPr="00BE0662">
        <w:rPr>
          <w:color w:val="1D201F"/>
          <w:sz w:val="26"/>
          <w:szCs w:val="26"/>
        </w:rPr>
        <w:t>ТК</w:t>
      </w:r>
      <w:r w:rsidRPr="00BE0662">
        <w:rPr>
          <w:color w:val="1D201F"/>
          <w:spacing w:val="1"/>
          <w:sz w:val="26"/>
          <w:szCs w:val="26"/>
        </w:rPr>
        <w:t xml:space="preserve"> </w:t>
      </w:r>
      <w:r w:rsidRPr="00BE0662">
        <w:rPr>
          <w:color w:val="1D201F"/>
          <w:sz w:val="26"/>
          <w:szCs w:val="26"/>
        </w:rPr>
        <w:t>РФ,</w:t>
      </w:r>
      <w:r w:rsidRPr="00BE0662">
        <w:rPr>
          <w:color w:val="1D201F"/>
          <w:spacing w:val="1"/>
          <w:sz w:val="26"/>
          <w:szCs w:val="26"/>
        </w:rPr>
        <w:t xml:space="preserve"> </w:t>
      </w:r>
      <w:r w:rsidRPr="00BE0662">
        <w:rPr>
          <w:color w:val="1D201F"/>
          <w:sz w:val="26"/>
          <w:szCs w:val="26"/>
        </w:rPr>
        <w:t>иными</w:t>
      </w:r>
      <w:r w:rsidRPr="00BE0662">
        <w:rPr>
          <w:color w:val="1D201F"/>
          <w:spacing w:val="-1"/>
          <w:sz w:val="26"/>
          <w:szCs w:val="26"/>
        </w:rPr>
        <w:t xml:space="preserve"> </w:t>
      </w:r>
      <w:r w:rsidRPr="00BE0662">
        <w:rPr>
          <w:color w:val="1D201F"/>
          <w:sz w:val="26"/>
          <w:szCs w:val="26"/>
        </w:rPr>
        <w:t>федеральными</w:t>
      </w:r>
      <w:r w:rsidRPr="00BE0662">
        <w:rPr>
          <w:color w:val="1D201F"/>
          <w:spacing w:val="-1"/>
          <w:sz w:val="26"/>
          <w:szCs w:val="26"/>
        </w:rPr>
        <w:t xml:space="preserve"> </w:t>
      </w:r>
      <w:r w:rsidRPr="00BE0662">
        <w:rPr>
          <w:color w:val="1D201F"/>
          <w:sz w:val="26"/>
          <w:szCs w:val="26"/>
        </w:rPr>
        <w:t>законами</w:t>
      </w:r>
      <w:r w:rsidRPr="00BE0662">
        <w:rPr>
          <w:color w:val="1D201F"/>
          <w:spacing w:val="-2"/>
          <w:sz w:val="26"/>
          <w:szCs w:val="26"/>
        </w:rPr>
        <w:t xml:space="preserve"> </w:t>
      </w:r>
      <w:r w:rsidRPr="00BE0662">
        <w:rPr>
          <w:color w:val="1D201F"/>
          <w:sz w:val="26"/>
          <w:szCs w:val="26"/>
        </w:rPr>
        <w:t>и</w:t>
      </w:r>
      <w:r w:rsidRPr="00BE0662">
        <w:rPr>
          <w:color w:val="1D201F"/>
          <w:spacing w:val="-3"/>
          <w:sz w:val="26"/>
          <w:szCs w:val="26"/>
        </w:rPr>
        <w:t xml:space="preserve"> </w:t>
      </w:r>
      <w:r w:rsidRPr="00BE0662">
        <w:rPr>
          <w:color w:val="1D201F"/>
          <w:sz w:val="26"/>
          <w:szCs w:val="26"/>
        </w:rPr>
        <w:t>коллективным</w:t>
      </w:r>
      <w:r w:rsidRPr="00BE0662">
        <w:rPr>
          <w:color w:val="1D201F"/>
          <w:spacing w:val="-2"/>
          <w:sz w:val="26"/>
          <w:szCs w:val="26"/>
        </w:rPr>
        <w:t xml:space="preserve"> </w:t>
      </w:r>
      <w:r w:rsidRPr="00BE0662">
        <w:rPr>
          <w:color w:val="1D201F"/>
          <w:sz w:val="26"/>
          <w:szCs w:val="26"/>
        </w:rPr>
        <w:t>договором</w:t>
      </w:r>
      <w:r w:rsidRPr="00BE0662">
        <w:rPr>
          <w:color w:val="1D201F"/>
          <w:spacing w:val="-3"/>
          <w:sz w:val="26"/>
          <w:szCs w:val="26"/>
        </w:rPr>
        <w:t xml:space="preserve"> </w:t>
      </w:r>
      <w:r w:rsidRPr="00BE0662">
        <w:rPr>
          <w:color w:val="1D201F"/>
          <w:sz w:val="26"/>
          <w:szCs w:val="26"/>
        </w:rPr>
        <w:t>формах;</w:t>
      </w:r>
    </w:p>
    <w:p w:rsidR="000A1F93" w:rsidRPr="00BE0662" w:rsidRDefault="000A1F93" w:rsidP="00AA1E13">
      <w:pPr>
        <w:pStyle w:val="a5"/>
        <w:numPr>
          <w:ilvl w:val="0"/>
          <w:numId w:val="41"/>
        </w:numPr>
        <w:tabs>
          <w:tab w:val="left" w:pos="468"/>
        </w:tabs>
        <w:spacing w:line="271" w:lineRule="auto"/>
        <w:ind w:right="125"/>
        <w:rPr>
          <w:rFonts w:ascii="Symbol" w:hAnsi="Symbol"/>
          <w:color w:val="1D201F"/>
          <w:sz w:val="26"/>
          <w:szCs w:val="26"/>
        </w:rPr>
      </w:pPr>
      <w:r w:rsidRPr="00BE0662">
        <w:rPr>
          <w:color w:val="1D201F"/>
          <w:sz w:val="26"/>
          <w:szCs w:val="26"/>
        </w:rPr>
        <w:t>обеспечивать</w:t>
      </w:r>
      <w:r w:rsidRPr="00BE0662">
        <w:rPr>
          <w:color w:val="1D201F"/>
          <w:spacing w:val="1"/>
          <w:sz w:val="26"/>
          <w:szCs w:val="26"/>
        </w:rPr>
        <w:t xml:space="preserve"> </w:t>
      </w:r>
      <w:r w:rsidRPr="00BE0662">
        <w:rPr>
          <w:color w:val="1D201F"/>
          <w:sz w:val="26"/>
          <w:szCs w:val="26"/>
        </w:rPr>
        <w:t>бытовые</w:t>
      </w:r>
      <w:r w:rsidRPr="00BE0662">
        <w:rPr>
          <w:color w:val="1D201F"/>
          <w:spacing w:val="1"/>
          <w:sz w:val="26"/>
          <w:szCs w:val="26"/>
        </w:rPr>
        <w:t xml:space="preserve"> </w:t>
      </w:r>
      <w:r w:rsidRPr="00BE0662">
        <w:rPr>
          <w:color w:val="1D201F"/>
          <w:sz w:val="26"/>
          <w:szCs w:val="26"/>
        </w:rPr>
        <w:t>нужды</w:t>
      </w:r>
      <w:r w:rsidRPr="00BE0662">
        <w:rPr>
          <w:color w:val="1D201F"/>
          <w:spacing w:val="1"/>
          <w:sz w:val="26"/>
          <w:szCs w:val="26"/>
        </w:rPr>
        <w:t xml:space="preserve"> </w:t>
      </w:r>
      <w:r w:rsidRPr="00BE0662">
        <w:rPr>
          <w:color w:val="1D201F"/>
          <w:sz w:val="26"/>
          <w:szCs w:val="26"/>
        </w:rPr>
        <w:t>работников,</w:t>
      </w:r>
      <w:r w:rsidRPr="00BE0662">
        <w:rPr>
          <w:color w:val="1D201F"/>
          <w:spacing w:val="1"/>
          <w:sz w:val="26"/>
          <w:szCs w:val="26"/>
        </w:rPr>
        <w:t xml:space="preserve"> </w:t>
      </w:r>
      <w:r w:rsidRPr="00BE0662">
        <w:rPr>
          <w:color w:val="1D201F"/>
          <w:sz w:val="26"/>
          <w:szCs w:val="26"/>
        </w:rPr>
        <w:t>связанные</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исполнением</w:t>
      </w:r>
      <w:r w:rsidRPr="00BE0662">
        <w:rPr>
          <w:color w:val="1D201F"/>
          <w:spacing w:val="1"/>
          <w:sz w:val="26"/>
          <w:szCs w:val="26"/>
        </w:rPr>
        <w:t xml:space="preserve"> </w:t>
      </w:r>
      <w:r w:rsidRPr="00BE0662">
        <w:rPr>
          <w:color w:val="1D201F"/>
          <w:sz w:val="26"/>
          <w:szCs w:val="26"/>
        </w:rPr>
        <w:t>ими</w:t>
      </w:r>
      <w:r w:rsidRPr="00BE0662">
        <w:rPr>
          <w:color w:val="1D201F"/>
          <w:spacing w:val="1"/>
          <w:sz w:val="26"/>
          <w:szCs w:val="26"/>
        </w:rPr>
        <w:t xml:space="preserve"> </w:t>
      </w:r>
      <w:r w:rsidRPr="00BE0662">
        <w:rPr>
          <w:color w:val="1D201F"/>
          <w:sz w:val="26"/>
          <w:szCs w:val="26"/>
        </w:rPr>
        <w:t>трудовых обязанностей;</w:t>
      </w:r>
    </w:p>
    <w:p w:rsidR="000A1F93" w:rsidRPr="00BE0662" w:rsidRDefault="000A1F93" w:rsidP="00AA1E13">
      <w:pPr>
        <w:pStyle w:val="a5"/>
        <w:numPr>
          <w:ilvl w:val="0"/>
          <w:numId w:val="41"/>
        </w:numPr>
        <w:tabs>
          <w:tab w:val="left" w:pos="468"/>
        </w:tabs>
        <w:spacing w:line="271" w:lineRule="auto"/>
        <w:ind w:right="123"/>
        <w:rPr>
          <w:rFonts w:ascii="Symbol" w:hAnsi="Symbol"/>
          <w:color w:val="1D201F"/>
          <w:sz w:val="26"/>
          <w:szCs w:val="26"/>
        </w:rPr>
      </w:pPr>
      <w:r w:rsidRPr="00BE0662">
        <w:rPr>
          <w:color w:val="1D201F"/>
          <w:sz w:val="26"/>
          <w:szCs w:val="26"/>
        </w:rPr>
        <w:t>осуществлять</w:t>
      </w:r>
      <w:r w:rsidRPr="00BE0662">
        <w:rPr>
          <w:color w:val="1D201F"/>
          <w:spacing w:val="1"/>
          <w:sz w:val="26"/>
          <w:szCs w:val="26"/>
        </w:rPr>
        <w:t xml:space="preserve"> </w:t>
      </w:r>
      <w:r w:rsidRPr="00BE0662">
        <w:rPr>
          <w:color w:val="1D201F"/>
          <w:sz w:val="26"/>
          <w:szCs w:val="26"/>
        </w:rPr>
        <w:t>обязательное</w:t>
      </w:r>
      <w:r w:rsidRPr="00BE0662">
        <w:rPr>
          <w:color w:val="1D201F"/>
          <w:spacing w:val="1"/>
          <w:sz w:val="26"/>
          <w:szCs w:val="26"/>
        </w:rPr>
        <w:t xml:space="preserve"> </w:t>
      </w:r>
      <w:r w:rsidRPr="00BE0662">
        <w:rPr>
          <w:color w:val="1D201F"/>
          <w:sz w:val="26"/>
          <w:szCs w:val="26"/>
        </w:rPr>
        <w:t>социальное страхование</w:t>
      </w:r>
      <w:r w:rsidRPr="00BE0662">
        <w:rPr>
          <w:color w:val="1D201F"/>
          <w:spacing w:val="1"/>
          <w:sz w:val="26"/>
          <w:szCs w:val="26"/>
        </w:rPr>
        <w:t xml:space="preserve"> </w:t>
      </w:r>
      <w:r w:rsidRPr="00BE0662">
        <w:rPr>
          <w:color w:val="1D201F"/>
          <w:sz w:val="26"/>
          <w:szCs w:val="26"/>
        </w:rPr>
        <w:t>работников</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порядке,</w:t>
      </w:r>
      <w:r w:rsidRPr="00BE0662">
        <w:rPr>
          <w:color w:val="1D201F"/>
          <w:spacing w:val="1"/>
          <w:sz w:val="26"/>
          <w:szCs w:val="26"/>
        </w:rPr>
        <w:t xml:space="preserve"> </w:t>
      </w:r>
      <w:r w:rsidRPr="00BE0662">
        <w:rPr>
          <w:color w:val="1D201F"/>
          <w:sz w:val="26"/>
          <w:szCs w:val="26"/>
        </w:rPr>
        <w:t>установленном федеральными</w:t>
      </w:r>
      <w:r w:rsidRPr="00BE0662">
        <w:rPr>
          <w:color w:val="1D201F"/>
          <w:spacing w:val="-1"/>
          <w:sz w:val="26"/>
          <w:szCs w:val="26"/>
        </w:rPr>
        <w:t xml:space="preserve"> </w:t>
      </w:r>
      <w:r w:rsidRPr="00BE0662">
        <w:rPr>
          <w:color w:val="1D201F"/>
          <w:sz w:val="26"/>
          <w:szCs w:val="26"/>
        </w:rPr>
        <w:t>законами;</w:t>
      </w:r>
    </w:p>
    <w:p w:rsidR="000A1F93" w:rsidRPr="00BE0662" w:rsidRDefault="000A1F93" w:rsidP="00AA1E13">
      <w:pPr>
        <w:pStyle w:val="a5"/>
        <w:numPr>
          <w:ilvl w:val="0"/>
          <w:numId w:val="41"/>
        </w:numPr>
        <w:tabs>
          <w:tab w:val="left" w:pos="468"/>
        </w:tabs>
        <w:spacing w:before="1" w:line="271" w:lineRule="auto"/>
        <w:ind w:right="123"/>
        <w:rPr>
          <w:rFonts w:ascii="Symbol" w:hAnsi="Symbol"/>
          <w:color w:val="1D201F"/>
          <w:sz w:val="26"/>
          <w:szCs w:val="26"/>
        </w:rPr>
      </w:pPr>
      <w:r w:rsidRPr="00BE0662">
        <w:rPr>
          <w:color w:val="1D201F"/>
          <w:sz w:val="26"/>
          <w:szCs w:val="26"/>
        </w:rPr>
        <w:t>возмещать</w:t>
      </w:r>
      <w:r w:rsidRPr="00BE0662">
        <w:rPr>
          <w:color w:val="1D201F"/>
          <w:spacing w:val="1"/>
          <w:sz w:val="26"/>
          <w:szCs w:val="26"/>
        </w:rPr>
        <w:t xml:space="preserve"> </w:t>
      </w:r>
      <w:r w:rsidRPr="00BE0662">
        <w:rPr>
          <w:color w:val="1D201F"/>
          <w:sz w:val="26"/>
          <w:szCs w:val="26"/>
        </w:rPr>
        <w:t>вред,</w:t>
      </w:r>
      <w:r w:rsidRPr="00BE0662">
        <w:rPr>
          <w:color w:val="1D201F"/>
          <w:spacing w:val="1"/>
          <w:sz w:val="26"/>
          <w:szCs w:val="26"/>
        </w:rPr>
        <w:t xml:space="preserve"> </w:t>
      </w:r>
      <w:r w:rsidRPr="00BE0662">
        <w:rPr>
          <w:color w:val="1D201F"/>
          <w:sz w:val="26"/>
          <w:szCs w:val="26"/>
        </w:rPr>
        <w:t>причиненный</w:t>
      </w:r>
      <w:r w:rsidRPr="00BE0662">
        <w:rPr>
          <w:color w:val="1D201F"/>
          <w:spacing w:val="1"/>
          <w:sz w:val="26"/>
          <w:szCs w:val="26"/>
        </w:rPr>
        <w:t xml:space="preserve"> </w:t>
      </w:r>
      <w:r w:rsidRPr="00BE0662">
        <w:rPr>
          <w:color w:val="1D201F"/>
          <w:sz w:val="26"/>
          <w:szCs w:val="26"/>
        </w:rPr>
        <w:t>работникам</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связи</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исполнением</w:t>
      </w:r>
      <w:r w:rsidRPr="00BE0662">
        <w:rPr>
          <w:color w:val="1D201F"/>
          <w:spacing w:val="1"/>
          <w:sz w:val="26"/>
          <w:szCs w:val="26"/>
        </w:rPr>
        <w:t xml:space="preserve"> </w:t>
      </w:r>
      <w:r w:rsidRPr="00BE0662">
        <w:rPr>
          <w:color w:val="1D201F"/>
          <w:sz w:val="26"/>
          <w:szCs w:val="26"/>
        </w:rPr>
        <w:t>ими</w:t>
      </w:r>
      <w:r w:rsidRPr="00BE0662">
        <w:rPr>
          <w:color w:val="1D201F"/>
          <w:spacing w:val="1"/>
          <w:sz w:val="26"/>
          <w:szCs w:val="26"/>
        </w:rPr>
        <w:t xml:space="preserve"> </w:t>
      </w:r>
      <w:r w:rsidRPr="00BE0662">
        <w:rPr>
          <w:color w:val="1D201F"/>
          <w:sz w:val="26"/>
          <w:szCs w:val="26"/>
        </w:rPr>
        <w:t>трудовых обязанностей, а также компенсировать моральный вред в порядке и</w:t>
      </w:r>
      <w:r w:rsidRPr="00BE0662">
        <w:rPr>
          <w:color w:val="1D201F"/>
          <w:spacing w:val="1"/>
          <w:sz w:val="26"/>
          <w:szCs w:val="26"/>
        </w:rPr>
        <w:t xml:space="preserve"> </w:t>
      </w:r>
      <w:r w:rsidRPr="00BE0662">
        <w:rPr>
          <w:color w:val="1D201F"/>
          <w:sz w:val="26"/>
          <w:szCs w:val="26"/>
        </w:rPr>
        <w:t>на условиях, которые установлены ТК РФ, другими федеральными законами и</w:t>
      </w:r>
      <w:r w:rsidRPr="00BE0662">
        <w:rPr>
          <w:color w:val="1D201F"/>
          <w:spacing w:val="-65"/>
          <w:sz w:val="26"/>
          <w:szCs w:val="26"/>
        </w:rPr>
        <w:t xml:space="preserve"> </w:t>
      </w:r>
      <w:r w:rsidRPr="00BE0662">
        <w:rPr>
          <w:color w:val="1D201F"/>
          <w:sz w:val="26"/>
          <w:szCs w:val="26"/>
        </w:rPr>
        <w:t>иными</w:t>
      </w:r>
      <w:r w:rsidRPr="00BE0662">
        <w:rPr>
          <w:color w:val="1D201F"/>
          <w:spacing w:val="-1"/>
          <w:sz w:val="26"/>
          <w:szCs w:val="26"/>
        </w:rPr>
        <w:t xml:space="preserve"> </w:t>
      </w:r>
      <w:r w:rsidRPr="00BE0662">
        <w:rPr>
          <w:color w:val="1D201F"/>
          <w:sz w:val="26"/>
          <w:szCs w:val="26"/>
        </w:rPr>
        <w:t>нормативными правовыми</w:t>
      </w:r>
      <w:r w:rsidRPr="00BE0662">
        <w:rPr>
          <w:color w:val="1D201F"/>
          <w:spacing w:val="-1"/>
          <w:sz w:val="26"/>
          <w:szCs w:val="26"/>
        </w:rPr>
        <w:t xml:space="preserve"> </w:t>
      </w:r>
      <w:r w:rsidRPr="00BE0662">
        <w:rPr>
          <w:color w:val="1D201F"/>
          <w:sz w:val="26"/>
          <w:szCs w:val="26"/>
        </w:rPr>
        <w:t>актами</w:t>
      </w:r>
      <w:r w:rsidRPr="00BE0662">
        <w:rPr>
          <w:color w:val="1D201F"/>
          <w:spacing w:val="-2"/>
          <w:sz w:val="26"/>
          <w:szCs w:val="26"/>
        </w:rPr>
        <w:t xml:space="preserve"> </w:t>
      </w:r>
      <w:r w:rsidRPr="00BE0662">
        <w:rPr>
          <w:color w:val="1D201F"/>
          <w:sz w:val="26"/>
          <w:szCs w:val="26"/>
        </w:rPr>
        <w:t>Российской</w:t>
      </w:r>
      <w:r w:rsidRPr="00BE0662">
        <w:rPr>
          <w:color w:val="1D201F"/>
          <w:spacing w:val="-2"/>
          <w:sz w:val="26"/>
          <w:szCs w:val="26"/>
        </w:rPr>
        <w:t xml:space="preserve"> </w:t>
      </w:r>
      <w:r w:rsidRPr="00BE0662">
        <w:rPr>
          <w:color w:val="1D201F"/>
          <w:sz w:val="26"/>
          <w:szCs w:val="26"/>
        </w:rPr>
        <w:t>Федерации;</w:t>
      </w:r>
    </w:p>
    <w:p w:rsidR="000A1F93" w:rsidRPr="00BE0662" w:rsidRDefault="000A1F93" w:rsidP="00AA1E13">
      <w:pPr>
        <w:pStyle w:val="a5"/>
        <w:numPr>
          <w:ilvl w:val="0"/>
          <w:numId w:val="41"/>
        </w:numPr>
        <w:tabs>
          <w:tab w:val="left" w:pos="468"/>
        </w:tabs>
        <w:spacing w:line="271" w:lineRule="auto"/>
        <w:ind w:right="121"/>
        <w:rPr>
          <w:rFonts w:ascii="Symbol" w:hAnsi="Symbol"/>
          <w:color w:val="1D201F"/>
          <w:sz w:val="26"/>
          <w:szCs w:val="26"/>
        </w:rPr>
      </w:pPr>
      <w:r w:rsidRPr="00BE0662">
        <w:rPr>
          <w:color w:val="1D201F"/>
          <w:sz w:val="26"/>
          <w:szCs w:val="26"/>
        </w:rPr>
        <w:t>обеспечивать</w:t>
      </w:r>
      <w:r w:rsidRPr="00BE0662">
        <w:rPr>
          <w:color w:val="1D201F"/>
          <w:spacing w:val="1"/>
          <w:sz w:val="26"/>
          <w:szCs w:val="26"/>
        </w:rPr>
        <w:t xml:space="preserve"> </w:t>
      </w:r>
      <w:r w:rsidRPr="00BE0662">
        <w:rPr>
          <w:color w:val="1D201F"/>
          <w:sz w:val="26"/>
          <w:szCs w:val="26"/>
        </w:rPr>
        <w:t>условия</w:t>
      </w:r>
      <w:r w:rsidRPr="00BE0662">
        <w:rPr>
          <w:color w:val="1D201F"/>
          <w:spacing w:val="1"/>
          <w:sz w:val="26"/>
          <w:szCs w:val="26"/>
        </w:rPr>
        <w:t xml:space="preserve"> </w:t>
      </w:r>
      <w:r w:rsidRPr="00BE0662">
        <w:rPr>
          <w:color w:val="1D201F"/>
          <w:sz w:val="26"/>
          <w:szCs w:val="26"/>
        </w:rPr>
        <w:t>для систематического</w:t>
      </w:r>
      <w:r w:rsidRPr="00BE0662">
        <w:rPr>
          <w:color w:val="1D201F"/>
          <w:spacing w:val="1"/>
          <w:sz w:val="26"/>
          <w:szCs w:val="26"/>
        </w:rPr>
        <w:t xml:space="preserve"> </w:t>
      </w:r>
      <w:r w:rsidRPr="00BE0662">
        <w:rPr>
          <w:color w:val="1D201F"/>
          <w:sz w:val="26"/>
          <w:szCs w:val="26"/>
        </w:rPr>
        <w:t>повышения профессиональной</w:t>
      </w:r>
      <w:r w:rsidRPr="00BE0662">
        <w:rPr>
          <w:color w:val="1D201F"/>
          <w:spacing w:val="1"/>
          <w:sz w:val="26"/>
          <w:szCs w:val="26"/>
        </w:rPr>
        <w:t xml:space="preserve"> </w:t>
      </w:r>
      <w:r w:rsidRPr="00BE0662">
        <w:rPr>
          <w:color w:val="1D201F"/>
          <w:sz w:val="26"/>
          <w:szCs w:val="26"/>
        </w:rPr>
        <w:t>квалификации</w:t>
      </w:r>
      <w:r w:rsidRPr="00BE0662">
        <w:rPr>
          <w:color w:val="1D201F"/>
          <w:spacing w:val="1"/>
          <w:sz w:val="26"/>
          <w:szCs w:val="26"/>
        </w:rPr>
        <w:t xml:space="preserve"> </w:t>
      </w:r>
      <w:r w:rsidRPr="00BE0662">
        <w:rPr>
          <w:color w:val="1D201F"/>
          <w:sz w:val="26"/>
          <w:szCs w:val="26"/>
        </w:rPr>
        <w:t>работников,</w:t>
      </w:r>
      <w:r w:rsidRPr="00BE0662">
        <w:rPr>
          <w:color w:val="1D201F"/>
          <w:spacing w:val="1"/>
          <w:sz w:val="26"/>
          <w:szCs w:val="26"/>
        </w:rPr>
        <w:t xml:space="preserve"> </w:t>
      </w:r>
      <w:r w:rsidRPr="00BE0662">
        <w:rPr>
          <w:color w:val="1D201F"/>
          <w:sz w:val="26"/>
          <w:szCs w:val="26"/>
        </w:rPr>
        <w:t>организовывать</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проводить</w:t>
      </w:r>
      <w:r w:rsidRPr="00BE0662">
        <w:rPr>
          <w:color w:val="1D201F"/>
          <w:spacing w:val="1"/>
          <w:sz w:val="26"/>
          <w:szCs w:val="26"/>
        </w:rPr>
        <w:t xml:space="preserve"> </w:t>
      </w:r>
      <w:r w:rsidRPr="00BE0662">
        <w:rPr>
          <w:color w:val="1D201F"/>
          <w:sz w:val="26"/>
          <w:szCs w:val="26"/>
        </w:rPr>
        <w:t>аттестацию</w:t>
      </w:r>
      <w:r w:rsidRPr="00BE0662">
        <w:rPr>
          <w:color w:val="1D201F"/>
          <w:spacing w:val="1"/>
          <w:sz w:val="26"/>
          <w:szCs w:val="26"/>
        </w:rPr>
        <w:t xml:space="preserve"> </w:t>
      </w:r>
      <w:r w:rsidRPr="00BE0662">
        <w:rPr>
          <w:color w:val="1D201F"/>
          <w:sz w:val="26"/>
          <w:szCs w:val="26"/>
        </w:rPr>
        <w:t>педагогических</w:t>
      </w:r>
      <w:r w:rsidRPr="00BE0662">
        <w:rPr>
          <w:color w:val="1D201F"/>
          <w:spacing w:val="-2"/>
          <w:sz w:val="26"/>
          <w:szCs w:val="26"/>
        </w:rPr>
        <w:t xml:space="preserve"> </w:t>
      </w:r>
      <w:r w:rsidRPr="00BE0662">
        <w:rPr>
          <w:color w:val="1D201F"/>
          <w:sz w:val="26"/>
          <w:szCs w:val="26"/>
        </w:rPr>
        <w:t>работников;</w:t>
      </w:r>
    </w:p>
    <w:p w:rsidR="000A1F93" w:rsidRPr="00BE0662" w:rsidRDefault="000A1F93" w:rsidP="00AA1E13">
      <w:pPr>
        <w:pStyle w:val="a5"/>
        <w:numPr>
          <w:ilvl w:val="0"/>
          <w:numId w:val="41"/>
        </w:numPr>
        <w:tabs>
          <w:tab w:val="left" w:pos="468"/>
        </w:tabs>
        <w:spacing w:before="2" w:line="271" w:lineRule="auto"/>
        <w:ind w:right="120"/>
        <w:rPr>
          <w:rFonts w:ascii="Symbol" w:hAnsi="Symbol"/>
          <w:color w:val="1D201F"/>
          <w:sz w:val="26"/>
          <w:szCs w:val="26"/>
        </w:rPr>
      </w:pPr>
      <w:r w:rsidRPr="00BE0662">
        <w:rPr>
          <w:color w:val="1D201F"/>
          <w:sz w:val="26"/>
          <w:szCs w:val="26"/>
        </w:rPr>
        <w:t>компенсировать выходы на работу в установленный для данного сотрудника</w:t>
      </w:r>
      <w:r w:rsidRPr="00BE0662">
        <w:rPr>
          <w:color w:val="1D201F"/>
          <w:spacing w:val="1"/>
          <w:sz w:val="26"/>
          <w:szCs w:val="26"/>
        </w:rPr>
        <w:t xml:space="preserve"> </w:t>
      </w:r>
      <w:r w:rsidRPr="00BE0662">
        <w:rPr>
          <w:color w:val="1D201F"/>
          <w:sz w:val="26"/>
          <w:szCs w:val="26"/>
        </w:rPr>
        <w:t>выходной или праздничный день предоставлением другого дня отдыха или</w:t>
      </w:r>
      <w:r w:rsidRPr="00BE0662">
        <w:rPr>
          <w:color w:val="1D201F"/>
          <w:spacing w:val="1"/>
          <w:sz w:val="26"/>
          <w:szCs w:val="26"/>
        </w:rPr>
        <w:t xml:space="preserve"> </w:t>
      </w:r>
      <w:r w:rsidRPr="00BE0662">
        <w:rPr>
          <w:color w:val="1D201F"/>
          <w:sz w:val="26"/>
          <w:szCs w:val="26"/>
        </w:rPr>
        <w:t>двойной</w:t>
      </w:r>
      <w:r w:rsidRPr="00BE0662">
        <w:rPr>
          <w:color w:val="1D201F"/>
          <w:spacing w:val="-6"/>
          <w:sz w:val="26"/>
          <w:szCs w:val="26"/>
        </w:rPr>
        <w:t xml:space="preserve"> </w:t>
      </w:r>
      <w:r w:rsidRPr="00BE0662">
        <w:rPr>
          <w:color w:val="1D201F"/>
          <w:sz w:val="26"/>
          <w:szCs w:val="26"/>
        </w:rPr>
        <w:t>оплаты</w:t>
      </w:r>
      <w:r w:rsidRPr="00BE0662">
        <w:rPr>
          <w:color w:val="1D201F"/>
          <w:spacing w:val="-5"/>
          <w:sz w:val="26"/>
          <w:szCs w:val="26"/>
        </w:rPr>
        <w:t xml:space="preserve"> </w:t>
      </w:r>
      <w:r w:rsidRPr="00BE0662">
        <w:rPr>
          <w:color w:val="1D201F"/>
          <w:sz w:val="26"/>
          <w:szCs w:val="26"/>
        </w:rPr>
        <w:t>труда,</w:t>
      </w:r>
      <w:r w:rsidRPr="00BE0662">
        <w:rPr>
          <w:color w:val="1D201F"/>
          <w:spacing w:val="-5"/>
          <w:sz w:val="26"/>
          <w:szCs w:val="26"/>
        </w:rPr>
        <w:t xml:space="preserve"> </w:t>
      </w:r>
      <w:r w:rsidRPr="00BE0662">
        <w:rPr>
          <w:color w:val="1D201F"/>
          <w:sz w:val="26"/>
          <w:szCs w:val="26"/>
        </w:rPr>
        <w:t>предоставлять</w:t>
      </w:r>
      <w:r w:rsidRPr="00BE0662">
        <w:rPr>
          <w:color w:val="1D201F"/>
          <w:spacing w:val="-5"/>
          <w:sz w:val="26"/>
          <w:szCs w:val="26"/>
        </w:rPr>
        <w:t xml:space="preserve"> </w:t>
      </w:r>
      <w:r w:rsidRPr="00BE0662">
        <w:rPr>
          <w:color w:val="1D201F"/>
          <w:sz w:val="26"/>
          <w:szCs w:val="26"/>
        </w:rPr>
        <w:t>отгулы</w:t>
      </w:r>
      <w:r w:rsidRPr="00BE0662">
        <w:rPr>
          <w:color w:val="1D201F"/>
          <w:spacing w:val="-5"/>
          <w:sz w:val="26"/>
          <w:szCs w:val="26"/>
        </w:rPr>
        <w:t xml:space="preserve"> </w:t>
      </w:r>
      <w:r w:rsidRPr="00BE0662">
        <w:rPr>
          <w:color w:val="1D201F"/>
          <w:sz w:val="26"/>
          <w:szCs w:val="26"/>
        </w:rPr>
        <w:t>за</w:t>
      </w:r>
      <w:r w:rsidRPr="00BE0662">
        <w:rPr>
          <w:color w:val="1D201F"/>
          <w:spacing w:val="-5"/>
          <w:sz w:val="26"/>
          <w:szCs w:val="26"/>
        </w:rPr>
        <w:t xml:space="preserve"> </w:t>
      </w:r>
      <w:r w:rsidRPr="00BE0662">
        <w:rPr>
          <w:color w:val="1D201F"/>
          <w:sz w:val="26"/>
          <w:szCs w:val="26"/>
        </w:rPr>
        <w:t>дежурства</w:t>
      </w:r>
      <w:r w:rsidRPr="00BE0662">
        <w:rPr>
          <w:color w:val="1D201F"/>
          <w:spacing w:val="-6"/>
          <w:sz w:val="26"/>
          <w:szCs w:val="26"/>
        </w:rPr>
        <w:t xml:space="preserve"> </w:t>
      </w:r>
      <w:r w:rsidRPr="00BE0662">
        <w:rPr>
          <w:color w:val="1D201F"/>
          <w:sz w:val="26"/>
          <w:szCs w:val="26"/>
        </w:rPr>
        <w:t>в</w:t>
      </w:r>
      <w:r w:rsidRPr="00BE0662">
        <w:rPr>
          <w:color w:val="1D201F"/>
          <w:spacing w:val="-5"/>
          <w:sz w:val="26"/>
          <w:szCs w:val="26"/>
        </w:rPr>
        <w:t xml:space="preserve"> </w:t>
      </w:r>
      <w:r w:rsidRPr="00BE0662">
        <w:rPr>
          <w:color w:val="1D201F"/>
          <w:sz w:val="26"/>
          <w:szCs w:val="26"/>
        </w:rPr>
        <w:t>нерабочее</w:t>
      </w:r>
      <w:r w:rsidRPr="00BE0662">
        <w:rPr>
          <w:color w:val="1D201F"/>
          <w:spacing w:val="-6"/>
          <w:sz w:val="26"/>
          <w:szCs w:val="26"/>
        </w:rPr>
        <w:t xml:space="preserve"> </w:t>
      </w:r>
      <w:r w:rsidRPr="00BE0662">
        <w:rPr>
          <w:color w:val="1D201F"/>
          <w:sz w:val="26"/>
          <w:szCs w:val="26"/>
        </w:rPr>
        <w:t>время;</w:t>
      </w:r>
    </w:p>
    <w:p w:rsidR="000A1F93" w:rsidRPr="00BE0662" w:rsidRDefault="000A1F93" w:rsidP="00AA1E13">
      <w:pPr>
        <w:pStyle w:val="a5"/>
        <w:numPr>
          <w:ilvl w:val="0"/>
          <w:numId w:val="41"/>
        </w:numPr>
        <w:tabs>
          <w:tab w:val="left" w:pos="468"/>
        </w:tabs>
        <w:spacing w:line="271" w:lineRule="auto"/>
        <w:ind w:right="116"/>
        <w:rPr>
          <w:rFonts w:ascii="Symbol" w:hAnsi="Symbol"/>
          <w:color w:val="1D201F"/>
          <w:sz w:val="26"/>
          <w:szCs w:val="26"/>
        </w:rPr>
      </w:pPr>
      <w:r w:rsidRPr="00BE0662">
        <w:rPr>
          <w:color w:val="1D201F"/>
          <w:sz w:val="26"/>
          <w:szCs w:val="26"/>
        </w:rPr>
        <w:t>своевременно</w:t>
      </w:r>
      <w:r w:rsidRPr="00BE0662">
        <w:rPr>
          <w:color w:val="1D201F"/>
          <w:spacing w:val="1"/>
          <w:sz w:val="26"/>
          <w:szCs w:val="26"/>
        </w:rPr>
        <w:t xml:space="preserve"> </w:t>
      </w:r>
      <w:r w:rsidRPr="00BE0662">
        <w:rPr>
          <w:color w:val="1D201F"/>
          <w:sz w:val="26"/>
          <w:szCs w:val="26"/>
        </w:rPr>
        <w:t>предоставлять</w:t>
      </w:r>
      <w:r w:rsidRPr="00BE0662">
        <w:rPr>
          <w:color w:val="1D201F"/>
          <w:spacing w:val="1"/>
          <w:sz w:val="26"/>
          <w:szCs w:val="26"/>
        </w:rPr>
        <w:t xml:space="preserve"> </w:t>
      </w:r>
      <w:r w:rsidRPr="00BE0662">
        <w:rPr>
          <w:color w:val="1D201F"/>
          <w:sz w:val="26"/>
          <w:szCs w:val="26"/>
        </w:rPr>
        <w:t>отпуска</w:t>
      </w:r>
      <w:r w:rsidRPr="00BE0662">
        <w:rPr>
          <w:color w:val="1D201F"/>
          <w:spacing w:val="1"/>
          <w:sz w:val="26"/>
          <w:szCs w:val="26"/>
        </w:rPr>
        <w:t xml:space="preserve"> </w:t>
      </w:r>
      <w:r w:rsidRPr="00BE0662">
        <w:rPr>
          <w:color w:val="1D201F"/>
          <w:sz w:val="26"/>
          <w:szCs w:val="26"/>
        </w:rPr>
        <w:t>работникам</w:t>
      </w:r>
      <w:r w:rsidRPr="00BE0662">
        <w:rPr>
          <w:color w:val="1D201F"/>
          <w:spacing w:val="1"/>
          <w:sz w:val="26"/>
          <w:szCs w:val="26"/>
        </w:rPr>
        <w:t xml:space="preserve"> </w:t>
      </w:r>
      <w:r w:rsidRPr="00BE0662">
        <w:rPr>
          <w:color w:val="1D201F"/>
          <w:sz w:val="26"/>
          <w:szCs w:val="26"/>
        </w:rPr>
        <w:t>дошкольного</w:t>
      </w:r>
      <w:r w:rsidRPr="00BE0662">
        <w:rPr>
          <w:color w:val="1D201F"/>
          <w:spacing w:val="1"/>
          <w:sz w:val="26"/>
          <w:szCs w:val="26"/>
        </w:rPr>
        <w:t xml:space="preserve"> </w:t>
      </w:r>
      <w:r w:rsidRPr="00BE0662">
        <w:rPr>
          <w:color w:val="1D201F"/>
          <w:sz w:val="26"/>
          <w:szCs w:val="26"/>
        </w:rPr>
        <w:t>образовательного</w:t>
      </w:r>
      <w:r w:rsidRPr="00BE0662">
        <w:rPr>
          <w:color w:val="1D201F"/>
          <w:spacing w:val="1"/>
          <w:sz w:val="26"/>
          <w:szCs w:val="26"/>
        </w:rPr>
        <w:t xml:space="preserve"> </w:t>
      </w:r>
      <w:r w:rsidRPr="00BE0662">
        <w:rPr>
          <w:color w:val="1D201F"/>
          <w:sz w:val="26"/>
          <w:szCs w:val="26"/>
        </w:rPr>
        <w:t>учреждения</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соответствии</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утвержденным</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год</w:t>
      </w:r>
      <w:r w:rsidRPr="00BE0662">
        <w:rPr>
          <w:color w:val="1D201F"/>
          <w:spacing w:val="1"/>
          <w:sz w:val="26"/>
          <w:szCs w:val="26"/>
        </w:rPr>
        <w:t xml:space="preserve"> </w:t>
      </w:r>
      <w:r w:rsidRPr="00BE0662">
        <w:rPr>
          <w:color w:val="1D201F"/>
          <w:sz w:val="26"/>
          <w:szCs w:val="26"/>
        </w:rPr>
        <w:t>графиком</w:t>
      </w:r>
      <w:r w:rsidRPr="00BE0662">
        <w:rPr>
          <w:color w:val="1D201F"/>
          <w:spacing w:val="-2"/>
          <w:sz w:val="26"/>
          <w:szCs w:val="26"/>
        </w:rPr>
        <w:t xml:space="preserve"> </w:t>
      </w:r>
      <w:r w:rsidRPr="00BE0662">
        <w:rPr>
          <w:color w:val="1D201F"/>
          <w:sz w:val="26"/>
          <w:szCs w:val="26"/>
        </w:rPr>
        <w:t>отпусков;</w:t>
      </w:r>
    </w:p>
    <w:p w:rsidR="000A1F93" w:rsidRPr="00BE0662" w:rsidRDefault="000A1F93" w:rsidP="00AA1E13">
      <w:pPr>
        <w:pStyle w:val="a5"/>
        <w:numPr>
          <w:ilvl w:val="0"/>
          <w:numId w:val="41"/>
        </w:numPr>
        <w:tabs>
          <w:tab w:val="left" w:pos="468"/>
        </w:tabs>
        <w:spacing w:before="1" w:line="271" w:lineRule="auto"/>
        <w:ind w:right="123"/>
        <w:rPr>
          <w:rFonts w:ascii="Symbol" w:hAnsi="Symbol"/>
          <w:color w:val="1D201F"/>
          <w:sz w:val="26"/>
          <w:szCs w:val="26"/>
        </w:rPr>
      </w:pPr>
      <w:r w:rsidRPr="00BE0662">
        <w:rPr>
          <w:color w:val="1D201F"/>
          <w:sz w:val="26"/>
          <w:szCs w:val="26"/>
        </w:rPr>
        <w:t>своевременно рассматривать критические замечания и сообщать о принятых</w:t>
      </w:r>
      <w:r w:rsidRPr="00BE0662">
        <w:rPr>
          <w:color w:val="1D201F"/>
          <w:spacing w:val="1"/>
          <w:sz w:val="26"/>
          <w:szCs w:val="26"/>
        </w:rPr>
        <w:t xml:space="preserve"> </w:t>
      </w:r>
      <w:r w:rsidRPr="00BE0662">
        <w:rPr>
          <w:color w:val="1D201F"/>
          <w:sz w:val="26"/>
          <w:szCs w:val="26"/>
        </w:rPr>
        <w:t>мерах;</w:t>
      </w:r>
    </w:p>
    <w:p w:rsidR="000A1F93" w:rsidRPr="00BE0662" w:rsidRDefault="000A1F93" w:rsidP="00AA1E13">
      <w:pPr>
        <w:pStyle w:val="a5"/>
        <w:numPr>
          <w:ilvl w:val="0"/>
          <w:numId w:val="41"/>
        </w:numPr>
        <w:tabs>
          <w:tab w:val="left" w:pos="468"/>
        </w:tabs>
        <w:spacing w:before="78" w:line="271" w:lineRule="auto"/>
        <w:ind w:right="28"/>
        <w:rPr>
          <w:sz w:val="26"/>
          <w:szCs w:val="26"/>
        </w:rPr>
      </w:pPr>
      <w:r w:rsidRPr="00BE0662">
        <w:rPr>
          <w:color w:val="1D201F"/>
          <w:sz w:val="26"/>
          <w:szCs w:val="26"/>
        </w:rPr>
        <w:t>исполнять иные обязанности, предусмотренные трудовым законодательством,</w:t>
      </w:r>
      <w:r w:rsidRPr="00BE0662">
        <w:rPr>
          <w:color w:val="1D201F"/>
          <w:spacing w:val="-65"/>
          <w:sz w:val="26"/>
          <w:szCs w:val="26"/>
        </w:rPr>
        <w:t xml:space="preserve"> </w:t>
      </w:r>
      <w:r w:rsidRPr="00BE0662">
        <w:rPr>
          <w:color w:val="1D201F"/>
          <w:sz w:val="26"/>
          <w:szCs w:val="26"/>
        </w:rPr>
        <w:t>в том числе законодательством о специальной оценке условий труда, и иными</w:t>
      </w:r>
      <w:r w:rsidRPr="00BE0662">
        <w:rPr>
          <w:color w:val="1D201F"/>
          <w:spacing w:val="-65"/>
          <w:sz w:val="26"/>
          <w:szCs w:val="26"/>
        </w:rPr>
        <w:t xml:space="preserve"> </w:t>
      </w:r>
      <w:r w:rsidRPr="00BE0662">
        <w:rPr>
          <w:color w:val="1D201F"/>
          <w:sz w:val="26"/>
          <w:szCs w:val="26"/>
        </w:rPr>
        <w:t>нормативными</w:t>
      </w:r>
      <w:r w:rsidRPr="00BE0662">
        <w:rPr>
          <w:color w:val="1D201F"/>
          <w:spacing w:val="20"/>
          <w:sz w:val="26"/>
          <w:szCs w:val="26"/>
        </w:rPr>
        <w:t xml:space="preserve"> </w:t>
      </w:r>
      <w:r w:rsidRPr="00BE0662">
        <w:rPr>
          <w:color w:val="1D201F"/>
          <w:sz w:val="26"/>
          <w:szCs w:val="26"/>
        </w:rPr>
        <w:t>правовыми</w:t>
      </w:r>
      <w:r w:rsidRPr="00BE0662">
        <w:rPr>
          <w:color w:val="1D201F"/>
          <w:spacing w:val="19"/>
          <w:sz w:val="26"/>
          <w:szCs w:val="26"/>
        </w:rPr>
        <w:t xml:space="preserve"> </w:t>
      </w:r>
      <w:r w:rsidRPr="00BE0662">
        <w:rPr>
          <w:color w:val="1D201F"/>
          <w:sz w:val="26"/>
          <w:szCs w:val="26"/>
        </w:rPr>
        <w:t>актами,</w:t>
      </w:r>
      <w:r w:rsidRPr="00BE0662">
        <w:rPr>
          <w:color w:val="1D201F"/>
          <w:spacing w:val="21"/>
          <w:sz w:val="26"/>
          <w:szCs w:val="26"/>
        </w:rPr>
        <w:t xml:space="preserve"> </w:t>
      </w:r>
      <w:r w:rsidRPr="00BE0662">
        <w:rPr>
          <w:color w:val="1D201F"/>
          <w:sz w:val="26"/>
          <w:szCs w:val="26"/>
        </w:rPr>
        <w:t>содержащими</w:t>
      </w:r>
      <w:r w:rsidRPr="00BE0662">
        <w:rPr>
          <w:color w:val="1D201F"/>
          <w:spacing w:val="19"/>
          <w:sz w:val="26"/>
          <w:szCs w:val="26"/>
        </w:rPr>
        <w:t xml:space="preserve"> </w:t>
      </w:r>
      <w:r w:rsidRPr="00BE0662">
        <w:rPr>
          <w:color w:val="1D201F"/>
          <w:sz w:val="26"/>
          <w:szCs w:val="26"/>
        </w:rPr>
        <w:t>нормы</w:t>
      </w:r>
      <w:r w:rsidRPr="00BE0662">
        <w:rPr>
          <w:color w:val="1D201F"/>
          <w:spacing w:val="18"/>
          <w:sz w:val="26"/>
          <w:szCs w:val="26"/>
        </w:rPr>
        <w:t xml:space="preserve"> </w:t>
      </w:r>
      <w:r w:rsidRPr="00BE0662">
        <w:rPr>
          <w:color w:val="1D201F"/>
          <w:sz w:val="26"/>
          <w:szCs w:val="26"/>
        </w:rPr>
        <w:t>трудового</w:t>
      </w:r>
      <w:r w:rsidRPr="00BE0662">
        <w:rPr>
          <w:color w:val="1D201F"/>
          <w:spacing w:val="19"/>
          <w:sz w:val="26"/>
          <w:szCs w:val="26"/>
        </w:rPr>
        <w:t xml:space="preserve"> </w:t>
      </w:r>
      <w:r w:rsidRPr="00BE0662">
        <w:rPr>
          <w:color w:val="1D201F"/>
          <w:sz w:val="26"/>
          <w:szCs w:val="26"/>
        </w:rPr>
        <w:t>права, коллективным</w:t>
      </w:r>
      <w:r w:rsidRPr="00BE0662">
        <w:rPr>
          <w:color w:val="1D201F"/>
          <w:spacing w:val="15"/>
          <w:sz w:val="26"/>
          <w:szCs w:val="26"/>
        </w:rPr>
        <w:t xml:space="preserve"> </w:t>
      </w:r>
      <w:r w:rsidRPr="00BE0662">
        <w:rPr>
          <w:color w:val="1D201F"/>
          <w:sz w:val="26"/>
          <w:szCs w:val="26"/>
        </w:rPr>
        <w:t>договором,</w:t>
      </w:r>
      <w:r w:rsidRPr="00BE0662">
        <w:rPr>
          <w:color w:val="1D201F"/>
          <w:spacing w:val="18"/>
          <w:sz w:val="26"/>
          <w:szCs w:val="26"/>
        </w:rPr>
        <w:t xml:space="preserve"> </w:t>
      </w:r>
      <w:r w:rsidRPr="00BE0662">
        <w:rPr>
          <w:color w:val="1D201F"/>
          <w:sz w:val="26"/>
          <w:szCs w:val="26"/>
        </w:rPr>
        <w:t>соглашениями,</w:t>
      </w:r>
      <w:r w:rsidRPr="00BE0662">
        <w:rPr>
          <w:color w:val="1D201F"/>
          <w:spacing w:val="19"/>
          <w:sz w:val="26"/>
          <w:szCs w:val="26"/>
        </w:rPr>
        <w:t xml:space="preserve"> </w:t>
      </w:r>
      <w:r w:rsidRPr="00BE0662">
        <w:rPr>
          <w:color w:val="1D201F"/>
          <w:sz w:val="26"/>
          <w:szCs w:val="26"/>
        </w:rPr>
        <w:t>локальными</w:t>
      </w:r>
      <w:r w:rsidRPr="00BE0662">
        <w:rPr>
          <w:color w:val="1D201F"/>
          <w:spacing w:val="16"/>
          <w:sz w:val="26"/>
          <w:szCs w:val="26"/>
        </w:rPr>
        <w:t xml:space="preserve"> </w:t>
      </w:r>
      <w:r w:rsidRPr="00BE0662">
        <w:rPr>
          <w:color w:val="1D201F"/>
          <w:sz w:val="26"/>
          <w:szCs w:val="26"/>
        </w:rPr>
        <w:t>нормативными</w:t>
      </w:r>
      <w:r w:rsidRPr="00BE0662">
        <w:rPr>
          <w:color w:val="1D201F"/>
          <w:spacing w:val="17"/>
          <w:sz w:val="26"/>
          <w:szCs w:val="26"/>
        </w:rPr>
        <w:t xml:space="preserve"> </w:t>
      </w:r>
      <w:r w:rsidRPr="00BE0662">
        <w:rPr>
          <w:color w:val="1D201F"/>
          <w:sz w:val="26"/>
          <w:szCs w:val="26"/>
        </w:rPr>
        <w:t>актами</w:t>
      </w:r>
      <w:r w:rsidRPr="00BE0662">
        <w:rPr>
          <w:color w:val="1D201F"/>
          <w:spacing w:val="-65"/>
          <w:sz w:val="26"/>
          <w:szCs w:val="26"/>
        </w:rPr>
        <w:t xml:space="preserve"> </w:t>
      </w:r>
      <w:r w:rsidRPr="00BE0662">
        <w:rPr>
          <w:color w:val="1D201F"/>
          <w:sz w:val="26"/>
          <w:szCs w:val="26"/>
        </w:rPr>
        <w:t>и</w:t>
      </w:r>
      <w:r w:rsidRPr="00BE0662">
        <w:rPr>
          <w:color w:val="1D201F"/>
          <w:spacing w:val="-2"/>
          <w:sz w:val="26"/>
          <w:szCs w:val="26"/>
        </w:rPr>
        <w:t xml:space="preserve"> </w:t>
      </w:r>
      <w:r w:rsidRPr="00BE0662">
        <w:rPr>
          <w:color w:val="1D201F"/>
          <w:sz w:val="26"/>
          <w:szCs w:val="26"/>
        </w:rPr>
        <w:t>трудовыми</w:t>
      </w:r>
      <w:r w:rsidRPr="00BE0662">
        <w:rPr>
          <w:color w:val="1D201F"/>
          <w:spacing w:val="-1"/>
          <w:sz w:val="26"/>
          <w:szCs w:val="26"/>
        </w:rPr>
        <w:t xml:space="preserve"> </w:t>
      </w:r>
      <w:r w:rsidRPr="00BE0662">
        <w:rPr>
          <w:color w:val="1D201F"/>
          <w:sz w:val="26"/>
          <w:szCs w:val="26"/>
        </w:rPr>
        <w:t>договорами.</w:t>
      </w:r>
    </w:p>
    <w:p w:rsidR="000A1F93" w:rsidRPr="00BE0662" w:rsidRDefault="000A1F93" w:rsidP="00AA1E13">
      <w:pPr>
        <w:pStyle w:val="a5"/>
        <w:numPr>
          <w:ilvl w:val="1"/>
          <w:numId w:val="42"/>
        </w:numPr>
        <w:tabs>
          <w:tab w:val="left" w:pos="582"/>
        </w:tabs>
        <w:ind w:left="581" w:hanging="474"/>
        <w:rPr>
          <w:color w:val="1D201F"/>
          <w:sz w:val="26"/>
          <w:szCs w:val="26"/>
        </w:rPr>
      </w:pPr>
      <w:r w:rsidRPr="00BE0662">
        <w:rPr>
          <w:color w:val="1D201F"/>
          <w:sz w:val="26"/>
          <w:szCs w:val="26"/>
        </w:rPr>
        <w:t>Заведующий</w:t>
      </w:r>
      <w:r w:rsidRPr="00BE0662">
        <w:rPr>
          <w:color w:val="1D201F"/>
          <w:spacing w:val="-6"/>
          <w:sz w:val="26"/>
          <w:szCs w:val="26"/>
        </w:rPr>
        <w:t xml:space="preserve"> </w:t>
      </w:r>
      <w:r w:rsidRPr="00BE0662">
        <w:rPr>
          <w:color w:val="1D201F"/>
          <w:sz w:val="26"/>
          <w:szCs w:val="26"/>
        </w:rPr>
        <w:t>ДОУ</w:t>
      </w:r>
      <w:r w:rsidRPr="00BE0662">
        <w:rPr>
          <w:color w:val="1D201F"/>
          <w:spacing w:val="-4"/>
          <w:sz w:val="26"/>
          <w:szCs w:val="26"/>
        </w:rPr>
        <w:t xml:space="preserve"> </w:t>
      </w:r>
      <w:r w:rsidRPr="00BE0662">
        <w:rPr>
          <w:color w:val="1D201F"/>
          <w:sz w:val="26"/>
          <w:szCs w:val="26"/>
        </w:rPr>
        <w:t>имеет</w:t>
      </w:r>
      <w:r w:rsidRPr="00BE0662">
        <w:rPr>
          <w:color w:val="1D201F"/>
          <w:spacing w:val="-5"/>
          <w:sz w:val="26"/>
          <w:szCs w:val="26"/>
        </w:rPr>
        <w:t xml:space="preserve"> </w:t>
      </w:r>
      <w:r w:rsidRPr="00BE0662">
        <w:rPr>
          <w:color w:val="1D201F"/>
          <w:sz w:val="26"/>
          <w:szCs w:val="26"/>
        </w:rPr>
        <w:t>право:</w:t>
      </w:r>
    </w:p>
    <w:p w:rsidR="000A1F93" w:rsidRPr="00BE0662" w:rsidRDefault="000A1F93" w:rsidP="00AA1E13">
      <w:pPr>
        <w:pStyle w:val="a5"/>
        <w:numPr>
          <w:ilvl w:val="0"/>
          <w:numId w:val="41"/>
        </w:numPr>
        <w:tabs>
          <w:tab w:val="left" w:pos="468"/>
        </w:tabs>
        <w:spacing w:before="41" w:line="271" w:lineRule="auto"/>
        <w:ind w:right="118"/>
        <w:rPr>
          <w:rFonts w:ascii="Symbol" w:hAnsi="Symbol"/>
          <w:color w:val="1D201F"/>
          <w:sz w:val="26"/>
          <w:szCs w:val="26"/>
        </w:rPr>
      </w:pPr>
      <w:r w:rsidRPr="00BE0662">
        <w:rPr>
          <w:color w:val="1D201F"/>
          <w:sz w:val="26"/>
          <w:szCs w:val="26"/>
        </w:rPr>
        <w:t>заключать,</w:t>
      </w:r>
      <w:r w:rsidRPr="00BE0662">
        <w:rPr>
          <w:color w:val="1D201F"/>
          <w:spacing w:val="1"/>
          <w:sz w:val="26"/>
          <w:szCs w:val="26"/>
        </w:rPr>
        <w:t xml:space="preserve"> </w:t>
      </w:r>
      <w:r w:rsidRPr="00BE0662">
        <w:rPr>
          <w:color w:val="1D201F"/>
          <w:sz w:val="26"/>
          <w:szCs w:val="26"/>
        </w:rPr>
        <w:t>изменять</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расторгать</w:t>
      </w:r>
      <w:r w:rsidRPr="00BE0662">
        <w:rPr>
          <w:color w:val="1D201F"/>
          <w:spacing w:val="1"/>
          <w:sz w:val="26"/>
          <w:szCs w:val="26"/>
        </w:rPr>
        <w:t xml:space="preserve"> </w:t>
      </w:r>
      <w:r w:rsidRPr="00BE0662">
        <w:rPr>
          <w:color w:val="1D201F"/>
          <w:sz w:val="26"/>
          <w:szCs w:val="26"/>
        </w:rPr>
        <w:t>трудовые</w:t>
      </w:r>
      <w:r w:rsidRPr="00BE0662">
        <w:rPr>
          <w:color w:val="1D201F"/>
          <w:spacing w:val="1"/>
          <w:sz w:val="26"/>
          <w:szCs w:val="26"/>
        </w:rPr>
        <w:t xml:space="preserve"> </w:t>
      </w:r>
      <w:r w:rsidRPr="00BE0662">
        <w:rPr>
          <w:color w:val="1D201F"/>
          <w:sz w:val="26"/>
          <w:szCs w:val="26"/>
        </w:rPr>
        <w:t>договоры</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работниками</w:t>
      </w:r>
      <w:r w:rsidRPr="00BE0662">
        <w:rPr>
          <w:color w:val="1D201F"/>
          <w:spacing w:val="1"/>
          <w:sz w:val="26"/>
          <w:szCs w:val="26"/>
        </w:rPr>
        <w:t xml:space="preserve"> </w:t>
      </w:r>
      <w:r w:rsidRPr="00BE0662">
        <w:rPr>
          <w:color w:val="1D201F"/>
          <w:sz w:val="26"/>
          <w:szCs w:val="26"/>
        </w:rPr>
        <w:t>дошкольного образовательного учреждения в порядке и на условиях, которые</w:t>
      </w:r>
      <w:r w:rsidRPr="00BE0662">
        <w:rPr>
          <w:color w:val="1D201F"/>
          <w:spacing w:val="1"/>
          <w:sz w:val="26"/>
          <w:szCs w:val="26"/>
        </w:rPr>
        <w:t xml:space="preserve"> </w:t>
      </w:r>
      <w:r w:rsidRPr="00BE0662">
        <w:rPr>
          <w:color w:val="1D201F"/>
          <w:sz w:val="26"/>
          <w:szCs w:val="26"/>
        </w:rPr>
        <w:t>установлены</w:t>
      </w:r>
      <w:r w:rsidRPr="00BE0662">
        <w:rPr>
          <w:color w:val="1D201F"/>
          <w:spacing w:val="-1"/>
          <w:sz w:val="26"/>
          <w:szCs w:val="26"/>
        </w:rPr>
        <w:t xml:space="preserve"> </w:t>
      </w:r>
      <w:r w:rsidRPr="00BE0662">
        <w:rPr>
          <w:color w:val="1D201F"/>
          <w:sz w:val="26"/>
          <w:szCs w:val="26"/>
        </w:rPr>
        <w:t>ТК</w:t>
      </w:r>
      <w:r w:rsidRPr="00BE0662">
        <w:rPr>
          <w:color w:val="1D201F"/>
          <w:spacing w:val="-1"/>
          <w:sz w:val="26"/>
          <w:szCs w:val="26"/>
        </w:rPr>
        <w:t xml:space="preserve"> </w:t>
      </w:r>
      <w:r w:rsidRPr="00BE0662">
        <w:rPr>
          <w:color w:val="1D201F"/>
          <w:sz w:val="26"/>
          <w:szCs w:val="26"/>
        </w:rPr>
        <w:t>РФ,</w:t>
      </w:r>
      <w:r w:rsidRPr="00BE0662">
        <w:rPr>
          <w:color w:val="1D201F"/>
          <w:spacing w:val="-1"/>
          <w:sz w:val="26"/>
          <w:szCs w:val="26"/>
        </w:rPr>
        <w:t xml:space="preserve"> </w:t>
      </w:r>
      <w:r w:rsidRPr="00BE0662">
        <w:rPr>
          <w:color w:val="1D201F"/>
          <w:sz w:val="26"/>
          <w:szCs w:val="26"/>
        </w:rPr>
        <w:t>иными</w:t>
      </w:r>
      <w:r w:rsidRPr="00BE0662">
        <w:rPr>
          <w:color w:val="1D201F"/>
          <w:spacing w:val="-1"/>
          <w:sz w:val="26"/>
          <w:szCs w:val="26"/>
        </w:rPr>
        <w:t xml:space="preserve"> </w:t>
      </w:r>
      <w:r w:rsidRPr="00BE0662">
        <w:rPr>
          <w:color w:val="1D201F"/>
          <w:sz w:val="26"/>
          <w:szCs w:val="26"/>
        </w:rPr>
        <w:t>федеральными законами;</w:t>
      </w:r>
    </w:p>
    <w:p w:rsidR="000A1F93" w:rsidRPr="00BE0662" w:rsidRDefault="000A1F93" w:rsidP="00AA1E13">
      <w:pPr>
        <w:pStyle w:val="a5"/>
        <w:numPr>
          <w:ilvl w:val="0"/>
          <w:numId w:val="41"/>
        </w:numPr>
        <w:tabs>
          <w:tab w:val="left" w:pos="468"/>
        </w:tabs>
        <w:spacing w:line="310" w:lineRule="exact"/>
        <w:rPr>
          <w:rFonts w:ascii="Symbol" w:hAnsi="Symbol"/>
          <w:color w:val="1D201F"/>
          <w:sz w:val="26"/>
          <w:szCs w:val="26"/>
        </w:rPr>
      </w:pPr>
      <w:r w:rsidRPr="00BE0662">
        <w:rPr>
          <w:color w:val="1D201F"/>
          <w:sz w:val="26"/>
          <w:szCs w:val="26"/>
        </w:rPr>
        <w:t>вести</w:t>
      </w:r>
      <w:r w:rsidRPr="00BE0662">
        <w:rPr>
          <w:color w:val="1D201F"/>
          <w:spacing w:val="-6"/>
          <w:sz w:val="26"/>
          <w:szCs w:val="26"/>
        </w:rPr>
        <w:t xml:space="preserve"> </w:t>
      </w:r>
      <w:r w:rsidRPr="00BE0662">
        <w:rPr>
          <w:color w:val="1D201F"/>
          <w:sz w:val="26"/>
          <w:szCs w:val="26"/>
        </w:rPr>
        <w:t>коллективные</w:t>
      </w:r>
      <w:r w:rsidRPr="00BE0662">
        <w:rPr>
          <w:color w:val="1D201F"/>
          <w:spacing w:val="-6"/>
          <w:sz w:val="26"/>
          <w:szCs w:val="26"/>
        </w:rPr>
        <w:t xml:space="preserve"> </w:t>
      </w:r>
      <w:r w:rsidRPr="00BE0662">
        <w:rPr>
          <w:color w:val="1D201F"/>
          <w:sz w:val="26"/>
          <w:szCs w:val="26"/>
        </w:rPr>
        <w:t>переговоры</w:t>
      </w:r>
      <w:r w:rsidRPr="00BE0662">
        <w:rPr>
          <w:color w:val="1D201F"/>
          <w:spacing w:val="-7"/>
          <w:sz w:val="26"/>
          <w:szCs w:val="26"/>
        </w:rPr>
        <w:t xml:space="preserve"> </w:t>
      </w:r>
      <w:r w:rsidRPr="00BE0662">
        <w:rPr>
          <w:color w:val="1D201F"/>
          <w:sz w:val="26"/>
          <w:szCs w:val="26"/>
        </w:rPr>
        <w:t>и</w:t>
      </w:r>
      <w:r w:rsidRPr="00BE0662">
        <w:rPr>
          <w:color w:val="1D201F"/>
          <w:spacing w:val="-6"/>
          <w:sz w:val="26"/>
          <w:szCs w:val="26"/>
        </w:rPr>
        <w:t xml:space="preserve"> </w:t>
      </w:r>
      <w:r w:rsidRPr="00BE0662">
        <w:rPr>
          <w:color w:val="1D201F"/>
          <w:sz w:val="26"/>
          <w:szCs w:val="26"/>
        </w:rPr>
        <w:t>заключать</w:t>
      </w:r>
      <w:r w:rsidRPr="00BE0662">
        <w:rPr>
          <w:color w:val="1D201F"/>
          <w:spacing w:val="-7"/>
          <w:sz w:val="26"/>
          <w:szCs w:val="26"/>
        </w:rPr>
        <w:t xml:space="preserve"> </w:t>
      </w:r>
      <w:r w:rsidRPr="00BE0662">
        <w:rPr>
          <w:color w:val="1D201F"/>
          <w:sz w:val="26"/>
          <w:szCs w:val="26"/>
        </w:rPr>
        <w:t>коллективные</w:t>
      </w:r>
      <w:r w:rsidRPr="00BE0662">
        <w:rPr>
          <w:color w:val="1D201F"/>
          <w:spacing w:val="-8"/>
          <w:sz w:val="26"/>
          <w:szCs w:val="26"/>
        </w:rPr>
        <w:t xml:space="preserve"> </w:t>
      </w:r>
      <w:r w:rsidRPr="00BE0662">
        <w:rPr>
          <w:color w:val="1D201F"/>
          <w:sz w:val="26"/>
          <w:szCs w:val="26"/>
        </w:rPr>
        <w:t>договоры;</w:t>
      </w:r>
    </w:p>
    <w:p w:rsidR="000A1F93" w:rsidRPr="00BE0662" w:rsidRDefault="000A1F93" w:rsidP="00AA1E13">
      <w:pPr>
        <w:pStyle w:val="a5"/>
        <w:numPr>
          <w:ilvl w:val="0"/>
          <w:numId w:val="41"/>
        </w:numPr>
        <w:tabs>
          <w:tab w:val="left" w:pos="468"/>
        </w:tabs>
        <w:spacing w:before="42"/>
        <w:rPr>
          <w:rFonts w:ascii="Symbol" w:hAnsi="Symbol"/>
          <w:color w:val="1D201F"/>
          <w:sz w:val="26"/>
          <w:szCs w:val="26"/>
        </w:rPr>
      </w:pPr>
      <w:r w:rsidRPr="00BE0662">
        <w:rPr>
          <w:color w:val="1D201F"/>
          <w:sz w:val="26"/>
          <w:szCs w:val="26"/>
        </w:rPr>
        <w:t>поощрять</w:t>
      </w:r>
      <w:r w:rsidRPr="00BE0662">
        <w:rPr>
          <w:color w:val="1D201F"/>
          <w:spacing w:val="-7"/>
          <w:sz w:val="26"/>
          <w:szCs w:val="26"/>
        </w:rPr>
        <w:t xml:space="preserve"> </w:t>
      </w:r>
      <w:r w:rsidRPr="00BE0662">
        <w:rPr>
          <w:color w:val="1D201F"/>
          <w:sz w:val="26"/>
          <w:szCs w:val="26"/>
        </w:rPr>
        <w:t>работников</w:t>
      </w:r>
      <w:r w:rsidRPr="00BE0662">
        <w:rPr>
          <w:color w:val="1D201F"/>
          <w:spacing w:val="-5"/>
          <w:sz w:val="26"/>
          <w:szCs w:val="26"/>
        </w:rPr>
        <w:t xml:space="preserve"> </w:t>
      </w:r>
      <w:r w:rsidRPr="00BE0662">
        <w:rPr>
          <w:color w:val="1D201F"/>
          <w:sz w:val="26"/>
          <w:szCs w:val="26"/>
        </w:rPr>
        <w:t>детского</w:t>
      </w:r>
      <w:r w:rsidRPr="00BE0662">
        <w:rPr>
          <w:color w:val="1D201F"/>
          <w:spacing w:val="-4"/>
          <w:sz w:val="26"/>
          <w:szCs w:val="26"/>
        </w:rPr>
        <w:t xml:space="preserve"> </w:t>
      </w:r>
      <w:r w:rsidRPr="00BE0662">
        <w:rPr>
          <w:color w:val="1D201F"/>
          <w:sz w:val="26"/>
          <w:szCs w:val="26"/>
        </w:rPr>
        <w:t>сада</w:t>
      </w:r>
      <w:r w:rsidRPr="00BE0662">
        <w:rPr>
          <w:color w:val="1D201F"/>
          <w:spacing w:val="-8"/>
          <w:sz w:val="26"/>
          <w:szCs w:val="26"/>
        </w:rPr>
        <w:t xml:space="preserve"> </w:t>
      </w:r>
      <w:r w:rsidRPr="00BE0662">
        <w:rPr>
          <w:color w:val="1D201F"/>
          <w:sz w:val="26"/>
          <w:szCs w:val="26"/>
        </w:rPr>
        <w:t>за</w:t>
      </w:r>
      <w:r w:rsidRPr="00BE0662">
        <w:rPr>
          <w:color w:val="1D201F"/>
          <w:spacing w:val="-5"/>
          <w:sz w:val="26"/>
          <w:szCs w:val="26"/>
        </w:rPr>
        <w:t xml:space="preserve"> </w:t>
      </w:r>
      <w:r w:rsidRPr="00BE0662">
        <w:rPr>
          <w:color w:val="1D201F"/>
          <w:sz w:val="26"/>
          <w:szCs w:val="26"/>
        </w:rPr>
        <w:t>добросовестный</w:t>
      </w:r>
      <w:r w:rsidRPr="00BE0662">
        <w:rPr>
          <w:color w:val="1D201F"/>
          <w:spacing w:val="-6"/>
          <w:sz w:val="26"/>
          <w:szCs w:val="26"/>
        </w:rPr>
        <w:t xml:space="preserve"> </w:t>
      </w:r>
      <w:r w:rsidRPr="00BE0662">
        <w:rPr>
          <w:color w:val="1D201F"/>
          <w:sz w:val="26"/>
          <w:szCs w:val="26"/>
        </w:rPr>
        <w:t>эффективный</w:t>
      </w:r>
      <w:r w:rsidRPr="00BE0662">
        <w:rPr>
          <w:color w:val="1D201F"/>
          <w:spacing w:val="-6"/>
          <w:sz w:val="26"/>
          <w:szCs w:val="26"/>
        </w:rPr>
        <w:t xml:space="preserve"> </w:t>
      </w:r>
      <w:r w:rsidRPr="00BE0662">
        <w:rPr>
          <w:color w:val="1D201F"/>
          <w:sz w:val="26"/>
          <w:szCs w:val="26"/>
        </w:rPr>
        <w:t>труд;</w:t>
      </w:r>
    </w:p>
    <w:p w:rsidR="000A1F93" w:rsidRPr="00BE0662" w:rsidRDefault="000A1F93" w:rsidP="00AA1E13">
      <w:pPr>
        <w:pStyle w:val="a5"/>
        <w:numPr>
          <w:ilvl w:val="0"/>
          <w:numId w:val="41"/>
        </w:numPr>
        <w:tabs>
          <w:tab w:val="left" w:pos="468"/>
        </w:tabs>
        <w:spacing w:before="39" w:line="271" w:lineRule="auto"/>
        <w:ind w:right="117"/>
        <w:rPr>
          <w:rFonts w:ascii="Symbol" w:hAnsi="Symbol"/>
          <w:color w:val="1D201F"/>
          <w:sz w:val="26"/>
          <w:szCs w:val="26"/>
        </w:rPr>
      </w:pPr>
      <w:r w:rsidRPr="00BE0662">
        <w:rPr>
          <w:color w:val="1D201F"/>
          <w:sz w:val="26"/>
          <w:szCs w:val="26"/>
        </w:rPr>
        <w:t>требовать от работников исполнения ими трудовых обязанностей и бережного</w:t>
      </w:r>
      <w:r w:rsidRPr="00BE0662">
        <w:rPr>
          <w:color w:val="1D201F"/>
          <w:spacing w:val="-65"/>
          <w:sz w:val="26"/>
          <w:szCs w:val="26"/>
        </w:rPr>
        <w:t xml:space="preserve"> </w:t>
      </w:r>
      <w:r w:rsidRPr="00BE0662">
        <w:rPr>
          <w:color w:val="1D201F"/>
          <w:sz w:val="26"/>
          <w:szCs w:val="26"/>
        </w:rPr>
        <w:t>отношения к имуществу учреждения (в том числе к имуществу третьих лиц,</w:t>
      </w:r>
      <w:r w:rsidRPr="00BE0662">
        <w:rPr>
          <w:color w:val="1D201F"/>
          <w:spacing w:val="1"/>
          <w:sz w:val="26"/>
          <w:szCs w:val="26"/>
        </w:rPr>
        <w:t xml:space="preserve"> </w:t>
      </w:r>
      <w:r w:rsidRPr="00BE0662">
        <w:rPr>
          <w:color w:val="1D201F"/>
          <w:sz w:val="26"/>
          <w:szCs w:val="26"/>
        </w:rPr>
        <w:t>находящемуся у работодателя, если работодатель несет ответственность за</w:t>
      </w:r>
      <w:r w:rsidRPr="00BE0662">
        <w:rPr>
          <w:color w:val="1D201F"/>
          <w:spacing w:val="1"/>
          <w:sz w:val="26"/>
          <w:szCs w:val="26"/>
        </w:rPr>
        <w:t xml:space="preserve"> </w:t>
      </w:r>
      <w:r w:rsidRPr="00BE0662">
        <w:rPr>
          <w:color w:val="1D201F"/>
          <w:sz w:val="26"/>
          <w:szCs w:val="26"/>
        </w:rPr>
        <w:lastRenderedPageBreak/>
        <w:t>сохранность</w:t>
      </w:r>
      <w:r w:rsidRPr="00BE0662">
        <w:rPr>
          <w:color w:val="1D201F"/>
          <w:spacing w:val="1"/>
          <w:sz w:val="26"/>
          <w:szCs w:val="26"/>
        </w:rPr>
        <w:t xml:space="preserve"> </w:t>
      </w:r>
      <w:r w:rsidRPr="00BE0662">
        <w:rPr>
          <w:color w:val="1D201F"/>
          <w:sz w:val="26"/>
          <w:szCs w:val="26"/>
        </w:rPr>
        <w:t>этого</w:t>
      </w:r>
      <w:r w:rsidRPr="00BE0662">
        <w:rPr>
          <w:color w:val="1D201F"/>
          <w:spacing w:val="1"/>
          <w:sz w:val="26"/>
          <w:szCs w:val="26"/>
        </w:rPr>
        <w:t xml:space="preserve"> </w:t>
      </w:r>
      <w:r w:rsidRPr="00BE0662">
        <w:rPr>
          <w:color w:val="1D201F"/>
          <w:sz w:val="26"/>
          <w:szCs w:val="26"/>
        </w:rPr>
        <w:t>имущества)</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других</w:t>
      </w:r>
      <w:r w:rsidRPr="00BE0662">
        <w:rPr>
          <w:color w:val="1D201F"/>
          <w:spacing w:val="1"/>
          <w:sz w:val="26"/>
          <w:szCs w:val="26"/>
        </w:rPr>
        <w:t xml:space="preserve"> </w:t>
      </w:r>
      <w:r w:rsidRPr="00BE0662">
        <w:rPr>
          <w:color w:val="1D201F"/>
          <w:sz w:val="26"/>
          <w:szCs w:val="26"/>
        </w:rPr>
        <w:t>работников,</w:t>
      </w:r>
      <w:r w:rsidRPr="00BE0662">
        <w:rPr>
          <w:color w:val="1D201F"/>
          <w:spacing w:val="1"/>
          <w:sz w:val="26"/>
          <w:szCs w:val="26"/>
        </w:rPr>
        <w:t xml:space="preserve"> </w:t>
      </w:r>
      <w:r w:rsidRPr="00BE0662">
        <w:rPr>
          <w:color w:val="1D201F"/>
          <w:sz w:val="26"/>
          <w:szCs w:val="26"/>
        </w:rPr>
        <w:t>соблюдения</w:t>
      </w:r>
      <w:r w:rsidRPr="00BE0662">
        <w:rPr>
          <w:color w:val="1D201F"/>
          <w:spacing w:val="1"/>
          <w:sz w:val="26"/>
          <w:szCs w:val="26"/>
        </w:rPr>
        <w:t xml:space="preserve"> </w:t>
      </w:r>
      <w:r w:rsidRPr="00BE0662">
        <w:rPr>
          <w:color w:val="1D201F"/>
          <w:sz w:val="26"/>
          <w:szCs w:val="26"/>
        </w:rPr>
        <w:t>правил</w:t>
      </w:r>
      <w:r w:rsidRPr="00BE0662">
        <w:rPr>
          <w:color w:val="1D201F"/>
          <w:spacing w:val="1"/>
          <w:sz w:val="26"/>
          <w:szCs w:val="26"/>
        </w:rPr>
        <w:t xml:space="preserve"> </w:t>
      </w:r>
      <w:r w:rsidRPr="00BE0662">
        <w:rPr>
          <w:color w:val="1D201F"/>
          <w:sz w:val="26"/>
          <w:szCs w:val="26"/>
        </w:rPr>
        <w:t>внутреннего</w:t>
      </w:r>
      <w:r w:rsidRPr="00BE0662">
        <w:rPr>
          <w:color w:val="1D201F"/>
          <w:spacing w:val="1"/>
          <w:sz w:val="26"/>
          <w:szCs w:val="26"/>
        </w:rPr>
        <w:t xml:space="preserve"> </w:t>
      </w:r>
      <w:r w:rsidRPr="00BE0662">
        <w:rPr>
          <w:color w:val="1D201F"/>
          <w:sz w:val="26"/>
          <w:szCs w:val="26"/>
        </w:rPr>
        <w:t>трудового</w:t>
      </w:r>
      <w:r w:rsidRPr="00BE0662">
        <w:rPr>
          <w:color w:val="1D201F"/>
          <w:spacing w:val="1"/>
          <w:sz w:val="26"/>
          <w:szCs w:val="26"/>
        </w:rPr>
        <w:t xml:space="preserve"> </w:t>
      </w:r>
      <w:r w:rsidRPr="00BE0662">
        <w:rPr>
          <w:color w:val="1D201F"/>
          <w:sz w:val="26"/>
          <w:szCs w:val="26"/>
        </w:rPr>
        <w:t>распорядка</w:t>
      </w:r>
      <w:r w:rsidRPr="00BE0662">
        <w:rPr>
          <w:color w:val="1D201F"/>
          <w:spacing w:val="1"/>
          <w:sz w:val="26"/>
          <w:szCs w:val="26"/>
        </w:rPr>
        <w:t xml:space="preserve"> </w:t>
      </w:r>
      <w:r w:rsidRPr="00BE0662">
        <w:rPr>
          <w:color w:val="1D201F"/>
          <w:sz w:val="26"/>
          <w:szCs w:val="26"/>
        </w:rPr>
        <w:t>дошкольного</w:t>
      </w:r>
      <w:r w:rsidRPr="00BE0662">
        <w:rPr>
          <w:color w:val="1D201F"/>
          <w:spacing w:val="1"/>
          <w:sz w:val="26"/>
          <w:szCs w:val="26"/>
        </w:rPr>
        <w:t xml:space="preserve"> </w:t>
      </w:r>
      <w:r w:rsidRPr="00BE0662">
        <w:rPr>
          <w:color w:val="1D201F"/>
          <w:sz w:val="26"/>
          <w:szCs w:val="26"/>
        </w:rPr>
        <w:t>образовательного</w:t>
      </w:r>
      <w:r w:rsidRPr="00BE0662">
        <w:rPr>
          <w:color w:val="1D201F"/>
          <w:spacing w:val="-65"/>
          <w:sz w:val="26"/>
          <w:szCs w:val="26"/>
        </w:rPr>
        <w:t xml:space="preserve"> </w:t>
      </w:r>
      <w:r w:rsidRPr="00BE0662">
        <w:rPr>
          <w:color w:val="1D201F"/>
          <w:sz w:val="26"/>
          <w:szCs w:val="26"/>
        </w:rPr>
        <w:t>учреждения;</w:t>
      </w:r>
    </w:p>
    <w:p w:rsidR="000A1F93" w:rsidRPr="00BE0662" w:rsidRDefault="000A1F93" w:rsidP="00AA1E13">
      <w:pPr>
        <w:pStyle w:val="a5"/>
        <w:numPr>
          <w:ilvl w:val="0"/>
          <w:numId w:val="41"/>
        </w:numPr>
        <w:tabs>
          <w:tab w:val="left" w:pos="468"/>
        </w:tabs>
        <w:spacing w:before="1" w:line="271" w:lineRule="auto"/>
        <w:ind w:right="123"/>
        <w:rPr>
          <w:rFonts w:ascii="Symbol" w:hAnsi="Symbol"/>
          <w:color w:val="1D201F"/>
          <w:sz w:val="26"/>
          <w:szCs w:val="26"/>
        </w:rPr>
      </w:pPr>
      <w:r w:rsidRPr="00BE0662">
        <w:rPr>
          <w:color w:val="1D201F"/>
          <w:sz w:val="26"/>
          <w:szCs w:val="26"/>
        </w:rPr>
        <w:t>привлекать работников к дисциплинарной и материальной ответственности в</w:t>
      </w:r>
      <w:r w:rsidRPr="00BE0662">
        <w:rPr>
          <w:color w:val="1D201F"/>
          <w:spacing w:val="1"/>
          <w:sz w:val="26"/>
          <w:szCs w:val="26"/>
        </w:rPr>
        <w:t xml:space="preserve"> </w:t>
      </w:r>
      <w:r w:rsidRPr="00BE0662">
        <w:rPr>
          <w:color w:val="1D201F"/>
          <w:sz w:val="26"/>
          <w:szCs w:val="26"/>
        </w:rPr>
        <w:t>порядке,</w:t>
      </w:r>
      <w:r w:rsidRPr="00BE0662">
        <w:rPr>
          <w:color w:val="1D201F"/>
          <w:spacing w:val="-4"/>
          <w:sz w:val="26"/>
          <w:szCs w:val="26"/>
        </w:rPr>
        <w:t xml:space="preserve"> </w:t>
      </w:r>
      <w:r w:rsidRPr="00BE0662">
        <w:rPr>
          <w:color w:val="1D201F"/>
          <w:sz w:val="26"/>
          <w:szCs w:val="26"/>
        </w:rPr>
        <w:t>установленном ТК</w:t>
      </w:r>
      <w:r w:rsidRPr="00BE0662">
        <w:rPr>
          <w:color w:val="1D201F"/>
          <w:spacing w:val="-2"/>
          <w:sz w:val="26"/>
          <w:szCs w:val="26"/>
        </w:rPr>
        <w:t xml:space="preserve"> </w:t>
      </w:r>
      <w:r w:rsidRPr="00BE0662">
        <w:rPr>
          <w:color w:val="1D201F"/>
          <w:sz w:val="26"/>
          <w:szCs w:val="26"/>
        </w:rPr>
        <w:t>РФ,</w:t>
      </w:r>
      <w:r w:rsidRPr="00BE0662">
        <w:rPr>
          <w:color w:val="1D201F"/>
          <w:spacing w:val="-2"/>
          <w:sz w:val="26"/>
          <w:szCs w:val="26"/>
        </w:rPr>
        <w:t xml:space="preserve"> </w:t>
      </w:r>
      <w:r w:rsidRPr="00BE0662">
        <w:rPr>
          <w:color w:val="1D201F"/>
          <w:sz w:val="26"/>
          <w:szCs w:val="26"/>
        </w:rPr>
        <w:t>иными федеральными</w:t>
      </w:r>
      <w:r w:rsidRPr="00BE0662">
        <w:rPr>
          <w:color w:val="1D201F"/>
          <w:spacing w:val="-2"/>
          <w:sz w:val="26"/>
          <w:szCs w:val="26"/>
        </w:rPr>
        <w:t xml:space="preserve"> </w:t>
      </w:r>
      <w:r w:rsidRPr="00BE0662">
        <w:rPr>
          <w:color w:val="1D201F"/>
          <w:sz w:val="26"/>
          <w:szCs w:val="26"/>
        </w:rPr>
        <w:t>законами;</w:t>
      </w:r>
    </w:p>
    <w:p w:rsidR="000A1F93" w:rsidRPr="00BE0662" w:rsidRDefault="000A1F93" w:rsidP="00AA1E13">
      <w:pPr>
        <w:pStyle w:val="a5"/>
        <w:numPr>
          <w:ilvl w:val="0"/>
          <w:numId w:val="41"/>
        </w:numPr>
        <w:tabs>
          <w:tab w:val="left" w:pos="468"/>
        </w:tabs>
        <w:spacing w:before="1"/>
        <w:jc w:val="left"/>
        <w:rPr>
          <w:rFonts w:ascii="Symbol" w:hAnsi="Symbol"/>
          <w:color w:val="1D201F"/>
          <w:sz w:val="26"/>
          <w:szCs w:val="26"/>
        </w:rPr>
      </w:pPr>
      <w:r w:rsidRPr="00BE0662">
        <w:rPr>
          <w:color w:val="1D201F"/>
          <w:sz w:val="26"/>
          <w:szCs w:val="26"/>
        </w:rPr>
        <w:t>принимать</w:t>
      </w:r>
      <w:r w:rsidRPr="00BE0662">
        <w:rPr>
          <w:color w:val="1D201F"/>
          <w:spacing w:val="-5"/>
          <w:sz w:val="26"/>
          <w:szCs w:val="26"/>
        </w:rPr>
        <w:t xml:space="preserve"> </w:t>
      </w:r>
      <w:r w:rsidRPr="00BE0662">
        <w:rPr>
          <w:color w:val="1D201F"/>
          <w:sz w:val="26"/>
          <w:szCs w:val="26"/>
        </w:rPr>
        <w:t>локальные</w:t>
      </w:r>
      <w:r w:rsidRPr="00BE0662">
        <w:rPr>
          <w:color w:val="1D201F"/>
          <w:spacing w:val="-8"/>
          <w:sz w:val="26"/>
          <w:szCs w:val="26"/>
        </w:rPr>
        <w:t xml:space="preserve"> </w:t>
      </w:r>
      <w:r w:rsidRPr="00BE0662">
        <w:rPr>
          <w:color w:val="1D201F"/>
          <w:sz w:val="26"/>
          <w:szCs w:val="26"/>
        </w:rPr>
        <w:t>нормативные</w:t>
      </w:r>
      <w:r w:rsidRPr="00BE0662">
        <w:rPr>
          <w:color w:val="1D201F"/>
          <w:spacing w:val="-8"/>
          <w:sz w:val="26"/>
          <w:szCs w:val="26"/>
        </w:rPr>
        <w:t xml:space="preserve"> </w:t>
      </w:r>
      <w:r w:rsidRPr="00BE0662">
        <w:rPr>
          <w:color w:val="1D201F"/>
          <w:sz w:val="26"/>
          <w:szCs w:val="26"/>
        </w:rPr>
        <w:t>акты;</w:t>
      </w:r>
    </w:p>
    <w:p w:rsidR="000A1F93" w:rsidRPr="00BE0662" w:rsidRDefault="000A1F93" w:rsidP="00AA1E13">
      <w:pPr>
        <w:pStyle w:val="a5"/>
        <w:numPr>
          <w:ilvl w:val="0"/>
          <w:numId w:val="41"/>
        </w:numPr>
        <w:tabs>
          <w:tab w:val="left" w:pos="468"/>
        </w:tabs>
        <w:spacing w:before="41"/>
        <w:jc w:val="left"/>
        <w:rPr>
          <w:rFonts w:ascii="Symbol" w:hAnsi="Symbol"/>
          <w:color w:val="1D201F"/>
          <w:sz w:val="26"/>
          <w:szCs w:val="26"/>
        </w:rPr>
      </w:pPr>
      <w:r w:rsidRPr="00BE0662">
        <w:rPr>
          <w:color w:val="1D201F"/>
          <w:sz w:val="26"/>
          <w:szCs w:val="26"/>
        </w:rPr>
        <w:t>взаимодействовать</w:t>
      </w:r>
      <w:r w:rsidRPr="00BE0662">
        <w:rPr>
          <w:color w:val="1D201F"/>
          <w:spacing w:val="-8"/>
          <w:sz w:val="26"/>
          <w:szCs w:val="26"/>
        </w:rPr>
        <w:t xml:space="preserve"> </w:t>
      </w:r>
      <w:r w:rsidRPr="00BE0662">
        <w:rPr>
          <w:color w:val="1D201F"/>
          <w:sz w:val="26"/>
          <w:szCs w:val="26"/>
        </w:rPr>
        <w:t>с</w:t>
      </w:r>
      <w:r w:rsidRPr="00BE0662">
        <w:rPr>
          <w:color w:val="1D201F"/>
          <w:spacing w:val="-7"/>
          <w:sz w:val="26"/>
          <w:szCs w:val="26"/>
        </w:rPr>
        <w:t xml:space="preserve"> </w:t>
      </w:r>
      <w:r w:rsidRPr="00BE0662">
        <w:rPr>
          <w:color w:val="1D201F"/>
          <w:sz w:val="26"/>
          <w:szCs w:val="26"/>
        </w:rPr>
        <w:t>органами</w:t>
      </w:r>
      <w:r w:rsidRPr="00BE0662">
        <w:rPr>
          <w:color w:val="1D201F"/>
          <w:spacing w:val="-5"/>
          <w:sz w:val="26"/>
          <w:szCs w:val="26"/>
        </w:rPr>
        <w:t xml:space="preserve"> </w:t>
      </w:r>
      <w:r w:rsidRPr="00BE0662">
        <w:rPr>
          <w:color w:val="1D201F"/>
          <w:sz w:val="26"/>
          <w:szCs w:val="26"/>
        </w:rPr>
        <w:t>самоуправления</w:t>
      </w:r>
      <w:r w:rsidRPr="00BE0662">
        <w:rPr>
          <w:color w:val="1D201F"/>
          <w:spacing w:val="-7"/>
          <w:sz w:val="26"/>
          <w:szCs w:val="26"/>
        </w:rPr>
        <w:t xml:space="preserve"> </w:t>
      </w:r>
      <w:r w:rsidRPr="00BE0662">
        <w:rPr>
          <w:color w:val="1D201F"/>
          <w:sz w:val="26"/>
          <w:szCs w:val="26"/>
        </w:rPr>
        <w:t>ДОУ</w:t>
      </w:r>
    </w:p>
    <w:p w:rsidR="000A1F93" w:rsidRPr="00BE0662" w:rsidRDefault="000A1F93" w:rsidP="00AA1E13">
      <w:pPr>
        <w:pStyle w:val="a5"/>
        <w:numPr>
          <w:ilvl w:val="0"/>
          <w:numId w:val="41"/>
        </w:numPr>
        <w:tabs>
          <w:tab w:val="left" w:pos="468"/>
        </w:tabs>
        <w:spacing w:before="40"/>
        <w:jc w:val="left"/>
        <w:rPr>
          <w:rFonts w:ascii="Symbol" w:hAnsi="Symbol"/>
          <w:color w:val="1D201F"/>
          <w:sz w:val="26"/>
          <w:szCs w:val="26"/>
        </w:rPr>
      </w:pPr>
      <w:r w:rsidRPr="00BE0662">
        <w:rPr>
          <w:color w:val="1D201F"/>
          <w:sz w:val="26"/>
          <w:szCs w:val="26"/>
        </w:rPr>
        <w:t>самостоятельно</w:t>
      </w:r>
      <w:r w:rsidRPr="00BE0662">
        <w:rPr>
          <w:color w:val="1D201F"/>
          <w:spacing w:val="-5"/>
          <w:sz w:val="26"/>
          <w:szCs w:val="26"/>
        </w:rPr>
        <w:t xml:space="preserve"> </w:t>
      </w:r>
      <w:r w:rsidRPr="00BE0662">
        <w:rPr>
          <w:color w:val="1D201F"/>
          <w:sz w:val="26"/>
          <w:szCs w:val="26"/>
        </w:rPr>
        <w:t>планировать</w:t>
      </w:r>
      <w:r w:rsidRPr="00BE0662">
        <w:rPr>
          <w:color w:val="1D201F"/>
          <w:spacing w:val="-4"/>
          <w:sz w:val="26"/>
          <w:szCs w:val="26"/>
        </w:rPr>
        <w:t xml:space="preserve"> </w:t>
      </w:r>
      <w:r w:rsidRPr="00BE0662">
        <w:rPr>
          <w:color w:val="1D201F"/>
          <w:sz w:val="26"/>
          <w:szCs w:val="26"/>
        </w:rPr>
        <w:t>свою</w:t>
      </w:r>
      <w:r w:rsidRPr="00BE0662">
        <w:rPr>
          <w:color w:val="1D201F"/>
          <w:spacing w:val="-5"/>
          <w:sz w:val="26"/>
          <w:szCs w:val="26"/>
        </w:rPr>
        <w:t xml:space="preserve"> </w:t>
      </w:r>
      <w:r w:rsidRPr="00BE0662">
        <w:rPr>
          <w:color w:val="1D201F"/>
          <w:sz w:val="26"/>
          <w:szCs w:val="26"/>
        </w:rPr>
        <w:t>работу</w:t>
      </w:r>
      <w:r w:rsidRPr="00BE0662">
        <w:rPr>
          <w:color w:val="1D201F"/>
          <w:spacing w:val="-6"/>
          <w:sz w:val="26"/>
          <w:szCs w:val="26"/>
        </w:rPr>
        <w:t xml:space="preserve"> </w:t>
      </w:r>
      <w:r w:rsidRPr="00BE0662">
        <w:rPr>
          <w:color w:val="1D201F"/>
          <w:sz w:val="26"/>
          <w:szCs w:val="26"/>
        </w:rPr>
        <w:t>на</w:t>
      </w:r>
      <w:r w:rsidRPr="00BE0662">
        <w:rPr>
          <w:color w:val="1D201F"/>
          <w:spacing w:val="-5"/>
          <w:sz w:val="26"/>
          <w:szCs w:val="26"/>
        </w:rPr>
        <w:t xml:space="preserve"> </w:t>
      </w:r>
      <w:r w:rsidRPr="00BE0662">
        <w:rPr>
          <w:color w:val="1D201F"/>
          <w:sz w:val="26"/>
          <w:szCs w:val="26"/>
        </w:rPr>
        <w:t>каждый</w:t>
      </w:r>
      <w:r w:rsidRPr="00BE0662">
        <w:rPr>
          <w:color w:val="1D201F"/>
          <w:spacing w:val="-6"/>
          <w:sz w:val="26"/>
          <w:szCs w:val="26"/>
        </w:rPr>
        <w:t xml:space="preserve"> </w:t>
      </w:r>
      <w:r w:rsidRPr="00BE0662">
        <w:rPr>
          <w:color w:val="1D201F"/>
          <w:sz w:val="26"/>
          <w:szCs w:val="26"/>
        </w:rPr>
        <w:t>учебный</w:t>
      </w:r>
      <w:r w:rsidRPr="00BE0662">
        <w:rPr>
          <w:color w:val="1D201F"/>
          <w:spacing w:val="-6"/>
          <w:sz w:val="26"/>
          <w:szCs w:val="26"/>
        </w:rPr>
        <w:t xml:space="preserve"> </w:t>
      </w:r>
      <w:r w:rsidRPr="00BE0662">
        <w:rPr>
          <w:color w:val="1D201F"/>
          <w:sz w:val="26"/>
          <w:szCs w:val="26"/>
        </w:rPr>
        <w:t>год;</w:t>
      </w:r>
    </w:p>
    <w:p w:rsidR="000A1F93" w:rsidRPr="00BE0662" w:rsidRDefault="000A1F93" w:rsidP="00AA1E13">
      <w:pPr>
        <w:pStyle w:val="a5"/>
        <w:numPr>
          <w:ilvl w:val="0"/>
          <w:numId w:val="41"/>
        </w:numPr>
        <w:tabs>
          <w:tab w:val="left" w:pos="468"/>
        </w:tabs>
        <w:spacing w:before="41" w:line="271" w:lineRule="auto"/>
        <w:ind w:right="121"/>
        <w:rPr>
          <w:rFonts w:ascii="Symbol" w:hAnsi="Symbol"/>
          <w:color w:val="1D201F"/>
          <w:sz w:val="26"/>
          <w:szCs w:val="26"/>
        </w:rPr>
      </w:pPr>
      <w:r w:rsidRPr="00BE0662">
        <w:rPr>
          <w:color w:val="1D201F"/>
          <w:sz w:val="26"/>
          <w:szCs w:val="26"/>
        </w:rPr>
        <w:t>утверждать</w:t>
      </w:r>
      <w:r w:rsidRPr="00BE0662">
        <w:rPr>
          <w:color w:val="1D201F"/>
          <w:spacing w:val="1"/>
          <w:sz w:val="26"/>
          <w:szCs w:val="26"/>
        </w:rPr>
        <w:t xml:space="preserve"> </w:t>
      </w:r>
      <w:r w:rsidRPr="00BE0662">
        <w:rPr>
          <w:color w:val="1D201F"/>
          <w:sz w:val="26"/>
          <w:szCs w:val="26"/>
        </w:rPr>
        <w:t>структуру</w:t>
      </w:r>
      <w:r w:rsidRPr="00BE0662">
        <w:rPr>
          <w:color w:val="1D201F"/>
          <w:spacing w:val="1"/>
          <w:sz w:val="26"/>
          <w:szCs w:val="26"/>
        </w:rPr>
        <w:t xml:space="preserve"> </w:t>
      </w:r>
      <w:r w:rsidRPr="00BE0662">
        <w:rPr>
          <w:color w:val="1D201F"/>
          <w:sz w:val="26"/>
          <w:szCs w:val="26"/>
        </w:rPr>
        <w:t>ДОУ,</w:t>
      </w:r>
      <w:r w:rsidRPr="00BE0662">
        <w:rPr>
          <w:color w:val="1D201F"/>
          <w:spacing w:val="1"/>
          <w:sz w:val="26"/>
          <w:szCs w:val="26"/>
        </w:rPr>
        <w:t xml:space="preserve"> </w:t>
      </w:r>
      <w:r w:rsidRPr="00BE0662">
        <w:rPr>
          <w:color w:val="1D201F"/>
          <w:sz w:val="26"/>
          <w:szCs w:val="26"/>
        </w:rPr>
        <w:t>его</w:t>
      </w:r>
      <w:r w:rsidRPr="00BE0662">
        <w:rPr>
          <w:color w:val="1D201F"/>
          <w:spacing w:val="1"/>
          <w:sz w:val="26"/>
          <w:szCs w:val="26"/>
        </w:rPr>
        <w:t xml:space="preserve"> </w:t>
      </w:r>
      <w:r w:rsidRPr="00BE0662">
        <w:rPr>
          <w:color w:val="1D201F"/>
          <w:sz w:val="26"/>
          <w:szCs w:val="26"/>
        </w:rPr>
        <w:t>штатное</w:t>
      </w:r>
      <w:r w:rsidRPr="00BE0662">
        <w:rPr>
          <w:color w:val="1D201F"/>
          <w:spacing w:val="1"/>
          <w:sz w:val="26"/>
          <w:szCs w:val="26"/>
        </w:rPr>
        <w:t xml:space="preserve"> </w:t>
      </w:r>
      <w:r w:rsidRPr="00BE0662">
        <w:rPr>
          <w:color w:val="1D201F"/>
          <w:sz w:val="26"/>
          <w:szCs w:val="26"/>
        </w:rPr>
        <w:t>расписание,</w:t>
      </w:r>
      <w:r w:rsidRPr="00BE0662">
        <w:rPr>
          <w:color w:val="1D201F"/>
          <w:spacing w:val="1"/>
          <w:sz w:val="26"/>
          <w:szCs w:val="26"/>
        </w:rPr>
        <w:t xml:space="preserve"> </w:t>
      </w:r>
      <w:r w:rsidRPr="00BE0662">
        <w:rPr>
          <w:color w:val="1D201F"/>
          <w:sz w:val="26"/>
          <w:szCs w:val="26"/>
        </w:rPr>
        <w:t>план</w:t>
      </w:r>
      <w:r w:rsidRPr="00BE0662">
        <w:rPr>
          <w:color w:val="1D201F"/>
          <w:spacing w:val="1"/>
          <w:sz w:val="26"/>
          <w:szCs w:val="26"/>
        </w:rPr>
        <w:t xml:space="preserve"> </w:t>
      </w:r>
      <w:r w:rsidRPr="00BE0662">
        <w:rPr>
          <w:color w:val="1D201F"/>
          <w:sz w:val="26"/>
          <w:szCs w:val="26"/>
        </w:rPr>
        <w:t>финансово-</w:t>
      </w:r>
      <w:r w:rsidRPr="00BE0662">
        <w:rPr>
          <w:color w:val="1D201F"/>
          <w:spacing w:val="1"/>
          <w:sz w:val="26"/>
          <w:szCs w:val="26"/>
        </w:rPr>
        <w:t xml:space="preserve"> </w:t>
      </w:r>
      <w:r w:rsidRPr="00BE0662">
        <w:rPr>
          <w:color w:val="1D201F"/>
          <w:sz w:val="26"/>
          <w:szCs w:val="26"/>
        </w:rPr>
        <w:t>хозяйственной</w:t>
      </w:r>
      <w:r w:rsidRPr="00BE0662">
        <w:rPr>
          <w:color w:val="1D201F"/>
          <w:spacing w:val="1"/>
          <w:sz w:val="26"/>
          <w:szCs w:val="26"/>
        </w:rPr>
        <w:t xml:space="preserve"> </w:t>
      </w:r>
      <w:r w:rsidRPr="00BE0662">
        <w:rPr>
          <w:color w:val="1D201F"/>
          <w:sz w:val="26"/>
          <w:szCs w:val="26"/>
        </w:rPr>
        <w:t>деятельности,</w:t>
      </w:r>
      <w:r w:rsidRPr="00BE0662">
        <w:rPr>
          <w:color w:val="1D201F"/>
          <w:spacing w:val="1"/>
          <w:sz w:val="26"/>
          <w:szCs w:val="26"/>
        </w:rPr>
        <w:t xml:space="preserve"> </w:t>
      </w:r>
      <w:r w:rsidRPr="00BE0662">
        <w:rPr>
          <w:color w:val="1D201F"/>
          <w:sz w:val="26"/>
          <w:szCs w:val="26"/>
        </w:rPr>
        <w:t>годовую</w:t>
      </w:r>
      <w:r w:rsidRPr="00BE0662">
        <w:rPr>
          <w:color w:val="1D201F"/>
          <w:spacing w:val="1"/>
          <w:sz w:val="26"/>
          <w:szCs w:val="26"/>
        </w:rPr>
        <w:t xml:space="preserve"> </w:t>
      </w:r>
      <w:r w:rsidRPr="00BE0662">
        <w:rPr>
          <w:color w:val="1D201F"/>
          <w:sz w:val="26"/>
          <w:szCs w:val="26"/>
        </w:rPr>
        <w:t>бухгалтерскую</w:t>
      </w:r>
      <w:r w:rsidRPr="00BE0662">
        <w:rPr>
          <w:color w:val="1D201F"/>
          <w:spacing w:val="1"/>
          <w:sz w:val="26"/>
          <w:szCs w:val="26"/>
        </w:rPr>
        <w:t xml:space="preserve"> </w:t>
      </w:r>
      <w:r w:rsidRPr="00BE0662">
        <w:rPr>
          <w:color w:val="1D201F"/>
          <w:sz w:val="26"/>
          <w:szCs w:val="26"/>
        </w:rPr>
        <w:t>отчетность,</w:t>
      </w:r>
      <w:r w:rsidRPr="00BE0662">
        <w:rPr>
          <w:color w:val="1D201F"/>
          <w:spacing w:val="1"/>
          <w:sz w:val="26"/>
          <w:szCs w:val="26"/>
        </w:rPr>
        <w:t xml:space="preserve"> </w:t>
      </w:r>
      <w:r w:rsidRPr="00BE0662">
        <w:rPr>
          <w:color w:val="1D201F"/>
          <w:sz w:val="26"/>
          <w:szCs w:val="26"/>
        </w:rPr>
        <w:t>графики</w:t>
      </w:r>
      <w:r w:rsidRPr="00BE0662">
        <w:rPr>
          <w:color w:val="1D201F"/>
          <w:spacing w:val="1"/>
          <w:sz w:val="26"/>
          <w:szCs w:val="26"/>
        </w:rPr>
        <w:t xml:space="preserve"> </w:t>
      </w:r>
      <w:r w:rsidRPr="00BE0662">
        <w:rPr>
          <w:color w:val="1D201F"/>
          <w:sz w:val="26"/>
          <w:szCs w:val="26"/>
        </w:rPr>
        <w:t>работы</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сетку</w:t>
      </w:r>
      <w:r w:rsidRPr="00BE0662">
        <w:rPr>
          <w:color w:val="1D201F"/>
          <w:spacing w:val="1"/>
          <w:sz w:val="26"/>
          <w:szCs w:val="26"/>
        </w:rPr>
        <w:t xml:space="preserve"> </w:t>
      </w:r>
      <w:r w:rsidRPr="00BE0662">
        <w:rPr>
          <w:color w:val="1D201F"/>
          <w:sz w:val="26"/>
          <w:szCs w:val="26"/>
        </w:rPr>
        <w:t>занятий;</w:t>
      </w:r>
      <w:r w:rsidRPr="00BE0662">
        <w:rPr>
          <w:color w:val="1D201F"/>
          <w:spacing w:val="1"/>
          <w:sz w:val="26"/>
          <w:szCs w:val="26"/>
        </w:rPr>
        <w:t xml:space="preserve"> </w:t>
      </w:r>
      <w:r w:rsidRPr="00BE0662">
        <w:rPr>
          <w:color w:val="1D201F"/>
          <w:sz w:val="26"/>
          <w:szCs w:val="26"/>
        </w:rPr>
        <w:t>планировать</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организовывать</w:t>
      </w:r>
      <w:r w:rsidRPr="00BE0662">
        <w:rPr>
          <w:color w:val="1D201F"/>
          <w:spacing w:val="1"/>
          <w:sz w:val="26"/>
          <w:szCs w:val="26"/>
        </w:rPr>
        <w:t xml:space="preserve"> </w:t>
      </w:r>
      <w:r w:rsidRPr="00BE0662">
        <w:rPr>
          <w:color w:val="1D201F"/>
          <w:sz w:val="26"/>
          <w:szCs w:val="26"/>
        </w:rPr>
        <w:t>образовательную</w:t>
      </w:r>
      <w:r w:rsidRPr="00BE0662">
        <w:rPr>
          <w:color w:val="1D201F"/>
          <w:spacing w:val="1"/>
          <w:sz w:val="26"/>
          <w:szCs w:val="26"/>
        </w:rPr>
        <w:t xml:space="preserve"> </w:t>
      </w:r>
      <w:r w:rsidRPr="00BE0662">
        <w:rPr>
          <w:color w:val="1D201F"/>
          <w:sz w:val="26"/>
          <w:szCs w:val="26"/>
        </w:rPr>
        <w:t>деятельность;</w:t>
      </w:r>
    </w:p>
    <w:p w:rsidR="000A1F93" w:rsidRPr="00BE0662" w:rsidRDefault="000A1F93" w:rsidP="00AA1E13">
      <w:pPr>
        <w:pStyle w:val="a5"/>
        <w:numPr>
          <w:ilvl w:val="0"/>
          <w:numId w:val="41"/>
        </w:numPr>
        <w:tabs>
          <w:tab w:val="left" w:pos="468"/>
        </w:tabs>
        <w:spacing w:before="1" w:line="271" w:lineRule="auto"/>
        <w:ind w:right="121"/>
        <w:rPr>
          <w:rFonts w:ascii="Symbol" w:hAnsi="Symbol"/>
          <w:color w:val="1D201F"/>
          <w:sz w:val="26"/>
          <w:szCs w:val="26"/>
        </w:rPr>
      </w:pPr>
      <w:r w:rsidRPr="00BE0662">
        <w:rPr>
          <w:color w:val="1D201F"/>
          <w:sz w:val="26"/>
          <w:szCs w:val="26"/>
        </w:rPr>
        <w:t>распределять</w:t>
      </w:r>
      <w:r w:rsidRPr="00BE0662">
        <w:rPr>
          <w:color w:val="1D201F"/>
          <w:spacing w:val="1"/>
          <w:sz w:val="26"/>
          <w:szCs w:val="26"/>
        </w:rPr>
        <w:t xml:space="preserve"> </w:t>
      </w:r>
      <w:r w:rsidRPr="00BE0662">
        <w:rPr>
          <w:color w:val="1D201F"/>
          <w:sz w:val="26"/>
          <w:szCs w:val="26"/>
        </w:rPr>
        <w:t>обязанности</w:t>
      </w:r>
      <w:r w:rsidRPr="00BE0662">
        <w:rPr>
          <w:color w:val="1D201F"/>
          <w:spacing w:val="1"/>
          <w:sz w:val="26"/>
          <w:szCs w:val="26"/>
        </w:rPr>
        <w:t xml:space="preserve"> </w:t>
      </w:r>
      <w:r w:rsidRPr="00BE0662">
        <w:rPr>
          <w:color w:val="1D201F"/>
          <w:sz w:val="26"/>
          <w:szCs w:val="26"/>
        </w:rPr>
        <w:t>между</w:t>
      </w:r>
      <w:r w:rsidRPr="00BE0662">
        <w:rPr>
          <w:color w:val="1D201F"/>
          <w:spacing w:val="1"/>
          <w:sz w:val="26"/>
          <w:szCs w:val="26"/>
        </w:rPr>
        <w:t xml:space="preserve"> </w:t>
      </w:r>
      <w:r w:rsidRPr="00BE0662">
        <w:rPr>
          <w:color w:val="1D201F"/>
          <w:sz w:val="26"/>
          <w:szCs w:val="26"/>
        </w:rPr>
        <w:t>работниками</w:t>
      </w:r>
      <w:r w:rsidRPr="00BE0662">
        <w:rPr>
          <w:color w:val="1D201F"/>
          <w:spacing w:val="1"/>
          <w:sz w:val="26"/>
          <w:szCs w:val="26"/>
        </w:rPr>
        <w:t xml:space="preserve"> </w:t>
      </w:r>
      <w:r w:rsidRPr="00BE0662">
        <w:rPr>
          <w:color w:val="1D201F"/>
          <w:sz w:val="26"/>
          <w:szCs w:val="26"/>
        </w:rPr>
        <w:t>детского</w:t>
      </w:r>
      <w:r w:rsidRPr="00BE0662">
        <w:rPr>
          <w:color w:val="1D201F"/>
          <w:spacing w:val="1"/>
          <w:sz w:val="26"/>
          <w:szCs w:val="26"/>
        </w:rPr>
        <w:t xml:space="preserve"> </w:t>
      </w:r>
      <w:r w:rsidRPr="00BE0662">
        <w:rPr>
          <w:color w:val="1D201F"/>
          <w:sz w:val="26"/>
          <w:szCs w:val="26"/>
        </w:rPr>
        <w:t>сада,</w:t>
      </w:r>
      <w:r w:rsidRPr="00BE0662">
        <w:rPr>
          <w:color w:val="1D201F"/>
          <w:spacing w:val="1"/>
          <w:sz w:val="26"/>
          <w:szCs w:val="26"/>
        </w:rPr>
        <w:t xml:space="preserve"> </w:t>
      </w:r>
      <w:r w:rsidRPr="00BE0662">
        <w:rPr>
          <w:color w:val="1D201F"/>
          <w:sz w:val="26"/>
          <w:szCs w:val="26"/>
        </w:rPr>
        <w:t>утверждать</w:t>
      </w:r>
      <w:r w:rsidRPr="00BE0662">
        <w:rPr>
          <w:color w:val="1D201F"/>
          <w:spacing w:val="1"/>
          <w:sz w:val="26"/>
          <w:szCs w:val="26"/>
        </w:rPr>
        <w:t xml:space="preserve"> </w:t>
      </w:r>
      <w:r w:rsidRPr="00BE0662">
        <w:rPr>
          <w:color w:val="1D201F"/>
          <w:sz w:val="26"/>
          <w:szCs w:val="26"/>
        </w:rPr>
        <w:t>должностные</w:t>
      </w:r>
      <w:r w:rsidRPr="00BE0662">
        <w:rPr>
          <w:color w:val="1D201F"/>
          <w:spacing w:val="-4"/>
          <w:sz w:val="26"/>
          <w:szCs w:val="26"/>
        </w:rPr>
        <w:t xml:space="preserve"> </w:t>
      </w:r>
      <w:r w:rsidRPr="00BE0662">
        <w:rPr>
          <w:color w:val="1D201F"/>
          <w:sz w:val="26"/>
          <w:szCs w:val="26"/>
        </w:rPr>
        <w:t>инструкции</w:t>
      </w:r>
      <w:r w:rsidRPr="00BE0662">
        <w:rPr>
          <w:color w:val="1D201F"/>
          <w:spacing w:val="1"/>
          <w:sz w:val="26"/>
          <w:szCs w:val="26"/>
        </w:rPr>
        <w:t xml:space="preserve"> </w:t>
      </w:r>
      <w:r w:rsidRPr="00BE0662">
        <w:rPr>
          <w:color w:val="1D201F"/>
          <w:sz w:val="26"/>
          <w:szCs w:val="26"/>
        </w:rPr>
        <w:t>работников;</w:t>
      </w:r>
    </w:p>
    <w:p w:rsidR="000A1F93" w:rsidRPr="00BE0662" w:rsidRDefault="000A1F93" w:rsidP="00AA1E13">
      <w:pPr>
        <w:pStyle w:val="a5"/>
        <w:numPr>
          <w:ilvl w:val="0"/>
          <w:numId w:val="41"/>
        </w:numPr>
        <w:tabs>
          <w:tab w:val="left" w:pos="468"/>
        </w:tabs>
        <w:spacing w:line="271" w:lineRule="auto"/>
        <w:ind w:right="118"/>
        <w:rPr>
          <w:rFonts w:ascii="Symbol" w:hAnsi="Symbol"/>
          <w:color w:val="1D201F"/>
          <w:sz w:val="26"/>
          <w:szCs w:val="26"/>
        </w:rPr>
      </w:pPr>
      <w:r w:rsidRPr="00BE0662">
        <w:rPr>
          <w:color w:val="1D201F"/>
          <w:sz w:val="26"/>
          <w:szCs w:val="26"/>
        </w:rPr>
        <w:t>посещать</w:t>
      </w:r>
      <w:r w:rsidRPr="00BE0662">
        <w:rPr>
          <w:color w:val="1D201F"/>
          <w:spacing w:val="1"/>
          <w:sz w:val="26"/>
          <w:szCs w:val="26"/>
        </w:rPr>
        <w:t xml:space="preserve"> </w:t>
      </w:r>
      <w:r w:rsidRPr="00BE0662">
        <w:rPr>
          <w:color w:val="1D201F"/>
          <w:sz w:val="26"/>
          <w:szCs w:val="26"/>
        </w:rPr>
        <w:t>занятия</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режимные</w:t>
      </w:r>
      <w:r w:rsidRPr="00BE0662">
        <w:rPr>
          <w:color w:val="1D201F"/>
          <w:spacing w:val="1"/>
          <w:sz w:val="26"/>
          <w:szCs w:val="26"/>
        </w:rPr>
        <w:t xml:space="preserve"> </w:t>
      </w:r>
      <w:r w:rsidRPr="00BE0662">
        <w:rPr>
          <w:color w:val="1D201F"/>
          <w:sz w:val="26"/>
          <w:szCs w:val="26"/>
        </w:rPr>
        <w:t>моменты</w:t>
      </w:r>
      <w:r w:rsidRPr="00BE0662">
        <w:rPr>
          <w:color w:val="1D201F"/>
          <w:spacing w:val="1"/>
          <w:sz w:val="26"/>
          <w:szCs w:val="26"/>
        </w:rPr>
        <w:t xml:space="preserve"> </w:t>
      </w:r>
      <w:r w:rsidRPr="00BE0662">
        <w:rPr>
          <w:color w:val="1D201F"/>
          <w:sz w:val="26"/>
          <w:szCs w:val="26"/>
        </w:rPr>
        <w:t>без</w:t>
      </w:r>
      <w:r w:rsidRPr="00BE0662">
        <w:rPr>
          <w:color w:val="1D201F"/>
          <w:spacing w:val="1"/>
          <w:sz w:val="26"/>
          <w:szCs w:val="26"/>
        </w:rPr>
        <w:t xml:space="preserve"> </w:t>
      </w:r>
      <w:r w:rsidRPr="00BE0662">
        <w:rPr>
          <w:color w:val="1D201F"/>
          <w:sz w:val="26"/>
          <w:szCs w:val="26"/>
        </w:rPr>
        <w:t>предварительного</w:t>
      </w:r>
      <w:r w:rsidRPr="00BE0662">
        <w:rPr>
          <w:color w:val="1D201F"/>
          <w:spacing w:val="1"/>
          <w:sz w:val="26"/>
          <w:szCs w:val="26"/>
        </w:rPr>
        <w:t xml:space="preserve"> </w:t>
      </w:r>
      <w:r w:rsidRPr="00BE0662">
        <w:rPr>
          <w:color w:val="1D201F"/>
          <w:sz w:val="26"/>
          <w:szCs w:val="26"/>
        </w:rPr>
        <w:t>предупреждения;</w:t>
      </w:r>
    </w:p>
    <w:p w:rsidR="000A1F93" w:rsidRPr="00713A17" w:rsidRDefault="000A1F93" w:rsidP="00713A17">
      <w:pPr>
        <w:pStyle w:val="a5"/>
        <w:numPr>
          <w:ilvl w:val="0"/>
          <w:numId w:val="41"/>
        </w:numPr>
        <w:tabs>
          <w:tab w:val="left" w:pos="468"/>
        </w:tabs>
        <w:spacing w:before="1" w:line="271" w:lineRule="auto"/>
        <w:ind w:right="125"/>
        <w:rPr>
          <w:rFonts w:ascii="Symbol" w:hAnsi="Symbol"/>
          <w:color w:val="1D201F"/>
          <w:sz w:val="26"/>
          <w:szCs w:val="26"/>
        </w:rPr>
      </w:pPr>
      <w:r w:rsidRPr="00BE0662">
        <w:t>реализовывать права, предоставленные ему законодательством о специальной</w:t>
      </w:r>
      <w:r w:rsidRPr="00BE0662">
        <w:rPr>
          <w:spacing w:val="1"/>
        </w:rPr>
        <w:t xml:space="preserve"> </w:t>
      </w:r>
      <w:r w:rsidRPr="00BE0662">
        <w:t>оценке</w:t>
      </w:r>
      <w:r w:rsidRPr="00BE0662">
        <w:rPr>
          <w:spacing w:val="-4"/>
        </w:rPr>
        <w:t xml:space="preserve"> </w:t>
      </w:r>
      <w:r w:rsidRPr="00BE0662">
        <w:t>условий</w:t>
      </w:r>
      <w:r w:rsidRPr="00BE0662">
        <w:rPr>
          <w:spacing w:val="1"/>
        </w:rPr>
        <w:t xml:space="preserve"> </w:t>
      </w:r>
      <w:r w:rsidRPr="00BE0662">
        <w:t>труда.</w:t>
      </w:r>
    </w:p>
    <w:p w:rsidR="000A1F93" w:rsidRPr="00BE0662" w:rsidRDefault="000A1F93" w:rsidP="00AA1E13">
      <w:pPr>
        <w:pStyle w:val="a5"/>
        <w:numPr>
          <w:ilvl w:val="1"/>
          <w:numId w:val="42"/>
        </w:numPr>
        <w:tabs>
          <w:tab w:val="left" w:pos="748"/>
        </w:tabs>
        <w:spacing w:line="271" w:lineRule="auto"/>
        <w:ind w:right="125" w:firstLine="0"/>
        <w:rPr>
          <w:color w:val="1D201F"/>
          <w:sz w:val="26"/>
          <w:szCs w:val="26"/>
        </w:rPr>
      </w:pPr>
      <w:r w:rsidRPr="00BE0662">
        <w:rPr>
          <w:color w:val="1D201F"/>
          <w:sz w:val="26"/>
          <w:szCs w:val="26"/>
        </w:rPr>
        <w:t>Дошкольное</w:t>
      </w:r>
      <w:r w:rsidRPr="00BE0662">
        <w:rPr>
          <w:color w:val="1D201F"/>
          <w:spacing w:val="24"/>
          <w:sz w:val="26"/>
          <w:szCs w:val="26"/>
        </w:rPr>
        <w:t xml:space="preserve"> </w:t>
      </w:r>
      <w:r w:rsidRPr="00BE0662">
        <w:rPr>
          <w:color w:val="1D201F"/>
          <w:sz w:val="26"/>
          <w:szCs w:val="26"/>
        </w:rPr>
        <w:t>образовательное</w:t>
      </w:r>
      <w:r w:rsidRPr="00BE0662">
        <w:rPr>
          <w:color w:val="1D201F"/>
          <w:spacing w:val="23"/>
          <w:sz w:val="26"/>
          <w:szCs w:val="26"/>
        </w:rPr>
        <w:t xml:space="preserve"> </w:t>
      </w:r>
      <w:r w:rsidRPr="00BE0662">
        <w:rPr>
          <w:color w:val="1D201F"/>
          <w:sz w:val="26"/>
          <w:szCs w:val="26"/>
        </w:rPr>
        <w:t>учреждение,</w:t>
      </w:r>
      <w:r w:rsidRPr="00BE0662">
        <w:rPr>
          <w:color w:val="1D201F"/>
          <w:spacing w:val="25"/>
          <w:sz w:val="26"/>
          <w:szCs w:val="26"/>
        </w:rPr>
        <w:t xml:space="preserve"> </w:t>
      </w:r>
      <w:r w:rsidRPr="00BE0662">
        <w:rPr>
          <w:color w:val="1D201F"/>
          <w:sz w:val="26"/>
          <w:szCs w:val="26"/>
        </w:rPr>
        <w:t>как</w:t>
      </w:r>
      <w:r w:rsidRPr="00BE0662">
        <w:rPr>
          <w:color w:val="1D201F"/>
          <w:spacing w:val="24"/>
          <w:sz w:val="26"/>
          <w:szCs w:val="26"/>
        </w:rPr>
        <w:t xml:space="preserve"> </w:t>
      </w:r>
      <w:r w:rsidRPr="00BE0662">
        <w:rPr>
          <w:color w:val="1D201F"/>
          <w:sz w:val="26"/>
          <w:szCs w:val="26"/>
        </w:rPr>
        <w:t>юридическое</w:t>
      </w:r>
      <w:r w:rsidRPr="00BE0662">
        <w:rPr>
          <w:color w:val="1D201F"/>
          <w:spacing w:val="25"/>
          <w:sz w:val="26"/>
          <w:szCs w:val="26"/>
        </w:rPr>
        <w:t xml:space="preserve"> </w:t>
      </w:r>
      <w:r w:rsidRPr="00BE0662">
        <w:rPr>
          <w:color w:val="1D201F"/>
          <w:sz w:val="26"/>
          <w:szCs w:val="26"/>
        </w:rPr>
        <w:t>лицо,</w:t>
      </w:r>
      <w:r w:rsidRPr="00BE0662">
        <w:rPr>
          <w:color w:val="1D201F"/>
          <w:spacing w:val="25"/>
          <w:sz w:val="26"/>
          <w:szCs w:val="26"/>
        </w:rPr>
        <w:t xml:space="preserve"> </w:t>
      </w:r>
      <w:r w:rsidRPr="00BE0662">
        <w:rPr>
          <w:color w:val="1D201F"/>
          <w:sz w:val="26"/>
          <w:szCs w:val="26"/>
        </w:rPr>
        <w:t>которое</w:t>
      </w:r>
      <w:r w:rsidRPr="00BE0662">
        <w:rPr>
          <w:color w:val="1D201F"/>
          <w:spacing w:val="-65"/>
          <w:sz w:val="26"/>
          <w:szCs w:val="26"/>
        </w:rPr>
        <w:t xml:space="preserve"> </w:t>
      </w:r>
      <w:r w:rsidRPr="00BE0662">
        <w:rPr>
          <w:color w:val="1D201F"/>
          <w:sz w:val="26"/>
          <w:szCs w:val="26"/>
        </w:rPr>
        <w:t>представляет</w:t>
      </w:r>
      <w:r w:rsidRPr="00BE0662">
        <w:rPr>
          <w:color w:val="1D201F"/>
          <w:spacing w:val="-3"/>
          <w:sz w:val="26"/>
          <w:szCs w:val="26"/>
        </w:rPr>
        <w:t xml:space="preserve"> </w:t>
      </w:r>
      <w:r w:rsidRPr="00BE0662">
        <w:rPr>
          <w:color w:val="1D201F"/>
          <w:sz w:val="26"/>
          <w:szCs w:val="26"/>
        </w:rPr>
        <w:t>заведующий,</w:t>
      </w:r>
      <w:r w:rsidRPr="00BE0662">
        <w:rPr>
          <w:color w:val="1D201F"/>
          <w:spacing w:val="-2"/>
          <w:sz w:val="26"/>
          <w:szCs w:val="26"/>
        </w:rPr>
        <w:t xml:space="preserve"> </w:t>
      </w:r>
      <w:r w:rsidRPr="00BE0662">
        <w:rPr>
          <w:color w:val="1D201F"/>
          <w:sz w:val="26"/>
          <w:szCs w:val="26"/>
        </w:rPr>
        <w:t>несёт</w:t>
      </w:r>
      <w:r w:rsidRPr="00BE0662">
        <w:rPr>
          <w:color w:val="1D201F"/>
          <w:spacing w:val="-5"/>
          <w:sz w:val="26"/>
          <w:szCs w:val="26"/>
        </w:rPr>
        <w:t xml:space="preserve"> </w:t>
      </w:r>
      <w:r w:rsidRPr="00BE0662">
        <w:rPr>
          <w:color w:val="1D201F"/>
          <w:sz w:val="26"/>
          <w:szCs w:val="26"/>
        </w:rPr>
        <w:t>ответственность</w:t>
      </w:r>
      <w:r w:rsidRPr="00BE0662">
        <w:rPr>
          <w:color w:val="1D201F"/>
          <w:spacing w:val="-4"/>
          <w:sz w:val="26"/>
          <w:szCs w:val="26"/>
        </w:rPr>
        <w:t xml:space="preserve"> </w:t>
      </w:r>
      <w:r w:rsidRPr="00BE0662">
        <w:rPr>
          <w:color w:val="1D201F"/>
          <w:sz w:val="26"/>
          <w:szCs w:val="26"/>
        </w:rPr>
        <w:t>перед</w:t>
      </w:r>
      <w:r w:rsidRPr="00BE0662">
        <w:rPr>
          <w:color w:val="1D201F"/>
          <w:spacing w:val="-3"/>
          <w:sz w:val="26"/>
          <w:szCs w:val="26"/>
        </w:rPr>
        <w:t xml:space="preserve"> </w:t>
      </w:r>
      <w:r w:rsidRPr="00BE0662">
        <w:rPr>
          <w:color w:val="1D201F"/>
          <w:sz w:val="26"/>
          <w:szCs w:val="26"/>
        </w:rPr>
        <w:t>работниками:</w:t>
      </w:r>
    </w:p>
    <w:p w:rsidR="000A1F93" w:rsidRPr="00BE0662" w:rsidRDefault="000A1F93" w:rsidP="00AA1E13">
      <w:pPr>
        <w:pStyle w:val="a5"/>
        <w:numPr>
          <w:ilvl w:val="0"/>
          <w:numId w:val="41"/>
        </w:numPr>
        <w:tabs>
          <w:tab w:val="left" w:pos="468"/>
          <w:tab w:val="left" w:pos="913"/>
          <w:tab w:val="left" w:pos="1932"/>
          <w:tab w:val="left" w:pos="3731"/>
          <w:tab w:val="left" w:pos="4077"/>
          <w:tab w:val="left" w:pos="5525"/>
          <w:tab w:val="left" w:pos="7167"/>
          <w:tab w:val="left" w:pos="8404"/>
        </w:tabs>
        <w:spacing w:line="271" w:lineRule="auto"/>
        <w:ind w:right="115"/>
        <w:jc w:val="left"/>
        <w:rPr>
          <w:rFonts w:ascii="Symbol" w:hAnsi="Symbol"/>
          <w:color w:val="1D201F"/>
          <w:sz w:val="26"/>
          <w:szCs w:val="26"/>
        </w:rPr>
      </w:pPr>
      <w:r w:rsidRPr="00BE0662">
        <w:rPr>
          <w:color w:val="1D201F"/>
          <w:sz w:val="26"/>
          <w:szCs w:val="26"/>
        </w:rPr>
        <w:t>за</w:t>
      </w:r>
      <w:r w:rsidRPr="00BE0662">
        <w:rPr>
          <w:color w:val="1D201F"/>
          <w:sz w:val="26"/>
          <w:szCs w:val="26"/>
        </w:rPr>
        <w:tab/>
        <w:t>ущерб,</w:t>
      </w:r>
      <w:r w:rsidRPr="00BE0662">
        <w:rPr>
          <w:color w:val="1D201F"/>
          <w:sz w:val="26"/>
          <w:szCs w:val="26"/>
        </w:rPr>
        <w:tab/>
        <w:t>причиненный</w:t>
      </w:r>
      <w:r w:rsidRPr="00BE0662">
        <w:rPr>
          <w:color w:val="1D201F"/>
          <w:sz w:val="26"/>
          <w:szCs w:val="26"/>
        </w:rPr>
        <w:tab/>
        <w:t>в</w:t>
      </w:r>
      <w:r w:rsidRPr="00BE0662">
        <w:rPr>
          <w:color w:val="1D201F"/>
          <w:sz w:val="26"/>
          <w:szCs w:val="26"/>
        </w:rPr>
        <w:tab/>
        <w:t>результате</w:t>
      </w:r>
      <w:r w:rsidRPr="00BE0662">
        <w:rPr>
          <w:color w:val="1D201F"/>
          <w:sz w:val="26"/>
          <w:szCs w:val="26"/>
        </w:rPr>
        <w:tab/>
        <w:t>незаконного</w:t>
      </w:r>
      <w:r w:rsidRPr="00BE0662">
        <w:rPr>
          <w:color w:val="1D201F"/>
          <w:sz w:val="26"/>
          <w:szCs w:val="26"/>
        </w:rPr>
        <w:tab/>
        <w:t>лишения</w:t>
      </w:r>
      <w:r w:rsidRPr="00BE0662">
        <w:rPr>
          <w:color w:val="1D201F"/>
          <w:sz w:val="26"/>
          <w:szCs w:val="26"/>
        </w:rPr>
        <w:tab/>
      </w:r>
      <w:r w:rsidRPr="00BE0662">
        <w:rPr>
          <w:color w:val="1D201F"/>
          <w:spacing w:val="-1"/>
          <w:sz w:val="26"/>
          <w:szCs w:val="26"/>
        </w:rPr>
        <w:t>работника</w:t>
      </w:r>
      <w:r w:rsidRPr="00BE0662">
        <w:rPr>
          <w:color w:val="1D201F"/>
          <w:spacing w:val="-65"/>
          <w:sz w:val="26"/>
          <w:szCs w:val="26"/>
        </w:rPr>
        <w:t xml:space="preserve"> </w:t>
      </w:r>
      <w:r w:rsidRPr="00BE0662">
        <w:rPr>
          <w:color w:val="1D201F"/>
          <w:sz w:val="26"/>
          <w:szCs w:val="26"/>
        </w:rPr>
        <w:t>возможности</w:t>
      </w:r>
      <w:r w:rsidRPr="00BE0662">
        <w:rPr>
          <w:color w:val="1D201F"/>
          <w:spacing w:val="-2"/>
          <w:sz w:val="26"/>
          <w:szCs w:val="26"/>
        </w:rPr>
        <w:t xml:space="preserve"> </w:t>
      </w:r>
      <w:r w:rsidRPr="00BE0662">
        <w:rPr>
          <w:color w:val="1D201F"/>
          <w:sz w:val="26"/>
          <w:szCs w:val="26"/>
        </w:rPr>
        <w:t>трудиться;</w:t>
      </w:r>
    </w:p>
    <w:p w:rsidR="000A1F93" w:rsidRPr="00BE0662" w:rsidRDefault="000A1F93" w:rsidP="00AA1E13">
      <w:pPr>
        <w:pStyle w:val="a5"/>
        <w:numPr>
          <w:ilvl w:val="0"/>
          <w:numId w:val="41"/>
        </w:numPr>
        <w:tabs>
          <w:tab w:val="left" w:pos="468"/>
        </w:tabs>
        <w:spacing w:before="1"/>
        <w:jc w:val="left"/>
        <w:rPr>
          <w:rFonts w:ascii="Symbol" w:hAnsi="Symbol"/>
          <w:color w:val="1D201F"/>
          <w:sz w:val="26"/>
          <w:szCs w:val="26"/>
        </w:rPr>
      </w:pPr>
      <w:r w:rsidRPr="00BE0662">
        <w:rPr>
          <w:color w:val="1D201F"/>
          <w:sz w:val="26"/>
          <w:szCs w:val="26"/>
        </w:rPr>
        <w:t>за</w:t>
      </w:r>
      <w:r w:rsidRPr="00BE0662">
        <w:rPr>
          <w:color w:val="1D201F"/>
          <w:spacing w:val="-5"/>
          <w:sz w:val="26"/>
          <w:szCs w:val="26"/>
        </w:rPr>
        <w:t xml:space="preserve"> </w:t>
      </w:r>
      <w:r w:rsidRPr="00BE0662">
        <w:rPr>
          <w:color w:val="1D201F"/>
          <w:sz w:val="26"/>
          <w:szCs w:val="26"/>
        </w:rPr>
        <w:t>задержку</w:t>
      </w:r>
      <w:r w:rsidRPr="00BE0662">
        <w:rPr>
          <w:color w:val="1D201F"/>
          <w:spacing w:val="-3"/>
          <w:sz w:val="26"/>
          <w:szCs w:val="26"/>
        </w:rPr>
        <w:t xml:space="preserve"> </w:t>
      </w:r>
      <w:r w:rsidRPr="00BE0662">
        <w:rPr>
          <w:color w:val="1D201F"/>
          <w:sz w:val="26"/>
          <w:szCs w:val="26"/>
        </w:rPr>
        <w:t>трудовой</w:t>
      </w:r>
      <w:r w:rsidRPr="00BE0662">
        <w:rPr>
          <w:color w:val="1D201F"/>
          <w:spacing w:val="-6"/>
          <w:sz w:val="26"/>
          <w:szCs w:val="26"/>
        </w:rPr>
        <w:t xml:space="preserve"> </w:t>
      </w:r>
      <w:r w:rsidRPr="00BE0662">
        <w:rPr>
          <w:color w:val="1D201F"/>
          <w:sz w:val="26"/>
          <w:szCs w:val="26"/>
        </w:rPr>
        <w:t>книжки</w:t>
      </w:r>
      <w:r w:rsidRPr="00BE0662">
        <w:rPr>
          <w:color w:val="1D201F"/>
          <w:spacing w:val="-5"/>
          <w:sz w:val="26"/>
          <w:szCs w:val="26"/>
        </w:rPr>
        <w:t xml:space="preserve"> </w:t>
      </w:r>
      <w:r w:rsidRPr="00BE0662">
        <w:rPr>
          <w:color w:val="1D201F"/>
          <w:sz w:val="26"/>
          <w:szCs w:val="26"/>
        </w:rPr>
        <w:t>при</w:t>
      </w:r>
      <w:r w:rsidRPr="00BE0662">
        <w:rPr>
          <w:color w:val="1D201F"/>
          <w:spacing w:val="-5"/>
          <w:sz w:val="26"/>
          <w:szCs w:val="26"/>
        </w:rPr>
        <w:t xml:space="preserve"> </w:t>
      </w:r>
      <w:r w:rsidRPr="00BE0662">
        <w:rPr>
          <w:color w:val="1D201F"/>
          <w:sz w:val="26"/>
          <w:szCs w:val="26"/>
        </w:rPr>
        <w:t>увольнении</w:t>
      </w:r>
      <w:r w:rsidRPr="00BE0662">
        <w:rPr>
          <w:color w:val="1D201F"/>
          <w:spacing w:val="-4"/>
          <w:sz w:val="26"/>
          <w:szCs w:val="26"/>
        </w:rPr>
        <w:t xml:space="preserve"> </w:t>
      </w:r>
      <w:r w:rsidRPr="00BE0662">
        <w:rPr>
          <w:color w:val="1D201F"/>
          <w:sz w:val="26"/>
          <w:szCs w:val="26"/>
        </w:rPr>
        <w:t>работника;</w:t>
      </w:r>
    </w:p>
    <w:p w:rsidR="000A1F93" w:rsidRPr="00BE0662" w:rsidRDefault="000A1F93" w:rsidP="00AA1E13">
      <w:pPr>
        <w:pStyle w:val="a5"/>
        <w:numPr>
          <w:ilvl w:val="0"/>
          <w:numId w:val="41"/>
        </w:numPr>
        <w:tabs>
          <w:tab w:val="left" w:pos="468"/>
        </w:tabs>
        <w:spacing w:before="41" w:line="271" w:lineRule="auto"/>
        <w:ind w:right="120"/>
        <w:jc w:val="left"/>
        <w:rPr>
          <w:rFonts w:ascii="Symbol" w:hAnsi="Symbol"/>
          <w:color w:val="1D201F"/>
          <w:sz w:val="26"/>
          <w:szCs w:val="26"/>
        </w:rPr>
      </w:pPr>
      <w:r w:rsidRPr="00BE0662">
        <w:rPr>
          <w:color w:val="1D201F"/>
          <w:sz w:val="26"/>
          <w:szCs w:val="26"/>
        </w:rPr>
        <w:t>незаконное</w:t>
      </w:r>
      <w:r w:rsidRPr="00BE0662">
        <w:rPr>
          <w:color w:val="1D201F"/>
          <w:spacing w:val="9"/>
          <w:sz w:val="26"/>
          <w:szCs w:val="26"/>
        </w:rPr>
        <w:t xml:space="preserve"> </w:t>
      </w:r>
      <w:r w:rsidRPr="00BE0662">
        <w:rPr>
          <w:color w:val="1D201F"/>
          <w:sz w:val="26"/>
          <w:szCs w:val="26"/>
        </w:rPr>
        <w:t>отстранение</w:t>
      </w:r>
      <w:r w:rsidRPr="00BE0662">
        <w:rPr>
          <w:color w:val="1D201F"/>
          <w:spacing w:val="10"/>
          <w:sz w:val="26"/>
          <w:szCs w:val="26"/>
        </w:rPr>
        <w:t xml:space="preserve"> </w:t>
      </w:r>
      <w:r w:rsidRPr="00BE0662">
        <w:rPr>
          <w:color w:val="1D201F"/>
          <w:sz w:val="26"/>
          <w:szCs w:val="26"/>
        </w:rPr>
        <w:t>работника</w:t>
      </w:r>
      <w:r w:rsidRPr="00BE0662">
        <w:rPr>
          <w:color w:val="1D201F"/>
          <w:spacing w:val="9"/>
          <w:sz w:val="26"/>
          <w:szCs w:val="26"/>
        </w:rPr>
        <w:t xml:space="preserve"> </w:t>
      </w:r>
      <w:r w:rsidRPr="00BE0662">
        <w:rPr>
          <w:color w:val="1D201F"/>
          <w:sz w:val="26"/>
          <w:szCs w:val="26"/>
        </w:rPr>
        <w:t>от</w:t>
      </w:r>
      <w:r w:rsidRPr="00BE0662">
        <w:rPr>
          <w:color w:val="1D201F"/>
          <w:spacing w:val="8"/>
          <w:sz w:val="26"/>
          <w:szCs w:val="26"/>
        </w:rPr>
        <w:t xml:space="preserve"> </w:t>
      </w:r>
      <w:r w:rsidRPr="00BE0662">
        <w:rPr>
          <w:color w:val="1D201F"/>
          <w:sz w:val="26"/>
          <w:szCs w:val="26"/>
        </w:rPr>
        <w:t>работы,</w:t>
      </w:r>
      <w:r w:rsidRPr="00BE0662">
        <w:rPr>
          <w:color w:val="1D201F"/>
          <w:spacing w:val="9"/>
          <w:sz w:val="26"/>
          <w:szCs w:val="26"/>
        </w:rPr>
        <w:t xml:space="preserve"> </w:t>
      </w:r>
      <w:r w:rsidRPr="00BE0662">
        <w:rPr>
          <w:color w:val="1D201F"/>
          <w:sz w:val="26"/>
          <w:szCs w:val="26"/>
        </w:rPr>
        <w:t>его</w:t>
      </w:r>
      <w:r w:rsidRPr="00BE0662">
        <w:rPr>
          <w:color w:val="1D201F"/>
          <w:spacing w:val="9"/>
          <w:sz w:val="26"/>
          <w:szCs w:val="26"/>
        </w:rPr>
        <w:t xml:space="preserve"> </w:t>
      </w:r>
      <w:r w:rsidRPr="00BE0662">
        <w:rPr>
          <w:color w:val="1D201F"/>
          <w:sz w:val="26"/>
          <w:szCs w:val="26"/>
        </w:rPr>
        <w:t>незаконное</w:t>
      </w:r>
      <w:r w:rsidRPr="00BE0662">
        <w:rPr>
          <w:color w:val="1D201F"/>
          <w:spacing w:val="9"/>
          <w:sz w:val="26"/>
          <w:szCs w:val="26"/>
        </w:rPr>
        <w:t xml:space="preserve"> </w:t>
      </w:r>
      <w:r w:rsidRPr="00BE0662">
        <w:rPr>
          <w:color w:val="1D201F"/>
          <w:sz w:val="26"/>
          <w:szCs w:val="26"/>
        </w:rPr>
        <w:t>увольнение</w:t>
      </w:r>
      <w:r w:rsidRPr="00BE0662">
        <w:rPr>
          <w:color w:val="1D201F"/>
          <w:spacing w:val="10"/>
          <w:sz w:val="26"/>
          <w:szCs w:val="26"/>
        </w:rPr>
        <w:t xml:space="preserve"> </w:t>
      </w:r>
      <w:r w:rsidRPr="00BE0662">
        <w:rPr>
          <w:color w:val="1D201F"/>
          <w:sz w:val="26"/>
          <w:szCs w:val="26"/>
        </w:rPr>
        <w:t>или</w:t>
      </w:r>
      <w:r w:rsidRPr="00BE0662">
        <w:rPr>
          <w:color w:val="1D201F"/>
          <w:spacing w:val="-65"/>
          <w:sz w:val="26"/>
          <w:szCs w:val="26"/>
        </w:rPr>
        <w:t xml:space="preserve"> </w:t>
      </w:r>
      <w:r w:rsidRPr="00BE0662">
        <w:rPr>
          <w:color w:val="1D201F"/>
          <w:sz w:val="26"/>
          <w:szCs w:val="26"/>
        </w:rPr>
        <w:t>перевод</w:t>
      </w:r>
      <w:r w:rsidRPr="00BE0662">
        <w:rPr>
          <w:color w:val="1D201F"/>
          <w:spacing w:val="-1"/>
          <w:sz w:val="26"/>
          <w:szCs w:val="26"/>
        </w:rPr>
        <w:t xml:space="preserve"> </w:t>
      </w:r>
      <w:r w:rsidRPr="00BE0662">
        <w:rPr>
          <w:color w:val="1D201F"/>
          <w:sz w:val="26"/>
          <w:szCs w:val="26"/>
        </w:rPr>
        <w:t>на</w:t>
      </w:r>
      <w:r w:rsidRPr="00BE0662">
        <w:rPr>
          <w:color w:val="1D201F"/>
          <w:spacing w:val="-3"/>
          <w:sz w:val="26"/>
          <w:szCs w:val="26"/>
        </w:rPr>
        <w:t xml:space="preserve"> </w:t>
      </w:r>
      <w:r w:rsidRPr="00BE0662">
        <w:rPr>
          <w:color w:val="1D201F"/>
          <w:sz w:val="26"/>
          <w:szCs w:val="26"/>
        </w:rPr>
        <w:t>другую работу;</w:t>
      </w:r>
    </w:p>
    <w:p w:rsidR="000A1F93" w:rsidRPr="00BE0662" w:rsidRDefault="000A1F93" w:rsidP="00AA1E13">
      <w:pPr>
        <w:pStyle w:val="a5"/>
        <w:numPr>
          <w:ilvl w:val="0"/>
          <w:numId w:val="41"/>
        </w:numPr>
        <w:tabs>
          <w:tab w:val="left" w:pos="468"/>
          <w:tab w:val="left" w:pos="907"/>
          <w:tab w:val="left" w:pos="2191"/>
          <w:tab w:val="left" w:pos="3409"/>
          <w:tab w:val="left" w:pos="4917"/>
          <w:tab w:val="left" w:pos="5894"/>
          <w:tab w:val="left" w:pos="6941"/>
          <w:tab w:val="left" w:pos="8123"/>
          <w:tab w:val="left" w:pos="9162"/>
        </w:tabs>
        <w:spacing w:before="78" w:line="271" w:lineRule="auto"/>
        <w:ind w:right="119"/>
        <w:jc w:val="left"/>
        <w:rPr>
          <w:rFonts w:ascii="Symbol" w:hAnsi="Symbol"/>
          <w:color w:val="1D201F"/>
          <w:sz w:val="26"/>
          <w:szCs w:val="26"/>
        </w:rPr>
      </w:pPr>
      <w:r w:rsidRPr="00BE0662">
        <w:rPr>
          <w:color w:val="1D201F"/>
          <w:sz w:val="26"/>
          <w:szCs w:val="26"/>
        </w:rPr>
        <w:t>за</w:t>
      </w:r>
      <w:r w:rsidRPr="00BE0662">
        <w:rPr>
          <w:color w:val="1D201F"/>
          <w:sz w:val="26"/>
          <w:szCs w:val="26"/>
        </w:rPr>
        <w:tab/>
        <w:t>задержку</w:t>
      </w:r>
      <w:r w:rsidRPr="00BE0662">
        <w:rPr>
          <w:color w:val="1D201F"/>
          <w:sz w:val="26"/>
          <w:szCs w:val="26"/>
        </w:rPr>
        <w:tab/>
        <w:t>выплаты</w:t>
      </w:r>
      <w:r w:rsidRPr="00BE0662">
        <w:rPr>
          <w:color w:val="1D201F"/>
          <w:sz w:val="26"/>
          <w:szCs w:val="26"/>
        </w:rPr>
        <w:tab/>
        <w:t>заработной</w:t>
      </w:r>
      <w:r w:rsidRPr="00BE0662">
        <w:rPr>
          <w:color w:val="1D201F"/>
          <w:sz w:val="26"/>
          <w:szCs w:val="26"/>
        </w:rPr>
        <w:tab/>
        <w:t>платы,</w:t>
      </w:r>
      <w:r w:rsidRPr="00BE0662">
        <w:rPr>
          <w:color w:val="1D201F"/>
          <w:sz w:val="26"/>
          <w:szCs w:val="26"/>
        </w:rPr>
        <w:tab/>
        <w:t>оплаты</w:t>
      </w:r>
      <w:r w:rsidRPr="00BE0662">
        <w:rPr>
          <w:color w:val="1D201F"/>
          <w:sz w:val="26"/>
          <w:szCs w:val="26"/>
        </w:rPr>
        <w:tab/>
        <w:t>отпуска,</w:t>
      </w:r>
      <w:r w:rsidRPr="00BE0662">
        <w:rPr>
          <w:color w:val="1D201F"/>
          <w:sz w:val="26"/>
          <w:szCs w:val="26"/>
        </w:rPr>
        <w:tab/>
        <w:t>выплат</w:t>
      </w:r>
      <w:r w:rsidRPr="00BE0662">
        <w:rPr>
          <w:color w:val="1D201F"/>
          <w:sz w:val="26"/>
          <w:szCs w:val="26"/>
        </w:rPr>
        <w:tab/>
      </w:r>
      <w:r w:rsidRPr="00BE0662">
        <w:rPr>
          <w:color w:val="1D201F"/>
          <w:spacing w:val="-1"/>
          <w:sz w:val="26"/>
          <w:szCs w:val="26"/>
        </w:rPr>
        <w:t>при</w:t>
      </w:r>
      <w:r w:rsidRPr="00BE0662">
        <w:rPr>
          <w:color w:val="1D201F"/>
          <w:spacing w:val="-65"/>
          <w:sz w:val="26"/>
          <w:szCs w:val="26"/>
        </w:rPr>
        <w:t xml:space="preserve"> </w:t>
      </w:r>
      <w:r w:rsidRPr="00BE0662">
        <w:rPr>
          <w:color w:val="1D201F"/>
          <w:sz w:val="26"/>
          <w:szCs w:val="26"/>
        </w:rPr>
        <w:t>увольнении и</w:t>
      </w:r>
      <w:r w:rsidRPr="00BE0662">
        <w:rPr>
          <w:color w:val="1D201F"/>
          <w:spacing w:val="-2"/>
          <w:sz w:val="26"/>
          <w:szCs w:val="26"/>
        </w:rPr>
        <w:t xml:space="preserve"> </w:t>
      </w:r>
      <w:r w:rsidRPr="00BE0662">
        <w:rPr>
          <w:color w:val="1D201F"/>
          <w:sz w:val="26"/>
          <w:szCs w:val="26"/>
        </w:rPr>
        <w:t>других выплат, причитающихся</w:t>
      </w:r>
      <w:r w:rsidRPr="00BE0662">
        <w:rPr>
          <w:color w:val="1D201F"/>
          <w:spacing w:val="-2"/>
          <w:sz w:val="26"/>
          <w:szCs w:val="26"/>
        </w:rPr>
        <w:t xml:space="preserve"> </w:t>
      </w:r>
      <w:r w:rsidRPr="00BE0662">
        <w:rPr>
          <w:color w:val="1D201F"/>
          <w:sz w:val="26"/>
          <w:szCs w:val="26"/>
        </w:rPr>
        <w:t>работнику;</w:t>
      </w:r>
    </w:p>
    <w:p w:rsidR="000A1F93" w:rsidRPr="00BE0662" w:rsidRDefault="000A1F93" w:rsidP="00AA1E13">
      <w:pPr>
        <w:pStyle w:val="a5"/>
        <w:numPr>
          <w:ilvl w:val="0"/>
          <w:numId w:val="41"/>
        </w:numPr>
        <w:tabs>
          <w:tab w:val="left" w:pos="468"/>
        </w:tabs>
        <w:jc w:val="left"/>
        <w:rPr>
          <w:rFonts w:ascii="Symbol" w:hAnsi="Symbol"/>
          <w:color w:val="1D201F"/>
          <w:sz w:val="26"/>
          <w:szCs w:val="26"/>
        </w:rPr>
      </w:pPr>
      <w:r w:rsidRPr="00BE0662">
        <w:rPr>
          <w:color w:val="1D201F"/>
          <w:sz w:val="26"/>
          <w:szCs w:val="26"/>
        </w:rPr>
        <w:t>за</w:t>
      </w:r>
      <w:r w:rsidRPr="00BE0662">
        <w:rPr>
          <w:color w:val="1D201F"/>
          <w:spacing w:val="-5"/>
          <w:sz w:val="26"/>
          <w:szCs w:val="26"/>
        </w:rPr>
        <w:t xml:space="preserve"> </w:t>
      </w:r>
      <w:r w:rsidRPr="00BE0662">
        <w:rPr>
          <w:color w:val="1D201F"/>
          <w:sz w:val="26"/>
          <w:szCs w:val="26"/>
        </w:rPr>
        <w:t>причинение</w:t>
      </w:r>
      <w:r w:rsidRPr="00BE0662">
        <w:rPr>
          <w:color w:val="1D201F"/>
          <w:spacing w:val="-3"/>
          <w:sz w:val="26"/>
          <w:szCs w:val="26"/>
        </w:rPr>
        <w:t xml:space="preserve"> </w:t>
      </w:r>
      <w:r w:rsidRPr="00BE0662">
        <w:rPr>
          <w:color w:val="1D201F"/>
          <w:sz w:val="26"/>
          <w:szCs w:val="26"/>
        </w:rPr>
        <w:t>ущерба</w:t>
      </w:r>
      <w:r w:rsidRPr="00BE0662">
        <w:rPr>
          <w:color w:val="1D201F"/>
          <w:spacing w:val="-6"/>
          <w:sz w:val="26"/>
          <w:szCs w:val="26"/>
        </w:rPr>
        <w:t xml:space="preserve"> </w:t>
      </w:r>
      <w:r w:rsidRPr="00BE0662">
        <w:rPr>
          <w:color w:val="1D201F"/>
          <w:sz w:val="26"/>
          <w:szCs w:val="26"/>
        </w:rPr>
        <w:t>имуществу</w:t>
      </w:r>
      <w:r w:rsidRPr="00BE0662">
        <w:rPr>
          <w:color w:val="1D201F"/>
          <w:spacing w:val="-3"/>
          <w:sz w:val="26"/>
          <w:szCs w:val="26"/>
        </w:rPr>
        <w:t xml:space="preserve"> </w:t>
      </w:r>
      <w:r w:rsidRPr="00BE0662">
        <w:rPr>
          <w:color w:val="1D201F"/>
          <w:sz w:val="26"/>
          <w:szCs w:val="26"/>
        </w:rPr>
        <w:t>работника;</w:t>
      </w:r>
    </w:p>
    <w:p w:rsidR="000A1F93" w:rsidRPr="00BE0662" w:rsidRDefault="000A1F93" w:rsidP="00AA1E13">
      <w:pPr>
        <w:pStyle w:val="a5"/>
        <w:numPr>
          <w:ilvl w:val="0"/>
          <w:numId w:val="41"/>
        </w:numPr>
        <w:tabs>
          <w:tab w:val="left" w:pos="468"/>
          <w:tab w:val="left" w:pos="877"/>
          <w:tab w:val="left" w:pos="1762"/>
          <w:tab w:val="left" w:pos="3014"/>
          <w:tab w:val="left" w:pos="5367"/>
          <w:tab w:val="left" w:pos="6836"/>
          <w:tab w:val="left" w:pos="8243"/>
        </w:tabs>
        <w:spacing w:before="40" w:line="271" w:lineRule="auto"/>
        <w:ind w:right="117"/>
        <w:jc w:val="left"/>
        <w:rPr>
          <w:rFonts w:ascii="Symbol" w:hAnsi="Symbol"/>
          <w:color w:val="1D201F"/>
          <w:sz w:val="26"/>
          <w:szCs w:val="26"/>
        </w:rPr>
      </w:pPr>
      <w:r w:rsidRPr="00BE0662">
        <w:rPr>
          <w:color w:val="1D201F"/>
          <w:sz w:val="26"/>
          <w:szCs w:val="26"/>
        </w:rPr>
        <w:t>в</w:t>
      </w:r>
      <w:r w:rsidRPr="00BE0662">
        <w:rPr>
          <w:color w:val="1D201F"/>
          <w:sz w:val="26"/>
          <w:szCs w:val="26"/>
        </w:rPr>
        <w:tab/>
        <w:t>иных</w:t>
      </w:r>
      <w:r w:rsidRPr="00BE0662">
        <w:rPr>
          <w:color w:val="1D201F"/>
          <w:sz w:val="26"/>
          <w:szCs w:val="26"/>
        </w:rPr>
        <w:tab/>
        <w:t>случаях,</w:t>
      </w:r>
      <w:r w:rsidRPr="00BE0662">
        <w:rPr>
          <w:color w:val="1D201F"/>
          <w:sz w:val="26"/>
          <w:szCs w:val="26"/>
        </w:rPr>
        <w:tab/>
        <w:t>предусмотренных</w:t>
      </w:r>
      <w:r w:rsidRPr="00BE0662">
        <w:rPr>
          <w:color w:val="1D201F"/>
          <w:sz w:val="26"/>
          <w:szCs w:val="26"/>
        </w:rPr>
        <w:tab/>
        <w:t>Трудовым</w:t>
      </w:r>
      <w:r w:rsidRPr="00BE0662">
        <w:rPr>
          <w:color w:val="1D201F"/>
          <w:sz w:val="26"/>
          <w:szCs w:val="26"/>
        </w:rPr>
        <w:tab/>
        <w:t>Кодексом</w:t>
      </w:r>
      <w:r w:rsidRPr="00BE0662">
        <w:rPr>
          <w:color w:val="1D201F"/>
          <w:sz w:val="26"/>
          <w:szCs w:val="26"/>
        </w:rPr>
        <w:tab/>
      </w:r>
      <w:r w:rsidRPr="00BE0662">
        <w:rPr>
          <w:color w:val="1D201F"/>
          <w:spacing w:val="-1"/>
          <w:sz w:val="26"/>
          <w:szCs w:val="26"/>
        </w:rPr>
        <w:t>Российской</w:t>
      </w:r>
      <w:r w:rsidRPr="00BE0662">
        <w:rPr>
          <w:color w:val="1D201F"/>
          <w:spacing w:val="-65"/>
          <w:sz w:val="26"/>
          <w:szCs w:val="26"/>
        </w:rPr>
        <w:t xml:space="preserve"> </w:t>
      </w:r>
      <w:r w:rsidRPr="00BE0662">
        <w:rPr>
          <w:color w:val="1D201F"/>
          <w:sz w:val="26"/>
          <w:szCs w:val="26"/>
        </w:rPr>
        <w:t>Федерации</w:t>
      </w:r>
      <w:r w:rsidRPr="00BE0662">
        <w:rPr>
          <w:color w:val="1D201F"/>
          <w:spacing w:val="-2"/>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иными федеральными</w:t>
      </w:r>
      <w:r w:rsidRPr="00BE0662">
        <w:rPr>
          <w:color w:val="1D201F"/>
          <w:spacing w:val="1"/>
          <w:sz w:val="26"/>
          <w:szCs w:val="26"/>
        </w:rPr>
        <w:t xml:space="preserve"> </w:t>
      </w:r>
      <w:r w:rsidRPr="00BE0662">
        <w:rPr>
          <w:color w:val="1D201F"/>
          <w:sz w:val="26"/>
          <w:szCs w:val="26"/>
        </w:rPr>
        <w:t>законами.</w:t>
      </w:r>
    </w:p>
    <w:p w:rsidR="000A1F93" w:rsidRPr="00BE0662" w:rsidRDefault="000A1F93" w:rsidP="000521D1">
      <w:pPr>
        <w:pStyle w:val="a3"/>
        <w:spacing w:before="6"/>
        <w:ind w:left="0" w:firstLine="0"/>
        <w:jc w:val="left"/>
      </w:pPr>
    </w:p>
    <w:p w:rsidR="000A1F93" w:rsidRPr="00BE0662" w:rsidRDefault="000A1F93" w:rsidP="00AA1E13">
      <w:pPr>
        <w:pStyle w:val="1"/>
        <w:numPr>
          <w:ilvl w:val="0"/>
          <w:numId w:val="42"/>
        </w:numPr>
        <w:tabs>
          <w:tab w:val="left" w:pos="544"/>
        </w:tabs>
        <w:spacing w:before="1" w:line="240" w:lineRule="auto"/>
        <w:ind w:left="543" w:right="0" w:hanging="300"/>
        <w:jc w:val="both"/>
        <w:rPr>
          <w:sz w:val="26"/>
          <w:szCs w:val="26"/>
        </w:rPr>
      </w:pPr>
      <w:bookmarkStart w:id="28" w:name="4._Обязанности_и_полномочия_администраци"/>
      <w:bookmarkEnd w:id="28"/>
      <w:r w:rsidRPr="00BE0662">
        <w:rPr>
          <w:color w:val="1D201F"/>
          <w:sz w:val="26"/>
          <w:szCs w:val="26"/>
        </w:rPr>
        <w:t>Обязанности</w:t>
      </w:r>
      <w:r w:rsidRPr="00BE0662">
        <w:rPr>
          <w:color w:val="1D201F"/>
          <w:spacing w:val="-6"/>
          <w:sz w:val="26"/>
          <w:szCs w:val="26"/>
        </w:rPr>
        <w:t xml:space="preserve"> </w:t>
      </w:r>
      <w:r w:rsidRPr="00BE0662">
        <w:rPr>
          <w:color w:val="1D201F"/>
          <w:sz w:val="26"/>
          <w:szCs w:val="26"/>
        </w:rPr>
        <w:t>и</w:t>
      </w:r>
      <w:r w:rsidRPr="00BE0662">
        <w:rPr>
          <w:color w:val="1D201F"/>
          <w:spacing w:val="-6"/>
          <w:sz w:val="26"/>
          <w:szCs w:val="26"/>
        </w:rPr>
        <w:t xml:space="preserve"> </w:t>
      </w:r>
      <w:r w:rsidRPr="00BE0662">
        <w:rPr>
          <w:color w:val="1D201F"/>
          <w:sz w:val="26"/>
          <w:szCs w:val="26"/>
        </w:rPr>
        <w:t>полномочия</w:t>
      </w:r>
      <w:r w:rsidRPr="00BE0662">
        <w:rPr>
          <w:color w:val="1D201F"/>
          <w:spacing w:val="-4"/>
          <w:sz w:val="26"/>
          <w:szCs w:val="26"/>
        </w:rPr>
        <w:t xml:space="preserve"> </w:t>
      </w:r>
      <w:r w:rsidRPr="00BE0662">
        <w:rPr>
          <w:color w:val="1D201F"/>
          <w:sz w:val="26"/>
          <w:szCs w:val="26"/>
        </w:rPr>
        <w:t>администрации</w:t>
      </w:r>
    </w:p>
    <w:p w:rsidR="000A1F93" w:rsidRPr="00BE0662" w:rsidRDefault="000A1F93" w:rsidP="00AA1E13">
      <w:pPr>
        <w:pStyle w:val="a5"/>
        <w:numPr>
          <w:ilvl w:val="1"/>
          <w:numId w:val="42"/>
        </w:numPr>
        <w:tabs>
          <w:tab w:val="left" w:pos="694"/>
        </w:tabs>
        <w:spacing w:before="121"/>
        <w:ind w:left="693" w:hanging="450"/>
        <w:rPr>
          <w:color w:val="1D201F"/>
          <w:sz w:val="26"/>
          <w:szCs w:val="26"/>
        </w:rPr>
      </w:pPr>
      <w:bookmarkStart w:id="29" w:name="4.1.Администрация_ДОУ_обязана:"/>
      <w:bookmarkEnd w:id="29"/>
      <w:r w:rsidRPr="00BE0662">
        <w:rPr>
          <w:color w:val="1D201F"/>
          <w:sz w:val="26"/>
          <w:szCs w:val="26"/>
        </w:rPr>
        <w:t>Администрация</w:t>
      </w:r>
      <w:r w:rsidRPr="00BE0662">
        <w:rPr>
          <w:color w:val="1D201F"/>
          <w:spacing w:val="-7"/>
          <w:sz w:val="26"/>
          <w:szCs w:val="26"/>
        </w:rPr>
        <w:t xml:space="preserve"> </w:t>
      </w:r>
      <w:r w:rsidRPr="00BE0662">
        <w:rPr>
          <w:color w:val="1D201F"/>
          <w:sz w:val="26"/>
          <w:szCs w:val="26"/>
        </w:rPr>
        <w:t>ДОУ</w:t>
      </w:r>
      <w:r w:rsidRPr="00BE0662">
        <w:rPr>
          <w:color w:val="1D201F"/>
          <w:spacing w:val="-7"/>
          <w:sz w:val="26"/>
          <w:szCs w:val="26"/>
        </w:rPr>
        <w:t xml:space="preserve"> </w:t>
      </w:r>
      <w:r w:rsidRPr="00BE0662">
        <w:rPr>
          <w:color w:val="1D201F"/>
          <w:sz w:val="26"/>
          <w:szCs w:val="26"/>
        </w:rPr>
        <w:t>обязана:</w:t>
      </w:r>
    </w:p>
    <w:p w:rsidR="000A1F93" w:rsidRPr="00BE0662" w:rsidRDefault="000A1F93" w:rsidP="00AA1E13">
      <w:pPr>
        <w:pStyle w:val="a5"/>
        <w:numPr>
          <w:ilvl w:val="0"/>
          <w:numId w:val="41"/>
        </w:numPr>
        <w:tabs>
          <w:tab w:val="left" w:pos="468"/>
        </w:tabs>
        <w:spacing w:before="131" w:line="271" w:lineRule="auto"/>
        <w:ind w:right="119"/>
        <w:rPr>
          <w:rFonts w:ascii="Symbol" w:hAnsi="Symbol"/>
          <w:color w:val="1D201F"/>
          <w:sz w:val="26"/>
          <w:szCs w:val="26"/>
        </w:rPr>
      </w:pPr>
      <w:r w:rsidRPr="00BE0662">
        <w:rPr>
          <w:color w:val="1D201F"/>
          <w:sz w:val="26"/>
          <w:szCs w:val="26"/>
        </w:rPr>
        <w:t>обеспечить соблюдение требований Устава, Правил внутреннего трудового</w:t>
      </w:r>
      <w:r w:rsidRPr="00BE0662">
        <w:rPr>
          <w:color w:val="1D201F"/>
          <w:spacing w:val="1"/>
          <w:sz w:val="26"/>
          <w:szCs w:val="26"/>
        </w:rPr>
        <w:t xml:space="preserve"> </w:t>
      </w:r>
      <w:r w:rsidRPr="00BE0662">
        <w:rPr>
          <w:color w:val="1D201F"/>
          <w:sz w:val="26"/>
          <w:szCs w:val="26"/>
        </w:rPr>
        <w:t>распорядка</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других</w:t>
      </w:r>
      <w:r w:rsidRPr="00BE0662">
        <w:rPr>
          <w:color w:val="1D201F"/>
          <w:spacing w:val="1"/>
          <w:sz w:val="26"/>
          <w:szCs w:val="26"/>
        </w:rPr>
        <w:t xml:space="preserve"> </w:t>
      </w:r>
      <w:r w:rsidRPr="00BE0662">
        <w:rPr>
          <w:color w:val="1D201F"/>
          <w:sz w:val="26"/>
          <w:szCs w:val="26"/>
        </w:rPr>
        <w:t>локальных</w:t>
      </w:r>
      <w:r w:rsidRPr="00BE0662">
        <w:rPr>
          <w:color w:val="1D201F"/>
          <w:spacing w:val="1"/>
          <w:sz w:val="26"/>
          <w:szCs w:val="26"/>
        </w:rPr>
        <w:t xml:space="preserve"> </w:t>
      </w:r>
      <w:r w:rsidRPr="00BE0662">
        <w:rPr>
          <w:color w:val="1D201F"/>
          <w:sz w:val="26"/>
          <w:szCs w:val="26"/>
        </w:rPr>
        <w:t>актов</w:t>
      </w:r>
      <w:r w:rsidRPr="00BE0662">
        <w:rPr>
          <w:color w:val="1D201F"/>
          <w:spacing w:val="1"/>
          <w:sz w:val="26"/>
          <w:szCs w:val="26"/>
        </w:rPr>
        <w:t xml:space="preserve"> </w:t>
      </w:r>
      <w:r w:rsidRPr="00BE0662">
        <w:rPr>
          <w:color w:val="1D201F"/>
          <w:sz w:val="26"/>
          <w:szCs w:val="26"/>
        </w:rPr>
        <w:t>дошкольного</w:t>
      </w:r>
      <w:r w:rsidRPr="00BE0662">
        <w:rPr>
          <w:color w:val="1D201F"/>
          <w:spacing w:val="1"/>
          <w:sz w:val="26"/>
          <w:szCs w:val="26"/>
        </w:rPr>
        <w:t xml:space="preserve"> </w:t>
      </w:r>
      <w:r w:rsidRPr="00BE0662">
        <w:rPr>
          <w:color w:val="1D201F"/>
          <w:sz w:val="26"/>
          <w:szCs w:val="26"/>
        </w:rPr>
        <w:t>образовательного</w:t>
      </w:r>
      <w:r w:rsidRPr="00BE0662">
        <w:rPr>
          <w:color w:val="1D201F"/>
          <w:spacing w:val="1"/>
          <w:sz w:val="26"/>
          <w:szCs w:val="26"/>
        </w:rPr>
        <w:t xml:space="preserve"> </w:t>
      </w:r>
      <w:r w:rsidRPr="00BE0662">
        <w:rPr>
          <w:color w:val="1D201F"/>
          <w:sz w:val="26"/>
          <w:szCs w:val="26"/>
        </w:rPr>
        <w:t>учреждения;</w:t>
      </w:r>
    </w:p>
    <w:p w:rsidR="000A1F93" w:rsidRPr="00BE0662" w:rsidRDefault="000A1F93" w:rsidP="00AA1E13">
      <w:pPr>
        <w:pStyle w:val="a5"/>
        <w:numPr>
          <w:ilvl w:val="0"/>
          <w:numId w:val="41"/>
        </w:numPr>
        <w:tabs>
          <w:tab w:val="left" w:pos="468"/>
        </w:tabs>
        <w:spacing w:line="271" w:lineRule="auto"/>
        <w:ind w:right="117"/>
        <w:rPr>
          <w:rFonts w:ascii="Symbol" w:hAnsi="Symbol"/>
          <w:color w:val="1D201F"/>
          <w:sz w:val="26"/>
          <w:szCs w:val="26"/>
        </w:rPr>
      </w:pPr>
      <w:r w:rsidRPr="00BE0662">
        <w:rPr>
          <w:color w:val="1D201F"/>
          <w:sz w:val="26"/>
          <w:szCs w:val="26"/>
        </w:rPr>
        <w:t>организовывать труд педагогических работников, учебно-вспомогательного и</w:t>
      </w:r>
      <w:r w:rsidRPr="00BE0662">
        <w:rPr>
          <w:color w:val="1D201F"/>
          <w:spacing w:val="1"/>
          <w:sz w:val="26"/>
          <w:szCs w:val="26"/>
        </w:rPr>
        <w:t xml:space="preserve"> </w:t>
      </w:r>
      <w:r w:rsidRPr="00BE0662">
        <w:rPr>
          <w:color w:val="1D201F"/>
          <w:sz w:val="26"/>
          <w:szCs w:val="26"/>
        </w:rPr>
        <w:t>обслуживающего</w:t>
      </w:r>
      <w:r w:rsidRPr="00BE0662">
        <w:rPr>
          <w:color w:val="1D201F"/>
          <w:spacing w:val="1"/>
          <w:sz w:val="26"/>
          <w:szCs w:val="26"/>
        </w:rPr>
        <w:t xml:space="preserve"> </w:t>
      </w:r>
      <w:r w:rsidRPr="00BE0662">
        <w:rPr>
          <w:color w:val="1D201F"/>
          <w:sz w:val="26"/>
          <w:szCs w:val="26"/>
        </w:rPr>
        <w:t>персонала</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соответствии</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их</w:t>
      </w:r>
      <w:r w:rsidRPr="00BE0662">
        <w:rPr>
          <w:color w:val="1D201F"/>
          <w:spacing w:val="1"/>
          <w:sz w:val="26"/>
          <w:szCs w:val="26"/>
        </w:rPr>
        <w:t xml:space="preserve"> </w:t>
      </w:r>
      <w:r w:rsidRPr="00BE0662">
        <w:rPr>
          <w:color w:val="1D201F"/>
          <w:sz w:val="26"/>
          <w:szCs w:val="26"/>
        </w:rPr>
        <w:t>специальностью,</w:t>
      </w:r>
      <w:r w:rsidRPr="00BE0662">
        <w:rPr>
          <w:color w:val="1D201F"/>
          <w:spacing w:val="1"/>
          <w:sz w:val="26"/>
          <w:szCs w:val="26"/>
        </w:rPr>
        <w:t xml:space="preserve"> </w:t>
      </w:r>
      <w:r w:rsidRPr="00BE0662">
        <w:rPr>
          <w:color w:val="1D201F"/>
          <w:sz w:val="26"/>
          <w:szCs w:val="26"/>
        </w:rPr>
        <w:t>квалификацией и</w:t>
      </w:r>
      <w:r w:rsidRPr="00BE0662">
        <w:rPr>
          <w:color w:val="1D201F"/>
          <w:spacing w:val="-1"/>
          <w:sz w:val="26"/>
          <w:szCs w:val="26"/>
        </w:rPr>
        <w:t xml:space="preserve"> </w:t>
      </w:r>
      <w:r w:rsidRPr="00BE0662">
        <w:rPr>
          <w:color w:val="1D201F"/>
          <w:sz w:val="26"/>
          <w:szCs w:val="26"/>
        </w:rPr>
        <w:t>опытом</w:t>
      </w:r>
      <w:r w:rsidRPr="00BE0662">
        <w:rPr>
          <w:color w:val="1D201F"/>
          <w:spacing w:val="-1"/>
          <w:sz w:val="26"/>
          <w:szCs w:val="26"/>
        </w:rPr>
        <w:t xml:space="preserve"> </w:t>
      </w:r>
      <w:r w:rsidRPr="00BE0662">
        <w:rPr>
          <w:color w:val="1D201F"/>
          <w:sz w:val="26"/>
          <w:szCs w:val="26"/>
        </w:rPr>
        <w:t>работы;</w:t>
      </w:r>
    </w:p>
    <w:p w:rsidR="000A1F93" w:rsidRPr="00BE0662" w:rsidRDefault="000A1F93" w:rsidP="00AA1E13">
      <w:pPr>
        <w:pStyle w:val="a5"/>
        <w:numPr>
          <w:ilvl w:val="0"/>
          <w:numId w:val="41"/>
        </w:numPr>
        <w:tabs>
          <w:tab w:val="left" w:pos="468"/>
        </w:tabs>
        <w:spacing w:before="1" w:line="271" w:lineRule="auto"/>
        <w:ind w:right="118"/>
        <w:rPr>
          <w:rFonts w:ascii="Symbol" w:hAnsi="Symbol"/>
          <w:color w:val="1D201F"/>
          <w:sz w:val="26"/>
          <w:szCs w:val="26"/>
        </w:rPr>
      </w:pPr>
      <w:r w:rsidRPr="00BE0662">
        <w:rPr>
          <w:color w:val="1D201F"/>
          <w:sz w:val="26"/>
          <w:szCs w:val="26"/>
        </w:rPr>
        <w:t>обеспечить</w:t>
      </w:r>
      <w:r w:rsidRPr="00BE0662">
        <w:rPr>
          <w:color w:val="1D201F"/>
          <w:spacing w:val="1"/>
          <w:sz w:val="26"/>
          <w:szCs w:val="26"/>
        </w:rPr>
        <w:t xml:space="preserve"> </w:t>
      </w:r>
      <w:r w:rsidRPr="00BE0662">
        <w:rPr>
          <w:color w:val="1D201F"/>
          <w:sz w:val="26"/>
          <w:szCs w:val="26"/>
        </w:rPr>
        <w:t>здоровые</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безопасные</w:t>
      </w:r>
      <w:r w:rsidRPr="00BE0662">
        <w:rPr>
          <w:color w:val="1D201F"/>
          <w:spacing w:val="1"/>
          <w:sz w:val="26"/>
          <w:szCs w:val="26"/>
        </w:rPr>
        <w:t xml:space="preserve"> </w:t>
      </w:r>
      <w:r w:rsidRPr="00BE0662">
        <w:rPr>
          <w:color w:val="1D201F"/>
          <w:sz w:val="26"/>
          <w:szCs w:val="26"/>
        </w:rPr>
        <w:t>условия</w:t>
      </w:r>
      <w:r w:rsidRPr="00BE0662">
        <w:rPr>
          <w:color w:val="1D201F"/>
          <w:spacing w:val="1"/>
          <w:sz w:val="26"/>
          <w:szCs w:val="26"/>
        </w:rPr>
        <w:t xml:space="preserve"> </w:t>
      </w:r>
      <w:r w:rsidRPr="00BE0662">
        <w:rPr>
          <w:color w:val="1D201F"/>
          <w:sz w:val="26"/>
          <w:szCs w:val="26"/>
        </w:rPr>
        <w:t>труда.</w:t>
      </w:r>
      <w:r w:rsidRPr="00BE0662">
        <w:rPr>
          <w:color w:val="1D201F"/>
          <w:spacing w:val="1"/>
          <w:sz w:val="26"/>
          <w:szCs w:val="26"/>
        </w:rPr>
        <w:t xml:space="preserve"> </w:t>
      </w:r>
      <w:r w:rsidRPr="00BE0662">
        <w:rPr>
          <w:color w:val="1D201F"/>
          <w:sz w:val="26"/>
          <w:szCs w:val="26"/>
        </w:rPr>
        <w:t>Закрепить</w:t>
      </w:r>
      <w:r w:rsidRPr="00BE0662">
        <w:rPr>
          <w:color w:val="1D201F"/>
          <w:spacing w:val="1"/>
          <w:sz w:val="26"/>
          <w:szCs w:val="26"/>
        </w:rPr>
        <w:t xml:space="preserve"> </w:t>
      </w:r>
      <w:r w:rsidRPr="00BE0662">
        <w:rPr>
          <w:color w:val="1D201F"/>
          <w:sz w:val="26"/>
          <w:szCs w:val="26"/>
        </w:rPr>
        <w:t>за</w:t>
      </w:r>
      <w:r w:rsidRPr="00BE0662">
        <w:rPr>
          <w:color w:val="1D201F"/>
          <w:spacing w:val="1"/>
          <w:sz w:val="26"/>
          <w:szCs w:val="26"/>
        </w:rPr>
        <w:t xml:space="preserve"> </w:t>
      </w:r>
      <w:r w:rsidRPr="00BE0662">
        <w:rPr>
          <w:color w:val="1D201F"/>
          <w:sz w:val="26"/>
          <w:szCs w:val="26"/>
        </w:rPr>
        <w:t>каждым</w:t>
      </w:r>
      <w:r w:rsidRPr="00BE0662">
        <w:rPr>
          <w:color w:val="1D201F"/>
          <w:spacing w:val="1"/>
          <w:sz w:val="26"/>
          <w:szCs w:val="26"/>
        </w:rPr>
        <w:t xml:space="preserve"> </w:t>
      </w:r>
      <w:r w:rsidRPr="00BE0662">
        <w:rPr>
          <w:color w:val="1D201F"/>
          <w:sz w:val="26"/>
          <w:szCs w:val="26"/>
        </w:rPr>
        <w:t>работником</w:t>
      </w:r>
      <w:r w:rsidRPr="00BE0662">
        <w:rPr>
          <w:color w:val="1D201F"/>
          <w:spacing w:val="1"/>
          <w:sz w:val="26"/>
          <w:szCs w:val="26"/>
        </w:rPr>
        <w:t xml:space="preserve"> </w:t>
      </w:r>
      <w:r w:rsidRPr="00BE0662">
        <w:rPr>
          <w:color w:val="1D201F"/>
          <w:sz w:val="26"/>
          <w:szCs w:val="26"/>
        </w:rPr>
        <w:t>соответствующее</w:t>
      </w:r>
      <w:r w:rsidRPr="00BE0662">
        <w:rPr>
          <w:color w:val="1D201F"/>
          <w:spacing w:val="1"/>
          <w:sz w:val="26"/>
          <w:szCs w:val="26"/>
        </w:rPr>
        <w:t xml:space="preserve"> </w:t>
      </w:r>
      <w:r w:rsidRPr="00BE0662">
        <w:rPr>
          <w:color w:val="1D201F"/>
          <w:sz w:val="26"/>
          <w:szCs w:val="26"/>
        </w:rPr>
        <w:t>его</w:t>
      </w:r>
      <w:r w:rsidRPr="00BE0662">
        <w:rPr>
          <w:color w:val="1D201F"/>
          <w:spacing w:val="1"/>
          <w:sz w:val="26"/>
          <w:szCs w:val="26"/>
        </w:rPr>
        <w:t xml:space="preserve"> </w:t>
      </w:r>
      <w:r w:rsidRPr="00BE0662">
        <w:rPr>
          <w:color w:val="1D201F"/>
          <w:sz w:val="26"/>
          <w:szCs w:val="26"/>
        </w:rPr>
        <w:t>обязанностям</w:t>
      </w:r>
      <w:r w:rsidRPr="00BE0662">
        <w:rPr>
          <w:color w:val="1D201F"/>
          <w:spacing w:val="1"/>
          <w:sz w:val="26"/>
          <w:szCs w:val="26"/>
        </w:rPr>
        <w:t xml:space="preserve"> </w:t>
      </w:r>
      <w:r w:rsidRPr="00BE0662">
        <w:rPr>
          <w:color w:val="1D201F"/>
          <w:sz w:val="26"/>
          <w:szCs w:val="26"/>
        </w:rPr>
        <w:t>рабочее</w:t>
      </w:r>
      <w:r w:rsidRPr="00BE0662">
        <w:rPr>
          <w:color w:val="1D201F"/>
          <w:spacing w:val="1"/>
          <w:sz w:val="26"/>
          <w:szCs w:val="26"/>
        </w:rPr>
        <w:t xml:space="preserve"> </w:t>
      </w:r>
      <w:r w:rsidRPr="00BE0662">
        <w:rPr>
          <w:color w:val="1D201F"/>
          <w:sz w:val="26"/>
          <w:szCs w:val="26"/>
        </w:rPr>
        <w:t>место</w:t>
      </w:r>
      <w:r w:rsidRPr="00BE0662">
        <w:rPr>
          <w:color w:val="1D201F"/>
          <w:spacing w:val="1"/>
          <w:sz w:val="26"/>
          <w:szCs w:val="26"/>
        </w:rPr>
        <w:t xml:space="preserve"> </w:t>
      </w:r>
      <w:r w:rsidRPr="00BE0662">
        <w:rPr>
          <w:color w:val="1D201F"/>
          <w:sz w:val="26"/>
          <w:szCs w:val="26"/>
        </w:rPr>
        <w:t>и</w:t>
      </w:r>
      <w:r w:rsidRPr="00BE0662">
        <w:rPr>
          <w:color w:val="1D201F"/>
          <w:spacing w:val="-65"/>
          <w:sz w:val="26"/>
          <w:szCs w:val="26"/>
        </w:rPr>
        <w:t xml:space="preserve"> </w:t>
      </w:r>
      <w:r w:rsidRPr="00BE0662">
        <w:rPr>
          <w:color w:val="1D201F"/>
          <w:sz w:val="26"/>
          <w:szCs w:val="26"/>
        </w:rPr>
        <w:t>оборудование;</w:t>
      </w:r>
    </w:p>
    <w:p w:rsidR="000A1F93" w:rsidRPr="00BE0662" w:rsidRDefault="000A1F93" w:rsidP="00AA1E13">
      <w:pPr>
        <w:pStyle w:val="a5"/>
        <w:numPr>
          <w:ilvl w:val="0"/>
          <w:numId w:val="41"/>
        </w:numPr>
        <w:tabs>
          <w:tab w:val="left" w:pos="468"/>
        </w:tabs>
        <w:spacing w:line="271" w:lineRule="auto"/>
        <w:ind w:right="124"/>
        <w:rPr>
          <w:rFonts w:ascii="Symbol" w:hAnsi="Symbol"/>
          <w:color w:val="1D201F"/>
          <w:sz w:val="26"/>
          <w:szCs w:val="26"/>
        </w:rPr>
      </w:pPr>
      <w:r w:rsidRPr="00BE0662">
        <w:rPr>
          <w:color w:val="1D201F"/>
          <w:sz w:val="26"/>
          <w:szCs w:val="26"/>
        </w:rPr>
        <w:lastRenderedPageBreak/>
        <w:t>своевременно</w:t>
      </w:r>
      <w:r w:rsidRPr="00BE0662">
        <w:rPr>
          <w:color w:val="1D201F"/>
          <w:spacing w:val="1"/>
          <w:sz w:val="26"/>
          <w:szCs w:val="26"/>
        </w:rPr>
        <w:t xml:space="preserve"> </w:t>
      </w:r>
      <w:r w:rsidRPr="00BE0662">
        <w:rPr>
          <w:color w:val="1D201F"/>
          <w:sz w:val="26"/>
          <w:szCs w:val="26"/>
        </w:rPr>
        <w:t>знакомить</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учебным</w:t>
      </w:r>
      <w:r w:rsidRPr="00BE0662">
        <w:rPr>
          <w:color w:val="1D201F"/>
          <w:spacing w:val="1"/>
          <w:sz w:val="26"/>
          <w:szCs w:val="26"/>
        </w:rPr>
        <w:t xml:space="preserve"> </w:t>
      </w:r>
      <w:r w:rsidRPr="00BE0662">
        <w:rPr>
          <w:color w:val="1D201F"/>
          <w:sz w:val="26"/>
          <w:szCs w:val="26"/>
        </w:rPr>
        <w:t>планом,</w:t>
      </w:r>
      <w:r w:rsidRPr="00BE0662">
        <w:rPr>
          <w:color w:val="1D201F"/>
          <w:spacing w:val="1"/>
          <w:sz w:val="26"/>
          <w:szCs w:val="26"/>
        </w:rPr>
        <w:t xml:space="preserve"> </w:t>
      </w:r>
      <w:r w:rsidRPr="00BE0662">
        <w:rPr>
          <w:color w:val="1D201F"/>
          <w:sz w:val="26"/>
          <w:szCs w:val="26"/>
        </w:rPr>
        <w:t>сеткой</w:t>
      </w:r>
      <w:r w:rsidRPr="00BE0662">
        <w:rPr>
          <w:color w:val="1D201F"/>
          <w:spacing w:val="1"/>
          <w:sz w:val="26"/>
          <w:szCs w:val="26"/>
        </w:rPr>
        <w:t xml:space="preserve"> </w:t>
      </w:r>
      <w:r w:rsidRPr="00BE0662">
        <w:rPr>
          <w:color w:val="1D201F"/>
          <w:sz w:val="26"/>
          <w:szCs w:val="26"/>
        </w:rPr>
        <w:t>занятий,</w:t>
      </w:r>
      <w:r w:rsidRPr="00BE0662">
        <w:rPr>
          <w:color w:val="1D201F"/>
          <w:spacing w:val="67"/>
          <w:sz w:val="26"/>
          <w:szCs w:val="26"/>
        </w:rPr>
        <w:t xml:space="preserve"> </w:t>
      </w:r>
      <w:r w:rsidRPr="00BE0662">
        <w:rPr>
          <w:color w:val="1D201F"/>
          <w:sz w:val="26"/>
          <w:szCs w:val="26"/>
        </w:rPr>
        <w:t>графиком</w:t>
      </w:r>
      <w:r w:rsidRPr="00BE0662">
        <w:rPr>
          <w:color w:val="1D201F"/>
          <w:spacing w:val="1"/>
          <w:sz w:val="26"/>
          <w:szCs w:val="26"/>
        </w:rPr>
        <w:t xml:space="preserve"> </w:t>
      </w:r>
      <w:r w:rsidRPr="00BE0662">
        <w:rPr>
          <w:color w:val="1D201F"/>
          <w:sz w:val="26"/>
          <w:szCs w:val="26"/>
        </w:rPr>
        <w:t>работы;</w:t>
      </w:r>
    </w:p>
    <w:p w:rsidR="000A1F93" w:rsidRPr="00BE0662" w:rsidRDefault="000A1F93" w:rsidP="00AA1E13">
      <w:pPr>
        <w:pStyle w:val="a5"/>
        <w:numPr>
          <w:ilvl w:val="0"/>
          <w:numId w:val="41"/>
        </w:numPr>
        <w:tabs>
          <w:tab w:val="left" w:pos="468"/>
        </w:tabs>
        <w:spacing w:line="271" w:lineRule="auto"/>
        <w:ind w:right="122"/>
        <w:rPr>
          <w:rFonts w:ascii="Symbol" w:hAnsi="Symbol"/>
          <w:color w:val="1D201F"/>
          <w:sz w:val="26"/>
          <w:szCs w:val="26"/>
        </w:rPr>
      </w:pPr>
      <w:r w:rsidRPr="00BE0662">
        <w:rPr>
          <w:color w:val="1D201F"/>
          <w:sz w:val="26"/>
          <w:szCs w:val="26"/>
        </w:rPr>
        <w:t>создать</w:t>
      </w:r>
      <w:r w:rsidRPr="00BE0662">
        <w:rPr>
          <w:color w:val="1D201F"/>
          <w:spacing w:val="1"/>
          <w:sz w:val="26"/>
          <w:szCs w:val="26"/>
        </w:rPr>
        <w:t xml:space="preserve"> </w:t>
      </w:r>
      <w:r w:rsidRPr="00BE0662">
        <w:rPr>
          <w:color w:val="1D201F"/>
          <w:sz w:val="26"/>
          <w:szCs w:val="26"/>
        </w:rPr>
        <w:t>необходимые</w:t>
      </w:r>
      <w:r w:rsidRPr="00BE0662">
        <w:rPr>
          <w:color w:val="1D201F"/>
          <w:spacing w:val="1"/>
          <w:sz w:val="26"/>
          <w:szCs w:val="26"/>
        </w:rPr>
        <w:t xml:space="preserve"> </w:t>
      </w:r>
      <w:r w:rsidRPr="00BE0662">
        <w:rPr>
          <w:color w:val="1D201F"/>
          <w:sz w:val="26"/>
          <w:szCs w:val="26"/>
        </w:rPr>
        <w:t>условия</w:t>
      </w:r>
      <w:r w:rsidRPr="00BE0662">
        <w:rPr>
          <w:color w:val="1D201F"/>
          <w:spacing w:val="1"/>
          <w:sz w:val="26"/>
          <w:szCs w:val="26"/>
        </w:rPr>
        <w:t xml:space="preserve"> </w:t>
      </w:r>
      <w:r w:rsidRPr="00BE0662">
        <w:rPr>
          <w:color w:val="1D201F"/>
          <w:sz w:val="26"/>
          <w:szCs w:val="26"/>
        </w:rPr>
        <w:t>для</w:t>
      </w:r>
      <w:r w:rsidRPr="00BE0662">
        <w:rPr>
          <w:color w:val="1D201F"/>
          <w:spacing w:val="1"/>
          <w:sz w:val="26"/>
          <w:szCs w:val="26"/>
        </w:rPr>
        <w:t xml:space="preserve"> </w:t>
      </w:r>
      <w:r w:rsidRPr="00BE0662">
        <w:rPr>
          <w:color w:val="1D201F"/>
          <w:sz w:val="26"/>
          <w:szCs w:val="26"/>
        </w:rPr>
        <w:t>работы</w:t>
      </w:r>
      <w:r w:rsidRPr="00BE0662">
        <w:rPr>
          <w:color w:val="1D201F"/>
          <w:spacing w:val="1"/>
          <w:sz w:val="26"/>
          <w:szCs w:val="26"/>
        </w:rPr>
        <w:t xml:space="preserve"> </w:t>
      </w:r>
      <w:r w:rsidRPr="00BE0662">
        <w:rPr>
          <w:color w:val="1D201F"/>
          <w:sz w:val="26"/>
          <w:szCs w:val="26"/>
        </w:rPr>
        <w:t>персонала,</w:t>
      </w:r>
      <w:r w:rsidRPr="00BE0662">
        <w:rPr>
          <w:color w:val="1D201F"/>
          <w:spacing w:val="1"/>
          <w:sz w:val="26"/>
          <w:szCs w:val="26"/>
        </w:rPr>
        <w:t xml:space="preserve"> </w:t>
      </w:r>
      <w:r w:rsidRPr="00BE0662">
        <w:rPr>
          <w:color w:val="1D201F"/>
          <w:sz w:val="26"/>
          <w:szCs w:val="26"/>
        </w:rPr>
        <w:t>отвечающие</w:t>
      </w:r>
      <w:r w:rsidRPr="00BE0662">
        <w:rPr>
          <w:color w:val="1D201F"/>
          <w:spacing w:val="1"/>
          <w:sz w:val="26"/>
          <w:szCs w:val="26"/>
        </w:rPr>
        <w:t xml:space="preserve"> </w:t>
      </w:r>
      <w:r w:rsidRPr="00BE0662">
        <w:rPr>
          <w:color w:val="1D201F"/>
          <w:sz w:val="26"/>
          <w:szCs w:val="26"/>
        </w:rPr>
        <w:t>нормам</w:t>
      </w:r>
      <w:r w:rsidRPr="00BE0662">
        <w:rPr>
          <w:color w:val="1D201F"/>
          <w:spacing w:val="-65"/>
          <w:sz w:val="26"/>
          <w:szCs w:val="26"/>
        </w:rPr>
        <w:t xml:space="preserve"> </w:t>
      </w:r>
      <w:r w:rsidRPr="00BE0662">
        <w:rPr>
          <w:color w:val="1D201F"/>
          <w:sz w:val="26"/>
          <w:szCs w:val="26"/>
        </w:rPr>
        <w:t>СанПиН,</w:t>
      </w:r>
      <w:r w:rsidRPr="00BE0662">
        <w:rPr>
          <w:color w:val="1D201F"/>
          <w:spacing w:val="1"/>
          <w:sz w:val="26"/>
          <w:szCs w:val="26"/>
        </w:rPr>
        <w:t xml:space="preserve"> </w:t>
      </w:r>
      <w:r w:rsidRPr="00BE0662">
        <w:rPr>
          <w:color w:val="1D201F"/>
          <w:sz w:val="26"/>
          <w:szCs w:val="26"/>
        </w:rPr>
        <w:t>содержать</w:t>
      </w:r>
      <w:r w:rsidRPr="00BE0662">
        <w:rPr>
          <w:color w:val="1D201F"/>
          <w:spacing w:val="1"/>
          <w:sz w:val="26"/>
          <w:szCs w:val="26"/>
        </w:rPr>
        <w:t xml:space="preserve"> </w:t>
      </w:r>
      <w:r w:rsidRPr="00BE0662">
        <w:rPr>
          <w:color w:val="1D201F"/>
          <w:sz w:val="26"/>
          <w:szCs w:val="26"/>
        </w:rPr>
        <w:t>здания</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помещения</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чистоте,</w:t>
      </w:r>
      <w:r w:rsidRPr="00BE0662">
        <w:rPr>
          <w:color w:val="1D201F"/>
          <w:spacing w:val="1"/>
          <w:sz w:val="26"/>
          <w:szCs w:val="26"/>
        </w:rPr>
        <w:t xml:space="preserve"> </w:t>
      </w:r>
      <w:r w:rsidRPr="00BE0662">
        <w:rPr>
          <w:color w:val="1D201F"/>
          <w:sz w:val="26"/>
          <w:szCs w:val="26"/>
        </w:rPr>
        <w:t>обеспечивать</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них</w:t>
      </w:r>
      <w:r w:rsidRPr="00BE0662">
        <w:rPr>
          <w:color w:val="1D201F"/>
          <w:spacing w:val="1"/>
          <w:sz w:val="26"/>
          <w:szCs w:val="26"/>
        </w:rPr>
        <w:t xml:space="preserve"> </w:t>
      </w:r>
      <w:r w:rsidRPr="00BE0662">
        <w:rPr>
          <w:color w:val="1D201F"/>
          <w:sz w:val="26"/>
          <w:szCs w:val="26"/>
        </w:rPr>
        <w:t>нормальную температуру, освещение, создать условия для хранения верхней</w:t>
      </w:r>
      <w:r w:rsidRPr="00BE0662">
        <w:rPr>
          <w:color w:val="1D201F"/>
          <w:spacing w:val="1"/>
          <w:sz w:val="26"/>
          <w:szCs w:val="26"/>
        </w:rPr>
        <w:t xml:space="preserve"> </w:t>
      </w:r>
      <w:r w:rsidRPr="00BE0662">
        <w:rPr>
          <w:color w:val="1D201F"/>
          <w:sz w:val="26"/>
          <w:szCs w:val="26"/>
        </w:rPr>
        <w:t>одежды</w:t>
      </w:r>
      <w:r w:rsidRPr="00BE0662">
        <w:rPr>
          <w:color w:val="1D201F"/>
          <w:spacing w:val="-1"/>
          <w:sz w:val="26"/>
          <w:szCs w:val="26"/>
        </w:rPr>
        <w:t xml:space="preserve"> </w:t>
      </w:r>
      <w:r w:rsidRPr="00BE0662">
        <w:rPr>
          <w:color w:val="1D201F"/>
          <w:sz w:val="26"/>
          <w:szCs w:val="26"/>
        </w:rPr>
        <w:t>сотрудников;</w:t>
      </w:r>
    </w:p>
    <w:p w:rsidR="000A1F93" w:rsidRPr="00BE0662" w:rsidRDefault="000A1F93" w:rsidP="00AA1E13">
      <w:pPr>
        <w:pStyle w:val="a5"/>
        <w:numPr>
          <w:ilvl w:val="0"/>
          <w:numId w:val="41"/>
        </w:numPr>
        <w:tabs>
          <w:tab w:val="left" w:pos="468"/>
        </w:tabs>
        <w:spacing w:line="271" w:lineRule="auto"/>
        <w:ind w:right="120"/>
        <w:rPr>
          <w:rFonts w:ascii="Symbol" w:hAnsi="Symbol"/>
          <w:color w:val="1D201F"/>
          <w:sz w:val="26"/>
          <w:szCs w:val="26"/>
        </w:rPr>
      </w:pPr>
      <w:r w:rsidRPr="00BE0662">
        <w:rPr>
          <w:color w:val="1D201F"/>
          <w:sz w:val="26"/>
          <w:szCs w:val="26"/>
        </w:rPr>
        <w:t>осуществлять</w:t>
      </w:r>
      <w:r w:rsidRPr="00BE0662">
        <w:rPr>
          <w:color w:val="1D201F"/>
          <w:spacing w:val="1"/>
          <w:sz w:val="26"/>
          <w:szCs w:val="26"/>
        </w:rPr>
        <w:t xml:space="preserve"> </w:t>
      </w:r>
      <w:r w:rsidRPr="00BE0662">
        <w:rPr>
          <w:color w:val="1D201F"/>
          <w:sz w:val="26"/>
          <w:szCs w:val="26"/>
        </w:rPr>
        <w:t>организаторскую</w:t>
      </w:r>
      <w:r w:rsidRPr="00BE0662">
        <w:rPr>
          <w:color w:val="1D201F"/>
          <w:spacing w:val="1"/>
          <w:sz w:val="26"/>
          <w:szCs w:val="26"/>
        </w:rPr>
        <w:t xml:space="preserve"> </w:t>
      </w:r>
      <w:r w:rsidRPr="00BE0662">
        <w:rPr>
          <w:color w:val="1D201F"/>
          <w:sz w:val="26"/>
          <w:szCs w:val="26"/>
        </w:rPr>
        <w:t>работу,</w:t>
      </w:r>
      <w:r w:rsidRPr="00BE0662">
        <w:rPr>
          <w:color w:val="1D201F"/>
          <w:spacing w:val="1"/>
          <w:sz w:val="26"/>
          <w:szCs w:val="26"/>
        </w:rPr>
        <w:t xml:space="preserve"> </w:t>
      </w:r>
      <w:r w:rsidRPr="00BE0662">
        <w:rPr>
          <w:color w:val="1D201F"/>
          <w:sz w:val="26"/>
          <w:szCs w:val="26"/>
        </w:rPr>
        <w:t>обеспечивающую</w:t>
      </w:r>
      <w:r w:rsidRPr="00BE0662">
        <w:rPr>
          <w:color w:val="1D201F"/>
          <w:spacing w:val="1"/>
          <w:sz w:val="26"/>
          <w:szCs w:val="26"/>
        </w:rPr>
        <w:t xml:space="preserve"> </w:t>
      </w:r>
      <w:r w:rsidRPr="00BE0662">
        <w:rPr>
          <w:color w:val="1D201F"/>
          <w:sz w:val="26"/>
          <w:szCs w:val="26"/>
        </w:rPr>
        <w:t>контроль</w:t>
      </w:r>
      <w:r w:rsidRPr="00BE0662">
        <w:rPr>
          <w:color w:val="1D201F"/>
          <w:spacing w:val="1"/>
          <w:sz w:val="26"/>
          <w:szCs w:val="26"/>
        </w:rPr>
        <w:t xml:space="preserve"> </w:t>
      </w:r>
      <w:r w:rsidRPr="00BE0662">
        <w:rPr>
          <w:color w:val="1D201F"/>
          <w:sz w:val="26"/>
          <w:szCs w:val="26"/>
        </w:rPr>
        <w:t>за</w:t>
      </w:r>
      <w:r w:rsidRPr="00BE0662">
        <w:rPr>
          <w:color w:val="1D201F"/>
          <w:spacing w:val="-65"/>
          <w:sz w:val="26"/>
          <w:szCs w:val="26"/>
        </w:rPr>
        <w:t xml:space="preserve"> </w:t>
      </w:r>
      <w:r w:rsidRPr="00BE0662">
        <w:rPr>
          <w:color w:val="1D201F"/>
          <w:sz w:val="26"/>
          <w:szCs w:val="26"/>
        </w:rPr>
        <w:t>качеством воспитательно-образовательной деятельности и направленную на</w:t>
      </w:r>
      <w:r w:rsidRPr="00BE0662">
        <w:rPr>
          <w:color w:val="1D201F"/>
          <w:spacing w:val="1"/>
          <w:sz w:val="26"/>
          <w:szCs w:val="26"/>
        </w:rPr>
        <w:t xml:space="preserve"> </w:t>
      </w:r>
      <w:r w:rsidRPr="00BE0662">
        <w:rPr>
          <w:color w:val="1D201F"/>
          <w:sz w:val="26"/>
          <w:szCs w:val="26"/>
        </w:rPr>
        <w:t>реализацию</w:t>
      </w:r>
      <w:r w:rsidRPr="00BE0662">
        <w:rPr>
          <w:color w:val="1D201F"/>
          <w:spacing w:val="1"/>
          <w:sz w:val="26"/>
          <w:szCs w:val="26"/>
        </w:rPr>
        <w:t xml:space="preserve"> </w:t>
      </w:r>
      <w:r w:rsidRPr="00BE0662">
        <w:rPr>
          <w:color w:val="1D201F"/>
          <w:sz w:val="26"/>
          <w:szCs w:val="26"/>
        </w:rPr>
        <w:t>образовательных</w:t>
      </w:r>
      <w:r w:rsidRPr="00BE0662">
        <w:rPr>
          <w:color w:val="1D201F"/>
          <w:spacing w:val="1"/>
          <w:sz w:val="26"/>
          <w:szCs w:val="26"/>
        </w:rPr>
        <w:t xml:space="preserve"> </w:t>
      </w:r>
      <w:r w:rsidRPr="00BE0662">
        <w:rPr>
          <w:color w:val="1D201F"/>
          <w:sz w:val="26"/>
          <w:szCs w:val="26"/>
        </w:rPr>
        <w:t>программ;</w:t>
      </w:r>
    </w:p>
    <w:p w:rsidR="000A1F93" w:rsidRPr="00BE0662" w:rsidRDefault="000A1F93" w:rsidP="00AA1E13">
      <w:pPr>
        <w:pStyle w:val="a5"/>
        <w:numPr>
          <w:ilvl w:val="0"/>
          <w:numId w:val="41"/>
        </w:numPr>
        <w:tabs>
          <w:tab w:val="left" w:pos="468"/>
        </w:tabs>
        <w:spacing w:before="2" w:line="271" w:lineRule="auto"/>
        <w:ind w:right="120"/>
        <w:rPr>
          <w:rFonts w:ascii="Symbol" w:hAnsi="Symbol"/>
          <w:color w:val="1D201F"/>
          <w:sz w:val="26"/>
          <w:szCs w:val="26"/>
        </w:rPr>
      </w:pPr>
      <w:r w:rsidRPr="00BE0662">
        <w:rPr>
          <w:color w:val="1D201F"/>
          <w:sz w:val="26"/>
          <w:szCs w:val="26"/>
        </w:rPr>
        <w:t>соблюдать</w:t>
      </w:r>
      <w:r w:rsidRPr="00BE0662">
        <w:rPr>
          <w:color w:val="1D201F"/>
          <w:spacing w:val="1"/>
          <w:sz w:val="26"/>
          <w:szCs w:val="26"/>
        </w:rPr>
        <w:t xml:space="preserve"> </w:t>
      </w:r>
      <w:r w:rsidRPr="00BE0662">
        <w:rPr>
          <w:color w:val="1D201F"/>
          <w:sz w:val="26"/>
          <w:szCs w:val="26"/>
        </w:rPr>
        <w:t>законодательство</w:t>
      </w:r>
      <w:r w:rsidRPr="00BE0662">
        <w:rPr>
          <w:color w:val="1D201F"/>
          <w:spacing w:val="1"/>
          <w:sz w:val="26"/>
          <w:szCs w:val="26"/>
        </w:rPr>
        <w:t xml:space="preserve"> </w:t>
      </w:r>
      <w:r w:rsidRPr="00BE0662">
        <w:rPr>
          <w:color w:val="1D201F"/>
          <w:sz w:val="26"/>
          <w:szCs w:val="26"/>
        </w:rPr>
        <w:t>о</w:t>
      </w:r>
      <w:r w:rsidRPr="00BE0662">
        <w:rPr>
          <w:color w:val="1D201F"/>
          <w:spacing w:val="1"/>
          <w:sz w:val="26"/>
          <w:szCs w:val="26"/>
        </w:rPr>
        <w:t xml:space="preserve"> </w:t>
      </w:r>
      <w:r w:rsidRPr="00BE0662">
        <w:rPr>
          <w:color w:val="1D201F"/>
          <w:sz w:val="26"/>
          <w:szCs w:val="26"/>
        </w:rPr>
        <w:t>труде,</w:t>
      </w:r>
      <w:r w:rsidRPr="00BE0662">
        <w:rPr>
          <w:color w:val="1D201F"/>
          <w:spacing w:val="1"/>
          <w:sz w:val="26"/>
          <w:szCs w:val="26"/>
        </w:rPr>
        <w:t xml:space="preserve"> </w:t>
      </w:r>
      <w:r w:rsidRPr="00BE0662">
        <w:rPr>
          <w:color w:val="1D201F"/>
          <w:sz w:val="26"/>
          <w:szCs w:val="26"/>
        </w:rPr>
        <w:t>создавать</w:t>
      </w:r>
      <w:r w:rsidRPr="00BE0662">
        <w:rPr>
          <w:color w:val="1D201F"/>
          <w:spacing w:val="1"/>
          <w:sz w:val="26"/>
          <w:szCs w:val="26"/>
        </w:rPr>
        <w:t xml:space="preserve"> </w:t>
      </w:r>
      <w:r w:rsidRPr="00BE0662">
        <w:rPr>
          <w:color w:val="1D201F"/>
          <w:sz w:val="26"/>
          <w:szCs w:val="26"/>
        </w:rPr>
        <w:t>условия</w:t>
      </w:r>
      <w:r w:rsidRPr="00BE0662">
        <w:rPr>
          <w:color w:val="1D201F"/>
          <w:spacing w:val="1"/>
          <w:sz w:val="26"/>
          <w:szCs w:val="26"/>
        </w:rPr>
        <w:t xml:space="preserve"> </w:t>
      </w:r>
      <w:r w:rsidRPr="00BE0662">
        <w:rPr>
          <w:color w:val="1D201F"/>
          <w:sz w:val="26"/>
          <w:szCs w:val="26"/>
        </w:rPr>
        <w:t>труда,</w:t>
      </w:r>
      <w:r w:rsidRPr="00BE0662">
        <w:rPr>
          <w:color w:val="1D201F"/>
          <w:spacing w:val="1"/>
          <w:sz w:val="26"/>
          <w:szCs w:val="26"/>
        </w:rPr>
        <w:t xml:space="preserve"> </w:t>
      </w:r>
      <w:r w:rsidRPr="00BE0662">
        <w:rPr>
          <w:color w:val="1D201F"/>
          <w:sz w:val="26"/>
          <w:szCs w:val="26"/>
        </w:rPr>
        <w:t>соответствующие</w:t>
      </w:r>
      <w:r w:rsidRPr="00BE0662">
        <w:rPr>
          <w:color w:val="1D201F"/>
          <w:spacing w:val="1"/>
          <w:sz w:val="26"/>
          <w:szCs w:val="26"/>
        </w:rPr>
        <w:t xml:space="preserve"> </w:t>
      </w:r>
      <w:r w:rsidRPr="00BE0662">
        <w:rPr>
          <w:color w:val="1D201F"/>
          <w:sz w:val="26"/>
          <w:szCs w:val="26"/>
        </w:rPr>
        <w:t>правилам</w:t>
      </w:r>
      <w:r w:rsidRPr="00BE0662">
        <w:rPr>
          <w:color w:val="1D201F"/>
          <w:spacing w:val="1"/>
          <w:sz w:val="26"/>
          <w:szCs w:val="26"/>
        </w:rPr>
        <w:t xml:space="preserve"> </w:t>
      </w:r>
      <w:r w:rsidRPr="00BE0662">
        <w:rPr>
          <w:color w:val="1D201F"/>
          <w:sz w:val="26"/>
          <w:szCs w:val="26"/>
        </w:rPr>
        <w:t>охраны</w:t>
      </w:r>
      <w:r w:rsidRPr="00BE0662">
        <w:rPr>
          <w:color w:val="1D201F"/>
          <w:spacing w:val="1"/>
          <w:sz w:val="26"/>
          <w:szCs w:val="26"/>
        </w:rPr>
        <w:t xml:space="preserve"> </w:t>
      </w:r>
      <w:r w:rsidRPr="00BE0662">
        <w:rPr>
          <w:color w:val="1D201F"/>
          <w:sz w:val="26"/>
          <w:szCs w:val="26"/>
        </w:rPr>
        <w:t>труда,</w:t>
      </w:r>
      <w:r w:rsidRPr="00BE0662">
        <w:rPr>
          <w:color w:val="1D201F"/>
          <w:spacing w:val="1"/>
          <w:sz w:val="26"/>
          <w:szCs w:val="26"/>
        </w:rPr>
        <w:t xml:space="preserve"> </w:t>
      </w:r>
      <w:r w:rsidRPr="00BE0662">
        <w:rPr>
          <w:color w:val="1D201F"/>
          <w:sz w:val="26"/>
          <w:szCs w:val="26"/>
        </w:rPr>
        <w:t>пожарной</w:t>
      </w:r>
      <w:r w:rsidRPr="00BE0662">
        <w:rPr>
          <w:color w:val="1D201F"/>
          <w:spacing w:val="1"/>
          <w:sz w:val="26"/>
          <w:szCs w:val="26"/>
        </w:rPr>
        <w:t xml:space="preserve"> </w:t>
      </w:r>
      <w:r w:rsidRPr="00BE0662">
        <w:rPr>
          <w:color w:val="1D201F"/>
          <w:sz w:val="26"/>
          <w:szCs w:val="26"/>
        </w:rPr>
        <w:t>безопасности</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санитарным</w:t>
      </w:r>
      <w:r w:rsidRPr="00BE0662">
        <w:rPr>
          <w:color w:val="1D201F"/>
          <w:spacing w:val="-2"/>
          <w:sz w:val="26"/>
          <w:szCs w:val="26"/>
        </w:rPr>
        <w:t xml:space="preserve"> </w:t>
      </w:r>
      <w:r w:rsidRPr="00BE0662">
        <w:rPr>
          <w:color w:val="1D201F"/>
          <w:sz w:val="26"/>
          <w:szCs w:val="26"/>
        </w:rPr>
        <w:t>правилам;</w:t>
      </w:r>
    </w:p>
    <w:p w:rsidR="000A1F93" w:rsidRPr="00BE0662" w:rsidRDefault="000A1F93" w:rsidP="00AA1E13">
      <w:pPr>
        <w:pStyle w:val="a5"/>
        <w:numPr>
          <w:ilvl w:val="0"/>
          <w:numId w:val="41"/>
        </w:numPr>
        <w:tabs>
          <w:tab w:val="left" w:pos="468"/>
        </w:tabs>
        <w:spacing w:line="271" w:lineRule="auto"/>
        <w:ind w:right="116"/>
        <w:rPr>
          <w:rFonts w:ascii="Symbol" w:hAnsi="Symbol"/>
          <w:color w:val="1D201F"/>
          <w:sz w:val="26"/>
          <w:szCs w:val="26"/>
        </w:rPr>
      </w:pPr>
      <w:r w:rsidRPr="00BE0662">
        <w:rPr>
          <w:color w:val="1D201F"/>
          <w:sz w:val="26"/>
          <w:szCs w:val="26"/>
        </w:rPr>
        <w:t>создавать</w:t>
      </w:r>
      <w:r w:rsidRPr="00BE0662">
        <w:rPr>
          <w:color w:val="1D201F"/>
          <w:spacing w:val="1"/>
          <w:sz w:val="26"/>
          <w:szCs w:val="26"/>
        </w:rPr>
        <w:t xml:space="preserve"> </w:t>
      </w:r>
      <w:r w:rsidRPr="00BE0662">
        <w:rPr>
          <w:color w:val="1D201F"/>
          <w:sz w:val="26"/>
          <w:szCs w:val="26"/>
        </w:rPr>
        <w:t>условия,</w:t>
      </w:r>
      <w:r w:rsidRPr="00BE0662">
        <w:rPr>
          <w:color w:val="1D201F"/>
          <w:spacing w:val="1"/>
          <w:sz w:val="26"/>
          <w:szCs w:val="26"/>
        </w:rPr>
        <w:t xml:space="preserve"> </w:t>
      </w:r>
      <w:r w:rsidRPr="00BE0662">
        <w:rPr>
          <w:color w:val="1D201F"/>
          <w:sz w:val="26"/>
          <w:szCs w:val="26"/>
        </w:rPr>
        <w:t>обеспечивающие</w:t>
      </w:r>
      <w:r w:rsidRPr="00BE0662">
        <w:rPr>
          <w:color w:val="1D201F"/>
          <w:spacing w:val="1"/>
          <w:sz w:val="26"/>
          <w:szCs w:val="26"/>
        </w:rPr>
        <w:t xml:space="preserve"> </w:t>
      </w:r>
      <w:r w:rsidRPr="00BE0662">
        <w:rPr>
          <w:color w:val="1D201F"/>
          <w:sz w:val="26"/>
          <w:szCs w:val="26"/>
        </w:rPr>
        <w:t>охрану</w:t>
      </w:r>
      <w:r w:rsidRPr="00BE0662">
        <w:rPr>
          <w:color w:val="1D201F"/>
          <w:spacing w:val="1"/>
          <w:sz w:val="26"/>
          <w:szCs w:val="26"/>
        </w:rPr>
        <w:t xml:space="preserve"> </w:t>
      </w:r>
      <w:r w:rsidRPr="00BE0662">
        <w:rPr>
          <w:color w:val="1D201F"/>
          <w:sz w:val="26"/>
          <w:szCs w:val="26"/>
        </w:rPr>
        <w:t>жизни</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здоровья</w:t>
      </w:r>
      <w:r w:rsidRPr="00BE0662">
        <w:rPr>
          <w:color w:val="1D201F"/>
          <w:spacing w:val="1"/>
          <w:sz w:val="26"/>
          <w:szCs w:val="26"/>
        </w:rPr>
        <w:t xml:space="preserve"> </w:t>
      </w:r>
      <w:r w:rsidRPr="00BE0662">
        <w:rPr>
          <w:color w:val="1D201F"/>
          <w:sz w:val="26"/>
          <w:szCs w:val="26"/>
        </w:rPr>
        <w:t>детей,</w:t>
      </w:r>
      <w:r w:rsidRPr="00BE0662">
        <w:rPr>
          <w:color w:val="1D201F"/>
          <w:spacing w:val="1"/>
          <w:sz w:val="26"/>
          <w:szCs w:val="26"/>
        </w:rPr>
        <w:t xml:space="preserve"> </w:t>
      </w:r>
      <w:r w:rsidRPr="00BE0662">
        <w:rPr>
          <w:color w:val="1D201F"/>
          <w:sz w:val="26"/>
          <w:szCs w:val="26"/>
        </w:rPr>
        <w:t>принимать</w:t>
      </w:r>
      <w:r w:rsidRPr="00BE0662">
        <w:rPr>
          <w:color w:val="1D201F"/>
          <w:spacing w:val="1"/>
          <w:sz w:val="26"/>
          <w:szCs w:val="26"/>
        </w:rPr>
        <w:t xml:space="preserve"> </w:t>
      </w:r>
      <w:r w:rsidRPr="00BE0662">
        <w:rPr>
          <w:color w:val="1D201F"/>
          <w:sz w:val="26"/>
          <w:szCs w:val="26"/>
        </w:rPr>
        <w:t>необходимые</w:t>
      </w:r>
      <w:r w:rsidRPr="00BE0662">
        <w:rPr>
          <w:color w:val="1D201F"/>
          <w:spacing w:val="1"/>
          <w:sz w:val="26"/>
          <w:szCs w:val="26"/>
        </w:rPr>
        <w:t xml:space="preserve"> </w:t>
      </w:r>
      <w:r w:rsidRPr="00BE0662">
        <w:rPr>
          <w:color w:val="1D201F"/>
          <w:sz w:val="26"/>
          <w:szCs w:val="26"/>
        </w:rPr>
        <w:t>меры</w:t>
      </w:r>
      <w:r w:rsidRPr="00BE0662">
        <w:rPr>
          <w:color w:val="1D201F"/>
          <w:spacing w:val="1"/>
          <w:sz w:val="26"/>
          <w:szCs w:val="26"/>
        </w:rPr>
        <w:t xml:space="preserve"> </w:t>
      </w:r>
      <w:r w:rsidRPr="00BE0662">
        <w:rPr>
          <w:color w:val="1D201F"/>
          <w:sz w:val="26"/>
          <w:szCs w:val="26"/>
        </w:rPr>
        <w:t>для</w:t>
      </w:r>
      <w:r w:rsidRPr="00BE0662">
        <w:rPr>
          <w:color w:val="1D201F"/>
          <w:spacing w:val="1"/>
          <w:sz w:val="26"/>
          <w:szCs w:val="26"/>
        </w:rPr>
        <w:t xml:space="preserve"> </w:t>
      </w:r>
      <w:r w:rsidRPr="00BE0662">
        <w:rPr>
          <w:color w:val="1D201F"/>
          <w:sz w:val="26"/>
          <w:szCs w:val="26"/>
        </w:rPr>
        <w:t>профилактики</w:t>
      </w:r>
      <w:r w:rsidRPr="00BE0662">
        <w:rPr>
          <w:color w:val="1D201F"/>
          <w:spacing w:val="1"/>
          <w:sz w:val="26"/>
          <w:szCs w:val="26"/>
        </w:rPr>
        <w:t xml:space="preserve"> </w:t>
      </w:r>
      <w:r w:rsidRPr="00BE0662">
        <w:rPr>
          <w:color w:val="1D201F"/>
          <w:sz w:val="26"/>
          <w:szCs w:val="26"/>
        </w:rPr>
        <w:t>травматизма</w:t>
      </w:r>
      <w:r w:rsidRPr="00BE0662">
        <w:rPr>
          <w:color w:val="1D201F"/>
          <w:spacing w:val="1"/>
          <w:sz w:val="26"/>
          <w:szCs w:val="26"/>
        </w:rPr>
        <w:t xml:space="preserve"> </w:t>
      </w:r>
      <w:r w:rsidRPr="00BE0662">
        <w:rPr>
          <w:color w:val="1D201F"/>
          <w:sz w:val="26"/>
          <w:szCs w:val="26"/>
        </w:rPr>
        <w:t>среди</w:t>
      </w:r>
      <w:r w:rsidRPr="00BE0662">
        <w:rPr>
          <w:color w:val="1D201F"/>
          <w:spacing w:val="1"/>
          <w:sz w:val="26"/>
          <w:szCs w:val="26"/>
        </w:rPr>
        <w:t xml:space="preserve"> </w:t>
      </w:r>
      <w:r w:rsidRPr="00BE0662">
        <w:rPr>
          <w:color w:val="1D201F"/>
          <w:sz w:val="26"/>
          <w:szCs w:val="26"/>
        </w:rPr>
        <w:t>воспитанников</w:t>
      </w:r>
      <w:r w:rsidRPr="00BE0662">
        <w:rPr>
          <w:color w:val="1D201F"/>
          <w:spacing w:val="-4"/>
          <w:sz w:val="26"/>
          <w:szCs w:val="26"/>
        </w:rPr>
        <w:t xml:space="preserve"> </w:t>
      </w:r>
      <w:r w:rsidRPr="00BE0662">
        <w:rPr>
          <w:color w:val="1D201F"/>
          <w:sz w:val="26"/>
          <w:szCs w:val="26"/>
        </w:rPr>
        <w:t>и</w:t>
      </w:r>
      <w:r w:rsidRPr="00BE0662">
        <w:rPr>
          <w:color w:val="1D201F"/>
          <w:spacing w:val="-4"/>
          <w:sz w:val="26"/>
          <w:szCs w:val="26"/>
        </w:rPr>
        <w:t xml:space="preserve"> </w:t>
      </w:r>
      <w:r w:rsidRPr="00BE0662">
        <w:rPr>
          <w:color w:val="1D201F"/>
          <w:sz w:val="26"/>
          <w:szCs w:val="26"/>
        </w:rPr>
        <w:t>работников</w:t>
      </w:r>
      <w:r w:rsidRPr="00BE0662">
        <w:rPr>
          <w:color w:val="1D201F"/>
          <w:spacing w:val="-3"/>
          <w:sz w:val="26"/>
          <w:szCs w:val="26"/>
        </w:rPr>
        <w:t xml:space="preserve"> </w:t>
      </w:r>
      <w:r w:rsidRPr="00BE0662">
        <w:rPr>
          <w:color w:val="1D201F"/>
          <w:sz w:val="26"/>
          <w:szCs w:val="26"/>
        </w:rPr>
        <w:t>дошкольного</w:t>
      </w:r>
      <w:r w:rsidRPr="00BE0662">
        <w:rPr>
          <w:color w:val="1D201F"/>
          <w:spacing w:val="-4"/>
          <w:sz w:val="26"/>
          <w:szCs w:val="26"/>
        </w:rPr>
        <w:t xml:space="preserve"> </w:t>
      </w:r>
      <w:r w:rsidRPr="00BE0662">
        <w:rPr>
          <w:color w:val="1D201F"/>
          <w:sz w:val="26"/>
          <w:szCs w:val="26"/>
        </w:rPr>
        <w:t>образовательного</w:t>
      </w:r>
      <w:r w:rsidRPr="00BE0662">
        <w:rPr>
          <w:color w:val="1D201F"/>
          <w:spacing w:val="-3"/>
          <w:sz w:val="26"/>
          <w:szCs w:val="26"/>
        </w:rPr>
        <w:t xml:space="preserve"> </w:t>
      </w:r>
      <w:r w:rsidRPr="00BE0662">
        <w:rPr>
          <w:color w:val="1D201F"/>
          <w:sz w:val="26"/>
          <w:szCs w:val="26"/>
        </w:rPr>
        <w:t>учреждения;</w:t>
      </w:r>
    </w:p>
    <w:p w:rsidR="000A1F93" w:rsidRPr="00BE0662" w:rsidRDefault="000A1F93" w:rsidP="00AA1E13">
      <w:pPr>
        <w:pStyle w:val="a5"/>
        <w:numPr>
          <w:ilvl w:val="0"/>
          <w:numId w:val="41"/>
        </w:numPr>
        <w:tabs>
          <w:tab w:val="left" w:pos="468"/>
        </w:tabs>
        <w:spacing w:before="1"/>
        <w:rPr>
          <w:rFonts w:ascii="Symbol" w:hAnsi="Symbol"/>
          <w:sz w:val="26"/>
          <w:szCs w:val="26"/>
        </w:rPr>
      </w:pPr>
      <w:r w:rsidRPr="00BE0662">
        <w:rPr>
          <w:sz w:val="26"/>
          <w:szCs w:val="26"/>
        </w:rPr>
        <w:t>разработать</w:t>
      </w:r>
      <w:r w:rsidRPr="00BE0662">
        <w:rPr>
          <w:spacing w:val="-2"/>
          <w:sz w:val="26"/>
          <w:szCs w:val="26"/>
        </w:rPr>
        <w:t xml:space="preserve"> </w:t>
      </w:r>
      <w:r w:rsidRPr="00BE0662">
        <w:rPr>
          <w:sz w:val="26"/>
          <w:szCs w:val="26"/>
        </w:rPr>
        <w:t>Правила</w:t>
      </w:r>
      <w:r w:rsidRPr="00BE0662">
        <w:rPr>
          <w:spacing w:val="-5"/>
          <w:sz w:val="26"/>
          <w:szCs w:val="26"/>
        </w:rPr>
        <w:t xml:space="preserve"> </w:t>
      </w:r>
      <w:r w:rsidRPr="00BE0662">
        <w:rPr>
          <w:sz w:val="26"/>
          <w:szCs w:val="26"/>
        </w:rPr>
        <w:t>внутреннего</w:t>
      </w:r>
      <w:r w:rsidRPr="00BE0662">
        <w:rPr>
          <w:spacing w:val="-3"/>
          <w:sz w:val="26"/>
          <w:szCs w:val="26"/>
        </w:rPr>
        <w:t xml:space="preserve"> </w:t>
      </w:r>
      <w:r w:rsidRPr="00BE0662">
        <w:rPr>
          <w:sz w:val="26"/>
          <w:szCs w:val="26"/>
        </w:rPr>
        <w:t>распорядка</w:t>
      </w:r>
      <w:r w:rsidRPr="00BE0662">
        <w:rPr>
          <w:spacing w:val="-6"/>
          <w:sz w:val="26"/>
          <w:szCs w:val="26"/>
        </w:rPr>
        <w:t xml:space="preserve"> </w:t>
      </w:r>
      <w:r w:rsidRPr="00BE0662">
        <w:rPr>
          <w:sz w:val="26"/>
          <w:szCs w:val="26"/>
        </w:rPr>
        <w:t>воспитанников</w:t>
      </w:r>
      <w:r w:rsidRPr="00BE0662">
        <w:rPr>
          <w:spacing w:val="-4"/>
          <w:sz w:val="26"/>
          <w:szCs w:val="26"/>
        </w:rPr>
        <w:t xml:space="preserve"> </w:t>
      </w:r>
      <w:r w:rsidRPr="00BE0662">
        <w:rPr>
          <w:sz w:val="26"/>
          <w:szCs w:val="26"/>
        </w:rPr>
        <w:t>ДОУ;</w:t>
      </w:r>
    </w:p>
    <w:p w:rsidR="000A1F93" w:rsidRPr="00BE0662" w:rsidRDefault="000A1F93" w:rsidP="00AA1E13">
      <w:pPr>
        <w:pStyle w:val="a5"/>
        <w:numPr>
          <w:ilvl w:val="0"/>
          <w:numId w:val="41"/>
        </w:numPr>
        <w:tabs>
          <w:tab w:val="left" w:pos="468"/>
        </w:tabs>
        <w:spacing w:before="39" w:line="271" w:lineRule="auto"/>
        <w:ind w:right="120"/>
        <w:rPr>
          <w:rFonts w:ascii="Symbol" w:hAnsi="Symbol"/>
          <w:color w:val="1D201F"/>
          <w:sz w:val="26"/>
          <w:szCs w:val="26"/>
        </w:rPr>
      </w:pPr>
      <w:r w:rsidRPr="00BE0662">
        <w:rPr>
          <w:color w:val="1D201F"/>
          <w:sz w:val="26"/>
          <w:szCs w:val="26"/>
        </w:rPr>
        <w:t>совершенствовать</w:t>
      </w:r>
      <w:r w:rsidRPr="00BE0662">
        <w:rPr>
          <w:color w:val="1D201F"/>
          <w:spacing w:val="1"/>
          <w:sz w:val="26"/>
          <w:szCs w:val="26"/>
        </w:rPr>
        <w:t xml:space="preserve"> </w:t>
      </w:r>
      <w:r w:rsidRPr="00BE0662">
        <w:rPr>
          <w:color w:val="1D201F"/>
          <w:sz w:val="26"/>
          <w:szCs w:val="26"/>
        </w:rPr>
        <w:t>организацию</w:t>
      </w:r>
      <w:r w:rsidRPr="00BE0662">
        <w:rPr>
          <w:color w:val="1D201F"/>
          <w:spacing w:val="1"/>
          <w:sz w:val="26"/>
          <w:szCs w:val="26"/>
        </w:rPr>
        <w:t xml:space="preserve"> </w:t>
      </w:r>
      <w:r w:rsidRPr="00BE0662">
        <w:rPr>
          <w:color w:val="1D201F"/>
          <w:sz w:val="26"/>
          <w:szCs w:val="26"/>
        </w:rPr>
        <w:t>труда,</w:t>
      </w:r>
      <w:r w:rsidRPr="00BE0662">
        <w:rPr>
          <w:color w:val="1D201F"/>
          <w:spacing w:val="1"/>
          <w:sz w:val="26"/>
          <w:szCs w:val="26"/>
        </w:rPr>
        <w:t xml:space="preserve"> </w:t>
      </w:r>
      <w:r w:rsidRPr="00BE0662">
        <w:rPr>
          <w:color w:val="1D201F"/>
          <w:sz w:val="26"/>
          <w:szCs w:val="26"/>
        </w:rPr>
        <w:t>воспитательно-образовательную</w:t>
      </w:r>
      <w:r w:rsidRPr="00BE0662">
        <w:rPr>
          <w:color w:val="1D201F"/>
          <w:spacing w:val="1"/>
          <w:sz w:val="26"/>
          <w:szCs w:val="26"/>
        </w:rPr>
        <w:t xml:space="preserve"> </w:t>
      </w:r>
      <w:r w:rsidRPr="00BE0662">
        <w:rPr>
          <w:color w:val="1D201F"/>
          <w:sz w:val="26"/>
          <w:szCs w:val="26"/>
        </w:rPr>
        <w:t>деятельность,</w:t>
      </w:r>
      <w:r w:rsidRPr="00BE0662">
        <w:rPr>
          <w:color w:val="1D201F"/>
          <w:spacing w:val="1"/>
          <w:sz w:val="26"/>
          <w:szCs w:val="26"/>
        </w:rPr>
        <w:t xml:space="preserve"> </w:t>
      </w:r>
      <w:r w:rsidRPr="00BE0662">
        <w:rPr>
          <w:color w:val="1D201F"/>
          <w:sz w:val="26"/>
          <w:szCs w:val="26"/>
        </w:rPr>
        <w:t>создавать</w:t>
      </w:r>
      <w:r w:rsidRPr="00BE0662">
        <w:rPr>
          <w:color w:val="1D201F"/>
          <w:spacing w:val="1"/>
          <w:sz w:val="26"/>
          <w:szCs w:val="26"/>
        </w:rPr>
        <w:t xml:space="preserve"> </w:t>
      </w:r>
      <w:r w:rsidRPr="00BE0662">
        <w:rPr>
          <w:color w:val="1D201F"/>
          <w:sz w:val="26"/>
          <w:szCs w:val="26"/>
        </w:rPr>
        <w:t>условия</w:t>
      </w:r>
      <w:r w:rsidRPr="00BE0662">
        <w:rPr>
          <w:color w:val="1D201F"/>
          <w:spacing w:val="1"/>
          <w:sz w:val="26"/>
          <w:szCs w:val="26"/>
        </w:rPr>
        <w:t xml:space="preserve"> </w:t>
      </w:r>
      <w:r w:rsidRPr="00BE0662">
        <w:rPr>
          <w:color w:val="1D201F"/>
          <w:sz w:val="26"/>
          <w:szCs w:val="26"/>
        </w:rPr>
        <w:t>для</w:t>
      </w:r>
      <w:r w:rsidRPr="00BE0662">
        <w:rPr>
          <w:color w:val="1D201F"/>
          <w:spacing w:val="1"/>
          <w:sz w:val="26"/>
          <w:szCs w:val="26"/>
        </w:rPr>
        <w:t xml:space="preserve"> </w:t>
      </w:r>
      <w:r w:rsidRPr="00BE0662">
        <w:rPr>
          <w:color w:val="1D201F"/>
          <w:sz w:val="26"/>
          <w:szCs w:val="26"/>
        </w:rPr>
        <w:t>совершенствования</w:t>
      </w:r>
      <w:r w:rsidRPr="00BE0662">
        <w:rPr>
          <w:color w:val="1D201F"/>
          <w:spacing w:val="1"/>
          <w:sz w:val="26"/>
          <w:szCs w:val="26"/>
        </w:rPr>
        <w:t xml:space="preserve"> </w:t>
      </w:r>
      <w:r w:rsidRPr="00BE0662">
        <w:rPr>
          <w:color w:val="1D201F"/>
          <w:sz w:val="26"/>
          <w:szCs w:val="26"/>
        </w:rPr>
        <w:t>творческого</w:t>
      </w:r>
      <w:r w:rsidRPr="00BE0662">
        <w:rPr>
          <w:color w:val="1D201F"/>
          <w:spacing w:val="1"/>
          <w:sz w:val="26"/>
          <w:szCs w:val="26"/>
        </w:rPr>
        <w:t xml:space="preserve"> </w:t>
      </w:r>
      <w:r w:rsidRPr="00BE0662">
        <w:rPr>
          <w:color w:val="1D201F"/>
          <w:sz w:val="26"/>
          <w:szCs w:val="26"/>
        </w:rPr>
        <w:t>потенциала</w:t>
      </w:r>
      <w:r w:rsidRPr="00BE0662">
        <w:rPr>
          <w:color w:val="1D201F"/>
          <w:spacing w:val="1"/>
          <w:sz w:val="26"/>
          <w:szCs w:val="26"/>
        </w:rPr>
        <w:t xml:space="preserve"> </w:t>
      </w:r>
      <w:r w:rsidRPr="00BE0662">
        <w:rPr>
          <w:color w:val="1D201F"/>
          <w:sz w:val="26"/>
          <w:szCs w:val="26"/>
        </w:rPr>
        <w:t>участников</w:t>
      </w:r>
      <w:r w:rsidRPr="00BE0662">
        <w:rPr>
          <w:color w:val="1D201F"/>
          <w:spacing w:val="1"/>
          <w:sz w:val="26"/>
          <w:szCs w:val="26"/>
        </w:rPr>
        <w:t xml:space="preserve"> </w:t>
      </w:r>
      <w:r w:rsidRPr="00BE0662">
        <w:rPr>
          <w:color w:val="1D201F"/>
          <w:sz w:val="26"/>
          <w:szCs w:val="26"/>
        </w:rPr>
        <w:t>педагогических</w:t>
      </w:r>
      <w:r w:rsidRPr="00BE0662">
        <w:rPr>
          <w:color w:val="1D201F"/>
          <w:spacing w:val="1"/>
          <w:sz w:val="26"/>
          <w:szCs w:val="26"/>
        </w:rPr>
        <w:t xml:space="preserve"> </w:t>
      </w:r>
      <w:r w:rsidRPr="00BE0662">
        <w:rPr>
          <w:color w:val="1D201F"/>
          <w:sz w:val="26"/>
          <w:szCs w:val="26"/>
        </w:rPr>
        <w:t>отношений,</w:t>
      </w:r>
      <w:r w:rsidRPr="00BE0662">
        <w:rPr>
          <w:color w:val="1D201F"/>
          <w:spacing w:val="1"/>
          <w:sz w:val="26"/>
          <w:szCs w:val="26"/>
        </w:rPr>
        <w:t xml:space="preserve"> </w:t>
      </w:r>
      <w:r w:rsidRPr="00BE0662">
        <w:rPr>
          <w:color w:val="1D201F"/>
          <w:sz w:val="26"/>
          <w:szCs w:val="26"/>
        </w:rPr>
        <w:t>создавать</w:t>
      </w:r>
      <w:r w:rsidRPr="00BE0662">
        <w:rPr>
          <w:color w:val="1D201F"/>
          <w:spacing w:val="1"/>
          <w:sz w:val="26"/>
          <w:szCs w:val="26"/>
        </w:rPr>
        <w:t xml:space="preserve"> </w:t>
      </w:r>
      <w:r w:rsidRPr="00BE0662">
        <w:rPr>
          <w:color w:val="1D201F"/>
          <w:sz w:val="26"/>
          <w:szCs w:val="26"/>
        </w:rPr>
        <w:t>условия</w:t>
      </w:r>
      <w:r w:rsidRPr="00BE0662">
        <w:rPr>
          <w:color w:val="1D201F"/>
          <w:spacing w:val="1"/>
          <w:sz w:val="26"/>
          <w:szCs w:val="26"/>
        </w:rPr>
        <w:t xml:space="preserve"> </w:t>
      </w:r>
      <w:r w:rsidRPr="00BE0662">
        <w:rPr>
          <w:color w:val="1D201F"/>
          <w:sz w:val="26"/>
          <w:szCs w:val="26"/>
        </w:rPr>
        <w:t>для</w:t>
      </w:r>
      <w:r w:rsidRPr="00BE0662">
        <w:rPr>
          <w:color w:val="1D201F"/>
          <w:spacing w:val="1"/>
          <w:sz w:val="26"/>
          <w:szCs w:val="26"/>
        </w:rPr>
        <w:t xml:space="preserve"> </w:t>
      </w:r>
      <w:r w:rsidRPr="00BE0662">
        <w:rPr>
          <w:color w:val="1D201F"/>
          <w:sz w:val="26"/>
          <w:szCs w:val="26"/>
        </w:rPr>
        <w:t>инновационной</w:t>
      </w:r>
      <w:r w:rsidRPr="00BE0662">
        <w:rPr>
          <w:color w:val="1D201F"/>
          <w:spacing w:val="-2"/>
          <w:sz w:val="26"/>
          <w:szCs w:val="26"/>
        </w:rPr>
        <w:t xml:space="preserve"> </w:t>
      </w:r>
      <w:r w:rsidRPr="00BE0662">
        <w:rPr>
          <w:color w:val="1D201F"/>
          <w:sz w:val="26"/>
          <w:szCs w:val="26"/>
        </w:rPr>
        <w:t>деятельности;</w:t>
      </w:r>
    </w:p>
    <w:p w:rsidR="000A1F93" w:rsidRPr="00BE0662" w:rsidRDefault="000A1F93" w:rsidP="00AA1E13">
      <w:pPr>
        <w:pStyle w:val="a5"/>
        <w:numPr>
          <w:ilvl w:val="0"/>
          <w:numId w:val="41"/>
        </w:numPr>
        <w:tabs>
          <w:tab w:val="left" w:pos="468"/>
        </w:tabs>
        <w:spacing w:before="1" w:line="271" w:lineRule="auto"/>
        <w:ind w:right="119"/>
        <w:rPr>
          <w:rFonts w:ascii="Symbol" w:hAnsi="Symbol"/>
          <w:color w:val="1D201F"/>
          <w:sz w:val="26"/>
          <w:szCs w:val="26"/>
        </w:rPr>
      </w:pPr>
      <w:r w:rsidRPr="00BE0662">
        <w:rPr>
          <w:color w:val="1D201F"/>
          <w:sz w:val="26"/>
          <w:szCs w:val="26"/>
        </w:rPr>
        <w:t>обеспечивать</w:t>
      </w:r>
      <w:r w:rsidRPr="00BE0662">
        <w:rPr>
          <w:color w:val="1D201F"/>
          <w:spacing w:val="1"/>
          <w:sz w:val="26"/>
          <w:szCs w:val="26"/>
        </w:rPr>
        <w:t xml:space="preserve"> </w:t>
      </w:r>
      <w:r w:rsidRPr="00BE0662">
        <w:rPr>
          <w:color w:val="1D201F"/>
          <w:sz w:val="26"/>
          <w:szCs w:val="26"/>
        </w:rPr>
        <w:t>работников</w:t>
      </w:r>
      <w:r w:rsidRPr="00BE0662">
        <w:rPr>
          <w:color w:val="1D201F"/>
          <w:spacing w:val="1"/>
          <w:sz w:val="26"/>
          <w:szCs w:val="26"/>
        </w:rPr>
        <w:t xml:space="preserve"> </w:t>
      </w:r>
      <w:r w:rsidRPr="00BE0662">
        <w:rPr>
          <w:color w:val="1D201F"/>
          <w:sz w:val="26"/>
          <w:szCs w:val="26"/>
        </w:rPr>
        <w:t>необходимыми</w:t>
      </w:r>
      <w:r w:rsidRPr="00BE0662">
        <w:rPr>
          <w:color w:val="1D201F"/>
          <w:spacing w:val="1"/>
          <w:sz w:val="26"/>
          <w:szCs w:val="26"/>
        </w:rPr>
        <w:t xml:space="preserve"> </w:t>
      </w:r>
      <w:r w:rsidRPr="00BE0662">
        <w:rPr>
          <w:color w:val="1D201F"/>
          <w:sz w:val="26"/>
          <w:szCs w:val="26"/>
        </w:rPr>
        <w:t>методическими</w:t>
      </w:r>
      <w:r w:rsidRPr="00BE0662">
        <w:rPr>
          <w:color w:val="1D201F"/>
          <w:spacing w:val="1"/>
          <w:sz w:val="26"/>
          <w:szCs w:val="26"/>
        </w:rPr>
        <w:t xml:space="preserve"> </w:t>
      </w:r>
      <w:r w:rsidRPr="00BE0662">
        <w:rPr>
          <w:color w:val="1D201F"/>
          <w:sz w:val="26"/>
          <w:szCs w:val="26"/>
        </w:rPr>
        <w:t>пособиями</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хозяйственным инвентарём для организации эффективной работы (по мере</w:t>
      </w:r>
      <w:r w:rsidRPr="00BE0662">
        <w:rPr>
          <w:color w:val="1D201F"/>
          <w:spacing w:val="1"/>
          <w:sz w:val="26"/>
          <w:szCs w:val="26"/>
        </w:rPr>
        <w:t xml:space="preserve"> </w:t>
      </w:r>
      <w:r w:rsidRPr="00BE0662">
        <w:rPr>
          <w:color w:val="1D201F"/>
          <w:sz w:val="26"/>
          <w:szCs w:val="26"/>
        </w:rPr>
        <w:t>необходимости),</w:t>
      </w:r>
      <w:r w:rsidRPr="00BE0662">
        <w:rPr>
          <w:color w:val="1D201F"/>
          <w:spacing w:val="-3"/>
          <w:sz w:val="26"/>
          <w:szCs w:val="26"/>
        </w:rPr>
        <w:t xml:space="preserve"> </w:t>
      </w:r>
      <w:r w:rsidRPr="00BE0662">
        <w:rPr>
          <w:color w:val="1D201F"/>
          <w:sz w:val="26"/>
          <w:szCs w:val="26"/>
        </w:rPr>
        <w:t>оказывать</w:t>
      </w:r>
      <w:r w:rsidRPr="00BE0662">
        <w:rPr>
          <w:color w:val="1D201F"/>
          <w:spacing w:val="-2"/>
          <w:sz w:val="26"/>
          <w:szCs w:val="26"/>
        </w:rPr>
        <w:t xml:space="preserve"> </w:t>
      </w:r>
      <w:r w:rsidRPr="00BE0662">
        <w:rPr>
          <w:color w:val="1D201F"/>
          <w:sz w:val="26"/>
          <w:szCs w:val="26"/>
        </w:rPr>
        <w:t>методическую</w:t>
      </w:r>
      <w:r w:rsidRPr="00BE0662">
        <w:rPr>
          <w:color w:val="1D201F"/>
          <w:spacing w:val="-2"/>
          <w:sz w:val="26"/>
          <w:szCs w:val="26"/>
        </w:rPr>
        <w:t xml:space="preserve"> </w:t>
      </w:r>
      <w:r w:rsidRPr="00BE0662">
        <w:rPr>
          <w:color w:val="1D201F"/>
          <w:sz w:val="26"/>
          <w:szCs w:val="26"/>
        </w:rPr>
        <w:t>и</w:t>
      </w:r>
      <w:r w:rsidRPr="00BE0662">
        <w:rPr>
          <w:color w:val="1D201F"/>
          <w:spacing w:val="-3"/>
          <w:sz w:val="26"/>
          <w:szCs w:val="26"/>
        </w:rPr>
        <w:t xml:space="preserve"> </w:t>
      </w:r>
      <w:r w:rsidRPr="00BE0662">
        <w:rPr>
          <w:color w:val="1D201F"/>
          <w:sz w:val="26"/>
          <w:szCs w:val="26"/>
        </w:rPr>
        <w:t>консультативную</w:t>
      </w:r>
      <w:r w:rsidRPr="00BE0662">
        <w:rPr>
          <w:color w:val="1D201F"/>
          <w:spacing w:val="-3"/>
          <w:sz w:val="26"/>
          <w:szCs w:val="26"/>
        </w:rPr>
        <w:t xml:space="preserve"> </w:t>
      </w:r>
      <w:r w:rsidRPr="00BE0662">
        <w:rPr>
          <w:color w:val="1D201F"/>
          <w:sz w:val="26"/>
          <w:szCs w:val="26"/>
        </w:rPr>
        <w:t>помощь;</w:t>
      </w:r>
    </w:p>
    <w:p w:rsidR="000A1F93" w:rsidRPr="00BE0662" w:rsidRDefault="000A1F93" w:rsidP="00AA1E13">
      <w:pPr>
        <w:pStyle w:val="a5"/>
        <w:numPr>
          <w:ilvl w:val="0"/>
          <w:numId w:val="41"/>
        </w:numPr>
        <w:tabs>
          <w:tab w:val="left" w:pos="468"/>
          <w:tab w:val="left" w:pos="2349"/>
          <w:tab w:val="left" w:pos="3704"/>
          <w:tab w:val="left" w:pos="4407"/>
          <w:tab w:val="left" w:pos="5882"/>
        </w:tabs>
        <w:spacing w:before="78" w:line="271" w:lineRule="auto"/>
        <w:ind w:right="118"/>
        <w:jc w:val="left"/>
        <w:rPr>
          <w:rFonts w:ascii="Symbol" w:hAnsi="Symbol"/>
          <w:color w:val="1D201F"/>
          <w:sz w:val="26"/>
          <w:szCs w:val="26"/>
        </w:rPr>
      </w:pPr>
      <w:r w:rsidRPr="00BE0662">
        <w:rPr>
          <w:color w:val="1D201F"/>
          <w:sz w:val="26"/>
          <w:szCs w:val="26"/>
        </w:rPr>
        <w:t>осуществлять</w:t>
      </w:r>
      <w:r w:rsidRPr="00BE0662">
        <w:rPr>
          <w:color w:val="1D201F"/>
          <w:sz w:val="26"/>
          <w:szCs w:val="26"/>
        </w:rPr>
        <w:tab/>
        <w:t>контроль</w:t>
      </w:r>
      <w:r w:rsidRPr="00BE0662">
        <w:rPr>
          <w:color w:val="1D201F"/>
          <w:sz w:val="26"/>
          <w:szCs w:val="26"/>
        </w:rPr>
        <w:tab/>
        <w:t>над</w:t>
      </w:r>
      <w:r w:rsidRPr="00BE0662">
        <w:rPr>
          <w:color w:val="1D201F"/>
          <w:sz w:val="26"/>
          <w:szCs w:val="26"/>
        </w:rPr>
        <w:tab/>
        <w:t>качеством</w:t>
      </w:r>
      <w:r w:rsidRPr="00BE0662">
        <w:rPr>
          <w:color w:val="1D201F"/>
          <w:sz w:val="26"/>
          <w:szCs w:val="26"/>
        </w:rPr>
        <w:tab/>
      </w:r>
      <w:r w:rsidRPr="00BE0662">
        <w:rPr>
          <w:color w:val="1D201F"/>
          <w:spacing w:val="-1"/>
          <w:sz w:val="26"/>
          <w:szCs w:val="26"/>
        </w:rPr>
        <w:t>воспитательно-образовательной</w:t>
      </w:r>
      <w:r w:rsidRPr="00BE0662">
        <w:rPr>
          <w:color w:val="1D201F"/>
          <w:spacing w:val="-65"/>
          <w:sz w:val="26"/>
          <w:szCs w:val="26"/>
        </w:rPr>
        <w:t xml:space="preserve"> </w:t>
      </w:r>
      <w:r w:rsidRPr="00BE0662">
        <w:rPr>
          <w:color w:val="1D201F"/>
          <w:sz w:val="26"/>
          <w:szCs w:val="26"/>
        </w:rPr>
        <w:t>деятельности</w:t>
      </w:r>
      <w:r w:rsidRPr="00BE0662">
        <w:rPr>
          <w:color w:val="1D201F"/>
          <w:spacing w:val="-3"/>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ДОУ,</w:t>
      </w:r>
      <w:r w:rsidRPr="00BE0662">
        <w:rPr>
          <w:color w:val="1D201F"/>
          <w:spacing w:val="-2"/>
          <w:sz w:val="26"/>
          <w:szCs w:val="26"/>
        </w:rPr>
        <w:t xml:space="preserve"> </w:t>
      </w:r>
      <w:r w:rsidRPr="00BE0662">
        <w:rPr>
          <w:color w:val="1D201F"/>
          <w:sz w:val="26"/>
          <w:szCs w:val="26"/>
        </w:rPr>
        <w:t>выполнением образовательных программ;</w:t>
      </w:r>
    </w:p>
    <w:p w:rsidR="000A1F93" w:rsidRPr="00BE0662" w:rsidRDefault="000A1F93" w:rsidP="00AA1E13">
      <w:pPr>
        <w:pStyle w:val="a5"/>
        <w:numPr>
          <w:ilvl w:val="0"/>
          <w:numId w:val="41"/>
        </w:numPr>
        <w:tabs>
          <w:tab w:val="left" w:pos="468"/>
        </w:tabs>
        <w:spacing w:line="271" w:lineRule="auto"/>
        <w:ind w:right="119"/>
        <w:jc w:val="left"/>
        <w:rPr>
          <w:rFonts w:ascii="Symbol" w:hAnsi="Symbol"/>
          <w:color w:val="1D201F"/>
          <w:sz w:val="26"/>
          <w:szCs w:val="26"/>
        </w:rPr>
      </w:pPr>
      <w:r w:rsidRPr="00BE0662">
        <w:rPr>
          <w:color w:val="1D201F"/>
          <w:sz w:val="26"/>
          <w:szCs w:val="26"/>
        </w:rPr>
        <w:t>своевременно</w:t>
      </w:r>
      <w:r w:rsidRPr="00BE0662">
        <w:rPr>
          <w:color w:val="1D201F"/>
          <w:spacing w:val="6"/>
          <w:sz w:val="26"/>
          <w:szCs w:val="26"/>
        </w:rPr>
        <w:t xml:space="preserve"> </w:t>
      </w:r>
      <w:r w:rsidRPr="00BE0662">
        <w:rPr>
          <w:color w:val="1D201F"/>
          <w:sz w:val="26"/>
          <w:szCs w:val="26"/>
        </w:rPr>
        <w:t>поддерживать</w:t>
      </w:r>
      <w:r w:rsidRPr="00BE0662">
        <w:rPr>
          <w:color w:val="1D201F"/>
          <w:spacing w:val="6"/>
          <w:sz w:val="26"/>
          <w:szCs w:val="26"/>
        </w:rPr>
        <w:t xml:space="preserve"> </w:t>
      </w:r>
      <w:r w:rsidRPr="00BE0662">
        <w:rPr>
          <w:color w:val="1D201F"/>
          <w:sz w:val="26"/>
          <w:szCs w:val="26"/>
        </w:rPr>
        <w:t>и</w:t>
      </w:r>
      <w:r w:rsidRPr="00BE0662">
        <w:rPr>
          <w:color w:val="1D201F"/>
          <w:spacing w:val="4"/>
          <w:sz w:val="26"/>
          <w:szCs w:val="26"/>
        </w:rPr>
        <w:t xml:space="preserve"> </w:t>
      </w:r>
      <w:r w:rsidRPr="00BE0662">
        <w:rPr>
          <w:color w:val="1D201F"/>
          <w:sz w:val="26"/>
          <w:szCs w:val="26"/>
        </w:rPr>
        <w:t>поощрять</w:t>
      </w:r>
      <w:r w:rsidRPr="00BE0662">
        <w:rPr>
          <w:color w:val="1D201F"/>
          <w:spacing w:val="5"/>
          <w:sz w:val="26"/>
          <w:szCs w:val="26"/>
        </w:rPr>
        <w:t xml:space="preserve"> </w:t>
      </w:r>
      <w:r w:rsidRPr="00BE0662">
        <w:rPr>
          <w:color w:val="1D201F"/>
          <w:sz w:val="26"/>
          <w:szCs w:val="26"/>
        </w:rPr>
        <w:t>лучших</w:t>
      </w:r>
      <w:r w:rsidRPr="00BE0662">
        <w:rPr>
          <w:color w:val="1D201F"/>
          <w:spacing w:val="6"/>
          <w:sz w:val="26"/>
          <w:szCs w:val="26"/>
        </w:rPr>
        <w:t xml:space="preserve"> </w:t>
      </w:r>
      <w:r w:rsidRPr="00BE0662">
        <w:rPr>
          <w:color w:val="1D201F"/>
          <w:sz w:val="26"/>
          <w:szCs w:val="26"/>
        </w:rPr>
        <w:t>работников</w:t>
      </w:r>
      <w:r w:rsidRPr="00BE0662">
        <w:rPr>
          <w:color w:val="1D201F"/>
          <w:spacing w:val="5"/>
          <w:sz w:val="26"/>
          <w:szCs w:val="26"/>
        </w:rPr>
        <w:t xml:space="preserve"> </w:t>
      </w:r>
      <w:r w:rsidRPr="00BE0662">
        <w:rPr>
          <w:color w:val="1D201F"/>
          <w:sz w:val="26"/>
          <w:szCs w:val="26"/>
        </w:rPr>
        <w:t>дошкольного</w:t>
      </w:r>
      <w:r w:rsidRPr="00BE0662">
        <w:rPr>
          <w:color w:val="1D201F"/>
          <w:spacing w:val="-65"/>
          <w:sz w:val="26"/>
          <w:szCs w:val="26"/>
        </w:rPr>
        <w:t xml:space="preserve"> </w:t>
      </w:r>
      <w:r w:rsidRPr="00BE0662">
        <w:rPr>
          <w:color w:val="1D201F"/>
          <w:sz w:val="26"/>
          <w:szCs w:val="26"/>
        </w:rPr>
        <w:t>образовательного учреждения;</w:t>
      </w:r>
    </w:p>
    <w:p w:rsidR="000A1F93" w:rsidRPr="00BE0662" w:rsidRDefault="000A1F93" w:rsidP="00AA1E13">
      <w:pPr>
        <w:pStyle w:val="a5"/>
        <w:numPr>
          <w:ilvl w:val="0"/>
          <w:numId w:val="41"/>
        </w:numPr>
        <w:tabs>
          <w:tab w:val="left" w:pos="468"/>
          <w:tab w:val="left" w:pos="2252"/>
          <w:tab w:val="left" w:pos="3414"/>
          <w:tab w:val="left" w:pos="4051"/>
          <w:tab w:val="left" w:pos="6353"/>
          <w:tab w:val="left" w:pos="7921"/>
        </w:tabs>
        <w:spacing w:before="1" w:line="271" w:lineRule="auto"/>
        <w:ind w:right="124"/>
        <w:jc w:val="left"/>
        <w:rPr>
          <w:rFonts w:ascii="Symbol" w:hAnsi="Symbol"/>
          <w:color w:val="1D201F"/>
          <w:sz w:val="26"/>
          <w:szCs w:val="26"/>
        </w:rPr>
      </w:pPr>
      <w:r w:rsidRPr="00BE0662">
        <w:rPr>
          <w:color w:val="1D201F"/>
          <w:sz w:val="26"/>
          <w:szCs w:val="26"/>
        </w:rPr>
        <w:t>обеспечивать</w:t>
      </w:r>
      <w:r w:rsidRPr="00BE0662">
        <w:rPr>
          <w:color w:val="1D201F"/>
          <w:sz w:val="26"/>
          <w:szCs w:val="26"/>
        </w:rPr>
        <w:tab/>
        <w:t>условия</w:t>
      </w:r>
      <w:r w:rsidRPr="00BE0662">
        <w:rPr>
          <w:color w:val="1D201F"/>
          <w:sz w:val="26"/>
          <w:szCs w:val="26"/>
        </w:rPr>
        <w:tab/>
        <w:t>для</w:t>
      </w:r>
      <w:r w:rsidRPr="00BE0662">
        <w:rPr>
          <w:color w:val="1D201F"/>
          <w:sz w:val="26"/>
          <w:szCs w:val="26"/>
        </w:rPr>
        <w:tab/>
        <w:t>систематического</w:t>
      </w:r>
      <w:r w:rsidRPr="00BE0662">
        <w:rPr>
          <w:color w:val="1D201F"/>
          <w:sz w:val="26"/>
          <w:szCs w:val="26"/>
        </w:rPr>
        <w:tab/>
        <w:t>повышения</w:t>
      </w:r>
      <w:r w:rsidRPr="00BE0662">
        <w:rPr>
          <w:color w:val="1D201F"/>
          <w:sz w:val="26"/>
          <w:szCs w:val="26"/>
        </w:rPr>
        <w:tab/>
      </w:r>
      <w:r w:rsidRPr="00BE0662">
        <w:rPr>
          <w:color w:val="1D201F"/>
          <w:spacing w:val="-1"/>
          <w:sz w:val="26"/>
          <w:szCs w:val="26"/>
        </w:rPr>
        <w:t>квалификации</w:t>
      </w:r>
      <w:r w:rsidRPr="00BE0662">
        <w:rPr>
          <w:color w:val="1D201F"/>
          <w:spacing w:val="-65"/>
          <w:sz w:val="26"/>
          <w:szCs w:val="26"/>
        </w:rPr>
        <w:t xml:space="preserve"> </w:t>
      </w:r>
      <w:r w:rsidRPr="00BE0662">
        <w:rPr>
          <w:color w:val="1D201F"/>
          <w:sz w:val="26"/>
          <w:szCs w:val="26"/>
        </w:rPr>
        <w:t>работников</w:t>
      </w:r>
      <w:r w:rsidRPr="00BE0662">
        <w:rPr>
          <w:color w:val="1D201F"/>
          <w:spacing w:val="-1"/>
          <w:sz w:val="26"/>
          <w:szCs w:val="26"/>
        </w:rPr>
        <w:t xml:space="preserve"> </w:t>
      </w:r>
      <w:r w:rsidRPr="00BE0662">
        <w:rPr>
          <w:color w:val="1D201F"/>
          <w:sz w:val="26"/>
          <w:szCs w:val="26"/>
        </w:rPr>
        <w:t>дошкольного</w:t>
      </w:r>
      <w:r w:rsidRPr="00BE0662">
        <w:rPr>
          <w:color w:val="1D201F"/>
          <w:spacing w:val="-2"/>
          <w:sz w:val="26"/>
          <w:szCs w:val="26"/>
        </w:rPr>
        <w:t xml:space="preserve"> </w:t>
      </w:r>
      <w:r w:rsidRPr="00BE0662">
        <w:rPr>
          <w:color w:val="1D201F"/>
          <w:sz w:val="26"/>
          <w:szCs w:val="26"/>
        </w:rPr>
        <w:t>образовательного учреждения.</w:t>
      </w:r>
    </w:p>
    <w:p w:rsidR="000A1F93" w:rsidRPr="00BE0662" w:rsidRDefault="000A1F93" w:rsidP="00AA1E13">
      <w:pPr>
        <w:pStyle w:val="a5"/>
        <w:numPr>
          <w:ilvl w:val="1"/>
          <w:numId w:val="42"/>
        </w:numPr>
        <w:tabs>
          <w:tab w:val="left" w:pos="715"/>
        </w:tabs>
        <w:ind w:left="714" w:hanging="472"/>
        <w:rPr>
          <w:color w:val="1D201F"/>
          <w:sz w:val="26"/>
          <w:szCs w:val="26"/>
        </w:rPr>
      </w:pPr>
      <w:r w:rsidRPr="00BE0662">
        <w:rPr>
          <w:color w:val="1D201F"/>
          <w:sz w:val="26"/>
          <w:szCs w:val="26"/>
        </w:rPr>
        <w:t>Администрация</w:t>
      </w:r>
      <w:r w:rsidRPr="00BE0662">
        <w:rPr>
          <w:color w:val="1D201F"/>
          <w:spacing w:val="-5"/>
          <w:sz w:val="26"/>
          <w:szCs w:val="26"/>
        </w:rPr>
        <w:t xml:space="preserve"> </w:t>
      </w:r>
      <w:r w:rsidRPr="00BE0662">
        <w:rPr>
          <w:color w:val="1D201F"/>
          <w:sz w:val="26"/>
          <w:szCs w:val="26"/>
        </w:rPr>
        <w:t>имеет</w:t>
      </w:r>
      <w:r w:rsidRPr="00BE0662">
        <w:rPr>
          <w:color w:val="1D201F"/>
          <w:spacing w:val="-6"/>
          <w:sz w:val="26"/>
          <w:szCs w:val="26"/>
        </w:rPr>
        <w:t xml:space="preserve"> </w:t>
      </w:r>
      <w:r w:rsidRPr="00BE0662">
        <w:rPr>
          <w:color w:val="1D201F"/>
          <w:sz w:val="26"/>
          <w:szCs w:val="26"/>
        </w:rPr>
        <w:t>право:</w:t>
      </w:r>
    </w:p>
    <w:p w:rsidR="000A1F93" w:rsidRPr="00BE0662" w:rsidRDefault="000A1F93" w:rsidP="00AA1E13">
      <w:pPr>
        <w:pStyle w:val="a5"/>
        <w:numPr>
          <w:ilvl w:val="0"/>
          <w:numId w:val="41"/>
        </w:numPr>
        <w:tabs>
          <w:tab w:val="left" w:pos="468"/>
        </w:tabs>
        <w:spacing w:before="39" w:line="271" w:lineRule="auto"/>
        <w:ind w:right="121"/>
        <w:rPr>
          <w:rFonts w:ascii="Symbol" w:hAnsi="Symbol"/>
          <w:color w:val="1D201F"/>
          <w:sz w:val="26"/>
          <w:szCs w:val="26"/>
        </w:rPr>
      </w:pPr>
      <w:r w:rsidRPr="00BE0662">
        <w:rPr>
          <w:color w:val="1D201F"/>
          <w:sz w:val="26"/>
          <w:szCs w:val="26"/>
        </w:rPr>
        <w:t>представлять заведующему информацию о нарушениях трудовой дисциплины</w:t>
      </w:r>
      <w:r w:rsidRPr="00BE0662">
        <w:rPr>
          <w:color w:val="1D201F"/>
          <w:spacing w:val="-65"/>
          <w:sz w:val="26"/>
          <w:szCs w:val="26"/>
        </w:rPr>
        <w:t xml:space="preserve"> </w:t>
      </w:r>
      <w:r w:rsidRPr="00BE0662">
        <w:rPr>
          <w:color w:val="1D201F"/>
          <w:sz w:val="26"/>
          <w:szCs w:val="26"/>
        </w:rPr>
        <w:t>работниками</w:t>
      </w:r>
      <w:r w:rsidRPr="00BE0662">
        <w:rPr>
          <w:color w:val="1D201F"/>
          <w:spacing w:val="-2"/>
          <w:sz w:val="26"/>
          <w:szCs w:val="26"/>
        </w:rPr>
        <w:t xml:space="preserve"> </w:t>
      </w:r>
      <w:r w:rsidRPr="00BE0662">
        <w:rPr>
          <w:color w:val="1D201F"/>
          <w:sz w:val="26"/>
          <w:szCs w:val="26"/>
        </w:rPr>
        <w:t>дошкольного образовательного учреждения;</w:t>
      </w:r>
    </w:p>
    <w:p w:rsidR="000A1F93" w:rsidRPr="00BE0662" w:rsidRDefault="000A1F93" w:rsidP="00AA1E13">
      <w:pPr>
        <w:pStyle w:val="a5"/>
        <w:numPr>
          <w:ilvl w:val="0"/>
          <w:numId w:val="41"/>
        </w:numPr>
        <w:tabs>
          <w:tab w:val="left" w:pos="468"/>
        </w:tabs>
        <w:spacing w:before="1" w:line="271" w:lineRule="auto"/>
        <w:ind w:right="127"/>
        <w:rPr>
          <w:rFonts w:ascii="Symbol" w:hAnsi="Symbol"/>
          <w:color w:val="1D201F"/>
          <w:sz w:val="26"/>
          <w:szCs w:val="26"/>
        </w:rPr>
      </w:pPr>
      <w:r w:rsidRPr="00BE0662">
        <w:rPr>
          <w:color w:val="1D201F"/>
          <w:sz w:val="26"/>
          <w:szCs w:val="26"/>
        </w:rPr>
        <w:t>давать</w:t>
      </w:r>
      <w:r w:rsidRPr="00BE0662">
        <w:rPr>
          <w:color w:val="1D201F"/>
          <w:spacing w:val="-8"/>
          <w:sz w:val="26"/>
          <w:szCs w:val="26"/>
        </w:rPr>
        <w:t xml:space="preserve"> </w:t>
      </w:r>
      <w:r w:rsidRPr="00BE0662">
        <w:rPr>
          <w:color w:val="1D201F"/>
          <w:sz w:val="26"/>
          <w:szCs w:val="26"/>
        </w:rPr>
        <w:t>руководителям</w:t>
      </w:r>
      <w:r w:rsidRPr="00BE0662">
        <w:rPr>
          <w:color w:val="1D201F"/>
          <w:spacing w:val="-7"/>
          <w:sz w:val="26"/>
          <w:szCs w:val="26"/>
        </w:rPr>
        <w:t xml:space="preserve"> </w:t>
      </w:r>
      <w:r w:rsidRPr="00BE0662">
        <w:rPr>
          <w:color w:val="1D201F"/>
          <w:sz w:val="26"/>
          <w:szCs w:val="26"/>
        </w:rPr>
        <w:t>структурных</w:t>
      </w:r>
      <w:r w:rsidRPr="00BE0662">
        <w:rPr>
          <w:color w:val="1D201F"/>
          <w:spacing w:val="-7"/>
          <w:sz w:val="26"/>
          <w:szCs w:val="26"/>
        </w:rPr>
        <w:t xml:space="preserve"> </w:t>
      </w:r>
      <w:r w:rsidRPr="00BE0662">
        <w:rPr>
          <w:color w:val="1D201F"/>
          <w:sz w:val="26"/>
          <w:szCs w:val="26"/>
        </w:rPr>
        <w:t>подразделений</w:t>
      </w:r>
      <w:r w:rsidRPr="00BE0662">
        <w:rPr>
          <w:color w:val="1D201F"/>
          <w:spacing w:val="-7"/>
          <w:sz w:val="26"/>
          <w:szCs w:val="26"/>
        </w:rPr>
        <w:t xml:space="preserve"> </w:t>
      </w:r>
      <w:r w:rsidRPr="00BE0662">
        <w:rPr>
          <w:color w:val="1D201F"/>
          <w:sz w:val="26"/>
          <w:szCs w:val="26"/>
        </w:rPr>
        <w:t>и</w:t>
      </w:r>
      <w:r w:rsidRPr="00BE0662">
        <w:rPr>
          <w:color w:val="1D201F"/>
          <w:spacing w:val="-8"/>
          <w:sz w:val="26"/>
          <w:szCs w:val="26"/>
        </w:rPr>
        <w:t xml:space="preserve"> </w:t>
      </w:r>
      <w:r w:rsidRPr="00BE0662">
        <w:rPr>
          <w:color w:val="1D201F"/>
          <w:sz w:val="26"/>
          <w:szCs w:val="26"/>
        </w:rPr>
        <w:t>отдельным</w:t>
      </w:r>
      <w:r w:rsidRPr="00BE0662">
        <w:rPr>
          <w:color w:val="1D201F"/>
          <w:spacing w:val="-7"/>
          <w:sz w:val="26"/>
          <w:szCs w:val="26"/>
        </w:rPr>
        <w:t xml:space="preserve"> </w:t>
      </w:r>
      <w:r w:rsidRPr="00BE0662">
        <w:rPr>
          <w:color w:val="1D201F"/>
          <w:sz w:val="26"/>
          <w:szCs w:val="26"/>
        </w:rPr>
        <w:t>специалистам</w:t>
      </w:r>
      <w:r w:rsidRPr="00BE0662">
        <w:rPr>
          <w:color w:val="1D201F"/>
          <w:spacing w:val="-65"/>
          <w:sz w:val="26"/>
          <w:szCs w:val="26"/>
        </w:rPr>
        <w:t xml:space="preserve"> </w:t>
      </w:r>
      <w:r w:rsidRPr="00BE0662">
        <w:rPr>
          <w:color w:val="1D201F"/>
          <w:sz w:val="26"/>
          <w:szCs w:val="26"/>
        </w:rPr>
        <w:t>указания, обязательные для исполнения в соответствии с их должностными</w:t>
      </w:r>
      <w:r w:rsidRPr="00BE0662">
        <w:rPr>
          <w:color w:val="1D201F"/>
          <w:spacing w:val="1"/>
          <w:sz w:val="26"/>
          <w:szCs w:val="26"/>
        </w:rPr>
        <w:t xml:space="preserve"> </w:t>
      </w:r>
      <w:r w:rsidRPr="00BE0662">
        <w:rPr>
          <w:color w:val="1D201F"/>
          <w:sz w:val="26"/>
          <w:szCs w:val="26"/>
        </w:rPr>
        <w:t>инструкциями;</w:t>
      </w:r>
    </w:p>
    <w:p w:rsidR="000A1F93" w:rsidRPr="00BE0662" w:rsidRDefault="000A1F93" w:rsidP="00AA1E13">
      <w:pPr>
        <w:pStyle w:val="a5"/>
        <w:numPr>
          <w:ilvl w:val="0"/>
          <w:numId w:val="41"/>
        </w:numPr>
        <w:tabs>
          <w:tab w:val="left" w:pos="468"/>
        </w:tabs>
        <w:spacing w:before="1" w:line="271" w:lineRule="auto"/>
        <w:ind w:right="123"/>
        <w:rPr>
          <w:rFonts w:ascii="Symbol" w:hAnsi="Symbol"/>
          <w:color w:val="1D201F"/>
          <w:sz w:val="26"/>
          <w:szCs w:val="26"/>
        </w:rPr>
      </w:pPr>
      <w:r w:rsidRPr="00BE0662">
        <w:rPr>
          <w:color w:val="1D201F"/>
          <w:sz w:val="26"/>
          <w:szCs w:val="26"/>
        </w:rPr>
        <w:t>получать</w:t>
      </w:r>
      <w:r w:rsidRPr="00BE0662">
        <w:rPr>
          <w:color w:val="1D201F"/>
          <w:spacing w:val="1"/>
          <w:sz w:val="26"/>
          <w:szCs w:val="26"/>
        </w:rPr>
        <w:t xml:space="preserve"> </w:t>
      </w:r>
      <w:r w:rsidRPr="00BE0662">
        <w:rPr>
          <w:color w:val="1D201F"/>
          <w:sz w:val="26"/>
          <w:szCs w:val="26"/>
        </w:rPr>
        <w:t>информацию</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документы,</w:t>
      </w:r>
      <w:r w:rsidRPr="00BE0662">
        <w:rPr>
          <w:color w:val="1D201F"/>
          <w:spacing w:val="1"/>
          <w:sz w:val="26"/>
          <w:szCs w:val="26"/>
        </w:rPr>
        <w:t xml:space="preserve"> </w:t>
      </w:r>
      <w:r w:rsidRPr="00BE0662">
        <w:rPr>
          <w:color w:val="1D201F"/>
          <w:sz w:val="26"/>
          <w:szCs w:val="26"/>
        </w:rPr>
        <w:t>необходимые</w:t>
      </w:r>
      <w:r w:rsidRPr="00BE0662">
        <w:rPr>
          <w:color w:val="1D201F"/>
          <w:spacing w:val="1"/>
          <w:sz w:val="26"/>
          <w:szCs w:val="26"/>
        </w:rPr>
        <w:t xml:space="preserve"> </w:t>
      </w:r>
      <w:r w:rsidRPr="00BE0662">
        <w:rPr>
          <w:color w:val="1D201F"/>
          <w:sz w:val="26"/>
          <w:szCs w:val="26"/>
        </w:rPr>
        <w:t>для</w:t>
      </w:r>
      <w:r w:rsidRPr="00BE0662">
        <w:rPr>
          <w:color w:val="1D201F"/>
          <w:spacing w:val="1"/>
          <w:sz w:val="26"/>
          <w:szCs w:val="26"/>
        </w:rPr>
        <w:t xml:space="preserve"> </w:t>
      </w:r>
      <w:r w:rsidRPr="00BE0662">
        <w:rPr>
          <w:color w:val="1D201F"/>
          <w:sz w:val="26"/>
          <w:szCs w:val="26"/>
        </w:rPr>
        <w:t>выполнения</w:t>
      </w:r>
      <w:r w:rsidRPr="00BE0662">
        <w:rPr>
          <w:color w:val="1D201F"/>
          <w:spacing w:val="1"/>
          <w:sz w:val="26"/>
          <w:szCs w:val="26"/>
        </w:rPr>
        <w:t xml:space="preserve"> </w:t>
      </w:r>
      <w:r w:rsidRPr="00BE0662">
        <w:rPr>
          <w:color w:val="1D201F"/>
          <w:sz w:val="26"/>
          <w:szCs w:val="26"/>
        </w:rPr>
        <w:t>своих</w:t>
      </w:r>
      <w:r w:rsidRPr="00BE0662">
        <w:rPr>
          <w:color w:val="1D201F"/>
          <w:spacing w:val="1"/>
          <w:sz w:val="26"/>
          <w:szCs w:val="26"/>
        </w:rPr>
        <w:t xml:space="preserve"> </w:t>
      </w:r>
      <w:r w:rsidRPr="00BE0662">
        <w:rPr>
          <w:color w:val="1D201F"/>
          <w:sz w:val="26"/>
          <w:szCs w:val="26"/>
        </w:rPr>
        <w:t>должностных обязанностей;</w:t>
      </w:r>
    </w:p>
    <w:p w:rsidR="000A1F93" w:rsidRPr="00BE0662" w:rsidRDefault="000A1F93" w:rsidP="00AA1E13">
      <w:pPr>
        <w:pStyle w:val="a5"/>
        <w:numPr>
          <w:ilvl w:val="0"/>
          <w:numId w:val="41"/>
        </w:numPr>
        <w:tabs>
          <w:tab w:val="left" w:pos="468"/>
        </w:tabs>
        <w:spacing w:before="1"/>
        <w:rPr>
          <w:rFonts w:ascii="Symbol" w:hAnsi="Symbol"/>
          <w:color w:val="1D201F"/>
          <w:sz w:val="26"/>
          <w:szCs w:val="26"/>
        </w:rPr>
      </w:pPr>
      <w:r w:rsidRPr="00BE0662">
        <w:rPr>
          <w:color w:val="1D201F"/>
          <w:sz w:val="26"/>
          <w:szCs w:val="26"/>
        </w:rPr>
        <w:t>подписывать</w:t>
      </w:r>
      <w:r w:rsidRPr="00BE0662">
        <w:rPr>
          <w:color w:val="1D201F"/>
          <w:spacing w:val="-6"/>
          <w:sz w:val="26"/>
          <w:szCs w:val="26"/>
        </w:rPr>
        <w:t xml:space="preserve"> </w:t>
      </w:r>
      <w:r w:rsidRPr="00BE0662">
        <w:rPr>
          <w:color w:val="1D201F"/>
          <w:sz w:val="26"/>
          <w:szCs w:val="26"/>
        </w:rPr>
        <w:t>и</w:t>
      </w:r>
      <w:r w:rsidRPr="00BE0662">
        <w:rPr>
          <w:color w:val="1D201F"/>
          <w:spacing w:val="-6"/>
          <w:sz w:val="26"/>
          <w:szCs w:val="26"/>
        </w:rPr>
        <w:t xml:space="preserve"> </w:t>
      </w:r>
      <w:r w:rsidRPr="00BE0662">
        <w:rPr>
          <w:color w:val="1D201F"/>
          <w:sz w:val="26"/>
          <w:szCs w:val="26"/>
        </w:rPr>
        <w:t>визировать</w:t>
      </w:r>
      <w:r w:rsidRPr="00BE0662">
        <w:rPr>
          <w:color w:val="1D201F"/>
          <w:spacing w:val="-7"/>
          <w:sz w:val="26"/>
          <w:szCs w:val="26"/>
        </w:rPr>
        <w:t xml:space="preserve"> </w:t>
      </w:r>
      <w:r w:rsidRPr="00BE0662">
        <w:rPr>
          <w:color w:val="1D201F"/>
          <w:sz w:val="26"/>
          <w:szCs w:val="26"/>
        </w:rPr>
        <w:t>документы</w:t>
      </w:r>
      <w:r w:rsidRPr="00BE0662">
        <w:rPr>
          <w:color w:val="1D201F"/>
          <w:spacing w:val="-5"/>
          <w:sz w:val="26"/>
          <w:szCs w:val="26"/>
        </w:rPr>
        <w:t xml:space="preserve"> </w:t>
      </w:r>
      <w:r w:rsidRPr="00BE0662">
        <w:rPr>
          <w:color w:val="1D201F"/>
          <w:sz w:val="26"/>
          <w:szCs w:val="26"/>
        </w:rPr>
        <w:t>в</w:t>
      </w:r>
      <w:r w:rsidRPr="00BE0662">
        <w:rPr>
          <w:color w:val="1D201F"/>
          <w:spacing w:val="-7"/>
          <w:sz w:val="26"/>
          <w:szCs w:val="26"/>
        </w:rPr>
        <w:t xml:space="preserve"> </w:t>
      </w:r>
      <w:r w:rsidRPr="00BE0662">
        <w:rPr>
          <w:color w:val="1D201F"/>
          <w:sz w:val="26"/>
          <w:szCs w:val="26"/>
        </w:rPr>
        <w:t>пределах</w:t>
      </w:r>
      <w:r w:rsidRPr="00BE0662">
        <w:rPr>
          <w:color w:val="1D201F"/>
          <w:spacing w:val="-5"/>
          <w:sz w:val="26"/>
          <w:szCs w:val="26"/>
        </w:rPr>
        <w:t xml:space="preserve"> </w:t>
      </w:r>
      <w:r w:rsidRPr="00BE0662">
        <w:rPr>
          <w:color w:val="1D201F"/>
          <w:sz w:val="26"/>
          <w:szCs w:val="26"/>
        </w:rPr>
        <w:t>своей</w:t>
      </w:r>
      <w:r w:rsidRPr="00BE0662">
        <w:rPr>
          <w:color w:val="1D201F"/>
          <w:spacing w:val="-6"/>
          <w:sz w:val="26"/>
          <w:szCs w:val="26"/>
        </w:rPr>
        <w:t xml:space="preserve"> </w:t>
      </w:r>
      <w:r w:rsidRPr="00BE0662">
        <w:rPr>
          <w:color w:val="1D201F"/>
          <w:sz w:val="26"/>
          <w:szCs w:val="26"/>
        </w:rPr>
        <w:t>компетенции;</w:t>
      </w:r>
    </w:p>
    <w:p w:rsidR="000A1F93" w:rsidRPr="00BE0662" w:rsidRDefault="000A1F93" w:rsidP="00AA1E13">
      <w:pPr>
        <w:pStyle w:val="a5"/>
        <w:numPr>
          <w:ilvl w:val="0"/>
          <w:numId w:val="41"/>
        </w:numPr>
        <w:tabs>
          <w:tab w:val="left" w:pos="468"/>
        </w:tabs>
        <w:spacing w:before="39"/>
        <w:rPr>
          <w:rFonts w:ascii="Symbol" w:hAnsi="Symbol"/>
          <w:color w:val="1D201F"/>
          <w:sz w:val="26"/>
          <w:szCs w:val="26"/>
        </w:rPr>
      </w:pPr>
      <w:r w:rsidRPr="00BE0662">
        <w:rPr>
          <w:color w:val="1D201F"/>
          <w:sz w:val="26"/>
          <w:szCs w:val="26"/>
        </w:rPr>
        <w:t>повышать</w:t>
      </w:r>
      <w:r w:rsidRPr="00BE0662">
        <w:rPr>
          <w:color w:val="1D201F"/>
          <w:spacing w:val="-8"/>
          <w:sz w:val="26"/>
          <w:szCs w:val="26"/>
        </w:rPr>
        <w:t xml:space="preserve"> </w:t>
      </w:r>
      <w:r w:rsidRPr="00BE0662">
        <w:rPr>
          <w:color w:val="1D201F"/>
          <w:sz w:val="26"/>
          <w:szCs w:val="26"/>
        </w:rPr>
        <w:t>свою</w:t>
      </w:r>
      <w:r w:rsidRPr="00BE0662">
        <w:rPr>
          <w:color w:val="1D201F"/>
          <w:spacing w:val="-10"/>
          <w:sz w:val="26"/>
          <w:szCs w:val="26"/>
        </w:rPr>
        <w:t xml:space="preserve"> </w:t>
      </w:r>
      <w:r w:rsidRPr="00BE0662">
        <w:rPr>
          <w:color w:val="1D201F"/>
          <w:sz w:val="26"/>
          <w:szCs w:val="26"/>
        </w:rPr>
        <w:t>профессиональную</w:t>
      </w:r>
      <w:r w:rsidRPr="00BE0662">
        <w:rPr>
          <w:color w:val="1D201F"/>
          <w:spacing w:val="-7"/>
          <w:sz w:val="26"/>
          <w:szCs w:val="26"/>
        </w:rPr>
        <w:t xml:space="preserve"> </w:t>
      </w:r>
      <w:r w:rsidRPr="00BE0662">
        <w:rPr>
          <w:color w:val="1D201F"/>
          <w:sz w:val="26"/>
          <w:szCs w:val="26"/>
        </w:rPr>
        <w:t>квалификацию;</w:t>
      </w:r>
    </w:p>
    <w:p w:rsidR="000A1F93" w:rsidRPr="00BE0662" w:rsidRDefault="000A1F93" w:rsidP="00AA1E13">
      <w:pPr>
        <w:pStyle w:val="a5"/>
        <w:numPr>
          <w:ilvl w:val="0"/>
          <w:numId w:val="41"/>
        </w:numPr>
        <w:tabs>
          <w:tab w:val="left" w:pos="468"/>
          <w:tab w:val="left" w:pos="1274"/>
          <w:tab w:val="left" w:pos="2202"/>
          <w:tab w:val="left" w:pos="4475"/>
          <w:tab w:val="left" w:pos="5832"/>
          <w:tab w:val="left" w:pos="8240"/>
        </w:tabs>
        <w:spacing w:before="42" w:line="271" w:lineRule="auto"/>
        <w:ind w:right="121"/>
        <w:jc w:val="left"/>
        <w:rPr>
          <w:rFonts w:ascii="Symbol" w:hAnsi="Symbol"/>
          <w:color w:val="1D201F"/>
          <w:sz w:val="26"/>
          <w:szCs w:val="26"/>
        </w:rPr>
      </w:pPr>
      <w:r w:rsidRPr="00BE0662">
        <w:rPr>
          <w:color w:val="1D201F"/>
          <w:sz w:val="26"/>
          <w:szCs w:val="26"/>
        </w:rPr>
        <w:t>иные</w:t>
      </w:r>
      <w:r w:rsidRPr="00BE0662">
        <w:rPr>
          <w:color w:val="1D201F"/>
          <w:sz w:val="26"/>
          <w:szCs w:val="26"/>
        </w:rPr>
        <w:tab/>
        <w:t>права,</w:t>
      </w:r>
      <w:r w:rsidRPr="00BE0662">
        <w:rPr>
          <w:color w:val="1D201F"/>
          <w:sz w:val="26"/>
          <w:szCs w:val="26"/>
        </w:rPr>
        <w:tab/>
        <w:t>предусмотренные</w:t>
      </w:r>
      <w:r w:rsidRPr="00BE0662">
        <w:rPr>
          <w:color w:val="1D201F"/>
          <w:sz w:val="26"/>
          <w:szCs w:val="26"/>
        </w:rPr>
        <w:tab/>
        <w:t>трудовым</w:t>
      </w:r>
      <w:r w:rsidRPr="00BE0662">
        <w:rPr>
          <w:color w:val="1D201F"/>
          <w:sz w:val="26"/>
          <w:szCs w:val="26"/>
        </w:rPr>
        <w:tab/>
        <w:t>законодательством</w:t>
      </w:r>
      <w:r w:rsidRPr="00BE0662">
        <w:rPr>
          <w:color w:val="1D201F"/>
          <w:sz w:val="26"/>
          <w:szCs w:val="26"/>
        </w:rPr>
        <w:lastRenderedPageBreak/>
        <w:tab/>
      </w:r>
      <w:r w:rsidRPr="00BE0662">
        <w:rPr>
          <w:color w:val="1D201F"/>
          <w:spacing w:val="-1"/>
          <w:sz w:val="26"/>
          <w:szCs w:val="26"/>
        </w:rPr>
        <w:t>Российской</w:t>
      </w:r>
      <w:r w:rsidRPr="00BE0662">
        <w:rPr>
          <w:color w:val="1D201F"/>
          <w:spacing w:val="-65"/>
          <w:sz w:val="26"/>
          <w:szCs w:val="26"/>
        </w:rPr>
        <w:t xml:space="preserve"> </w:t>
      </w:r>
      <w:bookmarkStart w:id="30" w:name="5._Основные_обязанности,_права_и_ответст"/>
      <w:bookmarkEnd w:id="30"/>
      <w:r w:rsidRPr="00BE0662">
        <w:rPr>
          <w:color w:val="1D201F"/>
          <w:sz w:val="26"/>
          <w:szCs w:val="26"/>
        </w:rPr>
        <w:t>Федерации</w:t>
      </w:r>
      <w:r w:rsidRPr="00BE0662">
        <w:rPr>
          <w:color w:val="1D201F"/>
          <w:spacing w:val="-2"/>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должностными</w:t>
      </w:r>
      <w:r w:rsidRPr="00BE0662">
        <w:rPr>
          <w:color w:val="1D201F"/>
          <w:spacing w:val="-2"/>
          <w:sz w:val="26"/>
          <w:szCs w:val="26"/>
        </w:rPr>
        <w:t xml:space="preserve"> </w:t>
      </w:r>
      <w:r w:rsidRPr="00BE0662">
        <w:rPr>
          <w:color w:val="1D201F"/>
          <w:sz w:val="26"/>
          <w:szCs w:val="26"/>
        </w:rPr>
        <w:t>инструкциями.</w:t>
      </w:r>
    </w:p>
    <w:p w:rsidR="000A1F93" w:rsidRPr="00BE0662" w:rsidRDefault="000A1F93" w:rsidP="00AA1E13">
      <w:pPr>
        <w:pStyle w:val="1"/>
        <w:numPr>
          <w:ilvl w:val="0"/>
          <w:numId w:val="42"/>
        </w:numPr>
        <w:tabs>
          <w:tab w:val="left" w:pos="544"/>
        </w:tabs>
        <w:spacing w:line="333" w:lineRule="exact"/>
        <w:ind w:left="543" w:right="0" w:hanging="300"/>
        <w:rPr>
          <w:sz w:val="26"/>
          <w:szCs w:val="26"/>
        </w:rPr>
      </w:pPr>
      <w:r w:rsidRPr="00BE0662">
        <w:rPr>
          <w:color w:val="1D201F"/>
          <w:sz w:val="26"/>
          <w:szCs w:val="26"/>
        </w:rPr>
        <w:t>Основные</w:t>
      </w:r>
      <w:r w:rsidRPr="00BE0662">
        <w:rPr>
          <w:color w:val="1D201F"/>
          <w:spacing w:val="-3"/>
          <w:sz w:val="26"/>
          <w:szCs w:val="26"/>
        </w:rPr>
        <w:t xml:space="preserve"> </w:t>
      </w:r>
      <w:r w:rsidRPr="00BE0662">
        <w:rPr>
          <w:color w:val="1D201F"/>
          <w:sz w:val="26"/>
          <w:szCs w:val="26"/>
        </w:rPr>
        <w:t>обязанности,</w:t>
      </w:r>
      <w:r w:rsidRPr="00BE0662">
        <w:rPr>
          <w:color w:val="1D201F"/>
          <w:spacing w:val="-3"/>
          <w:sz w:val="26"/>
          <w:szCs w:val="26"/>
        </w:rPr>
        <w:t xml:space="preserve"> </w:t>
      </w:r>
      <w:r w:rsidRPr="00BE0662">
        <w:rPr>
          <w:color w:val="1D201F"/>
          <w:sz w:val="26"/>
          <w:szCs w:val="26"/>
        </w:rPr>
        <w:t>права</w:t>
      </w:r>
      <w:r w:rsidRPr="00BE0662">
        <w:rPr>
          <w:color w:val="1D201F"/>
          <w:spacing w:val="-4"/>
          <w:sz w:val="26"/>
          <w:szCs w:val="26"/>
        </w:rPr>
        <w:t xml:space="preserve"> </w:t>
      </w:r>
      <w:r w:rsidRPr="00BE0662">
        <w:rPr>
          <w:color w:val="1D201F"/>
          <w:sz w:val="26"/>
          <w:szCs w:val="26"/>
        </w:rPr>
        <w:t>и</w:t>
      </w:r>
      <w:r w:rsidRPr="00BE0662">
        <w:rPr>
          <w:color w:val="1D201F"/>
          <w:spacing w:val="-5"/>
          <w:sz w:val="26"/>
          <w:szCs w:val="26"/>
        </w:rPr>
        <w:t xml:space="preserve"> </w:t>
      </w:r>
      <w:r w:rsidRPr="00BE0662">
        <w:rPr>
          <w:color w:val="1D201F"/>
          <w:sz w:val="26"/>
          <w:szCs w:val="26"/>
        </w:rPr>
        <w:t>ответственность</w:t>
      </w:r>
      <w:r w:rsidRPr="00BE0662">
        <w:rPr>
          <w:color w:val="1D201F"/>
          <w:spacing w:val="-3"/>
          <w:sz w:val="26"/>
          <w:szCs w:val="26"/>
        </w:rPr>
        <w:t xml:space="preserve"> </w:t>
      </w:r>
      <w:r w:rsidRPr="00BE0662">
        <w:rPr>
          <w:color w:val="1D201F"/>
          <w:sz w:val="26"/>
          <w:szCs w:val="26"/>
        </w:rPr>
        <w:t>работников</w:t>
      </w:r>
    </w:p>
    <w:p w:rsidR="000A1F93" w:rsidRPr="00BE0662" w:rsidRDefault="000A1F93" w:rsidP="00AA1E13">
      <w:pPr>
        <w:pStyle w:val="a5"/>
        <w:numPr>
          <w:ilvl w:val="1"/>
          <w:numId w:val="42"/>
        </w:numPr>
        <w:tabs>
          <w:tab w:val="left" w:pos="649"/>
        </w:tabs>
        <w:spacing w:before="155"/>
        <w:ind w:left="648" w:hanging="405"/>
        <w:rPr>
          <w:color w:val="1D201F"/>
          <w:sz w:val="26"/>
          <w:szCs w:val="26"/>
        </w:rPr>
      </w:pPr>
      <w:bookmarkStart w:id="31" w:name="5.1.Работники_дошкольного_образовательно"/>
      <w:bookmarkEnd w:id="31"/>
      <w:r w:rsidRPr="00BE0662">
        <w:rPr>
          <w:color w:val="1D201F"/>
          <w:sz w:val="26"/>
          <w:szCs w:val="26"/>
        </w:rPr>
        <w:t>Работники</w:t>
      </w:r>
      <w:r w:rsidRPr="00BE0662">
        <w:rPr>
          <w:color w:val="1D201F"/>
          <w:spacing w:val="-10"/>
          <w:sz w:val="26"/>
          <w:szCs w:val="26"/>
        </w:rPr>
        <w:t xml:space="preserve"> </w:t>
      </w:r>
      <w:r w:rsidRPr="00BE0662">
        <w:rPr>
          <w:color w:val="1D201F"/>
          <w:sz w:val="26"/>
          <w:szCs w:val="26"/>
        </w:rPr>
        <w:t>дошкольного</w:t>
      </w:r>
      <w:r w:rsidRPr="00BE0662">
        <w:rPr>
          <w:color w:val="1D201F"/>
          <w:spacing w:val="-10"/>
          <w:sz w:val="26"/>
          <w:szCs w:val="26"/>
        </w:rPr>
        <w:t xml:space="preserve"> </w:t>
      </w:r>
      <w:r w:rsidRPr="00BE0662">
        <w:rPr>
          <w:color w:val="1D201F"/>
          <w:sz w:val="26"/>
          <w:szCs w:val="26"/>
        </w:rPr>
        <w:t>образовательного</w:t>
      </w:r>
      <w:r w:rsidRPr="00BE0662">
        <w:rPr>
          <w:color w:val="1D201F"/>
          <w:spacing w:val="-10"/>
          <w:sz w:val="26"/>
          <w:szCs w:val="26"/>
        </w:rPr>
        <w:t xml:space="preserve"> </w:t>
      </w:r>
      <w:r w:rsidRPr="00BE0662">
        <w:rPr>
          <w:color w:val="1D201F"/>
          <w:sz w:val="26"/>
          <w:szCs w:val="26"/>
        </w:rPr>
        <w:t>учреждения</w:t>
      </w:r>
      <w:r w:rsidRPr="00BE0662">
        <w:rPr>
          <w:color w:val="1D201F"/>
          <w:spacing w:val="-11"/>
          <w:sz w:val="26"/>
          <w:szCs w:val="26"/>
        </w:rPr>
        <w:t xml:space="preserve"> </w:t>
      </w:r>
      <w:r w:rsidRPr="00BE0662">
        <w:rPr>
          <w:color w:val="1D201F"/>
          <w:sz w:val="26"/>
          <w:szCs w:val="26"/>
        </w:rPr>
        <w:t>обязаны:</w:t>
      </w:r>
    </w:p>
    <w:p w:rsidR="000A1F93" w:rsidRPr="00BE0662" w:rsidRDefault="000A1F93" w:rsidP="00AA1E13">
      <w:pPr>
        <w:pStyle w:val="a5"/>
        <w:numPr>
          <w:ilvl w:val="0"/>
          <w:numId w:val="41"/>
        </w:numPr>
        <w:tabs>
          <w:tab w:val="left" w:pos="468"/>
        </w:tabs>
        <w:spacing w:before="131" w:line="271" w:lineRule="auto"/>
        <w:ind w:right="125"/>
        <w:jc w:val="left"/>
        <w:rPr>
          <w:rFonts w:ascii="Symbol" w:hAnsi="Symbol"/>
          <w:color w:val="1D201F"/>
          <w:sz w:val="26"/>
          <w:szCs w:val="26"/>
        </w:rPr>
      </w:pPr>
      <w:r w:rsidRPr="00BE0662">
        <w:rPr>
          <w:color w:val="1D201F"/>
          <w:sz w:val="26"/>
          <w:szCs w:val="26"/>
        </w:rPr>
        <w:t>добросовестно</w:t>
      </w:r>
      <w:r w:rsidRPr="00BE0662">
        <w:rPr>
          <w:color w:val="1D201F"/>
          <w:spacing w:val="42"/>
          <w:sz w:val="26"/>
          <w:szCs w:val="26"/>
        </w:rPr>
        <w:t xml:space="preserve"> </w:t>
      </w:r>
      <w:r w:rsidRPr="00BE0662">
        <w:rPr>
          <w:color w:val="1D201F"/>
          <w:sz w:val="26"/>
          <w:szCs w:val="26"/>
        </w:rPr>
        <w:t>исполнять</w:t>
      </w:r>
      <w:r w:rsidRPr="00BE0662">
        <w:rPr>
          <w:color w:val="1D201F"/>
          <w:spacing w:val="44"/>
          <w:sz w:val="26"/>
          <w:szCs w:val="26"/>
        </w:rPr>
        <w:t xml:space="preserve"> </w:t>
      </w:r>
      <w:r w:rsidRPr="00BE0662">
        <w:rPr>
          <w:color w:val="1D201F"/>
          <w:sz w:val="26"/>
          <w:szCs w:val="26"/>
        </w:rPr>
        <w:t>свои</w:t>
      </w:r>
      <w:r w:rsidRPr="00BE0662">
        <w:rPr>
          <w:color w:val="1D201F"/>
          <w:spacing w:val="40"/>
          <w:sz w:val="26"/>
          <w:szCs w:val="26"/>
        </w:rPr>
        <w:t xml:space="preserve"> </w:t>
      </w:r>
      <w:r w:rsidRPr="00BE0662">
        <w:rPr>
          <w:color w:val="1D201F"/>
          <w:sz w:val="26"/>
          <w:szCs w:val="26"/>
        </w:rPr>
        <w:t>трудовые</w:t>
      </w:r>
      <w:r w:rsidRPr="00BE0662">
        <w:rPr>
          <w:color w:val="1D201F"/>
          <w:spacing w:val="41"/>
          <w:sz w:val="26"/>
          <w:szCs w:val="26"/>
        </w:rPr>
        <w:t xml:space="preserve"> </w:t>
      </w:r>
      <w:r w:rsidRPr="00BE0662">
        <w:rPr>
          <w:color w:val="1D201F"/>
          <w:sz w:val="26"/>
          <w:szCs w:val="26"/>
        </w:rPr>
        <w:t>обязанности,</w:t>
      </w:r>
      <w:r w:rsidRPr="00BE0662">
        <w:rPr>
          <w:color w:val="1D201F"/>
          <w:spacing w:val="43"/>
          <w:sz w:val="26"/>
          <w:szCs w:val="26"/>
        </w:rPr>
        <w:t xml:space="preserve"> </w:t>
      </w:r>
      <w:r w:rsidRPr="00BE0662">
        <w:rPr>
          <w:color w:val="1D201F"/>
          <w:sz w:val="26"/>
          <w:szCs w:val="26"/>
        </w:rPr>
        <w:t>возложенные</w:t>
      </w:r>
      <w:r w:rsidRPr="00BE0662">
        <w:rPr>
          <w:color w:val="1D201F"/>
          <w:spacing w:val="43"/>
          <w:sz w:val="26"/>
          <w:szCs w:val="26"/>
        </w:rPr>
        <w:t xml:space="preserve"> </w:t>
      </w:r>
      <w:r w:rsidRPr="00BE0662">
        <w:rPr>
          <w:color w:val="1D201F"/>
          <w:sz w:val="26"/>
          <w:szCs w:val="26"/>
        </w:rPr>
        <w:t>на</w:t>
      </w:r>
      <w:r w:rsidRPr="00BE0662">
        <w:rPr>
          <w:color w:val="1D201F"/>
          <w:spacing w:val="41"/>
          <w:sz w:val="26"/>
          <w:szCs w:val="26"/>
        </w:rPr>
        <w:t xml:space="preserve"> </w:t>
      </w:r>
      <w:r w:rsidRPr="00BE0662">
        <w:rPr>
          <w:color w:val="1D201F"/>
          <w:sz w:val="26"/>
          <w:szCs w:val="26"/>
        </w:rPr>
        <w:t>него</w:t>
      </w:r>
      <w:r w:rsidRPr="00BE0662">
        <w:rPr>
          <w:color w:val="1D201F"/>
          <w:spacing w:val="-64"/>
          <w:sz w:val="26"/>
          <w:szCs w:val="26"/>
        </w:rPr>
        <w:t xml:space="preserve"> </w:t>
      </w:r>
      <w:r w:rsidRPr="00BE0662">
        <w:rPr>
          <w:color w:val="1D201F"/>
          <w:sz w:val="26"/>
          <w:szCs w:val="26"/>
        </w:rPr>
        <w:t>трудовым</w:t>
      </w:r>
      <w:r w:rsidRPr="00BE0662">
        <w:rPr>
          <w:color w:val="1D201F"/>
          <w:spacing w:val="-2"/>
          <w:sz w:val="26"/>
          <w:szCs w:val="26"/>
        </w:rPr>
        <w:t xml:space="preserve"> </w:t>
      </w:r>
      <w:r w:rsidRPr="00BE0662">
        <w:rPr>
          <w:color w:val="1D201F"/>
          <w:sz w:val="26"/>
          <w:szCs w:val="26"/>
        </w:rPr>
        <w:t>договором;</w:t>
      </w:r>
    </w:p>
    <w:p w:rsidR="000A1F93" w:rsidRPr="00BE0662" w:rsidRDefault="000A1F93" w:rsidP="00AA1E13">
      <w:pPr>
        <w:pStyle w:val="a5"/>
        <w:numPr>
          <w:ilvl w:val="0"/>
          <w:numId w:val="41"/>
        </w:numPr>
        <w:tabs>
          <w:tab w:val="left" w:pos="468"/>
        </w:tabs>
        <w:spacing w:line="271" w:lineRule="auto"/>
        <w:ind w:right="126"/>
        <w:jc w:val="left"/>
        <w:rPr>
          <w:rFonts w:ascii="Symbol" w:hAnsi="Symbol"/>
          <w:color w:val="1D201F"/>
          <w:sz w:val="26"/>
          <w:szCs w:val="26"/>
        </w:rPr>
      </w:pPr>
      <w:r w:rsidRPr="00BE0662">
        <w:rPr>
          <w:color w:val="1D201F"/>
          <w:sz w:val="26"/>
          <w:szCs w:val="26"/>
        </w:rPr>
        <w:t>соблюдать</w:t>
      </w:r>
      <w:r w:rsidRPr="00BE0662">
        <w:rPr>
          <w:color w:val="1D201F"/>
          <w:spacing w:val="31"/>
          <w:sz w:val="26"/>
          <w:szCs w:val="26"/>
        </w:rPr>
        <w:t xml:space="preserve"> </w:t>
      </w:r>
      <w:r w:rsidRPr="00BE0662">
        <w:rPr>
          <w:color w:val="1D201F"/>
          <w:sz w:val="26"/>
          <w:szCs w:val="26"/>
        </w:rPr>
        <w:t>Устав,</w:t>
      </w:r>
      <w:r w:rsidRPr="00BE0662">
        <w:rPr>
          <w:color w:val="1D201F"/>
          <w:spacing w:val="34"/>
          <w:sz w:val="26"/>
          <w:szCs w:val="26"/>
        </w:rPr>
        <w:t xml:space="preserve"> </w:t>
      </w:r>
      <w:r w:rsidRPr="00BE0662">
        <w:rPr>
          <w:color w:val="1D201F"/>
          <w:sz w:val="26"/>
          <w:szCs w:val="26"/>
        </w:rPr>
        <w:t>правила</w:t>
      </w:r>
      <w:r w:rsidRPr="00BE0662">
        <w:rPr>
          <w:color w:val="1D201F"/>
          <w:spacing w:val="33"/>
          <w:sz w:val="26"/>
          <w:szCs w:val="26"/>
        </w:rPr>
        <w:t xml:space="preserve"> </w:t>
      </w:r>
      <w:r w:rsidRPr="00BE0662">
        <w:rPr>
          <w:color w:val="1D201F"/>
          <w:sz w:val="26"/>
          <w:szCs w:val="26"/>
        </w:rPr>
        <w:t>внутреннего</w:t>
      </w:r>
      <w:r w:rsidRPr="00BE0662">
        <w:rPr>
          <w:color w:val="1D201F"/>
          <w:spacing w:val="34"/>
          <w:sz w:val="26"/>
          <w:szCs w:val="26"/>
        </w:rPr>
        <w:t xml:space="preserve"> </w:t>
      </w:r>
      <w:r w:rsidRPr="00BE0662">
        <w:rPr>
          <w:color w:val="1D201F"/>
          <w:sz w:val="26"/>
          <w:szCs w:val="26"/>
        </w:rPr>
        <w:t>трудового</w:t>
      </w:r>
      <w:r w:rsidRPr="00BE0662">
        <w:rPr>
          <w:color w:val="1D201F"/>
          <w:spacing w:val="34"/>
          <w:sz w:val="26"/>
          <w:szCs w:val="26"/>
        </w:rPr>
        <w:t xml:space="preserve"> </w:t>
      </w:r>
      <w:r w:rsidRPr="00BE0662">
        <w:rPr>
          <w:color w:val="1D201F"/>
          <w:sz w:val="26"/>
          <w:szCs w:val="26"/>
        </w:rPr>
        <w:t>распорядка</w:t>
      </w:r>
      <w:r w:rsidRPr="00BE0662">
        <w:rPr>
          <w:color w:val="1D201F"/>
          <w:spacing w:val="31"/>
          <w:sz w:val="26"/>
          <w:szCs w:val="26"/>
        </w:rPr>
        <w:t xml:space="preserve"> </w:t>
      </w:r>
      <w:r w:rsidRPr="00BE0662">
        <w:rPr>
          <w:color w:val="1D201F"/>
          <w:sz w:val="26"/>
          <w:szCs w:val="26"/>
        </w:rPr>
        <w:t>детского</w:t>
      </w:r>
      <w:r w:rsidRPr="00BE0662">
        <w:rPr>
          <w:color w:val="1D201F"/>
          <w:spacing w:val="32"/>
          <w:sz w:val="26"/>
          <w:szCs w:val="26"/>
        </w:rPr>
        <w:t xml:space="preserve"> </w:t>
      </w:r>
      <w:r w:rsidRPr="00BE0662">
        <w:rPr>
          <w:color w:val="1D201F"/>
          <w:sz w:val="26"/>
          <w:szCs w:val="26"/>
        </w:rPr>
        <w:t>сада,</w:t>
      </w:r>
      <w:r w:rsidRPr="00BE0662">
        <w:rPr>
          <w:color w:val="1D201F"/>
          <w:spacing w:val="-65"/>
          <w:sz w:val="26"/>
          <w:szCs w:val="26"/>
        </w:rPr>
        <w:t xml:space="preserve"> </w:t>
      </w:r>
      <w:r w:rsidRPr="00BE0662">
        <w:rPr>
          <w:color w:val="1D201F"/>
          <w:sz w:val="26"/>
          <w:szCs w:val="26"/>
        </w:rPr>
        <w:t>свои</w:t>
      </w:r>
      <w:r w:rsidRPr="00BE0662">
        <w:rPr>
          <w:color w:val="1D201F"/>
          <w:spacing w:val="-2"/>
          <w:sz w:val="26"/>
          <w:szCs w:val="26"/>
        </w:rPr>
        <w:t xml:space="preserve"> </w:t>
      </w:r>
      <w:r w:rsidRPr="00BE0662">
        <w:rPr>
          <w:color w:val="1D201F"/>
          <w:sz w:val="26"/>
          <w:szCs w:val="26"/>
        </w:rPr>
        <w:t>должностные</w:t>
      </w:r>
      <w:r w:rsidRPr="00BE0662">
        <w:rPr>
          <w:color w:val="1D201F"/>
          <w:spacing w:val="-3"/>
          <w:sz w:val="26"/>
          <w:szCs w:val="26"/>
        </w:rPr>
        <w:t xml:space="preserve"> </w:t>
      </w:r>
      <w:r w:rsidRPr="00BE0662">
        <w:rPr>
          <w:color w:val="1D201F"/>
          <w:sz w:val="26"/>
          <w:szCs w:val="26"/>
        </w:rPr>
        <w:t>инструкции;</w:t>
      </w:r>
    </w:p>
    <w:p w:rsidR="000A1F93" w:rsidRPr="00BE0662" w:rsidRDefault="000A1F93" w:rsidP="00AA1E13">
      <w:pPr>
        <w:pStyle w:val="a5"/>
        <w:numPr>
          <w:ilvl w:val="0"/>
          <w:numId w:val="41"/>
        </w:numPr>
        <w:tabs>
          <w:tab w:val="left" w:pos="468"/>
        </w:tabs>
        <w:spacing w:before="1"/>
        <w:jc w:val="left"/>
        <w:rPr>
          <w:rFonts w:ascii="Symbol" w:hAnsi="Symbol"/>
          <w:color w:val="1D201F"/>
          <w:sz w:val="26"/>
          <w:szCs w:val="26"/>
        </w:rPr>
      </w:pPr>
      <w:r w:rsidRPr="00BE0662">
        <w:rPr>
          <w:color w:val="1D201F"/>
          <w:sz w:val="26"/>
          <w:szCs w:val="26"/>
        </w:rPr>
        <w:t>соблюдать</w:t>
      </w:r>
      <w:r w:rsidRPr="00BE0662">
        <w:rPr>
          <w:color w:val="1D201F"/>
          <w:spacing w:val="-8"/>
          <w:sz w:val="26"/>
          <w:szCs w:val="26"/>
        </w:rPr>
        <w:t xml:space="preserve"> </w:t>
      </w:r>
      <w:r w:rsidRPr="00BE0662">
        <w:rPr>
          <w:color w:val="1D201F"/>
          <w:sz w:val="26"/>
          <w:szCs w:val="26"/>
        </w:rPr>
        <w:t>трудовую</w:t>
      </w:r>
      <w:r w:rsidRPr="00BE0662">
        <w:rPr>
          <w:color w:val="1D201F"/>
          <w:spacing w:val="-8"/>
          <w:sz w:val="26"/>
          <w:szCs w:val="26"/>
        </w:rPr>
        <w:t xml:space="preserve"> </w:t>
      </w:r>
      <w:r w:rsidRPr="00BE0662">
        <w:rPr>
          <w:color w:val="1D201F"/>
          <w:sz w:val="26"/>
          <w:szCs w:val="26"/>
        </w:rPr>
        <w:t>дисциплину;</w:t>
      </w:r>
    </w:p>
    <w:p w:rsidR="000A1F93" w:rsidRPr="00BE0662" w:rsidRDefault="000A1F93" w:rsidP="00AA1E13">
      <w:pPr>
        <w:pStyle w:val="a5"/>
        <w:numPr>
          <w:ilvl w:val="0"/>
          <w:numId w:val="41"/>
        </w:numPr>
        <w:tabs>
          <w:tab w:val="left" w:pos="468"/>
        </w:tabs>
        <w:spacing w:before="39"/>
        <w:jc w:val="left"/>
        <w:rPr>
          <w:rFonts w:ascii="Symbol" w:hAnsi="Symbol"/>
          <w:color w:val="1D201F"/>
          <w:sz w:val="26"/>
          <w:szCs w:val="26"/>
        </w:rPr>
      </w:pPr>
      <w:r w:rsidRPr="00BE0662">
        <w:rPr>
          <w:color w:val="1D201F"/>
          <w:sz w:val="26"/>
          <w:szCs w:val="26"/>
        </w:rPr>
        <w:t>выполнять</w:t>
      </w:r>
      <w:r w:rsidRPr="00BE0662">
        <w:rPr>
          <w:color w:val="1D201F"/>
          <w:spacing w:val="-6"/>
          <w:sz w:val="26"/>
          <w:szCs w:val="26"/>
        </w:rPr>
        <w:t xml:space="preserve"> </w:t>
      </w:r>
      <w:r w:rsidRPr="00BE0662">
        <w:rPr>
          <w:color w:val="1D201F"/>
          <w:sz w:val="26"/>
          <w:szCs w:val="26"/>
        </w:rPr>
        <w:t>установленные</w:t>
      </w:r>
      <w:r w:rsidRPr="00BE0662">
        <w:rPr>
          <w:color w:val="1D201F"/>
          <w:spacing w:val="-5"/>
          <w:sz w:val="26"/>
          <w:szCs w:val="26"/>
        </w:rPr>
        <w:t xml:space="preserve"> </w:t>
      </w:r>
      <w:r w:rsidRPr="00BE0662">
        <w:rPr>
          <w:color w:val="1D201F"/>
          <w:sz w:val="26"/>
          <w:szCs w:val="26"/>
        </w:rPr>
        <w:t>нормы</w:t>
      </w:r>
      <w:r w:rsidRPr="00BE0662">
        <w:rPr>
          <w:color w:val="1D201F"/>
          <w:spacing w:val="-7"/>
          <w:sz w:val="26"/>
          <w:szCs w:val="26"/>
        </w:rPr>
        <w:t xml:space="preserve"> </w:t>
      </w:r>
      <w:r w:rsidRPr="00BE0662">
        <w:rPr>
          <w:color w:val="1D201F"/>
          <w:sz w:val="26"/>
          <w:szCs w:val="26"/>
        </w:rPr>
        <w:t>труда;</w:t>
      </w:r>
    </w:p>
    <w:p w:rsidR="000A1F93" w:rsidRPr="00BE0662" w:rsidRDefault="000A1F93" w:rsidP="00AA1E13">
      <w:pPr>
        <w:pStyle w:val="a5"/>
        <w:numPr>
          <w:ilvl w:val="0"/>
          <w:numId w:val="41"/>
        </w:numPr>
        <w:tabs>
          <w:tab w:val="left" w:pos="468"/>
        </w:tabs>
        <w:spacing w:before="42" w:line="271" w:lineRule="auto"/>
        <w:ind w:right="124"/>
        <w:rPr>
          <w:rFonts w:ascii="Symbol" w:hAnsi="Symbol"/>
          <w:color w:val="1D201F"/>
          <w:sz w:val="26"/>
          <w:szCs w:val="26"/>
        </w:rPr>
      </w:pPr>
      <w:r w:rsidRPr="00BE0662">
        <w:rPr>
          <w:color w:val="1D201F"/>
          <w:sz w:val="26"/>
          <w:szCs w:val="26"/>
        </w:rPr>
        <w:t>соблюдать требования по охране труда и обеспечению безопасности труда,</w:t>
      </w:r>
      <w:r w:rsidRPr="00BE0662">
        <w:rPr>
          <w:color w:val="1D201F"/>
          <w:spacing w:val="1"/>
          <w:sz w:val="26"/>
          <w:szCs w:val="26"/>
        </w:rPr>
        <w:t xml:space="preserve"> </w:t>
      </w:r>
      <w:r w:rsidRPr="00BE0662">
        <w:rPr>
          <w:color w:val="1D201F"/>
          <w:sz w:val="26"/>
          <w:szCs w:val="26"/>
        </w:rPr>
        <w:t>пожарной</w:t>
      </w:r>
      <w:r w:rsidRPr="00BE0662">
        <w:rPr>
          <w:color w:val="1D201F"/>
          <w:spacing w:val="-2"/>
          <w:sz w:val="26"/>
          <w:szCs w:val="26"/>
        </w:rPr>
        <w:t xml:space="preserve"> </w:t>
      </w:r>
      <w:r w:rsidRPr="00BE0662">
        <w:rPr>
          <w:color w:val="1D201F"/>
          <w:sz w:val="26"/>
          <w:szCs w:val="26"/>
        </w:rPr>
        <w:t>безопасности;</w:t>
      </w:r>
    </w:p>
    <w:p w:rsidR="000A1F93" w:rsidRPr="00BE0662" w:rsidRDefault="000A1F93" w:rsidP="00AA1E13">
      <w:pPr>
        <w:pStyle w:val="a5"/>
        <w:numPr>
          <w:ilvl w:val="0"/>
          <w:numId w:val="41"/>
        </w:numPr>
        <w:tabs>
          <w:tab w:val="left" w:pos="468"/>
        </w:tabs>
        <w:spacing w:line="271" w:lineRule="auto"/>
        <w:ind w:right="119"/>
        <w:rPr>
          <w:rFonts w:ascii="Symbol" w:hAnsi="Symbol"/>
          <w:color w:val="1D201F"/>
          <w:sz w:val="26"/>
          <w:szCs w:val="26"/>
        </w:rPr>
      </w:pPr>
      <w:r w:rsidRPr="00BE0662">
        <w:rPr>
          <w:color w:val="1D201F"/>
          <w:sz w:val="26"/>
          <w:szCs w:val="26"/>
        </w:rPr>
        <w:t>бережно относиться к имуществу дошкольного образовательного учреждения</w:t>
      </w:r>
      <w:r w:rsidRPr="00BE0662">
        <w:rPr>
          <w:color w:val="1D201F"/>
          <w:spacing w:val="1"/>
          <w:sz w:val="26"/>
          <w:szCs w:val="26"/>
        </w:rPr>
        <w:t xml:space="preserve"> </w:t>
      </w:r>
      <w:r w:rsidRPr="00BE0662">
        <w:rPr>
          <w:color w:val="1D201F"/>
          <w:sz w:val="26"/>
          <w:szCs w:val="26"/>
        </w:rPr>
        <w:t>(в том числе к имуществу воспитанников и их родителей, если ДОУ несет</w:t>
      </w:r>
      <w:r w:rsidRPr="00BE0662">
        <w:rPr>
          <w:color w:val="1D201F"/>
          <w:spacing w:val="1"/>
          <w:sz w:val="26"/>
          <w:szCs w:val="26"/>
        </w:rPr>
        <w:t xml:space="preserve"> </w:t>
      </w:r>
      <w:r w:rsidRPr="00BE0662">
        <w:rPr>
          <w:color w:val="1D201F"/>
          <w:sz w:val="26"/>
          <w:szCs w:val="26"/>
        </w:rPr>
        <w:t>ответственность</w:t>
      </w:r>
      <w:r w:rsidRPr="00BE0662">
        <w:rPr>
          <w:color w:val="1D201F"/>
          <w:spacing w:val="-5"/>
          <w:sz w:val="26"/>
          <w:szCs w:val="26"/>
        </w:rPr>
        <w:t xml:space="preserve"> </w:t>
      </w:r>
      <w:r w:rsidRPr="00BE0662">
        <w:rPr>
          <w:color w:val="1D201F"/>
          <w:sz w:val="26"/>
          <w:szCs w:val="26"/>
        </w:rPr>
        <w:t>за</w:t>
      </w:r>
      <w:r w:rsidRPr="00BE0662">
        <w:rPr>
          <w:color w:val="1D201F"/>
          <w:spacing w:val="-2"/>
          <w:sz w:val="26"/>
          <w:szCs w:val="26"/>
        </w:rPr>
        <w:t xml:space="preserve"> </w:t>
      </w:r>
      <w:r w:rsidRPr="00BE0662">
        <w:rPr>
          <w:color w:val="1D201F"/>
          <w:sz w:val="26"/>
          <w:szCs w:val="26"/>
        </w:rPr>
        <w:t>сохранность</w:t>
      </w:r>
      <w:r w:rsidRPr="00BE0662">
        <w:rPr>
          <w:color w:val="1D201F"/>
          <w:spacing w:val="-2"/>
          <w:sz w:val="26"/>
          <w:szCs w:val="26"/>
        </w:rPr>
        <w:t xml:space="preserve"> </w:t>
      </w:r>
      <w:r w:rsidRPr="00BE0662">
        <w:rPr>
          <w:color w:val="1D201F"/>
          <w:sz w:val="26"/>
          <w:szCs w:val="26"/>
        </w:rPr>
        <w:t>этого</w:t>
      </w:r>
      <w:r w:rsidRPr="00BE0662">
        <w:rPr>
          <w:color w:val="1D201F"/>
          <w:spacing w:val="-2"/>
          <w:sz w:val="26"/>
          <w:szCs w:val="26"/>
        </w:rPr>
        <w:t xml:space="preserve"> </w:t>
      </w:r>
      <w:r w:rsidRPr="00BE0662">
        <w:rPr>
          <w:color w:val="1D201F"/>
          <w:sz w:val="26"/>
          <w:szCs w:val="26"/>
        </w:rPr>
        <w:t>имущества)</w:t>
      </w:r>
      <w:r w:rsidRPr="00BE0662">
        <w:rPr>
          <w:color w:val="1D201F"/>
          <w:spacing w:val="-3"/>
          <w:sz w:val="26"/>
          <w:szCs w:val="26"/>
        </w:rPr>
        <w:t xml:space="preserve"> </w:t>
      </w:r>
      <w:r w:rsidRPr="00BE0662">
        <w:rPr>
          <w:color w:val="1D201F"/>
          <w:sz w:val="26"/>
          <w:szCs w:val="26"/>
        </w:rPr>
        <w:t>и</w:t>
      </w:r>
      <w:r w:rsidRPr="00BE0662">
        <w:rPr>
          <w:color w:val="1D201F"/>
          <w:spacing w:val="-3"/>
          <w:sz w:val="26"/>
          <w:szCs w:val="26"/>
        </w:rPr>
        <w:t xml:space="preserve"> </w:t>
      </w:r>
      <w:r w:rsidRPr="00BE0662">
        <w:rPr>
          <w:color w:val="1D201F"/>
          <w:sz w:val="26"/>
          <w:szCs w:val="26"/>
        </w:rPr>
        <w:t>других</w:t>
      </w:r>
      <w:r w:rsidRPr="00BE0662">
        <w:rPr>
          <w:color w:val="1D201F"/>
          <w:spacing w:val="-1"/>
          <w:sz w:val="26"/>
          <w:szCs w:val="26"/>
        </w:rPr>
        <w:t xml:space="preserve"> </w:t>
      </w:r>
      <w:r w:rsidRPr="00BE0662">
        <w:rPr>
          <w:color w:val="1D201F"/>
          <w:sz w:val="26"/>
          <w:szCs w:val="26"/>
        </w:rPr>
        <w:t>работников;</w:t>
      </w:r>
    </w:p>
    <w:p w:rsidR="000A1F93" w:rsidRPr="00BE0662" w:rsidRDefault="000A1F93" w:rsidP="00AA1E13">
      <w:pPr>
        <w:pStyle w:val="a5"/>
        <w:numPr>
          <w:ilvl w:val="0"/>
          <w:numId w:val="41"/>
        </w:numPr>
        <w:tabs>
          <w:tab w:val="left" w:pos="468"/>
        </w:tabs>
        <w:spacing w:line="271" w:lineRule="auto"/>
        <w:ind w:right="115"/>
        <w:rPr>
          <w:rFonts w:ascii="Symbol" w:hAnsi="Symbol"/>
          <w:color w:val="1D201F"/>
          <w:sz w:val="26"/>
          <w:szCs w:val="26"/>
        </w:rPr>
      </w:pPr>
      <w:r w:rsidRPr="00BE0662">
        <w:rPr>
          <w:color w:val="1D201F"/>
          <w:sz w:val="26"/>
          <w:szCs w:val="26"/>
        </w:rPr>
        <w:t>незамедлительно</w:t>
      </w:r>
      <w:r w:rsidRPr="00BE0662">
        <w:rPr>
          <w:color w:val="1D201F"/>
          <w:spacing w:val="1"/>
          <w:sz w:val="26"/>
          <w:szCs w:val="26"/>
        </w:rPr>
        <w:t xml:space="preserve"> </w:t>
      </w:r>
      <w:r w:rsidRPr="00BE0662">
        <w:rPr>
          <w:color w:val="1D201F"/>
          <w:sz w:val="26"/>
          <w:szCs w:val="26"/>
        </w:rPr>
        <w:t>сообщить</w:t>
      </w:r>
      <w:r w:rsidRPr="00BE0662">
        <w:rPr>
          <w:color w:val="1D201F"/>
          <w:spacing w:val="1"/>
          <w:sz w:val="26"/>
          <w:szCs w:val="26"/>
        </w:rPr>
        <w:t xml:space="preserve"> </w:t>
      </w:r>
      <w:r w:rsidRPr="00BE0662">
        <w:rPr>
          <w:color w:val="1D201F"/>
          <w:sz w:val="26"/>
          <w:szCs w:val="26"/>
        </w:rPr>
        <w:t>заведующему</w:t>
      </w:r>
      <w:r w:rsidRPr="00BE0662">
        <w:rPr>
          <w:color w:val="1D201F"/>
          <w:spacing w:val="1"/>
          <w:sz w:val="26"/>
          <w:szCs w:val="26"/>
        </w:rPr>
        <w:t xml:space="preserve"> </w:t>
      </w:r>
      <w:r w:rsidRPr="00BE0662">
        <w:rPr>
          <w:color w:val="1D201F"/>
          <w:sz w:val="26"/>
          <w:szCs w:val="26"/>
        </w:rPr>
        <w:t>(при</w:t>
      </w:r>
      <w:r w:rsidRPr="00BE0662">
        <w:rPr>
          <w:color w:val="1D201F"/>
          <w:spacing w:val="1"/>
          <w:sz w:val="26"/>
          <w:szCs w:val="26"/>
        </w:rPr>
        <w:t xml:space="preserve"> </w:t>
      </w:r>
      <w:r w:rsidRPr="00BE0662">
        <w:rPr>
          <w:color w:val="1D201F"/>
          <w:sz w:val="26"/>
          <w:szCs w:val="26"/>
        </w:rPr>
        <w:t>отсутствии</w:t>
      </w:r>
      <w:r w:rsidRPr="00BE0662">
        <w:rPr>
          <w:color w:val="1D201F"/>
          <w:spacing w:val="1"/>
          <w:sz w:val="26"/>
          <w:szCs w:val="26"/>
        </w:rPr>
        <w:t xml:space="preserve"> </w:t>
      </w:r>
      <w:r w:rsidRPr="00BE0662">
        <w:rPr>
          <w:color w:val="1D201F"/>
          <w:sz w:val="26"/>
          <w:szCs w:val="26"/>
        </w:rPr>
        <w:t>–</w:t>
      </w:r>
      <w:r w:rsidRPr="00BE0662">
        <w:rPr>
          <w:color w:val="1D201F"/>
          <w:spacing w:val="1"/>
          <w:sz w:val="26"/>
          <w:szCs w:val="26"/>
        </w:rPr>
        <w:t xml:space="preserve"> </w:t>
      </w:r>
      <w:r w:rsidRPr="00BE0662">
        <w:rPr>
          <w:color w:val="1D201F"/>
          <w:sz w:val="26"/>
          <w:szCs w:val="26"/>
        </w:rPr>
        <w:t>иному</w:t>
      </w:r>
      <w:r w:rsidRPr="00BE0662">
        <w:rPr>
          <w:color w:val="1D201F"/>
          <w:spacing w:val="1"/>
          <w:sz w:val="26"/>
          <w:szCs w:val="26"/>
        </w:rPr>
        <w:t xml:space="preserve"> </w:t>
      </w:r>
      <w:r w:rsidRPr="00BE0662">
        <w:rPr>
          <w:color w:val="1D201F"/>
          <w:sz w:val="26"/>
          <w:szCs w:val="26"/>
        </w:rPr>
        <w:t>должностному</w:t>
      </w:r>
      <w:r w:rsidRPr="00BE0662">
        <w:rPr>
          <w:color w:val="1D201F"/>
          <w:spacing w:val="1"/>
          <w:sz w:val="26"/>
          <w:szCs w:val="26"/>
        </w:rPr>
        <w:t xml:space="preserve"> </w:t>
      </w:r>
      <w:r w:rsidRPr="00BE0662">
        <w:rPr>
          <w:color w:val="1D201F"/>
          <w:sz w:val="26"/>
          <w:szCs w:val="26"/>
        </w:rPr>
        <w:t>лицу)</w:t>
      </w:r>
      <w:r w:rsidRPr="00BE0662">
        <w:rPr>
          <w:color w:val="1D201F"/>
          <w:spacing w:val="1"/>
          <w:sz w:val="26"/>
          <w:szCs w:val="26"/>
        </w:rPr>
        <w:t xml:space="preserve"> </w:t>
      </w:r>
      <w:r w:rsidRPr="00BE0662">
        <w:rPr>
          <w:color w:val="1D201F"/>
          <w:sz w:val="26"/>
          <w:szCs w:val="26"/>
        </w:rPr>
        <w:t>о</w:t>
      </w:r>
      <w:r w:rsidRPr="00BE0662">
        <w:rPr>
          <w:color w:val="1D201F"/>
          <w:spacing w:val="1"/>
          <w:sz w:val="26"/>
          <w:szCs w:val="26"/>
        </w:rPr>
        <w:t xml:space="preserve"> </w:t>
      </w:r>
      <w:r w:rsidRPr="00BE0662">
        <w:rPr>
          <w:color w:val="1D201F"/>
          <w:sz w:val="26"/>
          <w:szCs w:val="26"/>
        </w:rPr>
        <w:t>возникновении</w:t>
      </w:r>
      <w:r w:rsidRPr="00BE0662">
        <w:rPr>
          <w:color w:val="1D201F"/>
          <w:spacing w:val="1"/>
          <w:sz w:val="26"/>
          <w:szCs w:val="26"/>
        </w:rPr>
        <w:t xml:space="preserve"> </w:t>
      </w:r>
      <w:r w:rsidRPr="00BE0662">
        <w:rPr>
          <w:color w:val="1D201F"/>
          <w:sz w:val="26"/>
          <w:szCs w:val="26"/>
        </w:rPr>
        <w:t>ситуации,</w:t>
      </w:r>
      <w:r w:rsidRPr="00BE0662">
        <w:rPr>
          <w:color w:val="1D201F"/>
          <w:spacing w:val="1"/>
          <w:sz w:val="26"/>
          <w:szCs w:val="26"/>
        </w:rPr>
        <w:t xml:space="preserve"> </w:t>
      </w:r>
      <w:r w:rsidRPr="00BE0662">
        <w:rPr>
          <w:color w:val="1D201F"/>
          <w:sz w:val="26"/>
          <w:szCs w:val="26"/>
        </w:rPr>
        <w:t>представляющей</w:t>
      </w:r>
      <w:r w:rsidRPr="00BE0662">
        <w:rPr>
          <w:color w:val="1D201F"/>
          <w:spacing w:val="1"/>
          <w:sz w:val="26"/>
          <w:szCs w:val="26"/>
        </w:rPr>
        <w:t xml:space="preserve"> </w:t>
      </w:r>
      <w:r w:rsidRPr="00BE0662">
        <w:rPr>
          <w:color w:val="1D201F"/>
          <w:sz w:val="26"/>
          <w:szCs w:val="26"/>
        </w:rPr>
        <w:t>угрозу</w:t>
      </w:r>
      <w:r w:rsidRPr="00BE0662">
        <w:rPr>
          <w:color w:val="1D201F"/>
          <w:spacing w:val="1"/>
          <w:sz w:val="26"/>
          <w:szCs w:val="26"/>
        </w:rPr>
        <w:t xml:space="preserve"> </w:t>
      </w:r>
      <w:r w:rsidRPr="00BE0662">
        <w:rPr>
          <w:color w:val="1D201F"/>
          <w:sz w:val="26"/>
          <w:szCs w:val="26"/>
        </w:rPr>
        <w:t>жизни</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здоровью</w:t>
      </w:r>
      <w:r w:rsidRPr="00BE0662">
        <w:rPr>
          <w:color w:val="1D201F"/>
          <w:spacing w:val="1"/>
          <w:sz w:val="26"/>
          <w:szCs w:val="26"/>
        </w:rPr>
        <w:t xml:space="preserve"> </w:t>
      </w:r>
      <w:r w:rsidRPr="00BE0662">
        <w:rPr>
          <w:color w:val="1D201F"/>
          <w:sz w:val="26"/>
          <w:szCs w:val="26"/>
        </w:rPr>
        <w:t>воспитанников</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работников,</w:t>
      </w:r>
      <w:r w:rsidRPr="00BE0662">
        <w:rPr>
          <w:color w:val="1D201F"/>
          <w:spacing w:val="1"/>
          <w:sz w:val="26"/>
          <w:szCs w:val="26"/>
        </w:rPr>
        <w:t xml:space="preserve"> </w:t>
      </w:r>
      <w:r w:rsidRPr="00BE0662">
        <w:rPr>
          <w:color w:val="1D201F"/>
          <w:sz w:val="26"/>
          <w:szCs w:val="26"/>
        </w:rPr>
        <w:t>сохранности</w:t>
      </w:r>
      <w:r w:rsidRPr="00BE0662">
        <w:rPr>
          <w:color w:val="1D201F"/>
          <w:spacing w:val="1"/>
          <w:sz w:val="26"/>
          <w:szCs w:val="26"/>
        </w:rPr>
        <w:t xml:space="preserve"> </w:t>
      </w:r>
      <w:r w:rsidRPr="00BE0662">
        <w:rPr>
          <w:color w:val="1D201F"/>
          <w:sz w:val="26"/>
          <w:szCs w:val="26"/>
        </w:rPr>
        <w:t>имущества</w:t>
      </w:r>
      <w:r w:rsidRPr="00BE0662">
        <w:rPr>
          <w:color w:val="1D201F"/>
          <w:spacing w:val="1"/>
          <w:sz w:val="26"/>
          <w:szCs w:val="26"/>
        </w:rPr>
        <w:t xml:space="preserve"> </w:t>
      </w:r>
      <w:r w:rsidRPr="00BE0662">
        <w:rPr>
          <w:color w:val="1D201F"/>
          <w:sz w:val="26"/>
          <w:szCs w:val="26"/>
        </w:rPr>
        <w:t>дошкольного</w:t>
      </w:r>
      <w:r w:rsidRPr="00BE0662">
        <w:rPr>
          <w:color w:val="1D201F"/>
          <w:spacing w:val="1"/>
          <w:sz w:val="26"/>
          <w:szCs w:val="26"/>
        </w:rPr>
        <w:t xml:space="preserve"> </w:t>
      </w:r>
      <w:r w:rsidRPr="00BE0662">
        <w:rPr>
          <w:color w:val="1D201F"/>
          <w:sz w:val="26"/>
          <w:szCs w:val="26"/>
        </w:rPr>
        <w:t>образовательного</w:t>
      </w:r>
      <w:r w:rsidRPr="00BE0662">
        <w:rPr>
          <w:color w:val="1D201F"/>
          <w:spacing w:val="1"/>
          <w:sz w:val="26"/>
          <w:szCs w:val="26"/>
        </w:rPr>
        <w:t xml:space="preserve"> </w:t>
      </w:r>
      <w:r w:rsidRPr="00BE0662">
        <w:rPr>
          <w:color w:val="1D201F"/>
          <w:sz w:val="26"/>
          <w:szCs w:val="26"/>
        </w:rPr>
        <w:t>учреждения</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том</w:t>
      </w:r>
      <w:r w:rsidRPr="00BE0662">
        <w:rPr>
          <w:color w:val="1D201F"/>
          <w:spacing w:val="1"/>
          <w:sz w:val="26"/>
          <w:szCs w:val="26"/>
        </w:rPr>
        <w:t xml:space="preserve"> </w:t>
      </w:r>
      <w:r w:rsidRPr="00BE0662">
        <w:rPr>
          <w:color w:val="1D201F"/>
          <w:sz w:val="26"/>
          <w:szCs w:val="26"/>
        </w:rPr>
        <w:t>числе</w:t>
      </w:r>
      <w:r w:rsidRPr="00BE0662">
        <w:rPr>
          <w:color w:val="1D201F"/>
          <w:spacing w:val="1"/>
          <w:sz w:val="26"/>
          <w:szCs w:val="26"/>
        </w:rPr>
        <w:t xml:space="preserve"> </w:t>
      </w:r>
      <w:r w:rsidRPr="00BE0662">
        <w:rPr>
          <w:color w:val="1D201F"/>
          <w:sz w:val="26"/>
          <w:szCs w:val="26"/>
        </w:rPr>
        <w:t>имущества</w:t>
      </w:r>
      <w:r w:rsidRPr="00BE0662">
        <w:rPr>
          <w:color w:val="1D201F"/>
          <w:spacing w:val="1"/>
          <w:sz w:val="26"/>
          <w:szCs w:val="26"/>
        </w:rPr>
        <w:t xml:space="preserve"> </w:t>
      </w:r>
      <w:r w:rsidRPr="00BE0662">
        <w:rPr>
          <w:color w:val="1D201F"/>
          <w:sz w:val="26"/>
          <w:szCs w:val="26"/>
        </w:rPr>
        <w:t>воспитанников</w:t>
      </w:r>
      <w:r w:rsidRPr="00BE0662">
        <w:rPr>
          <w:color w:val="1D201F"/>
          <w:spacing w:val="1"/>
          <w:sz w:val="26"/>
          <w:szCs w:val="26"/>
        </w:rPr>
        <w:t xml:space="preserve"> </w:t>
      </w:r>
      <w:r w:rsidRPr="00BE0662">
        <w:rPr>
          <w:color w:val="1D201F"/>
          <w:sz w:val="26"/>
          <w:szCs w:val="26"/>
        </w:rPr>
        <w:t>и их родителей,</w:t>
      </w:r>
      <w:r w:rsidRPr="00BE0662">
        <w:rPr>
          <w:color w:val="1D201F"/>
          <w:spacing w:val="1"/>
          <w:sz w:val="26"/>
          <w:szCs w:val="26"/>
        </w:rPr>
        <w:t xml:space="preserve"> </w:t>
      </w:r>
      <w:r w:rsidRPr="00BE0662">
        <w:rPr>
          <w:color w:val="1D201F"/>
          <w:sz w:val="26"/>
          <w:szCs w:val="26"/>
        </w:rPr>
        <w:t>если учреждение несет ответственность за</w:t>
      </w:r>
      <w:r w:rsidRPr="00BE0662">
        <w:rPr>
          <w:color w:val="1D201F"/>
          <w:spacing w:val="1"/>
          <w:sz w:val="26"/>
          <w:szCs w:val="26"/>
        </w:rPr>
        <w:t xml:space="preserve"> </w:t>
      </w:r>
      <w:r w:rsidRPr="00BE0662">
        <w:rPr>
          <w:color w:val="1D201F"/>
          <w:sz w:val="26"/>
          <w:szCs w:val="26"/>
        </w:rPr>
        <w:t>сохранность</w:t>
      </w:r>
      <w:r w:rsidRPr="00BE0662">
        <w:rPr>
          <w:color w:val="1D201F"/>
          <w:spacing w:val="-1"/>
          <w:sz w:val="26"/>
          <w:szCs w:val="26"/>
        </w:rPr>
        <w:t xml:space="preserve"> </w:t>
      </w:r>
      <w:r w:rsidRPr="00BE0662">
        <w:rPr>
          <w:color w:val="1D201F"/>
          <w:sz w:val="26"/>
          <w:szCs w:val="26"/>
        </w:rPr>
        <w:t>этого имущества)</w:t>
      </w:r>
      <w:r w:rsidRPr="00BE0662">
        <w:rPr>
          <w:color w:val="1D201F"/>
          <w:spacing w:val="-1"/>
          <w:sz w:val="26"/>
          <w:szCs w:val="26"/>
        </w:rPr>
        <w:t xml:space="preserve"> </w:t>
      </w:r>
      <w:r w:rsidRPr="00BE0662">
        <w:rPr>
          <w:color w:val="1D201F"/>
          <w:sz w:val="26"/>
          <w:szCs w:val="26"/>
        </w:rPr>
        <w:t>и</w:t>
      </w:r>
      <w:r w:rsidRPr="00BE0662">
        <w:rPr>
          <w:color w:val="1D201F"/>
          <w:spacing w:val="-2"/>
          <w:sz w:val="26"/>
          <w:szCs w:val="26"/>
        </w:rPr>
        <w:t xml:space="preserve"> </w:t>
      </w:r>
      <w:r w:rsidRPr="00BE0662">
        <w:rPr>
          <w:color w:val="1D201F"/>
          <w:sz w:val="26"/>
          <w:szCs w:val="26"/>
        </w:rPr>
        <w:t>других работников;</w:t>
      </w:r>
    </w:p>
    <w:p w:rsidR="000A1F93" w:rsidRPr="00BE0662" w:rsidRDefault="000A1F93" w:rsidP="00AA1E13">
      <w:pPr>
        <w:pStyle w:val="a5"/>
        <w:numPr>
          <w:ilvl w:val="0"/>
          <w:numId w:val="41"/>
        </w:numPr>
        <w:tabs>
          <w:tab w:val="left" w:pos="468"/>
        </w:tabs>
        <w:spacing w:before="78" w:line="271" w:lineRule="auto"/>
        <w:ind w:right="121" w:firstLine="0"/>
        <w:rPr>
          <w:sz w:val="26"/>
          <w:szCs w:val="26"/>
        </w:rPr>
      </w:pPr>
      <w:r w:rsidRPr="00BE0662">
        <w:rPr>
          <w:color w:val="1D201F"/>
          <w:sz w:val="26"/>
          <w:szCs w:val="26"/>
        </w:rPr>
        <w:t>добросовестно работать, соблюдать дисциплину труда, своевременно и точно</w:t>
      </w:r>
      <w:r w:rsidRPr="00BE0662">
        <w:rPr>
          <w:color w:val="1D201F"/>
          <w:spacing w:val="1"/>
          <w:sz w:val="26"/>
          <w:szCs w:val="26"/>
        </w:rPr>
        <w:t xml:space="preserve"> </w:t>
      </w:r>
      <w:r w:rsidRPr="00BE0662">
        <w:rPr>
          <w:color w:val="1D201F"/>
          <w:sz w:val="26"/>
          <w:szCs w:val="26"/>
        </w:rPr>
        <w:t>исполнять</w:t>
      </w:r>
      <w:r w:rsidRPr="00BE0662">
        <w:rPr>
          <w:color w:val="1D201F"/>
          <w:spacing w:val="26"/>
          <w:sz w:val="26"/>
          <w:szCs w:val="26"/>
        </w:rPr>
        <w:t xml:space="preserve"> </w:t>
      </w:r>
      <w:r w:rsidRPr="00BE0662">
        <w:rPr>
          <w:color w:val="1D201F"/>
          <w:sz w:val="26"/>
          <w:szCs w:val="26"/>
        </w:rPr>
        <w:t>распоряжения</w:t>
      </w:r>
      <w:r w:rsidRPr="00BE0662">
        <w:rPr>
          <w:color w:val="1D201F"/>
          <w:spacing w:val="25"/>
          <w:sz w:val="26"/>
          <w:szCs w:val="26"/>
        </w:rPr>
        <w:t xml:space="preserve"> </w:t>
      </w:r>
      <w:r w:rsidRPr="00BE0662">
        <w:rPr>
          <w:color w:val="1D201F"/>
          <w:sz w:val="26"/>
          <w:szCs w:val="26"/>
        </w:rPr>
        <w:t>администрации</w:t>
      </w:r>
      <w:r w:rsidRPr="00BE0662">
        <w:rPr>
          <w:color w:val="1D201F"/>
          <w:spacing w:val="24"/>
          <w:sz w:val="26"/>
          <w:szCs w:val="26"/>
        </w:rPr>
        <w:t xml:space="preserve"> </w:t>
      </w:r>
      <w:r w:rsidRPr="00BE0662">
        <w:rPr>
          <w:color w:val="1D201F"/>
          <w:sz w:val="26"/>
          <w:szCs w:val="26"/>
        </w:rPr>
        <w:t>дошкольного</w:t>
      </w:r>
      <w:r w:rsidRPr="00BE0662">
        <w:rPr>
          <w:color w:val="1D201F"/>
          <w:spacing w:val="24"/>
          <w:sz w:val="26"/>
          <w:szCs w:val="26"/>
        </w:rPr>
        <w:t xml:space="preserve"> </w:t>
      </w:r>
      <w:r w:rsidRPr="00BE0662">
        <w:rPr>
          <w:color w:val="1D201F"/>
          <w:sz w:val="26"/>
          <w:szCs w:val="26"/>
        </w:rPr>
        <w:t>образовательного</w:t>
      </w:r>
      <w:r>
        <w:rPr>
          <w:color w:val="1D201F"/>
          <w:sz w:val="26"/>
          <w:szCs w:val="26"/>
        </w:rPr>
        <w:t xml:space="preserve"> </w:t>
      </w:r>
      <w:r w:rsidRPr="00BE0662">
        <w:rPr>
          <w:color w:val="1D201F"/>
          <w:sz w:val="26"/>
          <w:szCs w:val="26"/>
        </w:rPr>
        <w:t>учреждения,</w:t>
      </w:r>
      <w:r w:rsidRPr="00BE0662">
        <w:rPr>
          <w:color w:val="1D201F"/>
          <w:spacing w:val="1"/>
          <w:sz w:val="26"/>
          <w:szCs w:val="26"/>
        </w:rPr>
        <w:t xml:space="preserve"> </w:t>
      </w:r>
      <w:r w:rsidRPr="00BE0662">
        <w:rPr>
          <w:color w:val="1D201F"/>
          <w:sz w:val="26"/>
          <w:szCs w:val="26"/>
        </w:rPr>
        <w:t>использовать</w:t>
      </w:r>
      <w:r w:rsidRPr="00BE0662">
        <w:rPr>
          <w:color w:val="1D201F"/>
          <w:spacing w:val="1"/>
          <w:sz w:val="26"/>
          <w:szCs w:val="26"/>
        </w:rPr>
        <w:t xml:space="preserve"> </w:t>
      </w:r>
      <w:r w:rsidRPr="00BE0662">
        <w:rPr>
          <w:color w:val="1D201F"/>
          <w:sz w:val="26"/>
          <w:szCs w:val="26"/>
        </w:rPr>
        <w:t>все</w:t>
      </w:r>
      <w:r w:rsidRPr="00BE0662">
        <w:rPr>
          <w:color w:val="1D201F"/>
          <w:spacing w:val="1"/>
          <w:sz w:val="26"/>
          <w:szCs w:val="26"/>
        </w:rPr>
        <w:t xml:space="preserve"> </w:t>
      </w:r>
      <w:r w:rsidRPr="00BE0662">
        <w:rPr>
          <w:color w:val="1D201F"/>
          <w:sz w:val="26"/>
          <w:szCs w:val="26"/>
        </w:rPr>
        <w:t>рабочее</w:t>
      </w:r>
      <w:r w:rsidRPr="00BE0662">
        <w:rPr>
          <w:color w:val="1D201F"/>
          <w:spacing w:val="1"/>
          <w:sz w:val="26"/>
          <w:szCs w:val="26"/>
        </w:rPr>
        <w:t xml:space="preserve"> </w:t>
      </w:r>
      <w:r w:rsidRPr="00BE0662">
        <w:rPr>
          <w:color w:val="1D201F"/>
          <w:sz w:val="26"/>
          <w:szCs w:val="26"/>
        </w:rPr>
        <w:t>время</w:t>
      </w:r>
      <w:r w:rsidRPr="00BE0662">
        <w:rPr>
          <w:color w:val="1D201F"/>
          <w:spacing w:val="1"/>
          <w:sz w:val="26"/>
          <w:szCs w:val="26"/>
        </w:rPr>
        <w:t xml:space="preserve"> </w:t>
      </w:r>
      <w:r w:rsidRPr="00BE0662">
        <w:rPr>
          <w:color w:val="1D201F"/>
          <w:sz w:val="26"/>
          <w:szCs w:val="26"/>
        </w:rPr>
        <w:t>для</w:t>
      </w:r>
      <w:r w:rsidRPr="00BE0662">
        <w:rPr>
          <w:color w:val="1D201F"/>
          <w:spacing w:val="1"/>
          <w:sz w:val="26"/>
          <w:szCs w:val="26"/>
        </w:rPr>
        <w:t xml:space="preserve"> </w:t>
      </w:r>
      <w:r w:rsidRPr="00BE0662">
        <w:rPr>
          <w:color w:val="1D201F"/>
          <w:sz w:val="26"/>
          <w:szCs w:val="26"/>
        </w:rPr>
        <w:t>полезного</w:t>
      </w:r>
      <w:r w:rsidRPr="00BE0662">
        <w:rPr>
          <w:color w:val="1D201F"/>
          <w:spacing w:val="1"/>
          <w:sz w:val="26"/>
          <w:szCs w:val="26"/>
        </w:rPr>
        <w:t xml:space="preserve"> </w:t>
      </w:r>
      <w:r w:rsidRPr="00BE0662">
        <w:rPr>
          <w:color w:val="1D201F"/>
          <w:sz w:val="26"/>
          <w:szCs w:val="26"/>
        </w:rPr>
        <w:t>труда,</w:t>
      </w:r>
      <w:r w:rsidRPr="00BE0662">
        <w:rPr>
          <w:color w:val="1D201F"/>
          <w:spacing w:val="1"/>
          <w:sz w:val="26"/>
          <w:szCs w:val="26"/>
        </w:rPr>
        <w:t xml:space="preserve"> </w:t>
      </w:r>
      <w:r w:rsidRPr="00BE0662">
        <w:rPr>
          <w:color w:val="1D201F"/>
          <w:sz w:val="26"/>
          <w:szCs w:val="26"/>
        </w:rPr>
        <w:t>не</w:t>
      </w:r>
      <w:r w:rsidRPr="00BE0662">
        <w:rPr>
          <w:color w:val="1D201F"/>
          <w:spacing w:val="-65"/>
          <w:sz w:val="26"/>
          <w:szCs w:val="26"/>
        </w:rPr>
        <w:t xml:space="preserve"> </w:t>
      </w:r>
      <w:r w:rsidRPr="00BE0662">
        <w:rPr>
          <w:color w:val="1D201F"/>
          <w:sz w:val="26"/>
          <w:szCs w:val="26"/>
        </w:rPr>
        <w:t>отвлекать</w:t>
      </w:r>
      <w:r w:rsidRPr="00BE0662">
        <w:rPr>
          <w:color w:val="1D201F"/>
          <w:spacing w:val="-3"/>
          <w:sz w:val="26"/>
          <w:szCs w:val="26"/>
        </w:rPr>
        <w:t xml:space="preserve"> </w:t>
      </w:r>
      <w:r w:rsidRPr="00BE0662">
        <w:rPr>
          <w:color w:val="1D201F"/>
          <w:sz w:val="26"/>
          <w:szCs w:val="26"/>
        </w:rPr>
        <w:t>других</w:t>
      </w:r>
      <w:r w:rsidRPr="00BE0662">
        <w:rPr>
          <w:color w:val="1D201F"/>
          <w:spacing w:val="-2"/>
          <w:sz w:val="26"/>
          <w:szCs w:val="26"/>
        </w:rPr>
        <w:t xml:space="preserve"> </w:t>
      </w:r>
      <w:r w:rsidRPr="00BE0662">
        <w:rPr>
          <w:color w:val="1D201F"/>
          <w:sz w:val="26"/>
          <w:szCs w:val="26"/>
        </w:rPr>
        <w:t>сотрудников</w:t>
      </w:r>
      <w:r w:rsidRPr="00BE0662">
        <w:rPr>
          <w:color w:val="1D201F"/>
          <w:spacing w:val="-5"/>
          <w:sz w:val="26"/>
          <w:szCs w:val="26"/>
        </w:rPr>
        <w:t xml:space="preserve"> </w:t>
      </w:r>
      <w:r w:rsidRPr="00BE0662">
        <w:rPr>
          <w:color w:val="1D201F"/>
          <w:sz w:val="26"/>
          <w:szCs w:val="26"/>
        </w:rPr>
        <w:t>от</w:t>
      </w:r>
      <w:r w:rsidRPr="00BE0662">
        <w:rPr>
          <w:color w:val="1D201F"/>
          <w:spacing w:val="-3"/>
          <w:sz w:val="26"/>
          <w:szCs w:val="26"/>
        </w:rPr>
        <w:t xml:space="preserve"> </w:t>
      </w:r>
      <w:r w:rsidRPr="00BE0662">
        <w:rPr>
          <w:color w:val="1D201F"/>
          <w:sz w:val="26"/>
          <w:szCs w:val="26"/>
        </w:rPr>
        <w:t>выполнения</w:t>
      </w:r>
      <w:r w:rsidRPr="00BE0662">
        <w:rPr>
          <w:color w:val="1D201F"/>
          <w:spacing w:val="-1"/>
          <w:sz w:val="26"/>
          <w:szCs w:val="26"/>
        </w:rPr>
        <w:t xml:space="preserve"> </w:t>
      </w:r>
      <w:r w:rsidRPr="00BE0662">
        <w:rPr>
          <w:color w:val="1D201F"/>
          <w:sz w:val="26"/>
          <w:szCs w:val="26"/>
        </w:rPr>
        <w:t>их</w:t>
      </w:r>
      <w:r w:rsidRPr="00BE0662">
        <w:rPr>
          <w:color w:val="1D201F"/>
          <w:spacing w:val="-2"/>
          <w:sz w:val="26"/>
          <w:szCs w:val="26"/>
        </w:rPr>
        <w:t xml:space="preserve"> </w:t>
      </w:r>
      <w:r w:rsidRPr="00BE0662">
        <w:rPr>
          <w:color w:val="1D201F"/>
          <w:sz w:val="26"/>
          <w:szCs w:val="26"/>
        </w:rPr>
        <w:t>трудовых</w:t>
      </w:r>
      <w:r w:rsidRPr="00BE0662">
        <w:rPr>
          <w:color w:val="1D201F"/>
          <w:spacing w:val="-2"/>
          <w:sz w:val="26"/>
          <w:szCs w:val="26"/>
        </w:rPr>
        <w:t xml:space="preserve"> </w:t>
      </w:r>
      <w:r w:rsidRPr="00BE0662">
        <w:rPr>
          <w:color w:val="1D201F"/>
          <w:sz w:val="26"/>
          <w:szCs w:val="26"/>
        </w:rPr>
        <w:t>обязанностей;</w:t>
      </w:r>
    </w:p>
    <w:p w:rsidR="000A1F93" w:rsidRPr="00BE0662" w:rsidRDefault="000A1F93" w:rsidP="00AA1E13">
      <w:pPr>
        <w:pStyle w:val="a5"/>
        <w:numPr>
          <w:ilvl w:val="0"/>
          <w:numId w:val="41"/>
        </w:numPr>
        <w:tabs>
          <w:tab w:val="left" w:pos="468"/>
        </w:tabs>
        <w:spacing w:line="271" w:lineRule="auto"/>
        <w:ind w:right="120"/>
        <w:rPr>
          <w:rFonts w:ascii="Symbol" w:hAnsi="Symbol"/>
          <w:color w:val="1D201F"/>
          <w:sz w:val="26"/>
          <w:szCs w:val="26"/>
        </w:rPr>
      </w:pPr>
      <w:r w:rsidRPr="00BE0662">
        <w:rPr>
          <w:color w:val="1D201F"/>
          <w:sz w:val="26"/>
          <w:szCs w:val="26"/>
        </w:rPr>
        <w:t>незамедлительно</w:t>
      </w:r>
      <w:r w:rsidRPr="00BE0662">
        <w:rPr>
          <w:color w:val="1D201F"/>
          <w:spacing w:val="1"/>
          <w:sz w:val="26"/>
          <w:szCs w:val="26"/>
        </w:rPr>
        <w:t xml:space="preserve"> </w:t>
      </w:r>
      <w:r w:rsidRPr="00BE0662">
        <w:rPr>
          <w:color w:val="1D201F"/>
          <w:sz w:val="26"/>
          <w:szCs w:val="26"/>
        </w:rPr>
        <w:t>сообщать</w:t>
      </w:r>
      <w:r w:rsidRPr="00BE0662">
        <w:rPr>
          <w:color w:val="1D201F"/>
          <w:spacing w:val="1"/>
          <w:sz w:val="26"/>
          <w:szCs w:val="26"/>
        </w:rPr>
        <w:t xml:space="preserve"> </w:t>
      </w:r>
      <w:r w:rsidRPr="00BE0662">
        <w:rPr>
          <w:color w:val="1D201F"/>
          <w:sz w:val="26"/>
          <w:szCs w:val="26"/>
        </w:rPr>
        <w:t>администрации</w:t>
      </w:r>
      <w:r w:rsidRPr="00BE0662">
        <w:rPr>
          <w:color w:val="1D201F"/>
          <w:spacing w:val="1"/>
          <w:sz w:val="26"/>
          <w:szCs w:val="26"/>
        </w:rPr>
        <w:t xml:space="preserve"> </w:t>
      </w:r>
      <w:r w:rsidRPr="00BE0662">
        <w:rPr>
          <w:color w:val="1D201F"/>
          <w:sz w:val="26"/>
          <w:szCs w:val="26"/>
        </w:rPr>
        <w:t>дошкольного</w:t>
      </w:r>
      <w:r w:rsidRPr="00BE0662">
        <w:rPr>
          <w:color w:val="1D201F"/>
          <w:spacing w:val="1"/>
          <w:sz w:val="26"/>
          <w:szCs w:val="26"/>
        </w:rPr>
        <w:t xml:space="preserve"> </w:t>
      </w:r>
      <w:r w:rsidRPr="00BE0662">
        <w:rPr>
          <w:color w:val="1D201F"/>
          <w:sz w:val="26"/>
          <w:szCs w:val="26"/>
        </w:rPr>
        <w:t>образовательного</w:t>
      </w:r>
      <w:r w:rsidRPr="00BE0662">
        <w:rPr>
          <w:color w:val="1D201F"/>
          <w:spacing w:val="1"/>
          <w:sz w:val="26"/>
          <w:szCs w:val="26"/>
        </w:rPr>
        <w:t xml:space="preserve"> </w:t>
      </w:r>
      <w:r w:rsidRPr="00BE0662">
        <w:rPr>
          <w:color w:val="1D201F"/>
          <w:sz w:val="26"/>
          <w:szCs w:val="26"/>
        </w:rPr>
        <w:t>учреждения</w:t>
      </w:r>
      <w:r w:rsidRPr="00BE0662">
        <w:rPr>
          <w:color w:val="1D201F"/>
          <w:spacing w:val="-1"/>
          <w:sz w:val="26"/>
          <w:szCs w:val="26"/>
        </w:rPr>
        <w:t xml:space="preserve"> </w:t>
      </w:r>
      <w:r w:rsidRPr="00BE0662">
        <w:rPr>
          <w:color w:val="1D201F"/>
          <w:sz w:val="26"/>
          <w:szCs w:val="26"/>
        </w:rPr>
        <w:t>обо</w:t>
      </w:r>
      <w:r w:rsidRPr="00BE0662">
        <w:rPr>
          <w:color w:val="1D201F"/>
          <w:spacing w:val="1"/>
          <w:sz w:val="26"/>
          <w:szCs w:val="26"/>
        </w:rPr>
        <w:t xml:space="preserve"> </w:t>
      </w:r>
      <w:r w:rsidRPr="00BE0662">
        <w:rPr>
          <w:color w:val="1D201F"/>
          <w:sz w:val="26"/>
          <w:szCs w:val="26"/>
        </w:rPr>
        <w:t>всех</w:t>
      </w:r>
      <w:r w:rsidRPr="00BE0662">
        <w:rPr>
          <w:color w:val="1D201F"/>
          <w:spacing w:val="-1"/>
          <w:sz w:val="26"/>
          <w:szCs w:val="26"/>
        </w:rPr>
        <w:t xml:space="preserve"> </w:t>
      </w:r>
      <w:r w:rsidRPr="00BE0662">
        <w:rPr>
          <w:color w:val="1D201F"/>
          <w:sz w:val="26"/>
          <w:szCs w:val="26"/>
        </w:rPr>
        <w:t>случаях</w:t>
      </w:r>
      <w:r w:rsidRPr="00BE0662">
        <w:rPr>
          <w:color w:val="1D201F"/>
          <w:spacing w:val="-2"/>
          <w:sz w:val="26"/>
          <w:szCs w:val="26"/>
        </w:rPr>
        <w:t xml:space="preserve"> </w:t>
      </w:r>
      <w:r w:rsidRPr="00BE0662">
        <w:rPr>
          <w:color w:val="1D201F"/>
          <w:sz w:val="26"/>
          <w:szCs w:val="26"/>
        </w:rPr>
        <w:t>травматизма;</w:t>
      </w:r>
    </w:p>
    <w:p w:rsidR="000A1F93" w:rsidRPr="00BE0662" w:rsidRDefault="000A1F93" w:rsidP="00AA1E13">
      <w:pPr>
        <w:pStyle w:val="a5"/>
        <w:numPr>
          <w:ilvl w:val="0"/>
          <w:numId w:val="41"/>
        </w:numPr>
        <w:tabs>
          <w:tab w:val="left" w:pos="468"/>
        </w:tabs>
        <w:spacing w:before="1" w:line="271" w:lineRule="auto"/>
        <w:ind w:right="116"/>
        <w:rPr>
          <w:rFonts w:ascii="Symbol" w:hAnsi="Symbol"/>
          <w:color w:val="1D201F"/>
          <w:sz w:val="26"/>
          <w:szCs w:val="26"/>
        </w:rPr>
      </w:pPr>
      <w:r w:rsidRPr="00BE0662">
        <w:rPr>
          <w:color w:val="1D201F"/>
          <w:sz w:val="26"/>
          <w:szCs w:val="26"/>
        </w:rPr>
        <w:t>проходить</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установленные</w:t>
      </w:r>
      <w:r w:rsidRPr="00BE0662">
        <w:rPr>
          <w:color w:val="1D201F"/>
          <w:spacing w:val="1"/>
          <w:sz w:val="26"/>
          <w:szCs w:val="26"/>
        </w:rPr>
        <w:t xml:space="preserve"> </w:t>
      </w:r>
      <w:r w:rsidRPr="00BE0662">
        <w:rPr>
          <w:color w:val="1D201F"/>
          <w:sz w:val="26"/>
          <w:szCs w:val="26"/>
        </w:rPr>
        <w:t>сроки</w:t>
      </w:r>
      <w:r w:rsidRPr="00BE0662">
        <w:rPr>
          <w:color w:val="1D201F"/>
          <w:spacing w:val="1"/>
          <w:sz w:val="26"/>
          <w:szCs w:val="26"/>
        </w:rPr>
        <w:t xml:space="preserve"> </w:t>
      </w:r>
      <w:r w:rsidRPr="00BE0662">
        <w:rPr>
          <w:color w:val="1D201F"/>
          <w:sz w:val="26"/>
          <w:szCs w:val="26"/>
        </w:rPr>
        <w:t>периодические</w:t>
      </w:r>
      <w:r w:rsidRPr="00BE0662">
        <w:rPr>
          <w:color w:val="1D201F"/>
          <w:spacing w:val="1"/>
          <w:sz w:val="26"/>
          <w:szCs w:val="26"/>
        </w:rPr>
        <w:t xml:space="preserve"> </w:t>
      </w:r>
      <w:r w:rsidRPr="00BE0662">
        <w:rPr>
          <w:color w:val="1D201F"/>
          <w:sz w:val="26"/>
          <w:szCs w:val="26"/>
        </w:rPr>
        <w:t>медицинские</w:t>
      </w:r>
      <w:r w:rsidRPr="00BE0662">
        <w:rPr>
          <w:color w:val="1D201F"/>
          <w:spacing w:val="1"/>
          <w:sz w:val="26"/>
          <w:szCs w:val="26"/>
        </w:rPr>
        <w:t xml:space="preserve"> </w:t>
      </w:r>
      <w:r w:rsidRPr="00BE0662">
        <w:rPr>
          <w:color w:val="1D201F"/>
          <w:sz w:val="26"/>
          <w:szCs w:val="26"/>
        </w:rPr>
        <w:t>осмотры,</w:t>
      </w:r>
      <w:r w:rsidRPr="00BE0662">
        <w:rPr>
          <w:color w:val="1D201F"/>
          <w:spacing w:val="1"/>
          <w:sz w:val="26"/>
          <w:szCs w:val="26"/>
        </w:rPr>
        <w:t xml:space="preserve"> </w:t>
      </w:r>
      <w:r w:rsidRPr="00BE0662">
        <w:rPr>
          <w:color w:val="1D201F"/>
          <w:sz w:val="26"/>
          <w:szCs w:val="26"/>
        </w:rPr>
        <w:t>соблюдать</w:t>
      </w:r>
      <w:r w:rsidRPr="00BE0662">
        <w:rPr>
          <w:color w:val="1D201F"/>
          <w:spacing w:val="-3"/>
          <w:sz w:val="26"/>
          <w:szCs w:val="26"/>
        </w:rPr>
        <w:t xml:space="preserve"> </w:t>
      </w:r>
      <w:r w:rsidRPr="00BE0662">
        <w:rPr>
          <w:color w:val="1D201F"/>
          <w:sz w:val="26"/>
          <w:szCs w:val="26"/>
        </w:rPr>
        <w:t>санитарные</w:t>
      </w:r>
      <w:r w:rsidRPr="00BE0662">
        <w:rPr>
          <w:color w:val="1D201F"/>
          <w:spacing w:val="-2"/>
          <w:sz w:val="26"/>
          <w:szCs w:val="26"/>
        </w:rPr>
        <w:t xml:space="preserve"> </w:t>
      </w:r>
      <w:r w:rsidRPr="00BE0662">
        <w:rPr>
          <w:color w:val="1D201F"/>
          <w:sz w:val="26"/>
          <w:szCs w:val="26"/>
        </w:rPr>
        <w:t>правила, гигиену</w:t>
      </w:r>
      <w:r w:rsidRPr="00BE0662">
        <w:rPr>
          <w:color w:val="1D201F"/>
          <w:spacing w:val="1"/>
          <w:sz w:val="26"/>
          <w:szCs w:val="26"/>
        </w:rPr>
        <w:t xml:space="preserve"> </w:t>
      </w:r>
      <w:r w:rsidRPr="00BE0662">
        <w:rPr>
          <w:color w:val="1D201F"/>
          <w:sz w:val="26"/>
          <w:szCs w:val="26"/>
        </w:rPr>
        <w:t>труда;</w:t>
      </w:r>
    </w:p>
    <w:p w:rsidR="000A1F93" w:rsidRPr="00BE0662" w:rsidRDefault="000A1F93" w:rsidP="00AA1E13">
      <w:pPr>
        <w:pStyle w:val="a5"/>
        <w:numPr>
          <w:ilvl w:val="0"/>
          <w:numId w:val="41"/>
        </w:numPr>
        <w:tabs>
          <w:tab w:val="left" w:pos="468"/>
        </w:tabs>
        <w:spacing w:line="271" w:lineRule="auto"/>
        <w:ind w:right="121"/>
        <w:rPr>
          <w:rFonts w:ascii="Symbol" w:hAnsi="Symbol"/>
          <w:color w:val="1D201F"/>
          <w:sz w:val="26"/>
          <w:szCs w:val="26"/>
        </w:rPr>
      </w:pPr>
      <w:r w:rsidRPr="00BE0662">
        <w:rPr>
          <w:color w:val="1D201F"/>
          <w:sz w:val="26"/>
          <w:szCs w:val="26"/>
        </w:rPr>
        <w:t>соблюдать</w:t>
      </w:r>
      <w:r w:rsidRPr="00BE0662">
        <w:rPr>
          <w:color w:val="1D201F"/>
          <w:spacing w:val="1"/>
          <w:sz w:val="26"/>
          <w:szCs w:val="26"/>
        </w:rPr>
        <w:t xml:space="preserve"> </w:t>
      </w:r>
      <w:r w:rsidRPr="00BE0662">
        <w:rPr>
          <w:color w:val="1D201F"/>
          <w:sz w:val="26"/>
          <w:szCs w:val="26"/>
        </w:rPr>
        <w:t>чистоту</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закреплённых</w:t>
      </w:r>
      <w:r w:rsidRPr="00BE0662">
        <w:rPr>
          <w:color w:val="1D201F"/>
          <w:spacing w:val="1"/>
          <w:sz w:val="26"/>
          <w:szCs w:val="26"/>
        </w:rPr>
        <w:t xml:space="preserve"> </w:t>
      </w:r>
      <w:r w:rsidRPr="00BE0662">
        <w:rPr>
          <w:color w:val="1D201F"/>
          <w:sz w:val="26"/>
          <w:szCs w:val="26"/>
        </w:rPr>
        <w:t>помещениях,</w:t>
      </w:r>
      <w:r w:rsidRPr="00BE0662">
        <w:rPr>
          <w:color w:val="1D201F"/>
          <w:spacing w:val="1"/>
          <w:sz w:val="26"/>
          <w:szCs w:val="26"/>
        </w:rPr>
        <w:t xml:space="preserve"> </w:t>
      </w:r>
      <w:r w:rsidRPr="00BE0662">
        <w:rPr>
          <w:color w:val="1D201F"/>
          <w:sz w:val="26"/>
          <w:szCs w:val="26"/>
        </w:rPr>
        <w:t>экономно</w:t>
      </w:r>
      <w:r w:rsidRPr="00BE0662">
        <w:rPr>
          <w:color w:val="1D201F"/>
          <w:spacing w:val="1"/>
          <w:sz w:val="26"/>
          <w:szCs w:val="26"/>
        </w:rPr>
        <w:t xml:space="preserve"> </w:t>
      </w:r>
      <w:r w:rsidRPr="00BE0662">
        <w:rPr>
          <w:color w:val="1D201F"/>
          <w:sz w:val="26"/>
          <w:szCs w:val="26"/>
        </w:rPr>
        <w:t>расходовать</w:t>
      </w:r>
      <w:r w:rsidRPr="00BE0662">
        <w:rPr>
          <w:color w:val="1D201F"/>
          <w:spacing w:val="1"/>
          <w:sz w:val="26"/>
          <w:szCs w:val="26"/>
        </w:rPr>
        <w:t xml:space="preserve"> </w:t>
      </w:r>
      <w:r w:rsidRPr="00BE0662">
        <w:rPr>
          <w:color w:val="1D201F"/>
          <w:sz w:val="26"/>
          <w:szCs w:val="26"/>
        </w:rPr>
        <w:t>материалы,</w:t>
      </w:r>
      <w:r w:rsidRPr="00BE0662">
        <w:rPr>
          <w:color w:val="1D201F"/>
          <w:spacing w:val="-1"/>
          <w:sz w:val="26"/>
          <w:szCs w:val="26"/>
        </w:rPr>
        <w:t xml:space="preserve"> </w:t>
      </w:r>
      <w:r w:rsidRPr="00BE0662">
        <w:rPr>
          <w:color w:val="1D201F"/>
          <w:sz w:val="26"/>
          <w:szCs w:val="26"/>
        </w:rPr>
        <w:t>тепло, электроэнергию,</w:t>
      </w:r>
      <w:r w:rsidRPr="00BE0662">
        <w:rPr>
          <w:color w:val="1D201F"/>
          <w:spacing w:val="-3"/>
          <w:sz w:val="26"/>
          <w:szCs w:val="26"/>
        </w:rPr>
        <w:t xml:space="preserve"> </w:t>
      </w:r>
      <w:r w:rsidRPr="00BE0662">
        <w:rPr>
          <w:color w:val="1D201F"/>
          <w:sz w:val="26"/>
          <w:szCs w:val="26"/>
        </w:rPr>
        <w:t>воду;</w:t>
      </w:r>
    </w:p>
    <w:p w:rsidR="000A1F93" w:rsidRPr="00BE0662" w:rsidRDefault="000A1F93" w:rsidP="00AA1E13">
      <w:pPr>
        <w:pStyle w:val="a5"/>
        <w:numPr>
          <w:ilvl w:val="0"/>
          <w:numId w:val="41"/>
        </w:numPr>
        <w:tabs>
          <w:tab w:val="left" w:pos="468"/>
        </w:tabs>
        <w:spacing w:line="271" w:lineRule="auto"/>
        <w:ind w:right="121"/>
        <w:rPr>
          <w:rFonts w:ascii="Symbol" w:hAnsi="Symbol"/>
          <w:color w:val="1D201F"/>
          <w:sz w:val="26"/>
          <w:szCs w:val="26"/>
        </w:rPr>
      </w:pPr>
      <w:r w:rsidRPr="00BE0662">
        <w:rPr>
          <w:color w:val="1D201F"/>
          <w:sz w:val="26"/>
          <w:szCs w:val="26"/>
        </w:rPr>
        <w:t>проявлять</w:t>
      </w:r>
      <w:r w:rsidRPr="00BE0662">
        <w:rPr>
          <w:color w:val="1D201F"/>
          <w:spacing w:val="1"/>
          <w:sz w:val="26"/>
          <w:szCs w:val="26"/>
        </w:rPr>
        <w:t xml:space="preserve"> </w:t>
      </w:r>
      <w:r w:rsidRPr="00BE0662">
        <w:rPr>
          <w:color w:val="1D201F"/>
          <w:sz w:val="26"/>
          <w:szCs w:val="26"/>
        </w:rPr>
        <w:t>заботу</w:t>
      </w:r>
      <w:r w:rsidRPr="00BE0662">
        <w:rPr>
          <w:color w:val="1D201F"/>
          <w:spacing w:val="1"/>
          <w:sz w:val="26"/>
          <w:szCs w:val="26"/>
        </w:rPr>
        <w:t xml:space="preserve"> </w:t>
      </w:r>
      <w:r w:rsidRPr="00BE0662">
        <w:rPr>
          <w:color w:val="1D201F"/>
          <w:sz w:val="26"/>
          <w:szCs w:val="26"/>
        </w:rPr>
        <w:t>о</w:t>
      </w:r>
      <w:r w:rsidRPr="00BE0662">
        <w:rPr>
          <w:color w:val="1D201F"/>
          <w:spacing w:val="1"/>
          <w:sz w:val="26"/>
          <w:szCs w:val="26"/>
        </w:rPr>
        <w:t xml:space="preserve"> </w:t>
      </w:r>
      <w:r w:rsidRPr="00BE0662">
        <w:rPr>
          <w:color w:val="1D201F"/>
          <w:sz w:val="26"/>
          <w:szCs w:val="26"/>
        </w:rPr>
        <w:t>воспитанниках</w:t>
      </w:r>
      <w:r w:rsidRPr="00BE0662">
        <w:rPr>
          <w:color w:val="1D201F"/>
          <w:spacing w:val="1"/>
          <w:sz w:val="26"/>
          <w:szCs w:val="26"/>
        </w:rPr>
        <w:t xml:space="preserve"> </w:t>
      </w:r>
      <w:r w:rsidRPr="00BE0662">
        <w:rPr>
          <w:color w:val="1D201F"/>
          <w:sz w:val="26"/>
          <w:szCs w:val="26"/>
        </w:rPr>
        <w:t>детского</w:t>
      </w:r>
      <w:r w:rsidRPr="00BE0662">
        <w:rPr>
          <w:color w:val="1D201F"/>
          <w:spacing w:val="1"/>
          <w:sz w:val="26"/>
          <w:szCs w:val="26"/>
        </w:rPr>
        <w:t xml:space="preserve"> </w:t>
      </w:r>
      <w:r w:rsidRPr="00BE0662">
        <w:rPr>
          <w:color w:val="1D201F"/>
          <w:sz w:val="26"/>
          <w:szCs w:val="26"/>
        </w:rPr>
        <w:t>сада,</w:t>
      </w:r>
      <w:r w:rsidRPr="00BE0662">
        <w:rPr>
          <w:color w:val="1D201F"/>
          <w:spacing w:val="1"/>
          <w:sz w:val="26"/>
          <w:szCs w:val="26"/>
        </w:rPr>
        <w:t xml:space="preserve"> </w:t>
      </w:r>
      <w:r w:rsidRPr="00BE0662">
        <w:rPr>
          <w:color w:val="1D201F"/>
          <w:sz w:val="26"/>
          <w:szCs w:val="26"/>
        </w:rPr>
        <w:t>быть</w:t>
      </w:r>
      <w:r w:rsidRPr="00BE0662">
        <w:rPr>
          <w:color w:val="1D201F"/>
          <w:spacing w:val="1"/>
          <w:sz w:val="26"/>
          <w:szCs w:val="26"/>
        </w:rPr>
        <w:t xml:space="preserve"> </w:t>
      </w:r>
      <w:r w:rsidRPr="00BE0662">
        <w:rPr>
          <w:color w:val="1D201F"/>
          <w:sz w:val="26"/>
          <w:szCs w:val="26"/>
        </w:rPr>
        <w:t>внимательными,</w:t>
      </w:r>
      <w:r w:rsidRPr="00BE0662">
        <w:rPr>
          <w:color w:val="1D201F"/>
          <w:spacing w:val="1"/>
          <w:sz w:val="26"/>
          <w:szCs w:val="26"/>
        </w:rPr>
        <w:t xml:space="preserve"> </w:t>
      </w:r>
      <w:r w:rsidRPr="00BE0662">
        <w:rPr>
          <w:color w:val="1D201F"/>
          <w:sz w:val="26"/>
          <w:szCs w:val="26"/>
        </w:rPr>
        <w:t>учитывать</w:t>
      </w:r>
      <w:r w:rsidRPr="00BE0662">
        <w:rPr>
          <w:color w:val="1D201F"/>
          <w:spacing w:val="-3"/>
          <w:sz w:val="26"/>
          <w:szCs w:val="26"/>
        </w:rPr>
        <w:t xml:space="preserve"> </w:t>
      </w:r>
      <w:r w:rsidRPr="00BE0662">
        <w:rPr>
          <w:color w:val="1D201F"/>
          <w:sz w:val="26"/>
          <w:szCs w:val="26"/>
        </w:rPr>
        <w:t>индивидуальные</w:t>
      </w:r>
      <w:r w:rsidRPr="00BE0662">
        <w:rPr>
          <w:color w:val="1D201F"/>
          <w:spacing w:val="-3"/>
          <w:sz w:val="26"/>
          <w:szCs w:val="26"/>
        </w:rPr>
        <w:t xml:space="preserve"> </w:t>
      </w:r>
      <w:r w:rsidRPr="00BE0662">
        <w:rPr>
          <w:color w:val="1D201F"/>
          <w:sz w:val="26"/>
          <w:szCs w:val="26"/>
        </w:rPr>
        <w:t>особенности</w:t>
      </w:r>
      <w:r w:rsidRPr="00BE0662">
        <w:rPr>
          <w:color w:val="1D201F"/>
          <w:spacing w:val="-3"/>
          <w:sz w:val="26"/>
          <w:szCs w:val="26"/>
        </w:rPr>
        <w:t xml:space="preserve"> </w:t>
      </w:r>
      <w:r w:rsidRPr="00BE0662">
        <w:rPr>
          <w:color w:val="1D201F"/>
          <w:sz w:val="26"/>
          <w:szCs w:val="26"/>
        </w:rPr>
        <w:t>детей,</w:t>
      </w:r>
      <w:r w:rsidRPr="00BE0662">
        <w:rPr>
          <w:color w:val="1D201F"/>
          <w:spacing w:val="-4"/>
          <w:sz w:val="26"/>
          <w:szCs w:val="26"/>
        </w:rPr>
        <w:t xml:space="preserve"> </w:t>
      </w:r>
      <w:r w:rsidRPr="00BE0662">
        <w:rPr>
          <w:color w:val="1D201F"/>
          <w:sz w:val="26"/>
          <w:szCs w:val="26"/>
        </w:rPr>
        <w:t>их</w:t>
      </w:r>
      <w:r w:rsidRPr="00BE0662">
        <w:rPr>
          <w:color w:val="1D201F"/>
          <w:spacing w:val="-2"/>
          <w:sz w:val="26"/>
          <w:szCs w:val="26"/>
        </w:rPr>
        <w:t xml:space="preserve"> </w:t>
      </w:r>
      <w:r w:rsidRPr="00BE0662">
        <w:rPr>
          <w:color w:val="1D201F"/>
          <w:sz w:val="26"/>
          <w:szCs w:val="26"/>
        </w:rPr>
        <w:t>положение в</w:t>
      </w:r>
      <w:r w:rsidRPr="00BE0662">
        <w:rPr>
          <w:color w:val="1D201F"/>
          <w:spacing w:val="-4"/>
          <w:sz w:val="26"/>
          <w:szCs w:val="26"/>
        </w:rPr>
        <w:t xml:space="preserve"> </w:t>
      </w:r>
      <w:r w:rsidRPr="00BE0662">
        <w:rPr>
          <w:color w:val="1D201F"/>
          <w:sz w:val="26"/>
          <w:szCs w:val="26"/>
        </w:rPr>
        <w:t>семьях;</w:t>
      </w:r>
    </w:p>
    <w:p w:rsidR="000A1F93" w:rsidRPr="00BE0662" w:rsidRDefault="000A1F93" w:rsidP="00AA1E13">
      <w:pPr>
        <w:pStyle w:val="a5"/>
        <w:numPr>
          <w:ilvl w:val="0"/>
          <w:numId w:val="41"/>
        </w:numPr>
        <w:tabs>
          <w:tab w:val="left" w:pos="468"/>
        </w:tabs>
        <w:spacing w:line="271" w:lineRule="auto"/>
        <w:ind w:right="122"/>
        <w:rPr>
          <w:rFonts w:ascii="Symbol" w:hAnsi="Symbol"/>
          <w:color w:val="1D201F"/>
          <w:sz w:val="26"/>
          <w:szCs w:val="26"/>
        </w:rPr>
      </w:pPr>
      <w:r w:rsidRPr="00BE0662">
        <w:rPr>
          <w:color w:val="1D201F"/>
          <w:sz w:val="26"/>
          <w:szCs w:val="26"/>
        </w:rPr>
        <w:t>соблюдать этические нормы поведения в коллективе, быть внимательными и</w:t>
      </w:r>
      <w:r w:rsidRPr="00BE0662">
        <w:rPr>
          <w:color w:val="1D201F"/>
          <w:spacing w:val="1"/>
          <w:sz w:val="26"/>
          <w:szCs w:val="26"/>
        </w:rPr>
        <w:t xml:space="preserve"> </w:t>
      </w:r>
      <w:r w:rsidRPr="00BE0662">
        <w:rPr>
          <w:color w:val="1D201F"/>
          <w:sz w:val="26"/>
          <w:szCs w:val="26"/>
        </w:rPr>
        <w:t>доброжелательными в общении с родителями (законными представителями)</w:t>
      </w:r>
      <w:r w:rsidRPr="00BE0662">
        <w:rPr>
          <w:color w:val="1D201F"/>
          <w:spacing w:val="1"/>
          <w:sz w:val="26"/>
          <w:szCs w:val="26"/>
        </w:rPr>
        <w:t xml:space="preserve"> </w:t>
      </w:r>
      <w:r w:rsidRPr="00BE0662">
        <w:rPr>
          <w:color w:val="1D201F"/>
          <w:sz w:val="26"/>
          <w:szCs w:val="26"/>
        </w:rPr>
        <w:t>воспитанников</w:t>
      </w:r>
      <w:r w:rsidRPr="00BE0662">
        <w:rPr>
          <w:color w:val="1D201F"/>
          <w:spacing w:val="-2"/>
          <w:sz w:val="26"/>
          <w:szCs w:val="26"/>
        </w:rPr>
        <w:t xml:space="preserve"> </w:t>
      </w:r>
      <w:r w:rsidRPr="00BE0662">
        <w:rPr>
          <w:color w:val="1D201F"/>
          <w:sz w:val="26"/>
          <w:szCs w:val="26"/>
        </w:rPr>
        <w:t>дошкольного образовательного учреждения;</w:t>
      </w:r>
    </w:p>
    <w:p w:rsidR="000A1F93" w:rsidRPr="00BE0662" w:rsidRDefault="000A1F93" w:rsidP="00AA1E13">
      <w:pPr>
        <w:pStyle w:val="a5"/>
        <w:numPr>
          <w:ilvl w:val="0"/>
          <w:numId w:val="41"/>
        </w:numPr>
        <w:tabs>
          <w:tab w:val="left" w:pos="468"/>
        </w:tabs>
        <w:spacing w:line="310" w:lineRule="exact"/>
        <w:rPr>
          <w:rFonts w:ascii="Symbol" w:hAnsi="Symbol"/>
          <w:color w:val="1D201F"/>
          <w:sz w:val="26"/>
          <w:szCs w:val="26"/>
        </w:rPr>
      </w:pPr>
      <w:r w:rsidRPr="00BE0662">
        <w:rPr>
          <w:color w:val="1D201F"/>
          <w:sz w:val="26"/>
          <w:szCs w:val="26"/>
        </w:rPr>
        <w:t>систематически</w:t>
      </w:r>
      <w:r w:rsidRPr="00BE0662">
        <w:rPr>
          <w:color w:val="1D201F"/>
          <w:spacing w:val="-8"/>
          <w:sz w:val="26"/>
          <w:szCs w:val="26"/>
        </w:rPr>
        <w:t xml:space="preserve"> </w:t>
      </w:r>
      <w:r w:rsidRPr="00BE0662">
        <w:rPr>
          <w:color w:val="1D201F"/>
          <w:sz w:val="26"/>
          <w:szCs w:val="26"/>
        </w:rPr>
        <w:t>повышать</w:t>
      </w:r>
      <w:r w:rsidRPr="00BE0662">
        <w:rPr>
          <w:color w:val="1D201F"/>
          <w:spacing w:val="-6"/>
          <w:sz w:val="26"/>
          <w:szCs w:val="26"/>
        </w:rPr>
        <w:t xml:space="preserve"> </w:t>
      </w:r>
      <w:r w:rsidRPr="00BE0662">
        <w:rPr>
          <w:color w:val="1D201F"/>
          <w:sz w:val="26"/>
          <w:szCs w:val="26"/>
        </w:rPr>
        <w:t>свою</w:t>
      </w:r>
      <w:r w:rsidRPr="00BE0662">
        <w:rPr>
          <w:color w:val="1D201F"/>
          <w:spacing w:val="-9"/>
          <w:sz w:val="26"/>
          <w:szCs w:val="26"/>
        </w:rPr>
        <w:t xml:space="preserve"> </w:t>
      </w:r>
      <w:r w:rsidRPr="00BE0662">
        <w:rPr>
          <w:color w:val="1D201F"/>
          <w:sz w:val="26"/>
          <w:szCs w:val="26"/>
        </w:rPr>
        <w:t>квалификацию.</w:t>
      </w:r>
    </w:p>
    <w:p w:rsidR="000A1F93" w:rsidRPr="00BE0662" w:rsidRDefault="000A1F93" w:rsidP="00AA1E13">
      <w:pPr>
        <w:pStyle w:val="a5"/>
        <w:numPr>
          <w:ilvl w:val="1"/>
          <w:numId w:val="42"/>
        </w:numPr>
        <w:tabs>
          <w:tab w:val="left" w:pos="715"/>
        </w:tabs>
        <w:spacing w:before="42"/>
        <w:ind w:left="714" w:hanging="472"/>
        <w:rPr>
          <w:color w:val="1D201F"/>
          <w:sz w:val="26"/>
          <w:szCs w:val="26"/>
        </w:rPr>
      </w:pPr>
      <w:r w:rsidRPr="00BE0662">
        <w:rPr>
          <w:color w:val="1D201F"/>
          <w:sz w:val="26"/>
          <w:szCs w:val="26"/>
        </w:rPr>
        <w:t>Педагогические</w:t>
      </w:r>
      <w:r w:rsidRPr="00BE0662">
        <w:rPr>
          <w:color w:val="1D201F"/>
          <w:spacing w:val="-7"/>
          <w:sz w:val="26"/>
          <w:szCs w:val="26"/>
        </w:rPr>
        <w:t xml:space="preserve"> </w:t>
      </w:r>
      <w:r w:rsidRPr="00BE0662">
        <w:rPr>
          <w:color w:val="1D201F"/>
          <w:sz w:val="26"/>
          <w:szCs w:val="26"/>
        </w:rPr>
        <w:t>работники</w:t>
      </w:r>
      <w:r w:rsidRPr="00BE0662">
        <w:rPr>
          <w:color w:val="1D201F"/>
          <w:spacing w:val="-7"/>
          <w:sz w:val="26"/>
          <w:szCs w:val="26"/>
        </w:rPr>
        <w:t xml:space="preserve"> </w:t>
      </w:r>
      <w:r w:rsidRPr="00BE0662">
        <w:rPr>
          <w:color w:val="1D201F"/>
          <w:sz w:val="26"/>
          <w:szCs w:val="26"/>
        </w:rPr>
        <w:t>ДОУ</w:t>
      </w:r>
      <w:r w:rsidRPr="00BE0662">
        <w:rPr>
          <w:color w:val="1D201F"/>
          <w:spacing w:val="-5"/>
          <w:sz w:val="26"/>
          <w:szCs w:val="26"/>
        </w:rPr>
        <w:t xml:space="preserve"> </w:t>
      </w:r>
      <w:r w:rsidRPr="00BE0662">
        <w:rPr>
          <w:color w:val="1D201F"/>
          <w:sz w:val="26"/>
          <w:szCs w:val="26"/>
        </w:rPr>
        <w:t>обязаны:</w:t>
      </w:r>
    </w:p>
    <w:p w:rsidR="000A1F93" w:rsidRPr="00BE0662" w:rsidRDefault="000A1F93" w:rsidP="00AA1E13">
      <w:pPr>
        <w:pStyle w:val="a5"/>
        <w:numPr>
          <w:ilvl w:val="0"/>
          <w:numId w:val="41"/>
        </w:numPr>
        <w:tabs>
          <w:tab w:val="left" w:pos="468"/>
        </w:tabs>
        <w:spacing w:before="40"/>
        <w:rPr>
          <w:rFonts w:ascii="Symbol" w:hAnsi="Symbol"/>
          <w:color w:val="1D201F"/>
          <w:sz w:val="26"/>
          <w:szCs w:val="26"/>
        </w:rPr>
      </w:pPr>
      <w:r w:rsidRPr="00BE0662">
        <w:rPr>
          <w:color w:val="1D201F"/>
          <w:sz w:val="26"/>
          <w:szCs w:val="26"/>
        </w:rPr>
        <w:t>строго</w:t>
      </w:r>
      <w:r w:rsidRPr="00BE0662">
        <w:rPr>
          <w:color w:val="1D201F"/>
          <w:spacing w:val="-5"/>
          <w:sz w:val="26"/>
          <w:szCs w:val="26"/>
        </w:rPr>
        <w:t xml:space="preserve"> </w:t>
      </w:r>
      <w:r w:rsidRPr="00BE0662">
        <w:rPr>
          <w:color w:val="1D201F"/>
          <w:sz w:val="26"/>
          <w:szCs w:val="26"/>
        </w:rPr>
        <w:t>соблюдать</w:t>
      </w:r>
      <w:r w:rsidRPr="00BE0662">
        <w:rPr>
          <w:color w:val="1D201F"/>
          <w:spacing w:val="-5"/>
          <w:sz w:val="26"/>
          <w:szCs w:val="26"/>
        </w:rPr>
        <w:t xml:space="preserve"> </w:t>
      </w:r>
      <w:r w:rsidRPr="00BE0662">
        <w:rPr>
          <w:color w:val="1D201F"/>
          <w:sz w:val="26"/>
          <w:szCs w:val="26"/>
        </w:rPr>
        <w:t>трудовую</w:t>
      </w:r>
      <w:r w:rsidRPr="00BE0662">
        <w:rPr>
          <w:color w:val="1D201F"/>
          <w:spacing w:val="-5"/>
          <w:sz w:val="26"/>
          <w:szCs w:val="26"/>
        </w:rPr>
        <w:t xml:space="preserve"> </w:t>
      </w:r>
      <w:r w:rsidRPr="00BE0662">
        <w:rPr>
          <w:color w:val="1D201F"/>
          <w:sz w:val="26"/>
          <w:szCs w:val="26"/>
        </w:rPr>
        <w:t>дисциплину</w:t>
      </w:r>
      <w:r w:rsidRPr="00BE0662">
        <w:rPr>
          <w:color w:val="1D201F"/>
          <w:spacing w:val="-3"/>
          <w:sz w:val="26"/>
          <w:szCs w:val="26"/>
        </w:rPr>
        <w:t xml:space="preserve"> </w:t>
      </w:r>
      <w:r w:rsidRPr="00BE0662">
        <w:rPr>
          <w:color w:val="1D201F"/>
          <w:sz w:val="26"/>
          <w:szCs w:val="26"/>
        </w:rPr>
        <w:t>(выполнять</w:t>
      </w:r>
      <w:r w:rsidRPr="00BE0662">
        <w:rPr>
          <w:color w:val="1D201F"/>
          <w:spacing w:val="-5"/>
          <w:sz w:val="26"/>
          <w:szCs w:val="26"/>
        </w:rPr>
        <w:t xml:space="preserve"> </w:t>
      </w:r>
      <w:r w:rsidRPr="00BE0662">
        <w:rPr>
          <w:color w:val="1D201F"/>
          <w:sz w:val="26"/>
          <w:szCs w:val="26"/>
        </w:rPr>
        <w:t>п.</w:t>
      </w:r>
      <w:r w:rsidRPr="00BE0662">
        <w:rPr>
          <w:color w:val="1D201F"/>
          <w:spacing w:val="-7"/>
          <w:sz w:val="26"/>
          <w:szCs w:val="26"/>
        </w:rPr>
        <w:t xml:space="preserve"> </w:t>
      </w:r>
      <w:r w:rsidRPr="00BE0662">
        <w:rPr>
          <w:color w:val="1D201F"/>
          <w:sz w:val="26"/>
          <w:szCs w:val="26"/>
        </w:rPr>
        <w:t>5.1);</w:t>
      </w:r>
    </w:p>
    <w:p w:rsidR="000A1F93" w:rsidRPr="00BE0662" w:rsidRDefault="000A1F93" w:rsidP="00AA1E13">
      <w:pPr>
        <w:pStyle w:val="a5"/>
        <w:numPr>
          <w:ilvl w:val="0"/>
          <w:numId w:val="41"/>
        </w:numPr>
        <w:tabs>
          <w:tab w:val="left" w:pos="468"/>
        </w:tabs>
        <w:spacing w:before="41" w:line="271" w:lineRule="auto"/>
        <w:ind w:right="121"/>
        <w:rPr>
          <w:rFonts w:ascii="Symbol" w:hAnsi="Symbol"/>
          <w:color w:val="1D201F"/>
          <w:sz w:val="26"/>
          <w:szCs w:val="26"/>
        </w:rPr>
      </w:pPr>
      <w:r w:rsidRPr="00BE0662">
        <w:rPr>
          <w:color w:val="1D201F"/>
          <w:sz w:val="26"/>
          <w:szCs w:val="26"/>
        </w:rPr>
        <w:t>осуществлять</w:t>
      </w:r>
      <w:r w:rsidRPr="00BE0662">
        <w:rPr>
          <w:color w:val="1D201F"/>
          <w:spacing w:val="1"/>
          <w:sz w:val="26"/>
          <w:szCs w:val="26"/>
        </w:rPr>
        <w:t xml:space="preserve"> </w:t>
      </w:r>
      <w:r w:rsidRPr="00BE0662">
        <w:rPr>
          <w:color w:val="1D201F"/>
          <w:sz w:val="26"/>
          <w:szCs w:val="26"/>
        </w:rPr>
        <w:t>свою</w:t>
      </w:r>
      <w:r w:rsidRPr="00BE0662">
        <w:rPr>
          <w:color w:val="1D201F"/>
          <w:spacing w:val="1"/>
          <w:sz w:val="26"/>
          <w:szCs w:val="26"/>
        </w:rPr>
        <w:t xml:space="preserve"> </w:t>
      </w:r>
      <w:r w:rsidRPr="00BE0662">
        <w:rPr>
          <w:color w:val="1D201F"/>
          <w:sz w:val="26"/>
          <w:szCs w:val="26"/>
        </w:rPr>
        <w:t>деятельность</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высоком</w:t>
      </w:r>
      <w:r w:rsidRPr="00BE0662">
        <w:rPr>
          <w:color w:val="1D201F"/>
          <w:spacing w:val="1"/>
          <w:sz w:val="26"/>
          <w:szCs w:val="26"/>
        </w:rPr>
        <w:t xml:space="preserve"> </w:t>
      </w:r>
      <w:r w:rsidRPr="00BE0662">
        <w:rPr>
          <w:color w:val="1D201F"/>
          <w:sz w:val="26"/>
          <w:szCs w:val="26"/>
        </w:rPr>
        <w:t>профессиональном</w:t>
      </w:r>
      <w:r w:rsidRPr="00BE0662">
        <w:rPr>
          <w:color w:val="1D201F"/>
          <w:spacing w:val="1"/>
          <w:sz w:val="26"/>
          <w:szCs w:val="26"/>
        </w:rPr>
        <w:t xml:space="preserve"> </w:t>
      </w:r>
      <w:r w:rsidRPr="00BE0662">
        <w:rPr>
          <w:color w:val="1D201F"/>
          <w:sz w:val="26"/>
          <w:szCs w:val="26"/>
        </w:rPr>
        <w:t>уровне,</w:t>
      </w:r>
      <w:r w:rsidRPr="00BE0662">
        <w:rPr>
          <w:color w:val="1D201F"/>
          <w:spacing w:val="1"/>
          <w:sz w:val="26"/>
          <w:szCs w:val="26"/>
        </w:rPr>
        <w:t xml:space="preserve"> </w:t>
      </w:r>
      <w:r w:rsidRPr="00BE0662">
        <w:rPr>
          <w:color w:val="1D201F"/>
          <w:sz w:val="26"/>
          <w:szCs w:val="26"/>
        </w:rPr>
        <w:t>обеспечивать в полном объеме реализацию утвержденных образовательных</w:t>
      </w:r>
      <w:r w:rsidRPr="00BE0662">
        <w:rPr>
          <w:color w:val="1D201F"/>
          <w:spacing w:val="1"/>
          <w:sz w:val="26"/>
          <w:szCs w:val="26"/>
        </w:rPr>
        <w:t xml:space="preserve"> </w:t>
      </w:r>
      <w:r w:rsidRPr="00BE0662">
        <w:rPr>
          <w:color w:val="1D201F"/>
          <w:sz w:val="26"/>
          <w:szCs w:val="26"/>
        </w:rPr>
        <w:t>программ;</w:t>
      </w:r>
    </w:p>
    <w:p w:rsidR="000A1F93" w:rsidRPr="00BE0662" w:rsidRDefault="000A1F93" w:rsidP="00AA1E13">
      <w:pPr>
        <w:pStyle w:val="a5"/>
        <w:numPr>
          <w:ilvl w:val="0"/>
          <w:numId w:val="41"/>
        </w:numPr>
        <w:tabs>
          <w:tab w:val="left" w:pos="468"/>
        </w:tabs>
        <w:spacing w:line="271" w:lineRule="auto"/>
        <w:ind w:right="120"/>
        <w:rPr>
          <w:rFonts w:ascii="Symbol" w:hAnsi="Symbol"/>
          <w:color w:val="1D201F"/>
          <w:sz w:val="26"/>
          <w:szCs w:val="26"/>
        </w:rPr>
      </w:pPr>
      <w:r w:rsidRPr="00BE0662">
        <w:rPr>
          <w:color w:val="1D201F"/>
          <w:sz w:val="26"/>
          <w:szCs w:val="26"/>
        </w:rPr>
        <w:lastRenderedPageBreak/>
        <w:t>нести ответственность за жизнь, физическое и психическое здоровье ребёнка,</w:t>
      </w:r>
      <w:r w:rsidRPr="00BE0662">
        <w:rPr>
          <w:color w:val="1D201F"/>
          <w:spacing w:val="1"/>
          <w:sz w:val="26"/>
          <w:szCs w:val="26"/>
        </w:rPr>
        <w:t xml:space="preserve"> </w:t>
      </w:r>
      <w:r w:rsidRPr="00BE0662">
        <w:rPr>
          <w:color w:val="1D201F"/>
          <w:sz w:val="26"/>
          <w:szCs w:val="26"/>
        </w:rPr>
        <w:t>обеспечивать</w:t>
      </w:r>
      <w:r w:rsidRPr="00BE0662">
        <w:rPr>
          <w:color w:val="1D201F"/>
          <w:spacing w:val="1"/>
          <w:sz w:val="26"/>
          <w:szCs w:val="26"/>
        </w:rPr>
        <w:t xml:space="preserve"> </w:t>
      </w:r>
      <w:r w:rsidRPr="00BE0662">
        <w:rPr>
          <w:color w:val="1D201F"/>
          <w:sz w:val="26"/>
          <w:szCs w:val="26"/>
        </w:rPr>
        <w:t>охрану</w:t>
      </w:r>
      <w:r w:rsidRPr="00BE0662">
        <w:rPr>
          <w:color w:val="1D201F"/>
          <w:spacing w:val="1"/>
          <w:sz w:val="26"/>
          <w:szCs w:val="26"/>
        </w:rPr>
        <w:t xml:space="preserve"> </w:t>
      </w:r>
      <w:r w:rsidRPr="00BE0662">
        <w:rPr>
          <w:color w:val="1D201F"/>
          <w:sz w:val="26"/>
          <w:szCs w:val="26"/>
        </w:rPr>
        <w:t>жизни</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здоровья</w:t>
      </w:r>
      <w:r w:rsidRPr="00BE0662">
        <w:rPr>
          <w:color w:val="1D201F"/>
          <w:spacing w:val="1"/>
          <w:sz w:val="26"/>
          <w:szCs w:val="26"/>
        </w:rPr>
        <w:t xml:space="preserve"> </w:t>
      </w:r>
      <w:r w:rsidRPr="00BE0662">
        <w:rPr>
          <w:color w:val="1D201F"/>
          <w:sz w:val="26"/>
          <w:szCs w:val="26"/>
        </w:rPr>
        <w:t>детей,</w:t>
      </w:r>
      <w:r w:rsidRPr="00BE0662">
        <w:rPr>
          <w:color w:val="1D201F"/>
          <w:spacing w:val="1"/>
          <w:sz w:val="26"/>
          <w:szCs w:val="26"/>
        </w:rPr>
        <w:t xml:space="preserve"> </w:t>
      </w:r>
      <w:r w:rsidRPr="00BE0662">
        <w:rPr>
          <w:color w:val="1D201F"/>
          <w:sz w:val="26"/>
          <w:szCs w:val="26"/>
        </w:rPr>
        <w:t>отвечать</w:t>
      </w:r>
      <w:r w:rsidRPr="00BE0662">
        <w:rPr>
          <w:color w:val="1D201F"/>
          <w:spacing w:val="1"/>
          <w:sz w:val="26"/>
          <w:szCs w:val="26"/>
        </w:rPr>
        <w:t xml:space="preserve"> </w:t>
      </w:r>
      <w:r w:rsidRPr="00BE0662">
        <w:rPr>
          <w:color w:val="1D201F"/>
          <w:sz w:val="26"/>
          <w:szCs w:val="26"/>
        </w:rPr>
        <w:t>за</w:t>
      </w:r>
      <w:r w:rsidRPr="00BE0662">
        <w:rPr>
          <w:color w:val="1D201F"/>
          <w:spacing w:val="1"/>
          <w:sz w:val="26"/>
          <w:szCs w:val="26"/>
        </w:rPr>
        <w:t xml:space="preserve"> </w:t>
      </w:r>
      <w:r w:rsidRPr="00BE0662">
        <w:rPr>
          <w:color w:val="1D201F"/>
          <w:sz w:val="26"/>
          <w:szCs w:val="26"/>
        </w:rPr>
        <w:t>воспитание</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обучение</w:t>
      </w:r>
      <w:r w:rsidRPr="00BE0662">
        <w:rPr>
          <w:color w:val="1D201F"/>
          <w:spacing w:val="-2"/>
          <w:sz w:val="26"/>
          <w:szCs w:val="26"/>
        </w:rPr>
        <w:t xml:space="preserve"> </w:t>
      </w:r>
      <w:r w:rsidRPr="00BE0662">
        <w:rPr>
          <w:color w:val="1D201F"/>
          <w:sz w:val="26"/>
          <w:szCs w:val="26"/>
        </w:rPr>
        <w:t>детей;</w:t>
      </w:r>
    </w:p>
    <w:p w:rsidR="000A1F93" w:rsidRPr="00BE0662" w:rsidRDefault="000A1F93" w:rsidP="00AA1E13">
      <w:pPr>
        <w:pStyle w:val="a5"/>
        <w:numPr>
          <w:ilvl w:val="0"/>
          <w:numId w:val="41"/>
        </w:numPr>
        <w:tabs>
          <w:tab w:val="left" w:pos="468"/>
        </w:tabs>
        <w:spacing w:before="1" w:line="271" w:lineRule="auto"/>
        <w:ind w:right="121"/>
        <w:rPr>
          <w:rFonts w:ascii="Symbol" w:hAnsi="Symbol"/>
          <w:color w:val="1D201F"/>
          <w:sz w:val="26"/>
          <w:szCs w:val="26"/>
        </w:rPr>
      </w:pPr>
      <w:r w:rsidRPr="00BE0662">
        <w:rPr>
          <w:color w:val="1D201F"/>
          <w:sz w:val="26"/>
          <w:szCs w:val="26"/>
        </w:rPr>
        <w:t>контролировать</w:t>
      </w:r>
      <w:r w:rsidRPr="00BE0662">
        <w:rPr>
          <w:color w:val="1D201F"/>
          <w:spacing w:val="1"/>
          <w:sz w:val="26"/>
          <w:szCs w:val="26"/>
        </w:rPr>
        <w:t xml:space="preserve"> </w:t>
      </w:r>
      <w:r w:rsidRPr="00BE0662">
        <w:rPr>
          <w:color w:val="1D201F"/>
          <w:sz w:val="26"/>
          <w:szCs w:val="26"/>
        </w:rPr>
        <w:t>соблюдение</w:t>
      </w:r>
      <w:r w:rsidRPr="00BE0662">
        <w:rPr>
          <w:color w:val="1D201F"/>
          <w:spacing w:val="1"/>
          <w:sz w:val="26"/>
          <w:szCs w:val="26"/>
        </w:rPr>
        <w:t xml:space="preserve"> </w:t>
      </w:r>
      <w:r w:rsidRPr="00BE0662">
        <w:rPr>
          <w:color w:val="1D201F"/>
          <w:sz w:val="26"/>
          <w:szCs w:val="26"/>
        </w:rPr>
        <w:t>воспитанниками</w:t>
      </w:r>
      <w:r w:rsidRPr="00BE0662">
        <w:rPr>
          <w:color w:val="1D201F"/>
          <w:spacing w:val="1"/>
          <w:sz w:val="26"/>
          <w:szCs w:val="26"/>
        </w:rPr>
        <w:t xml:space="preserve"> </w:t>
      </w:r>
      <w:r w:rsidRPr="00BE0662">
        <w:rPr>
          <w:color w:val="1D201F"/>
          <w:sz w:val="26"/>
          <w:szCs w:val="26"/>
        </w:rPr>
        <w:t>правил</w:t>
      </w:r>
      <w:r w:rsidRPr="00BE0662">
        <w:rPr>
          <w:color w:val="1D201F"/>
          <w:spacing w:val="1"/>
          <w:sz w:val="26"/>
          <w:szCs w:val="26"/>
        </w:rPr>
        <w:t xml:space="preserve"> </w:t>
      </w:r>
      <w:r w:rsidRPr="00BE0662">
        <w:rPr>
          <w:color w:val="1D201F"/>
          <w:sz w:val="26"/>
          <w:szCs w:val="26"/>
        </w:rPr>
        <w:t>безопасности</w:t>
      </w:r>
      <w:r w:rsidRPr="00BE0662">
        <w:rPr>
          <w:color w:val="1D201F"/>
          <w:spacing w:val="1"/>
          <w:sz w:val="26"/>
          <w:szCs w:val="26"/>
        </w:rPr>
        <w:t xml:space="preserve"> </w:t>
      </w:r>
      <w:r w:rsidRPr="00BE0662">
        <w:rPr>
          <w:color w:val="1D201F"/>
          <w:sz w:val="26"/>
          <w:szCs w:val="26"/>
        </w:rPr>
        <w:t>жизнедеятельности;</w:t>
      </w:r>
    </w:p>
    <w:p w:rsidR="000A1F93" w:rsidRPr="00BE0662" w:rsidRDefault="000A1F93" w:rsidP="00AA1E13">
      <w:pPr>
        <w:pStyle w:val="a5"/>
        <w:numPr>
          <w:ilvl w:val="0"/>
          <w:numId w:val="41"/>
        </w:numPr>
        <w:tabs>
          <w:tab w:val="left" w:pos="468"/>
        </w:tabs>
        <w:spacing w:line="271" w:lineRule="auto"/>
        <w:ind w:right="119"/>
        <w:rPr>
          <w:rFonts w:ascii="Symbol" w:hAnsi="Symbol"/>
          <w:color w:val="1D201F"/>
          <w:sz w:val="26"/>
          <w:szCs w:val="26"/>
        </w:rPr>
      </w:pPr>
      <w:r w:rsidRPr="00BE0662">
        <w:rPr>
          <w:color w:val="1D201F"/>
          <w:sz w:val="26"/>
          <w:szCs w:val="26"/>
        </w:rPr>
        <w:t>соблюдать</w:t>
      </w:r>
      <w:r w:rsidRPr="00BE0662">
        <w:rPr>
          <w:color w:val="1D201F"/>
          <w:spacing w:val="1"/>
          <w:sz w:val="26"/>
          <w:szCs w:val="26"/>
        </w:rPr>
        <w:t xml:space="preserve"> </w:t>
      </w:r>
      <w:r w:rsidRPr="00BE0662">
        <w:rPr>
          <w:color w:val="1D201F"/>
          <w:sz w:val="26"/>
          <w:szCs w:val="26"/>
        </w:rPr>
        <w:t>правовые,</w:t>
      </w:r>
      <w:r w:rsidRPr="00BE0662">
        <w:rPr>
          <w:color w:val="1D201F"/>
          <w:spacing w:val="1"/>
          <w:sz w:val="26"/>
          <w:szCs w:val="26"/>
        </w:rPr>
        <w:t xml:space="preserve"> </w:t>
      </w:r>
      <w:r w:rsidRPr="00BE0662">
        <w:rPr>
          <w:color w:val="1D201F"/>
          <w:sz w:val="26"/>
          <w:szCs w:val="26"/>
        </w:rPr>
        <w:t>нравственные</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этические</w:t>
      </w:r>
      <w:r w:rsidRPr="00BE0662">
        <w:rPr>
          <w:color w:val="1D201F"/>
          <w:spacing w:val="1"/>
          <w:sz w:val="26"/>
          <w:szCs w:val="26"/>
        </w:rPr>
        <w:t xml:space="preserve"> </w:t>
      </w:r>
      <w:r w:rsidRPr="00BE0662">
        <w:rPr>
          <w:color w:val="1D201F"/>
          <w:sz w:val="26"/>
          <w:szCs w:val="26"/>
        </w:rPr>
        <w:t>нормы,</w:t>
      </w:r>
      <w:r w:rsidRPr="00BE0662">
        <w:rPr>
          <w:color w:val="1D201F"/>
          <w:spacing w:val="1"/>
          <w:sz w:val="26"/>
          <w:szCs w:val="26"/>
        </w:rPr>
        <w:t xml:space="preserve"> </w:t>
      </w:r>
      <w:r w:rsidRPr="00BE0662">
        <w:rPr>
          <w:color w:val="1D201F"/>
          <w:sz w:val="26"/>
          <w:szCs w:val="26"/>
        </w:rPr>
        <w:t>следовать</w:t>
      </w:r>
      <w:r w:rsidRPr="00BE0662">
        <w:rPr>
          <w:color w:val="1D201F"/>
          <w:spacing w:val="1"/>
          <w:sz w:val="26"/>
          <w:szCs w:val="26"/>
        </w:rPr>
        <w:t xml:space="preserve"> </w:t>
      </w:r>
      <w:r w:rsidRPr="00BE0662">
        <w:rPr>
          <w:color w:val="1D201F"/>
          <w:sz w:val="26"/>
          <w:szCs w:val="26"/>
        </w:rPr>
        <w:t>требованиям</w:t>
      </w:r>
      <w:r w:rsidRPr="00BE0662">
        <w:rPr>
          <w:color w:val="1D201F"/>
          <w:spacing w:val="-2"/>
          <w:sz w:val="26"/>
          <w:szCs w:val="26"/>
        </w:rPr>
        <w:t xml:space="preserve"> </w:t>
      </w:r>
      <w:r w:rsidRPr="00BE0662">
        <w:rPr>
          <w:color w:val="1D201F"/>
          <w:sz w:val="26"/>
          <w:szCs w:val="26"/>
        </w:rPr>
        <w:t>профессиональной</w:t>
      </w:r>
      <w:r w:rsidRPr="00BE0662">
        <w:rPr>
          <w:color w:val="1D201F"/>
          <w:spacing w:val="-1"/>
          <w:sz w:val="26"/>
          <w:szCs w:val="26"/>
        </w:rPr>
        <w:t xml:space="preserve"> </w:t>
      </w:r>
      <w:r w:rsidRPr="00BE0662">
        <w:rPr>
          <w:color w:val="1D201F"/>
          <w:sz w:val="26"/>
          <w:szCs w:val="26"/>
        </w:rPr>
        <w:t>этики;</w:t>
      </w:r>
    </w:p>
    <w:p w:rsidR="000A1F93" w:rsidRPr="00BE0662" w:rsidRDefault="000A1F93" w:rsidP="00AA1E13">
      <w:pPr>
        <w:pStyle w:val="a5"/>
        <w:numPr>
          <w:ilvl w:val="0"/>
          <w:numId w:val="41"/>
        </w:numPr>
        <w:tabs>
          <w:tab w:val="left" w:pos="468"/>
        </w:tabs>
        <w:spacing w:before="1" w:line="271" w:lineRule="auto"/>
        <w:ind w:right="120"/>
        <w:rPr>
          <w:rFonts w:ascii="Symbol" w:hAnsi="Symbol"/>
          <w:color w:val="1D201F"/>
          <w:sz w:val="26"/>
          <w:szCs w:val="26"/>
        </w:rPr>
      </w:pPr>
      <w:r w:rsidRPr="00BE0662">
        <w:rPr>
          <w:color w:val="1D201F"/>
          <w:sz w:val="26"/>
          <w:szCs w:val="26"/>
        </w:rPr>
        <w:t>уважать</w:t>
      </w:r>
      <w:r w:rsidRPr="00BE0662">
        <w:rPr>
          <w:color w:val="1D201F"/>
          <w:spacing w:val="1"/>
          <w:sz w:val="26"/>
          <w:szCs w:val="26"/>
        </w:rPr>
        <w:t xml:space="preserve"> </w:t>
      </w:r>
      <w:r w:rsidRPr="00BE0662">
        <w:rPr>
          <w:color w:val="1D201F"/>
          <w:sz w:val="26"/>
          <w:szCs w:val="26"/>
        </w:rPr>
        <w:t>честь</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достоинство</w:t>
      </w:r>
      <w:r w:rsidRPr="00BE0662">
        <w:rPr>
          <w:color w:val="1D201F"/>
          <w:spacing w:val="1"/>
          <w:sz w:val="26"/>
          <w:szCs w:val="26"/>
        </w:rPr>
        <w:t xml:space="preserve"> </w:t>
      </w:r>
      <w:r w:rsidRPr="00BE0662">
        <w:rPr>
          <w:color w:val="1D201F"/>
          <w:sz w:val="26"/>
          <w:szCs w:val="26"/>
        </w:rPr>
        <w:t>воспитанников</w:t>
      </w:r>
      <w:r w:rsidRPr="00BE0662">
        <w:rPr>
          <w:color w:val="1D201F"/>
          <w:spacing w:val="1"/>
          <w:sz w:val="26"/>
          <w:szCs w:val="26"/>
        </w:rPr>
        <w:t xml:space="preserve"> </w:t>
      </w:r>
      <w:r w:rsidRPr="00BE0662">
        <w:rPr>
          <w:color w:val="1D201F"/>
          <w:sz w:val="26"/>
          <w:szCs w:val="26"/>
        </w:rPr>
        <w:t>ДОУ</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других</w:t>
      </w:r>
      <w:r w:rsidRPr="00BE0662">
        <w:rPr>
          <w:color w:val="1D201F"/>
          <w:spacing w:val="1"/>
          <w:sz w:val="26"/>
          <w:szCs w:val="26"/>
        </w:rPr>
        <w:t xml:space="preserve"> </w:t>
      </w:r>
      <w:r w:rsidRPr="00BE0662">
        <w:rPr>
          <w:color w:val="1D201F"/>
          <w:sz w:val="26"/>
          <w:szCs w:val="26"/>
        </w:rPr>
        <w:t>участников</w:t>
      </w:r>
      <w:r w:rsidRPr="00BE0662">
        <w:rPr>
          <w:color w:val="1D201F"/>
          <w:spacing w:val="1"/>
          <w:sz w:val="26"/>
          <w:szCs w:val="26"/>
        </w:rPr>
        <w:t xml:space="preserve"> </w:t>
      </w:r>
      <w:r w:rsidRPr="00BE0662">
        <w:rPr>
          <w:color w:val="1D201F"/>
          <w:sz w:val="26"/>
          <w:szCs w:val="26"/>
        </w:rPr>
        <w:t>образовательных</w:t>
      </w:r>
      <w:r w:rsidRPr="00BE0662">
        <w:rPr>
          <w:color w:val="1D201F"/>
          <w:spacing w:val="-2"/>
          <w:sz w:val="26"/>
          <w:szCs w:val="26"/>
        </w:rPr>
        <w:t xml:space="preserve"> </w:t>
      </w:r>
      <w:r w:rsidRPr="00BE0662">
        <w:rPr>
          <w:color w:val="1D201F"/>
          <w:sz w:val="26"/>
          <w:szCs w:val="26"/>
        </w:rPr>
        <w:t>отношений;</w:t>
      </w:r>
    </w:p>
    <w:p w:rsidR="000A1F93" w:rsidRPr="00BE0662" w:rsidRDefault="000A1F93" w:rsidP="00AA1E13">
      <w:pPr>
        <w:pStyle w:val="a5"/>
        <w:numPr>
          <w:ilvl w:val="0"/>
          <w:numId w:val="41"/>
        </w:numPr>
        <w:tabs>
          <w:tab w:val="left" w:pos="468"/>
        </w:tabs>
        <w:spacing w:line="271" w:lineRule="auto"/>
        <w:ind w:right="121"/>
        <w:rPr>
          <w:rFonts w:ascii="Symbol" w:hAnsi="Symbol"/>
          <w:color w:val="1D201F"/>
          <w:sz w:val="26"/>
          <w:szCs w:val="26"/>
        </w:rPr>
      </w:pPr>
      <w:r w:rsidRPr="00BE0662">
        <w:rPr>
          <w:color w:val="1D201F"/>
          <w:sz w:val="26"/>
          <w:szCs w:val="26"/>
        </w:rPr>
        <w:t>развивать</w:t>
      </w:r>
      <w:r w:rsidRPr="00BE0662">
        <w:rPr>
          <w:color w:val="1D201F"/>
          <w:spacing w:val="1"/>
          <w:sz w:val="26"/>
          <w:szCs w:val="26"/>
        </w:rPr>
        <w:t xml:space="preserve"> </w:t>
      </w:r>
      <w:r w:rsidRPr="00BE0662">
        <w:rPr>
          <w:color w:val="1D201F"/>
          <w:sz w:val="26"/>
          <w:szCs w:val="26"/>
        </w:rPr>
        <w:t>у</w:t>
      </w:r>
      <w:r w:rsidRPr="00BE0662">
        <w:rPr>
          <w:color w:val="1D201F"/>
          <w:spacing w:val="1"/>
          <w:sz w:val="26"/>
          <w:szCs w:val="26"/>
        </w:rPr>
        <w:t xml:space="preserve"> </w:t>
      </w:r>
      <w:r w:rsidRPr="00BE0662">
        <w:rPr>
          <w:color w:val="1D201F"/>
          <w:sz w:val="26"/>
          <w:szCs w:val="26"/>
        </w:rPr>
        <w:t>детей</w:t>
      </w:r>
      <w:r w:rsidRPr="00BE0662">
        <w:rPr>
          <w:color w:val="1D201F"/>
          <w:spacing w:val="1"/>
          <w:sz w:val="26"/>
          <w:szCs w:val="26"/>
        </w:rPr>
        <w:t xml:space="preserve"> </w:t>
      </w:r>
      <w:r w:rsidRPr="00BE0662">
        <w:rPr>
          <w:color w:val="1D201F"/>
          <w:sz w:val="26"/>
          <w:szCs w:val="26"/>
        </w:rPr>
        <w:t>познавательную</w:t>
      </w:r>
      <w:r w:rsidRPr="00BE0662">
        <w:rPr>
          <w:color w:val="1D201F"/>
          <w:spacing w:val="1"/>
          <w:sz w:val="26"/>
          <w:szCs w:val="26"/>
        </w:rPr>
        <w:t xml:space="preserve"> </w:t>
      </w:r>
      <w:r w:rsidRPr="00BE0662">
        <w:rPr>
          <w:color w:val="1D201F"/>
          <w:sz w:val="26"/>
          <w:szCs w:val="26"/>
        </w:rPr>
        <w:t>активность,</w:t>
      </w:r>
      <w:r w:rsidRPr="00BE0662">
        <w:rPr>
          <w:color w:val="1D201F"/>
          <w:spacing w:val="1"/>
          <w:sz w:val="26"/>
          <w:szCs w:val="26"/>
        </w:rPr>
        <w:t xml:space="preserve"> </w:t>
      </w:r>
      <w:r w:rsidRPr="00BE0662">
        <w:rPr>
          <w:color w:val="1D201F"/>
          <w:sz w:val="26"/>
          <w:szCs w:val="26"/>
        </w:rPr>
        <w:t>самостоятельность,</w:t>
      </w:r>
      <w:r w:rsidRPr="00BE0662">
        <w:rPr>
          <w:color w:val="1D201F"/>
          <w:spacing w:val="-65"/>
          <w:sz w:val="26"/>
          <w:szCs w:val="26"/>
        </w:rPr>
        <w:t xml:space="preserve"> </w:t>
      </w:r>
      <w:r w:rsidRPr="00BE0662">
        <w:rPr>
          <w:color w:val="1D201F"/>
          <w:sz w:val="26"/>
          <w:szCs w:val="26"/>
        </w:rPr>
        <w:t>инициативу,</w:t>
      </w:r>
      <w:r w:rsidRPr="00BE0662">
        <w:rPr>
          <w:color w:val="1D201F"/>
          <w:spacing w:val="1"/>
          <w:sz w:val="26"/>
          <w:szCs w:val="26"/>
        </w:rPr>
        <w:t xml:space="preserve"> </w:t>
      </w:r>
      <w:r w:rsidRPr="00BE0662">
        <w:rPr>
          <w:color w:val="1D201F"/>
          <w:sz w:val="26"/>
          <w:szCs w:val="26"/>
        </w:rPr>
        <w:t>творческие</w:t>
      </w:r>
      <w:r w:rsidRPr="00BE0662">
        <w:rPr>
          <w:color w:val="1D201F"/>
          <w:spacing w:val="1"/>
          <w:sz w:val="26"/>
          <w:szCs w:val="26"/>
        </w:rPr>
        <w:t xml:space="preserve"> </w:t>
      </w:r>
      <w:r w:rsidRPr="00BE0662">
        <w:rPr>
          <w:color w:val="1D201F"/>
          <w:sz w:val="26"/>
          <w:szCs w:val="26"/>
        </w:rPr>
        <w:t>способности,</w:t>
      </w:r>
      <w:r w:rsidRPr="00BE0662">
        <w:rPr>
          <w:color w:val="1D201F"/>
          <w:spacing w:val="1"/>
          <w:sz w:val="26"/>
          <w:szCs w:val="26"/>
        </w:rPr>
        <w:t xml:space="preserve"> </w:t>
      </w:r>
      <w:r w:rsidRPr="00BE0662">
        <w:rPr>
          <w:color w:val="1D201F"/>
          <w:sz w:val="26"/>
          <w:szCs w:val="26"/>
        </w:rPr>
        <w:t>формировать</w:t>
      </w:r>
      <w:r w:rsidRPr="00BE0662">
        <w:rPr>
          <w:color w:val="1D201F"/>
          <w:spacing w:val="1"/>
          <w:sz w:val="26"/>
          <w:szCs w:val="26"/>
        </w:rPr>
        <w:t xml:space="preserve"> </w:t>
      </w:r>
      <w:r w:rsidRPr="00BE0662">
        <w:rPr>
          <w:color w:val="1D201F"/>
          <w:sz w:val="26"/>
          <w:szCs w:val="26"/>
        </w:rPr>
        <w:t>способность</w:t>
      </w:r>
      <w:r w:rsidRPr="00BE0662">
        <w:rPr>
          <w:color w:val="1D201F"/>
          <w:spacing w:val="1"/>
          <w:sz w:val="26"/>
          <w:szCs w:val="26"/>
        </w:rPr>
        <w:t xml:space="preserve"> </w:t>
      </w:r>
      <w:r w:rsidRPr="00BE0662">
        <w:rPr>
          <w:color w:val="1D201F"/>
          <w:sz w:val="26"/>
          <w:szCs w:val="26"/>
        </w:rPr>
        <w:t>к</w:t>
      </w:r>
      <w:r w:rsidRPr="00BE0662">
        <w:rPr>
          <w:color w:val="1D201F"/>
          <w:spacing w:val="1"/>
          <w:sz w:val="26"/>
          <w:szCs w:val="26"/>
        </w:rPr>
        <w:t xml:space="preserve"> </w:t>
      </w:r>
      <w:r w:rsidRPr="00BE0662">
        <w:rPr>
          <w:color w:val="1D201F"/>
          <w:sz w:val="26"/>
          <w:szCs w:val="26"/>
        </w:rPr>
        <w:t>труду,</w:t>
      </w:r>
      <w:r w:rsidRPr="00BE0662">
        <w:rPr>
          <w:color w:val="1D201F"/>
          <w:spacing w:val="1"/>
          <w:sz w:val="26"/>
          <w:szCs w:val="26"/>
        </w:rPr>
        <w:t xml:space="preserve"> </w:t>
      </w:r>
      <w:r w:rsidRPr="00BE0662">
        <w:rPr>
          <w:color w:val="1D201F"/>
          <w:sz w:val="26"/>
          <w:szCs w:val="26"/>
        </w:rPr>
        <w:t>культуру здорового и</w:t>
      </w:r>
      <w:r w:rsidRPr="00BE0662">
        <w:rPr>
          <w:color w:val="1D201F"/>
          <w:spacing w:val="-1"/>
          <w:sz w:val="26"/>
          <w:szCs w:val="26"/>
        </w:rPr>
        <w:t xml:space="preserve"> </w:t>
      </w:r>
      <w:r w:rsidRPr="00BE0662">
        <w:rPr>
          <w:color w:val="1D201F"/>
          <w:sz w:val="26"/>
          <w:szCs w:val="26"/>
        </w:rPr>
        <w:t>безопасного образа жизни;</w:t>
      </w:r>
    </w:p>
    <w:p w:rsidR="000A1F93" w:rsidRPr="00BE0662" w:rsidRDefault="000A1F93" w:rsidP="00AA1E13">
      <w:pPr>
        <w:pStyle w:val="a5"/>
        <w:numPr>
          <w:ilvl w:val="0"/>
          <w:numId w:val="41"/>
        </w:numPr>
        <w:tabs>
          <w:tab w:val="left" w:pos="468"/>
        </w:tabs>
        <w:spacing w:line="271" w:lineRule="auto"/>
        <w:ind w:right="126"/>
        <w:rPr>
          <w:rFonts w:ascii="Symbol" w:hAnsi="Symbol"/>
          <w:color w:val="1D201F"/>
          <w:sz w:val="26"/>
          <w:szCs w:val="26"/>
        </w:rPr>
      </w:pPr>
      <w:r w:rsidRPr="00BE0662">
        <w:rPr>
          <w:color w:val="1D201F"/>
          <w:sz w:val="26"/>
          <w:szCs w:val="26"/>
        </w:rPr>
        <w:t>применять педагогически обоснованные и обеспечивающие высокое качество</w:t>
      </w:r>
      <w:r w:rsidRPr="00BE0662">
        <w:rPr>
          <w:color w:val="1D201F"/>
          <w:spacing w:val="1"/>
          <w:sz w:val="26"/>
          <w:szCs w:val="26"/>
        </w:rPr>
        <w:t xml:space="preserve"> </w:t>
      </w:r>
      <w:r w:rsidRPr="00BE0662">
        <w:rPr>
          <w:color w:val="1D201F"/>
          <w:sz w:val="26"/>
          <w:szCs w:val="26"/>
        </w:rPr>
        <w:t>образования формы,</w:t>
      </w:r>
      <w:r w:rsidRPr="00BE0662">
        <w:rPr>
          <w:color w:val="1D201F"/>
          <w:spacing w:val="-1"/>
          <w:sz w:val="26"/>
          <w:szCs w:val="26"/>
        </w:rPr>
        <w:t xml:space="preserve"> </w:t>
      </w:r>
      <w:r w:rsidRPr="00BE0662">
        <w:rPr>
          <w:color w:val="1D201F"/>
          <w:sz w:val="26"/>
          <w:szCs w:val="26"/>
        </w:rPr>
        <w:t>методы</w:t>
      </w:r>
      <w:r w:rsidRPr="00BE0662">
        <w:rPr>
          <w:color w:val="1D201F"/>
          <w:spacing w:val="-1"/>
          <w:sz w:val="26"/>
          <w:szCs w:val="26"/>
        </w:rPr>
        <w:t xml:space="preserve"> </w:t>
      </w:r>
      <w:r w:rsidRPr="00BE0662">
        <w:rPr>
          <w:color w:val="1D201F"/>
          <w:sz w:val="26"/>
          <w:szCs w:val="26"/>
        </w:rPr>
        <w:t>обучения</w:t>
      </w:r>
      <w:r w:rsidRPr="00BE0662">
        <w:rPr>
          <w:color w:val="1D201F"/>
          <w:spacing w:val="1"/>
          <w:sz w:val="26"/>
          <w:szCs w:val="26"/>
        </w:rPr>
        <w:t xml:space="preserve"> </w:t>
      </w:r>
      <w:r w:rsidRPr="00BE0662">
        <w:rPr>
          <w:color w:val="1D201F"/>
          <w:sz w:val="26"/>
          <w:szCs w:val="26"/>
        </w:rPr>
        <w:t>и</w:t>
      </w:r>
      <w:r w:rsidRPr="00BE0662">
        <w:rPr>
          <w:color w:val="1D201F"/>
          <w:spacing w:val="-2"/>
          <w:sz w:val="26"/>
          <w:szCs w:val="26"/>
        </w:rPr>
        <w:t xml:space="preserve"> </w:t>
      </w:r>
      <w:r w:rsidRPr="00BE0662">
        <w:rPr>
          <w:color w:val="1D201F"/>
          <w:sz w:val="26"/>
          <w:szCs w:val="26"/>
        </w:rPr>
        <w:t>воспитания;</w:t>
      </w:r>
    </w:p>
    <w:p w:rsidR="000A1F93" w:rsidRPr="00BE0662" w:rsidRDefault="000A1F93" w:rsidP="00AA1E13">
      <w:pPr>
        <w:pStyle w:val="a5"/>
        <w:numPr>
          <w:ilvl w:val="0"/>
          <w:numId w:val="41"/>
        </w:numPr>
        <w:tabs>
          <w:tab w:val="left" w:pos="468"/>
        </w:tabs>
        <w:spacing w:line="271" w:lineRule="auto"/>
        <w:ind w:right="116"/>
        <w:rPr>
          <w:rFonts w:ascii="Symbol" w:hAnsi="Symbol"/>
          <w:color w:val="1D201F"/>
          <w:sz w:val="26"/>
          <w:szCs w:val="26"/>
        </w:rPr>
      </w:pPr>
      <w:r w:rsidRPr="00BE0662">
        <w:rPr>
          <w:color w:val="1D201F"/>
          <w:sz w:val="26"/>
          <w:szCs w:val="26"/>
        </w:rPr>
        <w:t>учитывать</w:t>
      </w:r>
      <w:r w:rsidRPr="00BE0662">
        <w:rPr>
          <w:color w:val="1D201F"/>
          <w:spacing w:val="1"/>
          <w:sz w:val="26"/>
          <w:szCs w:val="26"/>
        </w:rPr>
        <w:t xml:space="preserve"> </w:t>
      </w:r>
      <w:r w:rsidRPr="00BE0662">
        <w:rPr>
          <w:color w:val="1D201F"/>
          <w:sz w:val="26"/>
          <w:szCs w:val="26"/>
        </w:rPr>
        <w:t>особенности</w:t>
      </w:r>
      <w:r w:rsidRPr="00BE0662">
        <w:rPr>
          <w:color w:val="1D201F"/>
          <w:spacing w:val="1"/>
          <w:sz w:val="26"/>
          <w:szCs w:val="26"/>
        </w:rPr>
        <w:t xml:space="preserve"> </w:t>
      </w:r>
      <w:r w:rsidRPr="00BE0662">
        <w:rPr>
          <w:color w:val="1D201F"/>
          <w:sz w:val="26"/>
          <w:szCs w:val="26"/>
        </w:rPr>
        <w:t>психофизического</w:t>
      </w:r>
      <w:r w:rsidRPr="00BE0662">
        <w:rPr>
          <w:color w:val="1D201F"/>
          <w:spacing w:val="1"/>
          <w:sz w:val="26"/>
          <w:szCs w:val="26"/>
        </w:rPr>
        <w:t xml:space="preserve"> </w:t>
      </w:r>
      <w:r w:rsidRPr="00BE0662">
        <w:rPr>
          <w:color w:val="1D201F"/>
          <w:sz w:val="26"/>
          <w:szCs w:val="26"/>
        </w:rPr>
        <w:t>развития</w:t>
      </w:r>
      <w:r w:rsidRPr="00BE0662">
        <w:rPr>
          <w:color w:val="1D201F"/>
          <w:spacing w:val="1"/>
          <w:sz w:val="26"/>
          <w:szCs w:val="26"/>
        </w:rPr>
        <w:t xml:space="preserve"> </w:t>
      </w:r>
      <w:r w:rsidRPr="00BE0662">
        <w:rPr>
          <w:color w:val="1D201F"/>
          <w:sz w:val="26"/>
          <w:szCs w:val="26"/>
        </w:rPr>
        <w:t>детей</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состояние</w:t>
      </w:r>
      <w:r w:rsidRPr="00BE0662">
        <w:rPr>
          <w:color w:val="1D201F"/>
          <w:spacing w:val="1"/>
          <w:sz w:val="26"/>
          <w:szCs w:val="26"/>
        </w:rPr>
        <w:t xml:space="preserve"> </w:t>
      </w:r>
      <w:r w:rsidRPr="00BE0662">
        <w:rPr>
          <w:color w:val="1D201F"/>
          <w:sz w:val="26"/>
          <w:szCs w:val="26"/>
        </w:rPr>
        <w:t>их</w:t>
      </w:r>
      <w:r w:rsidRPr="00BE0662">
        <w:rPr>
          <w:color w:val="1D201F"/>
          <w:spacing w:val="1"/>
          <w:sz w:val="26"/>
          <w:szCs w:val="26"/>
        </w:rPr>
        <w:t xml:space="preserve"> </w:t>
      </w:r>
      <w:r w:rsidRPr="00BE0662">
        <w:rPr>
          <w:color w:val="1D201F"/>
          <w:sz w:val="26"/>
          <w:szCs w:val="26"/>
        </w:rPr>
        <w:t>здоровья,</w:t>
      </w:r>
      <w:r w:rsidRPr="00BE0662">
        <w:rPr>
          <w:color w:val="1D201F"/>
          <w:spacing w:val="1"/>
          <w:sz w:val="26"/>
          <w:szCs w:val="26"/>
        </w:rPr>
        <w:t xml:space="preserve"> </w:t>
      </w:r>
      <w:r w:rsidRPr="00BE0662">
        <w:rPr>
          <w:color w:val="1D201F"/>
          <w:sz w:val="26"/>
          <w:szCs w:val="26"/>
        </w:rPr>
        <w:t>соблюдать</w:t>
      </w:r>
      <w:r w:rsidRPr="00BE0662">
        <w:rPr>
          <w:color w:val="1D201F"/>
          <w:spacing w:val="1"/>
          <w:sz w:val="26"/>
          <w:szCs w:val="26"/>
        </w:rPr>
        <w:t xml:space="preserve"> </w:t>
      </w:r>
      <w:r w:rsidRPr="00BE0662">
        <w:rPr>
          <w:color w:val="1D201F"/>
          <w:sz w:val="26"/>
          <w:szCs w:val="26"/>
        </w:rPr>
        <w:t>специальные</w:t>
      </w:r>
      <w:r w:rsidRPr="00BE0662">
        <w:rPr>
          <w:color w:val="1D201F"/>
          <w:spacing w:val="1"/>
          <w:sz w:val="26"/>
          <w:szCs w:val="26"/>
        </w:rPr>
        <w:t xml:space="preserve"> </w:t>
      </w:r>
      <w:r w:rsidRPr="00BE0662">
        <w:rPr>
          <w:color w:val="1D201F"/>
          <w:sz w:val="26"/>
          <w:szCs w:val="26"/>
        </w:rPr>
        <w:t>условия,</w:t>
      </w:r>
      <w:r w:rsidRPr="00BE0662">
        <w:rPr>
          <w:color w:val="1D201F"/>
          <w:spacing w:val="1"/>
          <w:sz w:val="26"/>
          <w:szCs w:val="26"/>
        </w:rPr>
        <w:t xml:space="preserve"> </w:t>
      </w:r>
      <w:r w:rsidRPr="00BE0662">
        <w:rPr>
          <w:color w:val="1D201F"/>
          <w:sz w:val="26"/>
          <w:szCs w:val="26"/>
        </w:rPr>
        <w:t>необходимые</w:t>
      </w:r>
      <w:r w:rsidRPr="00BE0662">
        <w:rPr>
          <w:color w:val="1D201F"/>
          <w:spacing w:val="1"/>
          <w:sz w:val="26"/>
          <w:szCs w:val="26"/>
        </w:rPr>
        <w:t xml:space="preserve"> </w:t>
      </w:r>
      <w:r w:rsidRPr="00BE0662">
        <w:rPr>
          <w:color w:val="1D201F"/>
          <w:sz w:val="26"/>
          <w:szCs w:val="26"/>
        </w:rPr>
        <w:t>для</w:t>
      </w:r>
      <w:r w:rsidRPr="00BE0662">
        <w:rPr>
          <w:color w:val="1D201F"/>
          <w:spacing w:val="1"/>
          <w:sz w:val="26"/>
          <w:szCs w:val="26"/>
        </w:rPr>
        <w:t xml:space="preserve"> </w:t>
      </w:r>
      <w:r w:rsidRPr="00BE0662">
        <w:rPr>
          <w:color w:val="1D201F"/>
          <w:sz w:val="26"/>
          <w:szCs w:val="26"/>
        </w:rPr>
        <w:t>получения</w:t>
      </w:r>
      <w:r w:rsidRPr="00BE0662">
        <w:rPr>
          <w:color w:val="1D201F"/>
          <w:spacing w:val="1"/>
          <w:sz w:val="26"/>
          <w:szCs w:val="26"/>
        </w:rPr>
        <w:t xml:space="preserve"> </w:t>
      </w:r>
      <w:r w:rsidRPr="00BE0662">
        <w:rPr>
          <w:color w:val="1D201F"/>
          <w:sz w:val="26"/>
          <w:szCs w:val="26"/>
        </w:rPr>
        <w:t>дошкольного образования лицами с ограниченными возможностями здоровья,</w:t>
      </w:r>
      <w:r w:rsidRPr="00BE0662">
        <w:rPr>
          <w:color w:val="1D201F"/>
          <w:spacing w:val="-65"/>
          <w:sz w:val="26"/>
          <w:szCs w:val="26"/>
        </w:rPr>
        <w:t xml:space="preserve"> </w:t>
      </w:r>
      <w:r w:rsidRPr="00BE0662">
        <w:rPr>
          <w:color w:val="1D201F"/>
          <w:sz w:val="26"/>
          <w:szCs w:val="26"/>
        </w:rPr>
        <w:t>взаимодействовать</w:t>
      </w:r>
      <w:r w:rsidRPr="00BE0662">
        <w:rPr>
          <w:color w:val="1D201F"/>
          <w:spacing w:val="-5"/>
          <w:sz w:val="26"/>
          <w:szCs w:val="26"/>
        </w:rPr>
        <w:t xml:space="preserve"> </w:t>
      </w:r>
      <w:r w:rsidRPr="00BE0662">
        <w:rPr>
          <w:color w:val="1D201F"/>
          <w:sz w:val="26"/>
          <w:szCs w:val="26"/>
        </w:rPr>
        <w:t>при</w:t>
      </w:r>
      <w:r w:rsidRPr="00BE0662">
        <w:rPr>
          <w:color w:val="1D201F"/>
          <w:spacing w:val="-4"/>
          <w:sz w:val="26"/>
          <w:szCs w:val="26"/>
        </w:rPr>
        <w:t xml:space="preserve"> </w:t>
      </w:r>
      <w:r w:rsidRPr="00BE0662">
        <w:rPr>
          <w:color w:val="1D201F"/>
          <w:sz w:val="26"/>
          <w:szCs w:val="26"/>
        </w:rPr>
        <w:t>необходимости</w:t>
      </w:r>
      <w:r w:rsidRPr="00BE0662">
        <w:rPr>
          <w:color w:val="1D201F"/>
          <w:spacing w:val="-3"/>
          <w:sz w:val="26"/>
          <w:szCs w:val="26"/>
        </w:rPr>
        <w:t xml:space="preserve"> </w:t>
      </w:r>
      <w:r w:rsidRPr="00BE0662">
        <w:rPr>
          <w:color w:val="1D201F"/>
          <w:sz w:val="26"/>
          <w:szCs w:val="26"/>
        </w:rPr>
        <w:t>с</w:t>
      </w:r>
      <w:r w:rsidRPr="00BE0662">
        <w:rPr>
          <w:color w:val="1D201F"/>
          <w:spacing w:val="-4"/>
          <w:sz w:val="26"/>
          <w:szCs w:val="26"/>
        </w:rPr>
        <w:t xml:space="preserve"> </w:t>
      </w:r>
      <w:r w:rsidRPr="00BE0662">
        <w:rPr>
          <w:color w:val="1D201F"/>
          <w:sz w:val="26"/>
          <w:szCs w:val="26"/>
        </w:rPr>
        <w:t>медицинскими</w:t>
      </w:r>
      <w:r w:rsidRPr="00BE0662">
        <w:rPr>
          <w:color w:val="1D201F"/>
          <w:spacing w:val="-1"/>
          <w:sz w:val="26"/>
          <w:szCs w:val="26"/>
        </w:rPr>
        <w:t xml:space="preserve"> </w:t>
      </w:r>
      <w:r w:rsidRPr="00BE0662">
        <w:rPr>
          <w:color w:val="1D201F"/>
          <w:sz w:val="26"/>
          <w:szCs w:val="26"/>
        </w:rPr>
        <w:t>организациями;</w:t>
      </w:r>
    </w:p>
    <w:p w:rsidR="000A1F93" w:rsidRPr="00BE0662" w:rsidRDefault="000A1F93" w:rsidP="00AA1E13">
      <w:pPr>
        <w:pStyle w:val="a5"/>
        <w:numPr>
          <w:ilvl w:val="0"/>
          <w:numId w:val="41"/>
        </w:numPr>
        <w:tabs>
          <w:tab w:val="left" w:pos="468"/>
        </w:tabs>
        <w:spacing w:before="1" w:line="271" w:lineRule="auto"/>
        <w:ind w:right="119"/>
        <w:rPr>
          <w:rFonts w:ascii="Symbol" w:hAnsi="Symbol"/>
          <w:color w:val="1D201F"/>
          <w:sz w:val="26"/>
          <w:szCs w:val="26"/>
        </w:rPr>
      </w:pPr>
      <w:r w:rsidRPr="00BE0662">
        <w:rPr>
          <w:color w:val="1D201F"/>
          <w:sz w:val="26"/>
          <w:szCs w:val="26"/>
        </w:rPr>
        <w:t>выполнять</w:t>
      </w:r>
      <w:r w:rsidRPr="00BE0662">
        <w:rPr>
          <w:color w:val="1D201F"/>
          <w:spacing w:val="1"/>
          <w:sz w:val="26"/>
          <w:szCs w:val="26"/>
        </w:rPr>
        <w:t xml:space="preserve"> </w:t>
      </w:r>
      <w:r w:rsidRPr="00BE0662">
        <w:rPr>
          <w:color w:val="1D201F"/>
          <w:sz w:val="26"/>
          <w:szCs w:val="26"/>
        </w:rPr>
        <w:t>требования</w:t>
      </w:r>
      <w:r w:rsidRPr="00BE0662">
        <w:rPr>
          <w:color w:val="1D201F"/>
          <w:spacing w:val="1"/>
          <w:sz w:val="26"/>
          <w:szCs w:val="26"/>
        </w:rPr>
        <w:t xml:space="preserve"> </w:t>
      </w:r>
      <w:r w:rsidRPr="00BE0662">
        <w:rPr>
          <w:color w:val="1D201F"/>
          <w:sz w:val="26"/>
          <w:szCs w:val="26"/>
        </w:rPr>
        <w:t>медицинского</w:t>
      </w:r>
      <w:r w:rsidRPr="00BE0662">
        <w:rPr>
          <w:color w:val="1D201F"/>
          <w:spacing w:val="1"/>
          <w:sz w:val="26"/>
          <w:szCs w:val="26"/>
        </w:rPr>
        <w:t xml:space="preserve"> </w:t>
      </w:r>
      <w:r w:rsidRPr="00BE0662">
        <w:rPr>
          <w:color w:val="1D201F"/>
          <w:sz w:val="26"/>
          <w:szCs w:val="26"/>
        </w:rPr>
        <w:t>персонала,</w:t>
      </w:r>
      <w:r w:rsidRPr="00BE0662">
        <w:rPr>
          <w:color w:val="1D201F"/>
          <w:spacing w:val="1"/>
          <w:sz w:val="26"/>
          <w:szCs w:val="26"/>
        </w:rPr>
        <w:t xml:space="preserve"> </w:t>
      </w:r>
      <w:r w:rsidRPr="00BE0662">
        <w:rPr>
          <w:color w:val="1D201F"/>
          <w:sz w:val="26"/>
          <w:szCs w:val="26"/>
        </w:rPr>
        <w:t>связанные</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охраной</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укреплением здоровья детей, четко следить за выполнением инструкций по</w:t>
      </w:r>
      <w:r w:rsidRPr="00BE0662">
        <w:rPr>
          <w:color w:val="1D201F"/>
          <w:spacing w:val="1"/>
          <w:sz w:val="26"/>
          <w:szCs w:val="26"/>
        </w:rPr>
        <w:t xml:space="preserve"> </w:t>
      </w:r>
      <w:r w:rsidRPr="00BE0662">
        <w:rPr>
          <w:color w:val="1D201F"/>
          <w:sz w:val="26"/>
          <w:szCs w:val="26"/>
        </w:rPr>
        <w:t>охране жизни и здоровья детей в помещениях дошкольного образовательного</w:t>
      </w:r>
      <w:r w:rsidRPr="00BE0662">
        <w:rPr>
          <w:color w:val="1D201F"/>
          <w:spacing w:val="1"/>
          <w:sz w:val="26"/>
          <w:szCs w:val="26"/>
        </w:rPr>
        <w:t xml:space="preserve"> </w:t>
      </w:r>
      <w:r w:rsidRPr="00BE0662">
        <w:rPr>
          <w:color w:val="1D201F"/>
          <w:sz w:val="26"/>
          <w:szCs w:val="26"/>
        </w:rPr>
        <w:t>учреждения</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на</w:t>
      </w:r>
      <w:r w:rsidRPr="00BE0662">
        <w:rPr>
          <w:color w:val="1D201F"/>
          <w:spacing w:val="-2"/>
          <w:sz w:val="26"/>
          <w:szCs w:val="26"/>
        </w:rPr>
        <w:t xml:space="preserve"> </w:t>
      </w:r>
      <w:r w:rsidRPr="00BE0662">
        <w:rPr>
          <w:color w:val="1D201F"/>
          <w:sz w:val="26"/>
          <w:szCs w:val="26"/>
        </w:rPr>
        <w:t>детских</w:t>
      </w:r>
      <w:r w:rsidRPr="00BE0662">
        <w:rPr>
          <w:color w:val="1D201F"/>
          <w:spacing w:val="1"/>
          <w:sz w:val="26"/>
          <w:szCs w:val="26"/>
        </w:rPr>
        <w:t xml:space="preserve"> </w:t>
      </w:r>
      <w:r w:rsidRPr="00BE0662">
        <w:rPr>
          <w:color w:val="1D201F"/>
          <w:sz w:val="26"/>
          <w:szCs w:val="26"/>
        </w:rPr>
        <w:t>прогулочных участках;</w:t>
      </w:r>
    </w:p>
    <w:p w:rsidR="000A1F93" w:rsidRPr="00BE0662" w:rsidRDefault="000A1F93" w:rsidP="00AA1E13">
      <w:pPr>
        <w:pStyle w:val="a5"/>
        <w:numPr>
          <w:ilvl w:val="0"/>
          <w:numId w:val="41"/>
        </w:numPr>
        <w:tabs>
          <w:tab w:val="left" w:pos="468"/>
        </w:tabs>
        <w:spacing w:before="78"/>
        <w:jc w:val="left"/>
        <w:rPr>
          <w:rFonts w:ascii="Symbol" w:hAnsi="Symbol"/>
          <w:color w:val="1D201F"/>
          <w:sz w:val="26"/>
          <w:szCs w:val="26"/>
        </w:rPr>
      </w:pPr>
      <w:r w:rsidRPr="00BE0662">
        <w:rPr>
          <w:color w:val="1D201F"/>
          <w:sz w:val="26"/>
          <w:szCs w:val="26"/>
        </w:rPr>
        <w:t>сотрудничать</w:t>
      </w:r>
      <w:r w:rsidRPr="00BE0662">
        <w:rPr>
          <w:color w:val="1D201F"/>
          <w:spacing w:val="-5"/>
          <w:sz w:val="26"/>
          <w:szCs w:val="26"/>
        </w:rPr>
        <w:t xml:space="preserve"> </w:t>
      </w:r>
      <w:r w:rsidRPr="00BE0662">
        <w:rPr>
          <w:color w:val="1D201F"/>
          <w:sz w:val="26"/>
          <w:szCs w:val="26"/>
        </w:rPr>
        <w:t>с</w:t>
      </w:r>
      <w:r w:rsidRPr="00BE0662">
        <w:rPr>
          <w:color w:val="1D201F"/>
          <w:spacing w:val="-5"/>
          <w:sz w:val="26"/>
          <w:szCs w:val="26"/>
        </w:rPr>
        <w:t xml:space="preserve"> </w:t>
      </w:r>
      <w:r w:rsidRPr="00BE0662">
        <w:rPr>
          <w:color w:val="1D201F"/>
          <w:sz w:val="26"/>
          <w:szCs w:val="26"/>
        </w:rPr>
        <w:t>семьёй</w:t>
      </w:r>
      <w:r w:rsidRPr="00BE0662">
        <w:rPr>
          <w:color w:val="1D201F"/>
          <w:spacing w:val="-6"/>
          <w:sz w:val="26"/>
          <w:szCs w:val="26"/>
        </w:rPr>
        <w:t xml:space="preserve"> </w:t>
      </w:r>
      <w:r w:rsidRPr="00BE0662">
        <w:rPr>
          <w:color w:val="1D201F"/>
          <w:sz w:val="26"/>
          <w:szCs w:val="26"/>
        </w:rPr>
        <w:t>ребёнка</w:t>
      </w:r>
      <w:r w:rsidRPr="00BE0662">
        <w:rPr>
          <w:color w:val="1D201F"/>
          <w:spacing w:val="-5"/>
          <w:sz w:val="26"/>
          <w:szCs w:val="26"/>
        </w:rPr>
        <w:t xml:space="preserve"> </w:t>
      </w:r>
      <w:r w:rsidRPr="00BE0662">
        <w:rPr>
          <w:color w:val="1D201F"/>
          <w:sz w:val="26"/>
          <w:szCs w:val="26"/>
        </w:rPr>
        <w:t>по</w:t>
      </w:r>
      <w:r w:rsidRPr="00BE0662">
        <w:rPr>
          <w:color w:val="1D201F"/>
          <w:spacing w:val="-6"/>
          <w:sz w:val="26"/>
          <w:szCs w:val="26"/>
        </w:rPr>
        <w:t xml:space="preserve"> </w:t>
      </w:r>
      <w:r w:rsidRPr="00BE0662">
        <w:rPr>
          <w:color w:val="1D201F"/>
          <w:sz w:val="26"/>
          <w:szCs w:val="26"/>
        </w:rPr>
        <w:t>вопросам</w:t>
      </w:r>
      <w:r w:rsidRPr="00BE0662">
        <w:rPr>
          <w:color w:val="1D201F"/>
          <w:spacing w:val="-5"/>
          <w:sz w:val="26"/>
          <w:szCs w:val="26"/>
        </w:rPr>
        <w:t xml:space="preserve"> </w:t>
      </w:r>
      <w:r w:rsidRPr="00BE0662">
        <w:rPr>
          <w:color w:val="1D201F"/>
          <w:sz w:val="26"/>
          <w:szCs w:val="26"/>
        </w:rPr>
        <w:t>воспитания</w:t>
      </w:r>
      <w:r w:rsidRPr="00BE0662">
        <w:rPr>
          <w:color w:val="1D201F"/>
          <w:spacing w:val="-4"/>
          <w:sz w:val="26"/>
          <w:szCs w:val="26"/>
        </w:rPr>
        <w:t xml:space="preserve"> </w:t>
      </w:r>
      <w:r w:rsidRPr="00BE0662">
        <w:rPr>
          <w:color w:val="1D201F"/>
          <w:sz w:val="26"/>
          <w:szCs w:val="26"/>
        </w:rPr>
        <w:t>и</w:t>
      </w:r>
      <w:r w:rsidRPr="00BE0662">
        <w:rPr>
          <w:color w:val="1D201F"/>
          <w:spacing w:val="-5"/>
          <w:sz w:val="26"/>
          <w:szCs w:val="26"/>
        </w:rPr>
        <w:t xml:space="preserve"> </w:t>
      </w:r>
      <w:r w:rsidRPr="00BE0662">
        <w:rPr>
          <w:color w:val="1D201F"/>
          <w:sz w:val="26"/>
          <w:szCs w:val="26"/>
        </w:rPr>
        <w:t>обучения;</w:t>
      </w:r>
    </w:p>
    <w:p w:rsidR="000A1F93" w:rsidRPr="00BE0662" w:rsidRDefault="000A1F93" w:rsidP="00AA1E13">
      <w:pPr>
        <w:pStyle w:val="a5"/>
        <w:numPr>
          <w:ilvl w:val="0"/>
          <w:numId w:val="41"/>
        </w:numPr>
        <w:tabs>
          <w:tab w:val="left" w:pos="468"/>
          <w:tab w:val="left" w:pos="1976"/>
          <w:tab w:val="left" w:pos="2427"/>
          <w:tab w:val="left" w:pos="4112"/>
          <w:tab w:val="left" w:pos="4547"/>
          <w:tab w:val="left" w:pos="6431"/>
          <w:tab w:val="left" w:pos="8000"/>
        </w:tabs>
        <w:spacing w:before="39" w:line="271" w:lineRule="auto"/>
        <w:ind w:right="124"/>
        <w:jc w:val="left"/>
        <w:rPr>
          <w:rFonts w:ascii="Symbol" w:hAnsi="Symbol"/>
          <w:color w:val="1D201F"/>
          <w:sz w:val="26"/>
          <w:szCs w:val="26"/>
        </w:rPr>
      </w:pPr>
      <w:r w:rsidRPr="00BE0662">
        <w:rPr>
          <w:color w:val="1D201F"/>
          <w:sz w:val="26"/>
          <w:szCs w:val="26"/>
        </w:rPr>
        <w:t>проводить</w:t>
      </w:r>
      <w:r w:rsidRPr="00BE0662">
        <w:rPr>
          <w:color w:val="1D201F"/>
          <w:sz w:val="26"/>
          <w:szCs w:val="26"/>
        </w:rPr>
        <w:tab/>
        <w:t>и</w:t>
      </w:r>
      <w:r w:rsidRPr="00BE0662">
        <w:rPr>
          <w:color w:val="1D201F"/>
          <w:sz w:val="26"/>
          <w:szCs w:val="26"/>
        </w:rPr>
        <w:tab/>
        <w:t>участвовать</w:t>
      </w:r>
      <w:r w:rsidRPr="00BE0662">
        <w:rPr>
          <w:color w:val="1D201F"/>
          <w:sz w:val="26"/>
          <w:szCs w:val="26"/>
        </w:rPr>
        <w:tab/>
        <w:t>в</w:t>
      </w:r>
      <w:r w:rsidRPr="00BE0662">
        <w:rPr>
          <w:color w:val="1D201F"/>
          <w:sz w:val="26"/>
          <w:szCs w:val="26"/>
        </w:rPr>
        <w:tab/>
        <w:t>родительских</w:t>
      </w:r>
      <w:r w:rsidRPr="00BE0662">
        <w:rPr>
          <w:color w:val="1D201F"/>
          <w:sz w:val="26"/>
          <w:szCs w:val="26"/>
        </w:rPr>
        <w:tab/>
        <w:t>собраниях,</w:t>
      </w:r>
      <w:r w:rsidRPr="00BE0662">
        <w:rPr>
          <w:color w:val="1D201F"/>
          <w:sz w:val="26"/>
          <w:szCs w:val="26"/>
        </w:rPr>
        <w:tab/>
      </w:r>
      <w:r w:rsidRPr="00BE0662">
        <w:rPr>
          <w:color w:val="1D201F"/>
          <w:spacing w:val="-1"/>
          <w:sz w:val="26"/>
          <w:szCs w:val="26"/>
        </w:rPr>
        <w:t>осуществлять</w:t>
      </w:r>
      <w:r w:rsidRPr="00BE0662">
        <w:rPr>
          <w:color w:val="1D201F"/>
          <w:spacing w:val="-65"/>
          <w:sz w:val="26"/>
          <w:szCs w:val="26"/>
        </w:rPr>
        <w:t xml:space="preserve"> </w:t>
      </w:r>
      <w:r w:rsidRPr="00BE0662">
        <w:rPr>
          <w:color w:val="1D201F"/>
          <w:sz w:val="26"/>
          <w:szCs w:val="26"/>
        </w:rPr>
        <w:t>консультации,</w:t>
      </w:r>
      <w:r w:rsidRPr="00BE0662">
        <w:rPr>
          <w:color w:val="1D201F"/>
          <w:spacing w:val="-1"/>
          <w:sz w:val="26"/>
          <w:szCs w:val="26"/>
        </w:rPr>
        <w:t xml:space="preserve"> </w:t>
      </w:r>
      <w:r w:rsidRPr="00BE0662">
        <w:rPr>
          <w:color w:val="1D201F"/>
          <w:sz w:val="26"/>
          <w:szCs w:val="26"/>
        </w:rPr>
        <w:t>посещать</w:t>
      </w:r>
      <w:r w:rsidRPr="00BE0662">
        <w:rPr>
          <w:color w:val="1D201F"/>
          <w:spacing w:val="-1"/>
          <w:sz w:val="26"/>
          <w:szCs w:val="26"/>
        </w:rPr>
        <w:t xml:space="preserve"> </w:t>
      </w:r>
      <w:r w:rsidRPr="00BE0662">
        <w:rPr>
          <w:color w:val="1D201F"/>
          <w:sz w:val="26"/>
          <w:szCs w:val="26"/>
        </w:rPr>
        <w:t>заседания</w:t>
      </w:r>
      <w:r w:rsidRPr="00BE0662">
        <w:rPr>
          <w:color w:val="1D201F"/>
          <w:spacing w:val="-2"/>
          <w:sz w:val="26"/>
          <w:szCs w:val="26"/>
        </w:rPr>
        <w:t xml:space="preserve"> </w:t>
      </w:r>
      <w:r w:rsidRPr="00BE0662">
        <w:rPr>
          <w:color w:val="1D201F"/>
          <w:sz w:val="26"/>
          <w:szCs w:val="26"/>
        </w:rPr>
        <w:t>Родительского комитета;</w:t>
      </w:r>
    </w:p>
    <w:p w:rsidR="000A1F93" w:rsidRPr="00BE0662" w:rsidRDefault="000A1F93" w:rsidP="00AA1E13">
      <w:pPr>
        <w:pStyle w:val="a5"/>
        <w:numPr>
          <w:ilvl w:val="0"/>
          <w:numId w:val="41"/>
        </w:numPr>
        <w:tabs>
          <w:tab w:val="left" w:pos="468"/>
        </w:tabs>
        <w:spacing w:before="1" w:line="271" w:lineRule="auto"/>
        <w:ind w:right="121"/>
        <w:jc w:val="left"/>
        <w:rPr>
          <w:rFonts w:ascii="Symbol" w:hAnsi="Symbol"/>
          <w:color w:val="1D201F"/>
          <w:sz w:val="26"/>
          <w:szCs w:val="26"/>
        </w:rPr>
      </w:pPr>
      <w:r w:rsidRPr="00BE0662">
        <w:rPr>
          <w:color w:val="1D201F"/>
          <w:sz w:val="26"/>
          <w:szCs w:val="26"/>
        </w:rPr>
        <w:t>посещать</w:t>
      </w:r>
      <w:r w:rsidRPr="00BE0662">
        <w:rPr>
          <w:color w:val="1D201F"/>
          <w:spacing w:val="45"/>
          <w:sz w:val="26"/>
          <w:szCs w:val="26"/>
        </w:rPr>
        <w:t xml:space="preserve"> </w:t>
      </w:r>
      <w:r w:rsidRPr="00BE0662">
        <w:rPr>
          <w:color w:val="1D201F"/>
          <w:sz w:val="26"/>
          <w:szCs w:val="26"/>
        </w:rPr>
        <w:t>детей</w:t>
      </w:r>
      <w:r w:rsidRPr="00BE0662">
        <w:rPr>
          <w:color w:val="1D201F"/>
          <w:spacing w:val="44"/>
          <w:sz w:val="26"/>
          <w:szCs w:val="26"/>
        </w:rPr>
        <w:t xml:space="preserve"> </w:t>
      </w:r>
      <w:r w:rsidRPr="00BE0662">
        <w:rPr>
          <w:color w:val="1D201F"/>
          <w:sz w:val="26"/>
          <w:szCs w:val="26"/>
        </w:rPr>
        <w:t>на</w:t>
      </w:r>
      <w:r w:rsidRPr="00BE0662">
        <w:rPr>
          <w:color w:val="1D201F"/>
          <w:spacing w:val="43"/>
          <w:sz w:val="26"/>
          <w:szCs w:val="26"/>
        </w:rPr>
        <w:t xml:space="preserve"> </w:t>
      </w:r>
      <w:r w:rsidRPr="00BE0662">
        <w:rPr>
          <w:color w:val="1D201F"/>
          <w:sz w:val="26"/>
          <w:szCs w:val="26"/>
        </w:rPr>
        <w:t>дому,</w:t>
      </w:r>
      <w:r w:rsidRPr="00BE0662">
        <w:rPr>
          <w:color w:val="1D201F"/>
          <w:spacing w:val="43"/>
          <w:sz w:val="26"/>
          <w:szCs w:val="26"/>
        </w:rPr>
        <w:t xml:space="preserve"> </w:t>
      </w:r>
      <w:r w:rsidRPr="00BE0662">
        <w:rPr>
          <w:color w:val="1D201F"/>
          <w:sz w:val="26"/>
          <w:szCs w:val="26"/>
        </w:rPr>
        <w:t>уважать</w:t>
      </w:r>
      <w:r w:rsidRPr="00BE0662">
        <w:rPr>
          <w:color w:val="1D201F"/>
          <w:spacing w:val="43"/>
          <w:sz w:val="26"/>
          <w:szCs w:val="26"/>
        </w:rPr>
        <w:t xml:space="preserve"> </w:t>
      </w:r>
      <w:r w:rsidRPr="00BE0662">
        <w:rPr>
          <w:color w:val="1D201F"/>
          <w:sz w:val="26"/>
          <w:szCs w:val="26"/>
        </w:rPr>
        <w:t>родителей</w:t>
      </w:r>
      <w:r w:rsidRPr="00BE0662">
        <w:rPr>
          <w:color w:val="1D201F"/>
          <w:spacing w:val="44"/>
          <w:sz w:val="26"/>
          <w:szCs w:val="26"/>
        </w:rPr>
        <w:t xml:space="preserve"> </w:t>
      </w:r>
      <w:r w:rsidRPr="00BE0662">
        <w:rPr>
          <w:color w:val="1D201F"/>
          <w:sz w:val="26"/>
          <w:szCs w:val="26"/>
        </w:rPr>
        <w:t>(законных</w:t>
      </w:r>
      <w:r w:rsidRPr="00BE0662">
        <w:rPr>
          <w:color w:val="1D201F"/>
          <w:spacing w:val="44"/>
          <w:sz w:val="26"/>
          <w:szCs w:val="26"/>
        </w:rPr>
        <w:t xml:space="preserve"> </w:t>
      </w:r>
      <w:r w:rsidRPr="00BE0662">
        <w:rPr>
          <w:color w:val="1D201F"/>
          <w:sz w:val="26"/>
          <w:szCs w:val="26"/>
        </w:rPr>
        <w:t>представителей)</w:t>
      </w:r>
      <w:r w:rsidRPr="00BE0662">
        <w:rPr>
          <w:color w:val="1D201F"/>
          <w:spacing w:val="-65"/>
          <w:sz w:val="26"/>
          <w:szCs w:val="26"/>
        </w:rPr>
        <w:t xml:space="preserve"> </w:t>
      </w:r>
      <w:r w:rsidRPr="00BE0662">
        <w:rPr>
          <w:color w:val="1D201F"/>
          <w:sz w:val="26"/>
          <w:szCs w:val="26"/>
        </w:rPr>
        <w:t>воспитанников,</w:t>
      </w:r>
      <w:r w:rsidRPr="00BE0662">
        <w:rPr>
          <w:color w:val="1D201F"/>
          <w:spacing w:val="-1"/>
          <w:sz w:val="26"/>
          <w:szCs w:val="26"/>
        </w:rPr>
        <w:t xml:space="preserve"> </w:t>
      </w:r>
      <w:r w:rsidRPr="00BE0662">
        <w:rPr>
          <w:color w:val="1D201F"/>
          <w:sz w:val="26"/>
          <w:szCs w:val="26"/>
        </w:rPr>
        <w:t>видеть в</w:t>
      </w:r>
      <w:r w:rsidRPr="00BE0662">
        <w:rPr>
          <w:color w:val="1D201F"/>
          <w:spacing w:val="-2"/>
          <w:sz w:val="26"/>
          <w:szCs w:val="26"/>
        </w:rPr>
        <w:t xml:space="preserve"> </w:t>
      </w:r>
      <w:r w:rsidRPr="00BE0662">
        <w:rPr>
          <w:color w:val="1D201F"/>
          <w:sz w:val="26"/>
          <w:szCs w:val="26"/>
        </w:rPr>
        <w:t>них партнеров;</w:t>
      </w:r>
    </w:p>
    <w:p w:rsidR="000A1F93" w:rsidRPr="00BE0662" w:rsidRDefault="000A1F93" w:rsidP="00AA1E13">
      <w:pPr>
        <w:pStyle w:val="a5"/>
        <w:numPr>
          <w:ilvl w:val="0"/>
          <w:numId w:val="41"/>
        </w:numPr>
        <w:tabs>
          <w:tab w:val="left" w:pos="468"/>
          <w:tab w:val="left" w:pos="2150"/>
          <w:tab w:val="left" w:pos="2512"/>
          <w:tab w:val="left" w:pos="3376"/>
          <w:tab w:val="left" w:pos="4698"/>
          <w:tab w:val="left" w:pos="6193"/>
          <w:tab w:val="left" w:pos="6551"/>
          <w:tab w:val="left" w:pos="8053"/>
        </w:tabs>
        <w:spacing w:line="271" w:lineRule="auto"/>
        <w:ind w:right="122"/>
        <w:jc w:val="left"/>
        <w:rPr>
          <w:rFonts w:ascii="Symbol" w:hAnsi="Symbol"/>
          <w:color w:val="1D201F"/>
          <w:sz w:val="26"/>
          <w:szCs w:val="26"/>
        </w:rPr>
      </w:pPr>
      <w:r w:rsidRPr="00BE0662">
        <w:rPr>
          <w:color w:val="1D201F"/>
          <w:sz w:val="26"/>
          <w:szCs w:val="26"/>
        </w:rPr>
        <w:t>воспитывать</w:t>
      </w:r>
      <w:r w:rsidRPr="00BE0662">
        <w:rPr>
          <w:color w:val="1D201F"/>
          <w:sz w:val="26"/>
          <w:szCs w:val="26"/>
        </w:rPr>
        <w:tab/>
        <w:t>у</w:t>
      </w:r>
      <w:r w:rsidRPr="00BE0662">
        <w:rPr>
          <w:color w:val="1D201F"/>
          <w:sz w:val="26"/>
          <w:szCs w:val="26"/>
        </w:rPr>
        <w:tab/>
        <w:t>детей</w:t>
      </w:r>
      <w:r w:rsidRPr="00BE0662">
        <w:rPr>
          <w:color w:val="1D201F"/>
          <w:sz w:val="26"/>
          <w:szCs w:val="26"/>
        </w:rPr>
        <w:tab/>
        <w:t>бережное</w:t>
      </w:r>
      <w:r w:rsidRPr="00BE0662">
        <w:rPr>
          <w:color w:val="1D201F"/>
          <w:sz w:val="26"/>
          <w:szCs w:val="26"/>
        </w:rPr>
        <w:tab/>
        <w:t>отношение</w:t>
      </w:r>
      <w:r w:rsidRPr="00BE0662">
        <w:rPr>
          <w:color w:val="1D201F"/>
          <w:sz w:val="26"/>
          <w:szCs w:val="26"/>
        </w:rPr>
        <w:tab/>
        <w:t>к</w:t>
      </w:r>
      <w:r w:rsidRPr="00BE0662">
        <w:rPr>
          <w:color w:val="1D201F"/>
          <w:sz w:val="26"/>
          <w:szCs w:val="26"/>
        </w:rPr>
        <w:tab/>
        <w:t>имуществу</w:t>
      </w:r>
      <w:r w:rsidRPr="00BE0662">
        <w:rPr>
          <w:color w:val="1D201F"/>
          <w:sz w:val="26"/>
          <w:szCs w:val="26"/>
        </w:rPr>
        <w:tab/>
      </w:r>
      <w:r w:rsidRPr="00BE0662">
        <w:rPr>
          <w:color w:val="1D201F"/>
          <w:spacing w:val="-1"/>
          <w:sz w:val="26"/>
          <w:szCs w:val="26"/>
        </w:rPr>
        <w:t>дошкольного</w:t>
      </w:r>
      <w:r w:rsidRPr="00BE0662">
        <w:rPr>
          <w:color w:val="1D201F"/>
          <w:spacing w:val="-65"/>
          <w:sz w:val="26"/>
          <w:szCs w:val="26"/>
        </w:rPr>
        <w:t xml:space="preserve"> </w:t>
      </w:r>
      <w:r w:rsidRPr="00BE0662">
        <w:rPr>
          <w:color w:val="1D201F"/>
          <w:sz w:val="26"/>
          <w:szCs w:val="26"/>
        </w:rPr>
        <w:t>образовательного учреждения;</w:t>
      </w:r>
    </w:p>
    <w:p w:rsidR="000A1F93" w:rsidRPr="00BE0662" w:rsidRDefault="000A1F93" w:rsidP="00AA1E13">
      <w:pPr>
        <w:pStyle w:val="a5"/>
        <w:numPr>
          <w:ilvl w:val="0"/>
          <w:numId w:val="41"/>
        </w:numPr>
        <w:tabs>
          <w:tab w:val="left" w:pos="468"/>
        </w:tabs>
        <w:jc w:val="left"/>
        <w:rPr>
          <w:rFonts w:ascii="Symbol" w:hAnsi="Symbol"/>
          <w:color w:val="1D201F"/>
          <w:sz w:val="26"/>
          <w:szCs w:val="26"/>
        </w:rPr>
      </w:pPr>
      <w:r w:rsidRPr="00BE0662">
        <w:rPr>
          <w:color w:val="1D201F"/>
          <w:sz w:val="26"/>
          <w:szCs w:val="26"/>
        </w:rPr>
        <w:t>заранее</w:t>
      </w:r>
      <w:r w:rsidRPr="00BE0662">
        <w:rPr>
          <w:color w:val="1D201F"/>
          <w:spacing w:val="-6"/>
          <w:sz w:val="26"/>
          <w:szCs w:val="26"/>
        </w:rPr>
        <w:t xml:space="preserve"> </w:t>
      </w:r>
      <w:r w:rsidRPr="00BE0662">
        <w:rPr>
          <w:color w:val="1D201F"/>
          <w:sz w:val="26"/>
          <w:szCs w:val="26"/>
        </w:rPr>
        <w:t>тщательно</w:t>
      </w:r>
      <w:r w:rsidRPr="00BE0662">
        <w:rPr>
          <w:color w:val="1D201F"/>
          <w:spacing w:val="-3"/>
          <w:sz w:val="26"/>
          <w:szCs w:val="26"/>
        </w:rPr>
        <w:t xml:space="preserve"> </w:t>
      </w:r>
      <w:r w:rsidRPr="00BE0662">
        <w:rPr>
          <w:color w:val="1D201F"/>
          <w:sz w:val="26"/>
          <w:szCs w:val="26"/>
        </w:rPr>
        <w:t>готовиться</w:t>
      </w:r>
      <w:r w:rsidRPr="00BE0662">
        <w:rPr>
          <w:color w:val="1D201F"/>
          <w:spacing w:val="-5"/>
          <w:sz w:val="26"/>
          <w:szCs w:val="26"/>
        </w:rPr>
        <w:t xml:space="preserve"> </w:t>
      </w:r>
      <w:r w:rsidRPr="00BE0662">
        <w:rPr>
          <w:color w:val="1D201F"/>
          <w:sz w:val="26"/>
          <w:szCs w:val="26"/>
        </w:rPr>
        <w:t>к</w:t>
      </w:r>
      <w:r w:rsidRPr="00BE0662">
        <w:rPr>
          <w:color w:val="1D201F"/>
          <w:spacing w:val="-6"/>
          <w:sz w:val="26"/>
          <w:szCs w:val="26"/>
        </w:rPr>
        <w:t xml:space="preserve"> </w:t>
      </w:r>
      <w:r w:rsidRPr="00BE0662">
        <w:rPr>
          <w:color w:val="1D201F"/>
          <w:sz w:val="26"/>
          <w:szCs w:val="26"/>
        </w:rPr>
        <w:t>занятиям;</w:t>
      </w:r>
    </w:p>
    <w:p w:rsidR="000A1F93" w:rsidRPr="00BE0662" w:rsidRDefault="000A1F93" w:rsidP="00AA1E13">
      <w:pPr>
        <w:pStyle w:val="a5"/>
        <w:numPr>
          <w:ilvl w:val="0"/>
          <w:numId w:val="41"/>
        </w:numPr>
        <w:tabs>
          <w:tab w:val="left" w:pos="468"/>
        </w:tabs>
        <w:spacing w:before="42" w:line="271" w:lineRule="auto"/>
        <w:ind w:right="121"/>
        <w:rPr>
          <w:rFonts w:ascii="Symbol" w:hAnsi="Symbol"/>
          <w:color w:val="1D201F"/>
          <w:sz w:val="26"/>
          <w:szCs w:val="26"/>
        </w:rPr>
      </w:pPr>
      <w:r w:rsidRPr="00BE0662">
        <w:rPr>
          <w:color w:val="1D201F"/>
          <w:sz w:val="26"/>
          <w:szCs w:val="26"/>
        </w:rPr>
        <w:t>участвовать в работе педагогических советов ДОУ, изучать педагогическую</w:t>
      </w:r>
      <w:r w:rsidRPr="00BE0662">
        <w:rPr>
          <w:color w:val="1D201F"/>
          <w:spacing w:val="1"/>
          <w:sz w:val="26"/>
          <w:szCs w:val="26"/>
        </w:rPr>
        <w:t xml:space="preserve"> </w:t>
      </w:r>
      <w:r w:rsidRPr="00BE0662">
        <w:rPr>
          <w:color w:val="1D201F"/>
          <w:sz w:val="26"/>
          <w:szCs w:val="26"/>
        </w:rPr>
        <w:t>литературу,</w:t>
      </w:r>
      <w:r w:rsidRPr="00BE0662">
        <w:rPr>
          <w:color w:val="1D201F"/>
          <w:spacing w:val="-7"/>
          <w:sz w:val="26"/>
          <w:szCs w:val="26"/>
        </w:rPr>
        <w:t xml:space="preserve"> </w:t>
      </w:r>
      <w:r w:rsidRPr="00BE0662">
        <w:rPr>
          <w:color w:val="1D201F"/>
          <w:sz w:val="26"/>
          <w:szCs w:val="26"/>
        </w:rPr>
        <w:t>знакомиться</w:t>
      </w:r>
      <w:r w:rsidRPr="00BE0662">
        <w:rPr>
          <w:color w:val="1D201F"/>
          <w:spacing w:val="-7"/>
          <w:sz w:val="26"/>
          <w:szCs w:val="26"/>
        </w:rPr>
        <w:t xml:space="preserve"> </w:t>
      </w:r>
      <w:r w:rsidRPr="00BE0662">
        <w:rPr>
          <w:color w:val="1D201F"/>
          <w:sz w:val="26"/>
          <w:szCs w:val="26"/>
        </w:rPr>
        <w:t>с</w:t>
      </w:r>
      <w:r w:rsidRPr="00BE0662">
        <w:rPr>
          <w:color w:val="1D201F"/>
          <w:spacing w:val="-9"/>
          <w:sz w:val="26"/>
          <w:szCs w:val="26"/>
        </w:rPr>
        <w:t xml:space="preserve"> </w:t>
      </w:r>
      <w:r w:rsidRPr="00BE0662">
        <w:rPr>
          <w:color w:val="1D201F"/>
          <w:sz w:val="26"/>
          <w:szCs w:val="26"/>
        </w:rPr>
        <w:t>опытом</w:t>
      </w:r>
      <w:r w:rsidRPr="00BE0662">
        <w:rPr>
          <w:color w:val="1D201F"/>
          <w:spacing w:val="-5"/>
          <w:sz w:val="26"/>
          <w:szCs w:val="26"/>
        </w:rPr>
        <w:t xml:space="preserve"> </w:t>
      </w:r>
      <w:r w:rsidRPr="00BE0662">
        <w:rPr>
          <w:color w:val="1D201F"/>
          <w:sz w:val="26"/>
          <w:szCs w:val="26"/>
        </w:rPr>
        <w:t>работы</w:t>
      </w:r>
      <w:r w:rsidRPr="00BE0662">
        <w:rPr>
          <w:color w:val="1D201F"/>
          <w:spacing w:val="-6"/>
          <w:sz w:val="26"/>
          <w:szCs w:val="26"/>
        </w:rPr>
        <w:t xml:space="preserve"> </w:t>
      </w:r>
      <w:r w:rsidRPr="00BE0662">
        <w:rPr>
          <w:color w:val="1D201F"/>
          <w:sz w:val="26"/>
          <w:szCs w:val="26"/>
        </w:rPr>
        <w:t>других</w:t>
      </w:r>
      <w:r w:rsidRPr="00BE0662">
        <w:rPr>
          <w:color w:val="1D201F"/>
          <w:spacing w:val="-5"/>
          <w:sz w:val="26"/>
          <w:szCs w:val="26"/>
        </w:rPr>
        <w:t xml:space="preserve"> </w:t>
      </w:r>
      <w:r w:rsidRPr="00BE0662">
        <w:rPr>
          <w:color w:val="1D201F"/>
          <w:sz w:val="26"/>
          <w:szCs w:val="26"/>
        </w:rPr>
        <w:t>педагогических</w:t>
      </w:r>
      <w:r w:rsidRPr="00BE0662">
        <w:rPr>
          <w:color w:val="1D201F"/>
          <w:spacing w:val="-5"/>
          <w:sz w:val="26"/>
          <w:szCs w:val="26"/>
        </w:rPr>
        <w:t xml:space="preserve"> </w:t>
      </w:r>
      <w:r w:rsidRPr="00BE0662">
        <w:rPr>
          <w:color w:val="1D201F"/>
          <w:sz w:val="26"/>
          <w:szCs w:val="26"/>
        </w:rPr>
        <w:t>работников;</w:t>
      </w:r>
    </w:p>
    <w:p w:rsidR="000A1F93" w:rsidRPr="00BE0662" w:rsidRDefault="000A1F93" w:rsidP="00AA1E13">
      <w:pPr>
        <w:pStyle w:val="a5"/>
        <w:numPr>
          <w:ilvl w:val="0"/>
          <w:numId w:val="41"/>
        </w:numPr>
        <w:tabs>
          <w:tab w:val="left" w:pos="468"/>
        </w:tabs>
        <w:spacing w:line="271" w:lineRule="auto"/>
        <w:ind w:right="122"/>
        <w:rPr>
          <w:rFonts w:ascii="Symbol" w:hAnsi="Symbol"/>
          <w:color w:val="1D201F"/>
          <w:sz w:val="26"/>
          <w:szCs w:val="26"/>
        </w:rPr>
      </w:pPr>
      <w:r w:rsidRPr="00BE0662">
        <w:rPr>
          <w:color w:val="1D201F"/>
          <w:sz w:val="26"/>
          <w:szCs w:val="26"/>
        </w:rPr>
        <w:t>вести</w:t>
      </w:r>
      <w:r w:rsidRPr="00BE0662">
        <w:rPr>
          <w:color w:val="1D201F"/>
          <w:spacing w:val="1"/>
          <w:sz w:val="26"/>
          <w:szCs w:val="26"/>
        </w:rPr>
        <w:t xml:space="preserve"> </w:t>
      </w:r>
      <w:r w:rsidRPr="00BE0662">
        <w:rPr>
          <w:color w:val="1D201F"/>
          <w:sz w:val="26"/>
          <w:szCs w:val="26"/>
        </w:rPr>
        <w:t>работу</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методическом</w:t>
      </w:r>
      <w:r w:rsidRPr="00BE0662">
        <w:rPr>
          <w:color w:val="1D201F"/>
          <w:spacing w:val="1"/>
          <w:sz w:val="26"/>
          <w:szCs w:val="26"/>
        </w:rPr>
        <w:t xml:space="preserve"> </w:t>
      </w:r>
      <w:r w:rsidRPr="00BE0662">
        <w:rPr>
          <w:color w:val="1D201F"/>
          <w:sz w:val="26"/>
          <w:szCs w:val="26"/>
        </w:rPr>
        <w:t>кабинете,</w:t>
      </w:r>
      <w:r w:rsidRPr="00BE0662">
        <w:rPr>
          <w:color w:val="1D201F"/>
          <w:spacing w:val="1"/>
          <w:sz w:val="26"/>
          <w:szCs w:val="26"/>
        </w:rPr>
        <w:t xml:space="preserve"> </w:t>
      </w:r>
      <w:r w:rsidRPr="00BE0662">
        <w:rPr>
          <w:color w:val="1D201F"/>
          <w:sz w:val="26"/>
          <w:szCs w:val="26"/>
        </w:rPr>
        <w:t>готовить</w:t>
      </w:r>
      <w:r w:rsidRPr="00BE0662">
        <w:rPr>
          <w:color w:val="1D201F"/>
          <w:spacing w:val="1"/>
          <w:sz w:val="26"/>
          <w:szCs w:val="26"/>
        </w:rPr>
        <w:t xml:space="preserve"> </w:t>
      </w:r>
      <w:r w:rsidRPr="00BE0662">
        <w:rPr>
          <w:color w:val="1D201F"/>
          <w:sz w:val="26"/>
          <w:szCs w:val="26"/>
        </w:rPr>
        <w:t>выставки,</w:t>
      </w:r>
      <w:r w:rsidRPr="00BE0662">
        <w:rPr>
          <w:color w:val="1D201F"/>
          <w:spacing w:val="1"/>
          <w:sz w:val="26"/>
          <w:szCs w:val="26"/>
        </w:rPr>
        <w:t xml:space="preserve"> </w:t>
      </w:r>
      <w:r w:rsidRPr="00BE0662">
        <w:rPr>
          <w:color w:val="1D201F"/>
          <w:sz w:val="26"/>
          <w:szCs w:val="26"/>
        </w:rPr>
        <w:t>каталоги,</w:t>
      </w:r>
      <w:r w:rsidRPr="00BE0662">
        <w:rPr>
          <w:color w:val="1D201F"/>
          <w:spacing w:val="1"/>
          <w:sz w:val="26"/>
          <w:szCs w:val="26"/>
        </w:rPr>
        <w:t xml:space="preserve"> </w:t>
      </w:r>
      <w:r w:rsidRPr="00BE0662">
        <w:rPr>
          <w:color w:val="1D201F"/>
          <w:sz w:val="26"/>
          <w:szCs w:val="26"/>
        </w:rPr>
        <w:t>подбирать материал для практической работы с детьми, оформлять наглядную</w:t>
      </w:r>
      <w:r w:rsidRPr="00BE0662">
        <w:rPr>
          <w:color w:val="1D201F"/>
          <w:spacing w:val="-65"/>
          <w:sz w:val="26"/>
          <w:szCs w:val="26"/>
        </w:rPr>
        <w:t xml:space="preserve"> </w:t>
      </w:r>
      <w:r w:rsidRPr="00BE0662">
        <w:rPr>
          <w:color w:val="1D201F"/>
          <w:sz w:val="26"/>
          <w:szCs w:val="26"/>
        </w:rPr>
        <w:t>педагогическую</w:t>
      </w:r>
      <w:r w:rsidRPr="00BE0662">
        <w:rPr>
          <w:color w:val="1D201F"/>
          <w:spacing w:val="-1"/>
          <w:sz w:val="26"/>
          <w:szCs w:val="26"/>
        </w:rPr>
        <w:t xml:space="preserve"> </w:t>
      </w:r>
      <w:r w:rsidRPr="00BE0662">
        <w:rPr>
          <w:color w:val="1D201F"/>
          <w:sz w:val="26"/>
          <w:szCs w:val="26"/>
        </w:rPr>
        <w:t>агитацию, стенды;</w:t>
      </w:r>
    </w:p>
    <w:p w:rsidR="000A1F93" w:rsidRPr="00BE0662" w:rsidRDefault="000A1F93" w:rsidP="00AA1E13">
      <w:pPr>
        <w:pStyle w:val="a5"/>
        <w:numPr>
          <w:ilvl w:val="0"/>
          <w:numId w:val="41"/>
        </w:numPr>
        <w:tabs>
          <w:tab w:val="left" w:pos="468"/>
        </w:tabs>
        <w:spacing w:line="271" w:lineRule="auto"/>
        <w:ind w:right="117"/>
        <w:rPr>
          <w:rFonts w:ascii="Symbol" w:hAnsi="Symbol"/>
          <w:color w:val="1D201F"/>
          <w:sz w:val="26"/>
          <w:szCs w:val="26"/>
        </w:rPr>
      </w:pPr>
      <w:r w:rsidRPr="00BE0662">
        <w:rPr>
          <w:color w:val="1D201F"/>
          <w:sz w:val="26"/>
          <w:szCs w:val="26"/>
        </w:rPr>
        <w:t>совместно с музыкальным руководителем готовить развлечения, праздники,</w:t>
      </w:r>
      <w:r w:rsidRPr="00BE0662">
        <w:rPr>
          <w:color w:val="1D201F"/>
          <w:spacing w:val="1"/>
          <w:sz w:val="26"/>
          <w:szCs w:val="26"/>
        </w:rPr>
        <w:t xml:space="preserve"> </w:t>
      </w:r>
      <w:r w:rsidRPr="00BE0662">
        <w:rPr>
          <w:color w:val="1D201F"/>
          <w:sz w:val="26"/>
          <w:szCs w:val="26"/>
        </w:rPr>
        <w:t>принимать</w:t>
      </w:r>
      <w:r w:rsidRPr="00BE0662">
        <w:rPr>
          <w:color w:val="1D201F"/>
          <w:spacing w:val="1"/>
          <w:sz w:val="26"/>
          <w:szCs w:val="26"/>
        </w:rPr>
        <w:t xml:space="preserve"> </w:t>
      </w:r>
      <w:r w:rsidRPr="00BE0662">
        <w:rPr>
          <w:color w:val="1D201F"/>
          <w:sz w:val="26"/>
          <w:szCs w:val="26"/>
        </w:rPr>
        <w:t>участие</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праздничном</w:t>
      </w:r>
      <w:r w:rsidRPr="00BE0662">
        <w:rPr>
          <w:color w:val="1D201F"/>
          <w:spacing w:val="1"/>
          <w:sz w:val="26"/>
          <w:szCs w:val="26"/>
        </w:rPr>
        <w:t xml:space="preserve"> </w:t>
      </w:r>
      <w:r w:rsidRPr="00BE0662">
        <w:rPr>
          <w:color w:val="1D201F"/>
          <w:sz w:val="26"/>
          <w:szCs w:val="26"/>
        </w:rPr>
        <w:t>оформлении</w:t>
      </w:r>
      <w:r w:rsidRPr="00BE0662">
        <w:rPr>
          <w:color w:val="1D201F"/>
          <w:spacing w:val="1"/>
          <w:sz w:val="26"/>
          <w:szCs w:val="26"/>
        </w:rPr>
        <w:t xml:space="preserve"> </w:t>
      </w:r>
      <w:r w:rsidRPr="00BE0662">
        <w:rPr>
          <w:color w:val="1D201F"/>
          <w:sz w:val="26"/>
          <w:szCs w:val="26"/>
        </w:rPr>
        <w:t>дошкольного</w:t>
      </w:r>
      <w:r w:rsidRPr="00BE0662">
        <w:rPr>
          <w:color w:val="1D201F"/>
          <w:spacing w:val="1"/>
          <w:sz w:val="26"/>
          <w:szCs w:val="26"/>
        </w:rPr>
        <w:t xml:space="preserve"> </w:t>
      </w:r>
      <w:r w:rsidRPr="00BE0662">
        <w:rPr>
          <w:color w:val="1D201F"/>
          <w:sz w:val="26"/>
          <w:szCs w:val="26"/>
        </w:rPr>
        <w:t>образовательного учреждения;</w:t>
      </w:r>
    </w:p>
    <w:p w:rsidR="000A1F93" w:rsidRPr="00BE0662" w:rsidRDefault="000A1F93" w:rsidP="00AA1E13">
      <w:pPr>
        <w:pStyle w:val="a5"/>
        <w:numPr>
          <w:ilvl w:val="0"/>
          <w:numId w:val="41"/>
        </w:numPr>
        <w:tabs>
          <w:tab w:val="left" w:pos="468"/>
        </w:tabs>
        <w:spacing w:before="1" w:line="271" w:lineRule="auto"/>
        <w:ind w:right="119"/>
        <w:rPr>
          <w:rFonts w:ascii="Symbol" w:hAnsi="Symbol"/>
          <w:color w:val="1D201F"/>
          <w:sz w:val="26"/>
          <w:szCs w:val="26"/>
        </w:rPr>
      </w:pPr>
      <w:r w:rsidRPr="00BE0662">
        <w:rPr>
          <w:color w:val="1D201F"/>
          <w:sz w:val="26"/>
          <w:szCs w:val="26"/>
        </w:rPr>
        <w:t>в</w:t>
      </w:r>
      <w:r w:rsidRPr="00BE0662">
        <w:rPr>
          <w:color w:val="1D201F"/>
          <w:spacing w:val="1"/>
          <w:sz w:val="26"/>
          <w:szCs w:val="26"/>
        </w:rPr>
        <w:t xml:space="preserve"> </w:t>
      </w:r>
      <w:r w:rsidRPr="00BE0662">
        <w:rPr>
          <w:color w:val="1D201F"/>
          <w:sz w:val="26"/>
          <w:szCs w:val="26"/>
        </w:rPr>
        <w:t>летний</w:t>
      </w:r>
      <w:r w:rsidRPr="00BE0662">
        <w:rPr>
          <w:color w:val="1D201F"/>
          <w:spacing w:val="1"/>
          <w:sz w:val="26"/>
          <w:szCs w:val="26"/>
        </w:rPr>
        <w:t xml:space="preserve"> </w:t>
      </w:r>
      <w:r w:rsidRPr="00BE0662">
        <w:rPr>
          <w:color w:val="1D201F"/>
          <w:sz w:val="26"/>
          <w:szCs w:val="26"/>
        </w:rPr>
        <w:t>период</w:t>
      </w:r>
      <w:r w:rsidRPr="00BE0662">
        <w:rPr>
          <w:color w:val="1D201F"/>
          <w:spacing w:val="1"/>
          <w:sz w:val="26"/>
          <w:szCs w:val="26"/>
        </w:rPr>
        <w:t xml:space="preserve"> </w:t>
      </w:r>
      <w:r w:rsidRPr="00BE0662">
        <w:rPr>
          <w:color w:val="1D201F"/>
          <w:sz w:val="26"/>
          <w:szCs w:val="26"/>
        </w:rPr>
        <w:t>организовывать</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участвовать</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оздоровительных</w:t>
      </w:r>
      <w:r w:rsidRPr="00BE0662">
        <w:rPr>
          <w:color w:val="1D201F"/>
          <w:spacing w:val="1"/>
          <w:sz w:val="26"/>
          <w:szCs w:val="26"/>
        </w:rPr>
        <w:t xml:space="preserve"> </w:t>
      </w:r>
      <w:r w:rsidRPr="00BE0662">
        <w:rPr>
          <w:color w:val="1D201F"/>
          <w:sz w:val="26"/>
          <w:szCs w:val="26"/>
        </w:rPr>
        <w:t>мероприятиях</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участке</w:t>
      </w:r>
      <w:r w:rsidRPr="00BE0662">
        <w:rPr>
          <w:color w:val="1D201F"/>
          <w:spacing w:val="1"/>
          <w:sz w:val="26"/>
          <w:szCs w:val="26"/>
        </w:rPr>
        <w:t xml:space="preserve"> </w:t>
      </w:r>
      <w:r w:rsidRPr="00BE0662">
        <w:rPr>
          <w:color w:val="1D201F"/>
          <w:sz w:val="26"/>
          <w:szCs w:val="26"/>
        </w:rPr>
        <w:t>детского</w:t>
      </w:r>
      <w:r w:rsidRPr="00BE0662">
        <w:rPr>
          <w:color w:val="1D201F"/>
          <w:spacing w:val="1"/>
          <w:sz w:val="26"/>
          <w:szCs w:val="26"/>
        </w:rPr>
        <w:t xml:space="preserve"> </w:t>
      </w:r>
      <w:r w:rsidRPr="00BE0662">
        <w:rPr>
          <w:color w:val="1D201F"/>
          <w:sz w:val="26"/>
          <w:szCs w:val="26"/>
        </w:rPr>
        <w:t>сада</w:t>
      </w:r>
      <w:r w:rsidRPr="00BE0662">
        <w:rPr>
          <w:color w:val="1D201F"/>
          <w:spacing w:val="1"/>
          <w:sz w:val="26"/>
          <w:szCs w:val="26"/>
        </w:rPr>
        <w:t xml:space="preserve"> </w:t>
      </w:r>
      <w:r w:rsidRPr="00BE0662">
        <w:rPr>
          <w:color w:val="1D201F"/>
          <w:sz w:val="26"/>
          <w:szCs w:val="26"/>
        </w:rPr>
        <w:t>при</w:t>
      </w:r>
      <w:r w:rsidRPr="00BE0662">
        <w:rPr>
          <w:color w:val="1D201F"/>
          <w:spacing w:val="1"/>
          <w:sz w:val="26"/>
          <w:szCs w:val="26"/>
        </w:rPr>
        <w:t xml:space="preserve"> </w:t>
      </w:r>
      <w:r w:rsidRPr="00BE0662">
        <w:rPr>
          <w:color w:val="1D201F"/>
          <w:sz w:val="26"/>
          <w:szCs w:val="26"/>
        </w:rPr>
        <w:t>непосредственном</w:t>
      </w:r>
      <w:r w:rsidRPr="00BE0662">
        <w:rPr>
          <w:color w:val="1D201F"/>
          <w:spacing w:val="1"/>
          <w:sz w:val="26"/>
          <w:szCs w:val="26"/>
        </w:rPr>
        <w:t xml:space="preserve"> </w:t>
      </w:r>
      <w:r w:rsidRPr="00BE0662">
        <w:rPr>
          <w:color w:val="1D201F"/>
          <w:sz w:val="26"/>
          <w:szCs w:val="26"/>
        </w:rPr>
        <w:t>участии</w:t>
      </w:r>
      <w:r w:rsidRPr="00BE0662">
        <w:rPr>
          <w:color w:val="1D201F"/>
          <w:spacing w:val="1"/>
          <w:sz w:val="26"/>
          <w:szCs w:val="26"/>
        </w:rPr>
        <w:t xml:space="preserve"> </w:t>
      </w:r>
      <w:r w:rsidRPr="00BE0662">
        <w:rPr>
          <w:color w:val="1D201F"/>
          <w:sz w:val="26"/>
          <w:szCs w:val="26"/>
        </w:rPr>
        <w:t>медсестры;</w:t>
      </w:r>
    </w:p>
    <w:p w:rsidR="000A1F93" w:rsidRPr="00BE0662" w:rsidRDefault="000A1F93" w:rsidP="00AA1E13">
      <w:pPr>
        <w:pStyle w:val="a5"/>
        <w:numPr>
          <w:ilvl w:val="0"/>
          <w:numId w:val="41"/>
        </w:numPr>
        <w:tabs>
          <w:tab w:val="left" w:pos="468"/>
        </w:tabs>
        <w:spacing w:line="271" w:lineRule="auto"/>
        <w:ind w:right="121"/>
        <w:rPr>
          <w:rFonts w:ascii="Symbol" w:hAnsi="Symbol"/>
          <w:color w:val="1D201F"/>
          <w:sz w:val="26"/>
          <w:szCs w:val="26"/>
        </w:rPr>
      </w:pPr>
      <w:r w:rsidRPr="00BE0662">
        <w:rPr>
          <w:color w:val="1D201F"/>
          <w:sz w:val="26"/>
          <w:szCs w:val="26"/>
        </w:rPr>
        <w:lastRenderedPageBreak/>
        <w:t>четко</w:t>
      </w:r>
      <w:r w:rsidRPr="00BE0662">
        <w:rPr>
          <w:color w:val="1D201F"/>
          <w:spacing w:val="1"/>
          <w:sz w:val="26"/>
          <w:szCs w:val="26"/>
        </w:rPr>
        <w:t xml:space="preserve"> </w:t>
      </w:r>
      <w:r w:rsidRPr="00BE0662">
        <w:rPr>
          <w:color w:val="1D201F"/>
          <w:sz w:val="26"/>
          <w:szCs w:val="26"/>
        </w:rPr>
        <w:t>планировать</w:t>
      </w:r>
      <w:r w:rsidRPr="00BE0662">
        <w:rPr>
          <w:color w:val="1D201F"/>
          <w:spacing w:val="1"/>
          <w:sz w:val="26"/>
          <w:szCs w:val="26"/>
        </w:rPr>
        <w:t xml:space="preserve"> </w:t>
      </w:r>
      <w:r w:rsidRPr="00BE0662">
        <w:rPr>
          <w:color w:val="1D201F"/>
          <w:sz w:val="26"/>
          <w:szCs w:val="26"/>
        </w:rPr>
        <w:t>свою</w:t>
      </w:r>
      <w:r w:rsidRPr="00BE0662">
        <w:rPr>
          <w:color w:val="1D201F"/>
          <w:spacing w:val="1"/>
          <w:sz w:val="26"/>
          <w:szCs w:val="26"/>
        </w:rPr>
        <w:t xml:space="preserve"> </w:t>
      </w:r>
      <w:r w:rsidRPr="00BE0662">
        <w:rPr>
          <w:color w:val="1D201F"/>
          <w:sz w:val="26"/>
          <w:szCs w:val="26"/>
        </w:rPr>
        <w:t>образовательно-воспитательную</w:t>
      </w:r>
      <w:r w:rsidRPr="00BE0662">
        <w:rPr>
          <w:color w:val="1D201F"/>
          <w:spacing w:val="1"/>
          <w:sz w:val="26"/>
          <w:szCs w:val="26"/>
        </w:rPr>
        <w:t xml:space="preserve"> </w:t>
      </w:r>
      <w:r w:rsidRPr="00BE0662">
        <w:rPr>
          <w:color w:val="1D201F"/>
          <w:sz w:val="26"/>
          <w:szCs w:val="26"/>
        </w:rPr>
        <w:t>деятельность,</w:t>
      </w:r>
      <w:r w:rsidRPr="00BE0662">
        <w:rPr>
          <w:color w:val="1D201F"/>
          <w:spacing w:val="1"/>
          <w:sz w:val="26"/>
          <w:szCs w:val="26"/>
        </w:rPr>
        <w:t xml:space="preserve"> </w:t>
      </w:r>
      <w:r w:rsidRPr="00BE0662">
        <w:rPr>
          <w:color w:val="1D201F"/>
          <w:sz w:val="26"/>
          <w:szCs w:val="26"/>
        </w:rPr>
        <w:t>держать</w:t>
      </w:r>
      <w:r w:rsidRPr="00BE0662">
        <w:rPr>
          <w:color w:val="1D201F"/>
          <w:spacing w:val="-1"/>
          <w:sz w:val="26"/>
          <w:szCs w:val="26"/>
        </w:rPr>
        <w:t xml:space="preserve"> </w:t>
      </w:r>
      <w:r w:rsidRPr="00BE0662">
        <w:rPr>
          <w:color w:val="1D201F"/>
          <w:sz w:val="26"/>
          <w:szCs w:val="26"/>
        </w:rPr>
        <w:t>администрацию</w:t>
      </w:r>
      <w:r w:rsidRPr="00BE0662">
        <w:rPr>
          <w:color w:val="1D201F"/>
          <w:spacing w:val="1"/>
          <w:sz w:val="26"/>
          <w:szCs w:val="26"/>
        </w:rPr>
        <w:t xml:space="preserve"> </w:t>
      </w:r>
      <w:r w:rsidRPr="00BE0662">
        <w:rPr>
          <w:color w:val="1D201F"/>
          <w:sz w:val="26"/>
          <w:szCs w:val="26"/>
        </w:rPr>
        <w:t>ДОУ в</w:t>
      </w:r>
      <w:r w:rsidRPr="00BE0662">
        <w:rPr>
          <w:color w:val="1D201F"/>
          <w:spacing w:val="-3"/>
          <w:sz w:val="26"/>
          <w:szCs w:val="26"/>
        </w:rPr>
        <w:t xml:space="preserve"> </w:t>
      </w:r>
      <w:r w:rsidRPr="00BE0662">
        <w:rPr>
          <w:color w:val="1D201F"/>
          <w:sz w:val="26"/>
          <w:szCs w:val="26"/>
        </w:rPr>
        <w:t>курсе</w:t>
      </w:r>
      <w:r w:rsidRPr="00BE0662">
        <w:rPr>
          <w:color w:val="1D201F"/>
          <w:spacing w:val="-1"/>
          <w:sz w:val="26"/>
          <w:szCs w:val="26"/>
        </w:rPr>
        <w:t xml:space="preserve"> </w:t>
      </w:r>
      <w:r w:rsidRPr="00BE0662">
        <w:rPr>
          <w:color w:val="1D201F"/>
          <w:sz w:val="26"/>
          <w:szCs w:val="26"/>
        </w:rPr>
        <w:t>своих</w:t>
      </w:r>
      <w:r w:rsidRPr="00BE0662">
        <w:rPr>
          <w:color w:val="1D201F"/>
          <w:spacing w:val="-2"/>
          <w:sz w:val="26"/>
          <w:szCs w:val="26"/>
        </w:rPr>
        <w:t xml:space="preserve"> </w:t>
      </w:r>
      <w:r w:rsidRPr="00BE0662">
        <w:rPr>
          <w:color w:val="1D201F"/>
          <w:sz w:val="26"/>
          <w:szCs w:val="26"/>
        </w:rPr>
        <w:t>планов;</w:t>
      </w:r>
    </w:p>
    <w:p w:rsidR="000A1F93" w:rsidRPr="00BE0662" w:rsidRDefault="000A1F93" w:rsidP="00AA1E13">
      <w:pPr>
        <w:pStyle w:val="a5"/>
        <w:numPr>
          <w:ilvl w:val="0"/>
          <w:numId w:val="41"/>
        </w:numPr>
        <w:tabs>
          <w:tab w:val="left" w:pos="468"/>
        </w:tabs>
        <w:spacing w:line="271" w:lineRule="auto"/>
        <w:ind w:right="118"/>
        <w:rPr>
          <w:rFonts w:ascii="Symbol" w:hAnsi="Symbol"/>
          <w:color w:val="1D201F"/>
          <w:sz w:val="26"/>
          <w:szCs w:val="26"/>
        </w:rPr>
      </w:pPr>
      <w:r w:rsidRPr="00BE0662">
        <w:rPr>
          <w:color w:val="1D201F"/>
          <w:sz w:val="26"/>
          <w:szCs w:val="26"/>
        </w:rPr>
        <w:t>проводить</w:t>
      </w:r>
      <w:r w:rsidRPr="00BE0662">
        <w:rPr>
          <w:color w:val="1D201F"/>
          <w:spacing w:val="1"/>
          <w:sz w:val="26"/>
          <w:szCs w:val="26"/>
        </w:rPr>
        <w:t xml:space="preserve"> </w:t>
      </w:r>
      <w:r w:rsidRPr="00BE0662">
        <w:rPr>
          <w:color w:val="1D201F"/>
          <w:sz w:val="26"/>
          <w:szCs w:val="26"/>
        </w:rPr>
        <w:t>диагностики,</w:t>
      </w:r>
      <w:r w:rsidRPr="00BE0662">
        <w:rPr>
          <w:color w:val="1D201F"/>
          <w:spacing w:val="1"/>
          <w:sz w:val="26"/>
          <w:szCs w:val="26"/>
        </w:rPr>
        <w:t xml:space="preserve"> </w:t>
      </w:r>
      <w:r w:rsidRPr="00BE0662">
        <w:rPr>
          <w:color w:val="1D201F"/>
          <w:sz w:val="26"/>
          <w:szCs w:val="26"/>
        </w:rPr>
        <w:t>осуществлять</w:t>
      </w:r>
      <w:r w:rsidRPr="00BE0662">
        <w:rPr>
          <w:color w:val="1D201F"/>
          <w:spacing w:val="1"/>
          <w:sz w:val="26"/>
          <w:szCs w:val="26"/>
        </w:rPr>
        <w:t xml:space="preserve"> </w:t>
      </w:r>
      <w:r w:rsidRPr="00BE0662">
        <w:rPr>
          <w:color w:val="1D201F"/>
          <w:sz w:val="26"/>
          <w:szCs w:val="26"/>
        </w:rPr>
        <w:t>мониторинг,</w:t>
      </w:r>
      <w:r w:rsidRPr="00BE0662">
        <w:rPr>
          <w:color w:val="1D201F"/>
          <w:spacing w:val="1"/>
          <w:sz w:val="26"/>
          <w:szCs w:val="26"/>
        </w:rPr>
        <w:t xml:space="preserve"> </w:t>
      </w:r>
      <w:r w:rsidRPr="00BE0662">
        <w:rPr>
          <w:color w:val="1D201F"/>
          <w:sz w:val="26"/>
          <w:szCs w:val="26"/>
        </w:rPr>
        <w:t>соблюдать</w:t>
      </w:r>
      <w:r w:rsidRPr="00BE0662">
        <w:rPr>
          <w:color w:val="1D201F"/>
          <w:spacing w:val="1"/>
          <w:sz w:val="26"/>
          <w:szCs w:val="26"/>
        </w:rPr>
        <w:t xml:space="preserve"> </w:t>
      </w:r>
      <w:r w:rsidRPr="00BE0662">
        <w:rPr>
          <w:color w:val="1D201F"/>
          <w:sz w:val="26"/>
          <w:szCs w:val="26"/>
        </w:rPr>
        <w:t>правила</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режим</w:t>
      </w:r>
      <w:r w:rsidRPr="00BE0662">
        <w:rPr>
          <w:color w:val="1D201F"/>
          <w:spacing w:val="-2"/>
          <w:sz w:val="26"/>
          <w:szCs w:val="26"/>
        </w:rPr>
        <w:t xml:space="preserve"> </w:t>
      </w:r>
      <w:r w:rsidRPr="00BE0662">
        <w:rPr>
          <w:color w:val="1D201F"/>
          <w:sz w:val="26"/>
          <w:szCs w:val="26"/>
        </w:rPr>
        <w:t>ведения</w:t>
      </w:r>
      <w:r w:rsidRPr="00BE0662">
        <w:rPr>
          <w:color w:val="1D201F"/>
          <w:spacing w:val="-1"/>
          <w:sz w:val="26"/>
          <w:szCs w:val="26"/>
        </w:rPr>
        <w:t xml:space="preserve"> </w:t>
      </w:r>
      <w:r w:rsidRPr="00BE0662">
        <w:rPr>
          <w:color w:val="1D201F"/>
          <w:sz w:val="26"/>
          <w:szCs w:val="26"/>
        </w:rPr>
        <w:t>документации;</w:t>
      </w:r>
    </w:p>
    <w:p w:rsidR="000A1F93" w:rsidRPr="00BE0662" w:rsidRDefault="000A1F93" w:rsidP="00AA1E13">
      <w:pPr>
        <w:pStyle w:val="a5"/>
        <w:numPr>
          <w:ilvl w:val="0"/>
          <w:numId w:val="41"/>
        </w:numPr>
        <w:tabs>
          <w:tab w:val="left" w:pos="468"/>
        </w:tabs>
        <w:spacing w:line="271" w:lineRule="auto"/>
        <w:ind w:right="120"/>
        <w:rPr>
          <w:rFonts w:ascii="Symbol" w:hAnsi="Symbol"/>
          <w:color w:val="1D201F"/>
          <w:sz w:val="26"/>
          <w:szCs w:val="26"/>
        </w:rPr>
      </w:pPr>
      <w:r w:rsidRPr="00BE0662">
        <w:rPr>
          <w:color w:val="1D201F"/>
          <w:sz w:val="26"/>
          <w:szCs w:val="26"/>
        </w:rPr>
        <w:t>уважать личность воспитанника детского сада, изучать его индивидуальные</w:t>
      </w:r>
      <w:r w:rsidRPr="00BE0662">
        <w:rPr>
          <w:color w:val="1D201F"/>
          <w:spacing w:val="1"/>
          <w:sz w:val="26"/>
          <w:szCs w:val="26"/>
        </w:rPr>
        <w:t xml:space="preserve"> </w:t>
      </w:r>
      <w:r w:rsidRPr="00BE0662">
        <w:rPr>
          <w:color w:val="1D201F"/>
          <w:sz w:val="26"/>
          <w:szCs w:val="26"/>
        </w:rPr>
        <w:t>особенности, знать его склонности и особенности характера, помогать ему в</w:t>
      </w:r>
      <w:r w:rsidRPr="00BE0662">
        <w:rPr>
          <w:color w:val="1D201F"/>
          <w:spacing w:val="1"/>
          <w:sz w:val="26"/>
          <w:szCs w:val="26"/>
        </w:rPr>
        <w:t xml:space="preserve"> </w:t>
      </w:r>
      <w:r w:rsidRPr="00BE0662">
        <w:rPr>
          <w:color w:val="1D201F"/>
          <w:sz w:val="26"/>
          <w:szCs w:val="26"/>
        </w:rPr>
        <w:t>становлении</w:t>
      </w:r>
      <w:r w:rsidRPr="00BE0662">
        <w:rPr>
          <w:color w:val="1D201F"/>
          <w:spacing w:val="-2"/>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развитии</w:t>
      </w:r>
      <w:r w:rsidRPr="00BE0662">
        <w:rPr>
          <w:color w:val="1D201F"/>
          <w:spacing w:val="-1"/>
          <w:sz w:val="26"/>
          <w:szCs w:val="26"/>
        </w:rPr>
        <w:t xml:space="preserve"> </w:t>
      </w:r>
      <w:r w:rsidRPr="00BE0662">
        <w:rPr>
          <w:color w:val="1D201F"/>
          <w:sz w:val="26"/>
          <w:szCs w:val="26"/>
        </w:rPr>
        <w:t>личности;</w:t>
      </w:r>
    </w:p>
    <w:p w:rsidR="000A1F93" w:rsidRPr="00BE0662" w:rsidRDefault="000A1F93" w:rsidP="00AA1E13">
      <w:pPr>
        <w:pStyle w:val="a5"/>
        <w:numPr>
          <w:ilvl w:val="0"/>
          <w:numId w:val="41"/>
        </w:numPr>
        <w:tabs>
          <w:tab w:val="left" w:pos="468"/>
        </w:tabs>
        <w:spacing w:before="2" w:line="271" w:lineRule="auto"/>
        <w:ind w:right="125"/>
        <w:rPr>
          <w:rFonts w:ascii="Symbol" w:hAnsi="Symbol"/>
          <w:color w:val="1D201F"/>
          <w:sz w:val="26"/>
          <w:szCs w:val="26"/>
        </w:rPr>
      </w:pPr>
      <w:r w:rsidRPr="00BE0662">
        <w:rPr>
          <w:color w:val="1D201F"/>
          <w:sz w:val="26"/>
          <w:szCs w:val="26"/>
        </w:rPr>
        <w:t>защищать</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представлять</w:t>
      </w:r>
      <w:r w:rsidRPr="00BE0662">
        <w:rPr>
          <w:color w:val="1D201F"/>
          <w:spacing w:val="1"/>
          <w:sz w:val="26"/>
          <w:szCs w:val="26"/>
        </w:rPr>
        <w:t xml:space="preserve"> </w:t>
      </w:r>
      <w:r w:rsidRPr="00BE0662">
        <w:rPr>
          <w:color w:val="1D201F"/>
          <w:sz w:val="26"/>
          <w:szCs w:val="26"/>
        </w:rPr>
        <w:t>права</w:t>
      </w:r>
      <w:r w:rsidRPr="00BE0662">
        <w:rPr>
          <w:color w:val="1D201F"/>
          <w:spacing w:val="1"/>
          <w:sz w:val="26"/>
          <w:szCs w:val="26"/>
        </w:rPr>
        <w:t xml:space="preserve"> </w:t>
      </w:r>
      <w:r w:rsidRPr="00BE0662">
        <w:rPr>
          <w:color w:val="1D201F"/>
          <w:sz w:val="26"/>
          <w:szCs w:val="26"/>
        </w:rPr>
        <w:t>детей</w:t>
      </w:r>
      <w:r w:rsidRPr="00BE0662">
        <w:rPr>
          <w:color w:val="1D201F"/>
          <w:spacing w:val="1"/>
          <w:sz w:val="26"/>
          <w:szCs w:val="26"/>
        </w:rPr>
        <w:t xml:space="preserve"> </w:t>
      </w:r>
      <w:r w:rsidRPr="00BE0662">
        <w:rPr>
          <w:color w:val="1D201F"/>
          <w:sz w:val="26"/>
          <w:szCs w:val="26"/>
        </w:rPr>
        <w:t>перед</w:t>
      </w:r>
      <w:r w:rsidRPr="00BE0662">
        <w:rPr>
          <w:color w:val="1D201F"/>
          <w:spacing w:val="1"/>
          <w:sz w:val="26"/>
          <w:szCs w:val="26"/>
        </w:rPr>
        <w:t xml:space="preserve"> </w:t>
      </w:r>
      <w:r w:rsidRPr="00BE0662">
        <w:rPr>
          <w:color w:val="1D201F"/>
          <w:sz w:val="26"/>
          <w:szCs w:val="26"/>
        </w:rPr>
        <w:t>администрацией,</w:t>
      </w:r>
      <w:r w:rsidRPr="00BE0662">
        <w:rPr>
          <w:color w:val="1D201F"/>
          <w:spacing w:val="1"/>
          <w:sz w:val="26"/>
          <w:szCs w:val="26"/>
        </w:rPr>
        <w:t xml:space="preserve"> </w:t>
      </w:r>
      <w:r w:rsidRPr="00BE0662">
        <w:rPr>
          <w:color w:val="1D201F"/>
          <w:sz w:val="26"/>
          <w:szCs w:val="26"/>
        </w:rPr>
        <w:t>советом</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другими инстанциями;</w:t>
      </w:r>
    </w:p>
    <w:p w:rsidR="000A1F93" w:rsidRPr="00BE0662" w:rsidRDefault="000A1F93" w:rsidP="00AA1E13">
      <w:pPr>
        <w:pStyle w:val="a5"/>
        <w:numPr>
          <w:ilvl w:val="0"/>
          <w:numId w:val="41"/>
        </w:numPr>
        <w:tabs>
          <w:tab w:val="left" w:pos="468"/>
        </w:tabs>
        <w:spacing w:line="271" w:lineRule="auto"/>
        <w:ind w:right="121"/>
        <w:rPr>
          <w:rFonts w:ascii="Symbol" w:hAnsi="Symbol"/>
          <w:color w:val="1D201F"/>
          <w:sz w:val="26"/>
          <w:szCs w:val="26"/>
        </w:rPr>
      </w:pPr>
      <w:r w:rsidRPr="00BE0662">
        <w:rPr>
          <w:color w:val="1D201F"/>
          <w:sz w:val="26"/>
          <w:szCs w:val="26"/>
        </w:rPr>
        <w:t>допускать</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свои</w:t>
      </w:r>
      <w:r w:rsidRPr="00BE0662">
        <w:rPr>
          <w:color w:val="1D201F"/>
          <w:spacing w:val="1"/>
          <w:sz w:val="26"/>
          <w:szCs w:val="26"/>
        </w:rPr>
        <w:t xml:space="preserve"> </w:t>
      </w:r>
      <w:r w:rsidRPr="00BE0662">
        <w:rPr>
          <w:color w:val="1D201F"/>
          <w:sz w:val="26"/>
          <w:szCs w:val="26"/>
        </w:rPr>
        <w:t>занятия</w:t>
      </w:r>
      <w:r w:rsidRPr="00BE0662">
        <w:rPr>
          <w:color w:val="1D201F"/>
          <w:spacing w:val="1"/>
          <w:sz w:val="26"/>
          <w:szCs w:val="26"/>
        </w:rPr>
        <w:t xml:space="preserve"> </w:t>
      </w:r>
      <w:r w:rsidRPr="00BE0662">
        <w:rPr>
          <w:color w:val="1D201F"/>
          <w:sz w:val="26"/>
          <w:szCs w:val="26"/>
        </w:rPr>
        <w:t>родителей</w:t>
      </w:r>
      <w:r w:rsidRPr="00BE0662">
        <w:rPr>
          <w:color w:val="1D201F"/>
          <w:spacing w:val="1"/>
          <w:sz w:val="26"/>
          <w:szCs w:val="26"/>
        </w:rPr>
        <w:t xml:space="preserve"> </w:t>
      </w:r>
      <w:r w:rsidRPr="00BE0662">
        <w:rPr>
          <w:color w:val="1D201F"/>
          <w:sz w:val="26"/>
          <w:szCs w:val="26"/>
        </w:rPr>
        <w:t>(законных</w:t>
      </w:r>
      <w:r w:rsidRPr="00BE0662">
        <w:rPr>
          <w:color w:val="1D201F"/>
          <w:spacing w:val="1"/>
          <w:sz w:val="26"/>
          <w:szCs w:val="26"/>
        </w:rPr>
        <w:t xml:space="preserve"> </w:t>
      </w:r>
      <w:r w:rsidRPr="00BE0662">
        <w:rPr>
          <w:color w:val="1D201F"/>
          <w:sz w:val="26"/>
          <w:szCs w:val="26"/>
        </w:rPr>
        <w:t>представителей),</w:t>
      </w:r>
      <w:r w:rsidRPr="00BE0662">
        <w:rPr>
          <w:color w:val="1D201F"/>
          <w:spacing w:val="1"/>
          <w:sz w:val="26"/>
          <w:szCs w:val="26"/>
        </w:rPr>
        <w:t xml:space="preserve"> </w:t>
      </w:r>
      <w:r w:rsidRPr="00BE0662">
        <w:rPr>
          <w:color w:val="1D201F"/>
          <w:sz w:val="26"/>
          <w:szCs w:val="26"/>
        </w:rPr>
        <w:t>администрацию,</w:t>
      </w:r>
      <w:r w:rsidRPr="00BE0662">
        <w:rPr>
          <w:color w:val="1D201F"/>
          <w:spacing w:val="1"/>
          <w:sz w:val="26"/>
          <w:szCs w:val="26"/>
        </w:rPr>
        <w:t xml:space="preserve"> </w:t>
      </w:r>
      <w:r w:rsidRPr="00BE0662">
        <w:rPr>
          <w:color w:val="1D201F"/>
          <w:sz w:val="26"/>
          <w:szCs w:val="26"/>
        </w:rPr>
        <w:t>представителей</w:t>
      </w:r>
      <w:r w:rsidRPr="00BE0662">
        <w:rPr>
          <w:color w:val="1D201F"/>
          <w:spacing w:val="1"/>
          <w:sz w:val="26"/>
          <w:szCs w:val="26"/>
        </w:rPr>
        <w:t xml:space="preserve"> </w:t>
      </w:r>
      <w:r w:rsidRPr="00BE0662">
        <w:rPr>
          <w:color w:val="1D201F"/>
          <w:sz w:val="26"/>
          <w:szCs w:val="26"/>
        </w:rPr>
        <w:t>общественности</w:t>
      </w:r>
      <w:r w:rsidRPr="00BE0662">
        <w:rPr>
          <w:color w:val="1D201F"/>
          <w:spacing w:val="1"/>
          <w:sz w:val="26"/>
          <w:szCs w:val="26"/>
        </w:rPr>
        <w:t xml:space="preserve"> </w:t>
      </w:r>
      <w:r w:rsidRPr="00BE0662">
        <w:rPr>
          <w:color w:val="1D201F"/>
          <w:sz w:val="26"/>
          <w:szCs w:val="26"/>
        </w:rPr>
        <w:t>по</w:t>
      </w:r>
      <w:r w:rsidRPr="00BE0662">
        <w:rPr>
          <w:color w:val="1D201F"/>
          <w:spacing w:val="1"/>
          <w:sz w:val="26"/>
          <w:szCs w:val="26"/>
        </w:rPr>
        <w:t xml:space="preserve"> </w:t>
      </w:r>
      <w:r w:rsidRPr="00BE0662">
        <w:rPr>
          <w:color w:val="1D201F"/>
          <w:sz w:val="26"/>
          <w:szCs w:val="26"/>
        </w:rPr>
        <w:t>предварительной</w:t>
      </w:r>
      <w:r w:rsidRPr="00BE0662">
        <w:rPr>
          <w:color w:val="1D201F"/>
          <w:spacing w:val="1"/>
          <w:sz w:val="26"/>
          <w:szCs w:val="26"/>
        </w:rPr>
        <w:t xml:space="preserve"> </w:t>
      </w:r>
      <w:r w:rsidRPr="00BE0662">
        <w:rPr>
          <w:color w:val="1D201F"/>
          <w:sz w:val="26"/>
          <w:szCs w:val="26"/>
        </w:rPr>
        <w:t>договоренности;</w:t>
      </w:r>
    </w:p>
    <w:p w:rsidR="000A1F93" w:rsidRPr="00BE0662" w:rsidRDefault="000A1F93" w:rsidP="00AA1E13">
      <w:pPr>
        <w:pStyle w:val="a5"/>
        <w:numPr>
          <w:ilvl w:val="0"/>
          <w:numId w:val="41"/>
        </w:numPr>
        <w:tabs>
          <w:tab w:val="left" w:pos="468"/>
        </w:tabs>
        <w:spacing w:line="271" w:lineRule="auto"/>
        <w:ind w:right="122"/>
        <w:rPr>
          <w:rFonts w:ascii="Symbol" w:hAnsi="Symbol"/>
          <w:color w:val="1D201F"/>
          <w:sz w:val="26"/>
          <w:szCs w:val="26"/>
        </w:rPr>
      </w:pPr>
      <w:r w:rsidRPr="00BE0662">
        <w:rPr>
          <w:color w:val="1D201F"/>
          <w:sz w:val="26"/>
          <w:szCs w:val="26"/>
        </w:rPr>
        <w:t>воспитателям необходимо следить за посещаемостью воспитанников своей</w:t>
      </w:r>
      <w:r w:rsidRPr="00BE0662">
        <w:rPr>
          <w:color w:val="1D201F"/>
          <w:spacing w:val="1"/>
          <w:sz w:val="26"/>
          <w:szCs w:val="26"/>
        </w:rPr>
        <w:t xml:space="preserve"> </w:t>
      </w:r>
      <w:r w:rsidRPr="00BE0662">
        <w:rPr>
          <w:color w:val="1D201F"/>
          <w:sz w:val="26"/>
          <w:szCs w:val="26"/>
        </w:rPr>
        <w:t>группы,</w:t>
      </w:r>
      <w:r w:rsidRPr="00BE0662">
        <w:rPr>
          <w:color w:val="1D201F"/>
          <w:spacing w:val="1"/>
          <w:sz w:val="26"/>
          <w:szCs w:val="26"/>
        </w:rPr>
        <w:t xml:space="preserve"> </w:t>
      </w:r>
      <w:r w:rsidRPr="00BE0662">
        <w:rPr>
          <w:color w:val="1D201F"/>
          <w:sz w:val="26"/>
          <w:szCs w:val="26"/>
        </w:rPr>
        <w:t>своевременно</w:t>
      </w:r>
      <w:r w:rsidRPr="00BE0662">
        <w:rPr>
          <w:color w:val="1D201F"/>
          <w:spacing w:val="1"/>
          <w:sz w:val="26"/>
          <w:szCs w:val="26"/>
        </w:rPr>
        <w:t xml:space="preserve"> </w:t>
      </w:r>
      <w:r w:rsidRPr="00BE0662">
        <w:rPr>
          <w:color w:val="1D201F"/>
          <w:sz w:val="26"/>
          <w:szCs w:val="26"/>
        </w:rPr>
        <w:t>сообщать</w:t>
      </w:r>
      <w:r w:rsidRPr="00BE0662">
        <w:rPr>
          <w:color w:val="1D201F"/>
          <w:spacing w:val="1"/>
          <w:sz w:val="26"/>
          <w:szCs w:val="26"/>
        </w:rPr>
        <w:t xml:space="preserve"> </w:t>
      </w:r>
      <w:r w:rsidRPr="00BE0662">
        <w:rPr>
          <w:color w:val="1D201F"/>
          <w:sz w:val="26"/>
          <w:szCs w:val="26"/>
        </w:rPr>
        <w:t>об</w:t>
      </w:r>
      <w:r w:rsidRPr="00BE0662">
        <w:rPr>
          <w:color w:val="1D201F"/>
          <w:spacing w:val="1"/>
          <w:sz w:val="26"/>
          <w:szCs w:val="26"/>
        </w:rPr>
        <w:t xml:space="preserve"> </w:t>
      </w:r>
      <w:r w:rsidRPr="00BE0662">
        <w:rPr>
          <w:color w:val="1D201F"/>
          <w:sz w:val="26"/>
          <w:szCs w:val="26"/>
        </w:rPr>
        <w:t>отсутствующих</w:t>
      </w:r>
      <w:r w:rsidRPr="00BE0662">
        <w:rPr>
          <w:color w:val="1D201F"/>
          <w:spacing w:val="1"/>
          <w:sz w:val="26"/>
          <w:szCs w:val="26"/>
        </w:rPr>
        <w:t xml:space="preserve"> </w:t>
      </w:r>
      <w:r w:rsidRPr="00BE0662">
        <w:rPr>
          <w:color w:val="1D201F"/>
          <w:sz w:val="26"/>
          <w:szCs w:val="26"/>
        </w:rPr>
        <w:t>детях</w:t>
      </w:r>
      <w:r w:rsidRPr="00BE0662">
        <w:rPr>
          <w:color w:val="1D201F"/>
          <w:spacing w:val="1"/>
          <w:sz w:val="26"/>
          <w:szCs w:val="26"/>
        </w:rPr>
        <w:t xml:space="preserve"> </w:t>
      </w:r>
      <w:r w:rsidRPr="00BE0662">
        <w:rPr>
          <w:color w:val="1D201F"/>
          <w:sz w:val="26"/>
          <w:szCs w:val="26"/>
        </w:rPr>
        <w:t>медсестре,</w:t>
      </w:r>
      <w:r w:rsidRPr="00BE0662">
        <w:rPr>
          <w:color w:val="1D201F"/>
          <w:spacing w:val="1"/>
          <w:sz w:val="26"/>
          <w:szCs w:val="26"/>
        </w:rPr>
        <w:t xml:space="preserve"> </w:t>
      </w:r>
      <w:r w:rsidRPr="00BE0662">
        <w:rPr>
          <w:color w:val="1D201F"/>
          <w:sz w:val="26"/>
          <w:szCs w:val="26"/>
        </w:rPr>
        <w:t>заведующему</w:t>
      </w:r>
      <w:r w:rsidRPr="00BE0662">
        <w:rPr>
          <w:color w:val="1D201F"/>
          <w:spacing w:val="-1"/>
          <w:sz w:val="26"/>
          <w:szCs w:val="26"/>
        </w:rPr>
        <w:t xml:space="preserve"> </w:t>
      </w:r>
      <w:r w:rsidRPr="00BE0662">
        <w:rPr>
          <w:color w:val="1D201F"/>
          <w:sz w:val="26"/>
          <w:szCs w:val="26"/>
        </w:rPr>
        <w:t>дошкольным</w:t>
      </w:r>
      <w:r w:rsidRPr="00BE0662">
        <w:rPr>
          <w:color w:val="1D201F"/>
          <w:spacing w:val="-1"/>
          <w:sz w:val="26"/>
          <w:szCs w:val="26"/>
        </w:rPr>
        <w:t xml:space="preserve"> </w:t>
      </w:r>
      <w:r w:rsidRPr="00BE0662">
        <w:rPr>
          <w:color w:val="1D201F"/>
          <w:sz w:val="26"/>
          <w:szCs w:val="26"/>
        </w:rPr>
        <w:t>образовательным</w:t>
      </w:r>
      <w:r w:rsidRPr="00BE0662">
        <w:rPr>
          <w:color w:val="1D201F"/>
          <w:spacing w:val="-2"/>
          <w:sz w:val="26"/>
          <w:szCs w:val="26"/>
        </w:rPr>
        <w:t xml:space="preserve"> </w:t>
      </w:r>
      <w:r w:rsidRPr="00BE0662">
        <w:rPr>
          <w:color w:val="1D201F"/>
          <w:sz w:val="26"/>
          <w:szCs w:val="26"/>
        </w:rPr>
        <w:t>учреждением;</w:t>
      </w:r>
    </w:p>
    <w:p w:rsidR="000A1F93" w:rsidRPr="00BE0662" w:rsidRDefault="000A1F93" w:rsidP="00AA1E13">
      <w:pPr>
        <w:pStyle w:val="a5"/>
        <w:numPr>
          <w:ilvl w:val="0"/>
          <w:numId w:val="41"/>
        </w:numPr>
        <w:tabs>
          <w:tab w:val="left" w:pos="468"/>
        </w:tabs>
        <w:spacing w:before="1"/>
        <w:rPr>
          <w:rFonts w:ascii="Symbol" w:hAnsi="Symbol"/>
          <w:color w:val="1D201F"/>
          <w:sz w:val="26"/>
          <w:szCs w:val="26"/>
        </w:rPr>
      </w:pPr>
      <w:r w:rsidRPr="00BE0662">
        <w:rPr>
          <w:color w:val="1D201F"/>
          <w:sz w:val="26"/>
          <w:szCs w:val="26"/>
        </w:rPr>
        <w:t>своевременно</w:t>
      </w:r>
      <w:r w:rsidRPr="00BE0662">
        <w:rPr>
          <w:color w:val="1D201F"/>
          <w:spacing w:val="-6"/>
          <w:sz w:val="26"/>
          <w:szCs w:val="26"/>
        </w:rPr>
        <w:t xml:space="preserve"> </w:t>
      </w:r>
      <w:r w:rsidRPr="00BE0662">
        <w:rPr>
          <w:color w:val="1D201F"/>
          <w:sz w:val="26"/>
          <w:szCs w:val="26"/>
        </w:rPr>
        <w:t>заполнять</w:t>
      </w:r>
      <w:r w:rsidRPr="00BE0662">
        <w:rPr>
          <w:color w:val="1D201F"/>
          <w:spacing w:val="-6"/>
          <w:sz w:val="26"/>
          <w:szCs w:val="26"/>
        </w:rPr>
        <w:t xml:space="preserve"> </w:t>
      </w:r>
      <w:r w:rsidRPr="00BE0662">
        <w:rPr>
          <w:color w:val="1D201F"/>
          <w:sz w:val="26"/>
          <w:szCs w:val="26"/>
        </w:rPr>
        <w:t>и</w:t>
      </w:r>
      <w:r w:rsidRPr="00BE0662">
        <w:rPr>
          <w:color w:val="1D201F"/>
          <w:spacing w:val="-8"/>
          <w:sz w:val="26"/>
          <w:szCs w:val="26"/>
        </w:rPr>
        <w:t xml:space="preserve"> </w:t>
      </w:r>
      <w:r w:rsidRPr="00BE0662">
        <w:rPr>
          <w:color w:val="1D201F"/>
          <w:sz w:val="26"/>
          <w:szCs w:val="26"/>
        </w:rPr>
        <w:t>аккуратно</w:t>
      </w:r>
      <w:r w:rsidRPr="00BE0662">
        <w:rPr>
          <w:color w:val="1D201F"/>
          <w:spacing w:val="-5"/>
          <w:sz w:val="26"/>
          <w:szCs w:val="26"/>
        </w:rPr>
        <w:t xml:space="preserve"> </w:t>
      </w:r>
      <w:r w:rsidRPr="00BE0662">
        <w:rPr>
          <w:color w:val="1D201F"/>
          <w:sz w:val="26"/>
          <w:szCs w:val="26"/>
        </w:rPr>
        <w:t>вести</w:t>
      </w:r>
      <w:r w:rsidRPr="00BE0662">
        <w:rPr>
          <w:color w:val="1D201F"/>
          <w:spacing w:val="-8"/>
          <w:sz w:val="26"/>
          <w:szCs w:val="26"/>
        </w:rPr>
        <w:t xml:space="preserve"> </w:t>
      </w:r>
      <w:r w:rsidRPr="00BE0662">
        <w:rPr>
          <w:color w:val="1D201F"/>
          <w:sz w:val="26"/>
          <w:szCs w:val="26"/>
        </w:rPr>
        <w:t>установленную</w:t>
      </w:r>
      <w:r w:rsidRPr="00BE0662">
        <w:rPr>
          <w:color w:val="1D201F"/>
          <w:spacing w:val="-8"/>
          <w:sz w:val="26"/>
          <w:szCs w:val="26"/>
        </w:rPr>
        <w:t xml:space="preserve"> </w:t>
      </w:r>
      <w:r w:rsidRPr="00BE0662">
        <w:rPr>
          <w:color w:val="1D201F"/>
          <w:sz w:val="26"/>
          <w:szCs w:val="26"/>
        </w:rPr>
        <w:t>документацию;</w:t>
      </w:r>
    </w:p>
    <w:p w:rsidR="000A1F93" w:rsidRPr="00BE0662" w:rsidRDefault="000A1F93" w:rsidP="00AA1E13">
      <w:pPr>
        <w:pStyle w:val="a5"/>
        <w:numPr>
          <w:ilvl w:val="0"/>
          <w:numId w:val="41"/>
        </w:numPr>
        <w:tabs>
          <w:tab w:val="left" w:pos="468"/>
        </w:tabs>
        <w:spacing w:before="40"/>
        <w:rPr>
          <w:rFonts w:ascii="Symbol" w:hAnsi="Symbol"/>
          <w:color w:val="1D201F"/>
          <w:sz w:val="26"/>
          <w:szCs w:val="26"/>
        </w:rPr>
      </w:pPr>
      <w:r w:rsidRPr="00BE0662">
        <w:rPr>
          <w:color w:val="1D201F"/>
          <w:sz w:val="26"/>
          <w:szCs w:val="26"/>
        </w:rPr>
        <w:t>систематически</w:t>
      </w:r>
      <w:r w:rsidRPr="00BE0662">
        <w:rPr>
          <w:color w:val="1D201F"/>
          <w:spacing w:val="-9"/>
          <w:sz w:val="26"/>
          <w:szCs w:val="26"/>
        </w:rPr>
        <w:t xml:space="preserve"> </w:t>
      </w:r>
      <w:r w:rsidRPr="00BE0662">
        <w:rPr>
          <w:color w:val="1D201F"/>
          <w:sz w:val="26"/>
          <w:szCs w:val="26"/>
        </w:rPr>
        <w:t>повышать</w:t>
      </w:r>
      <w:r w:rsidRPr="00BE0662">
        <w:rPr>
          <w:color w:val="1D201F"/>
          <w:spacing w:val="-7"/>
          <w:sz w:val="26"/>
          <w:szCs w:val="26"/>
        </w:rPr>
        <w:t xml:space="preserve"> </w:t>
      </w:r>
      <w:r w:rsidRPr="00BE0662">
        <w:rPr>
          <w:color w:val="1D201F"/>
          <w:sz w:val="26"/>
          <w:szCs w:val="26"/>
        </w:rPr>
        <w:t>свой</w:t>
      </w:r>
      <w:r w:rsidRPr="00BE0662">
        <w:rPr>
          <w:color w:val="1D201F"/>
          <w:spacing w:val="-8"/>
          <w:sz w:val="26"/>
          <w:szCs w:val="26"/>
        </w:rPr>
        <w:t xml:space="preserve"> </w:t>
      </w:r>
      <w:r w:rsidRPr="00BE0662">
        <w:rPr>
          <w:color w:val="1D201F"/>
          <w:sz w:val="26"/>
          <w:szCs w:val="26"/>
        </w:rPr>
        <w:t>профессиональный</w:t>
      </w:r>
      <w:r w:rsidRPr="00BE0662">
        <w:rPr>
          <w:color w:val="1D201F"/>
          <w:spacing w:val="-8"/>
          <w:sz w:val="26"/>
          <w:szCs w:val="26"/>
        </w:rPr>
        <w:t xml:space="preserve"> </w:t>
      </w:r>
      <w:r w:rsidRPr="00BE0662">
        <w:rPr>
          <w:color w:val="1D201F"/>
          <w:sz w:val="26"/>
          <w:szCs w:val="26"/>
        </w:rPr>
        <w:t>уровень;</w:t>
      </w:r>
    </w:p>
    <w:p w:rsidR="000A1F93" w:rsidRPr="00BE0662" w:rsidRDefault="000A1F93" w:rsidP="00AA1E13">
      <w:pPr>
        <w:pStyle w:val="a5"/>
        <w:numPr>
          <w:ilvl w:val="0"/>
          <w:numId w:val="41"/>
        </w:numPr>
        <w:tabs>
          <w:tab w:val="left" w:pos="468"/>
        </w:tabs>
        <w:spacing w:before="41" w:line="271" w:lineRule="auto"/>
        <w:ind w:right="123"/>
        <w:rPr>
          <w:rFonts w:ascii="Symbol" w:hAnsi="Symbol"/>
          <w:color w:val="1D201F"/>
          <w:sz w:val="26"/>
          <w:szCs w:val="26"/>
        </w:rPr>
      </w:pPr>
      <w:r w:rsidRPr="00BE0662">
        <w:rPr>
          <w:color w:val="1D201F"/>
          <w:sz w:val="26"/>
          <w:szCs w:val="26"/>
        </w:rPr>
        <w:t>проходить</w:t>
      </w:r>
      <w:r w:rsidRPr="00BE0662">
        <w:rPr>
          <w:color w:val="1D201F"/>
          <w:spacing w:val="1"/>
          <w:sz w:val="26"/>
          <w:szCs w:val="26"/>
        </w:rPr>
        <w:t xml:space="preserve"> </w:t>
      </w:r>
      <w:r w:rsidRPr="00BE0662">
        <w:rPr>
          <w:color w:val="1D201F"/>
          <w:sz w:val="26"/>
          <w:szCs w:val="26"/>
        </w:rPr>
        <w:t>аттестацию</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соответствие</w:t>
      </w:r>
      <w:r w:rsidRPr="00BE0662">
        <w:rPr>
          <w:color w:val="1D201F"/>
          <w:spacing w:val="1"/>
          <w:sz w:val="26"/>
          <w:szCs w:val="26"/>
        </w:rPr>
        <w:t xml:space="preserve"> </w:t>
      </w:r>
      <w:r w:rsidRPr="00BE0662">
        <w:rPr>
          <w:color w:val="1D201F"/>
          <w:sz w:val="26"/>
          <w:szCs w:val="26"/>
        </w:rPr>
        <w:t>занимаемой</w:t>
      </w:r>
      <w:r w:rsidRPr="00BE0662">
        <w:rPr>
          <w:color w:val="1D201F"/>
          <w:spacing w:val="1"/>
          <w:sz w:val="26"/>
          <w:szCs w:val="26"/>
        </w:rPr>
        <w:t xml:space="preserve"> </w:t>
      </w:r>
      <w:r w:rsidRPr="00BE0662">
        <w:rPr>
          <w:color w:val="1D201F"/>
          <w:sz w:val="26"/>
          <w:szCs w:val="26"/>
        </w:rPr>
        <w:t>должности</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порядке,</w:t>
      </w:r>
      <w:r w:rsidRPr="00BE0662">
        <w:rPr>
          <w:color w:val="1D201F"/>
          <w:spacing w:val="1"/>
          <w:sz w:val="26"/>
          <w:szCs w:val="26"/>
        </w:rPr>
        <w:t xml:space="preserve"> </w:t>
      </w:r>
      <w:r w:rsidRPr="00BE0662">
        <w:rPr>
          <w:color w:val="1D201F"/>
          <w:sz w:val="26"/>
          <w:szCs w:val="26"/>
        </w:rPr>
        <w:t>установленном законодательством</w:t>
      </w:r>
      <w:r w:rsidRPr="00BE0662">
        <w:rPr>
          <w:color w:val="1D201F"/>
          <w:spacing w:val="-2"/>
          <w:sz w:val="26"/>
          <w:szCs w:val="26"/>
        </w:rPr>
        <w:t xml:space="preserve"> </w:t>
      </w:r>
      <w:r w:rsidRPr="00BE0662">
        <w:rPr>
          <w:color w:val="1D201F"/>
          <w:sz w:val="26"/>
          <w:szCs w:val="26"/>
        </w:rPr>
        <w:t>об</w:t>
      </w:r>
      <w:r w:rsidRPr="00BE0662">
        <w:rPr>
          <w:color w:val="1D201F"/>
          <w:spacing w:val="-3"/>
          <w:sz w:val="26"/>
          <w:szCs w:val="26"/>
        </w:rPr>
        <w:t xml:space="preserve"> </w:t>
      </w:r>
      <w:r w:rsidRPr="00BE0662">
        <w:rPr>
          <w:color w:val="1D201F"/>
          <w:sz w:val="26"/>
          <w:szCs w:val="26"/>
        </w:rPr>
        <w:t>образовании;</w:t>
      </w:r>
    </w:p>
    <w:p w:rsidR="000A1F93" w:rsidRPr="00BE0662" w:rsidRDefault="000A1F93" w:rsidP="00AA1E13">
      <w:pPr>
        <w:pStyle w:val="a5"/>
        <w:numPr>
          <w:ilvl w:val="0"/>
          <w:numId w:val="41"/>
        </w:numPr>
        <w:tabs>
          <w:tab w:val="left" w:pos="468"/>
        </w:tabs>
        <w:spacing w:before="1" w:line="271" w:lineRule="auto"/>
        <w:ind w:right="116"/>
        <w:rPr>
          <w:rFonts w:ascii="Symbol" w:hAnsi="Symbol"/>
          <w:color w:val="1D201F"/>
          <w:sz w:val="26"/>
          <w:szCs w:val="26"/>
        </w:rPr>
      </w:pPr>
      <w:r w:rsidRPr="00BE0662">
        <w:rPr>
          <w:color w:val="1D201F"/>
          <w:sz w:val="26"/>
          <w:szCs w:val="26"/>
        </w:rPr>
        <w:t>проходить в соответствии с трудовым законодательством предварительные</w:t>
      </w:r>
      <w:r w:rsidRPr="00BE0662">
        <w:rPr>
          <w:color w:val="1D201F"/>
          <w:spacing w:val="1"/>
          <w:sz w:val="26"/>
          <w:szCs w:val="26"/>
        </w:rPr>
        <w:t xml:space="preserve"> </w:t>
      </w:r>
      <w:r w:rsidRPr="00BE0662">
        <w:rPr>
          <w:color w:val="1D201F"/>
          <w:sz w:val="26"/>
          <w:szCs w:val="26"/>
        </w:rPr>
        <w:t>при поступлении на работу и периодические медицинские осмотры, а также</w:t>
      </w:r>
      <w:r w:rsidRPr="00BE0662">
        <w:rPr>
          <w:color w:val="1D201F"/>
          <w:spacing w:val="1"/>
          <w:sz w:val="26"/>
          <w:szCs w:val="26"/>
        </w:rPr>
        <w:t xml:space="preserve"> </w:t>
      </w:r>
      <w:r w:rsidRPr="00BE0662">
        <w:rPr>
          <w:color w:val="1D201F"/>
          <w:sz w:val="26"/>
          <w:szCs w:val="26"/>
        </w:rPr>
        <w:t>внеочередные</w:t>
      </w:r>
      <w:r w:rsidRPr="00BE0662">
        <w:rPr>
          <w:color w:val="1D201F"/>
          <w:spacing w:val="-3"/>
          <w:sz w:val="26"/>
          <w:szCs w:val="26"/>
        </w:rPr>
        <w:t xml:space="preserve"> </w:t>
      </w:r>
      <w:r w:rsidRPr="00BE0662">
        <w:rPr>
          <w:color w:val="1D201F"/>
          <w:sz w:val="26"/>
          <w:szCs w:val="26"/>
        </w:rPr>
        <w:t>медицинские осмотры</w:t>
      </w:r>
      <w:r w:rsidRPr="00BE0662">
        <w:rPr>
          <w:color w:val="1D201F"/>
          <w:spacing w:val="-2"/>
          <w:sz w:val="26"/>
          <w:szCs w:val="26"/>
        </w:rPr>
        <w:t xml:space="preserve"> </w:t>
      </w:r>
      <w:r w:rsidRPr="00BE0662">
        <w:rPr>
          <w:color w:val="1D201F"/>
          <w:sz w:val="26"/>
          <w:szCs w:val="26"/>
        </w:rPr>
        <w:t>по</w:t>
      </w:r>
      <w:r w:rsidRPr="00BE0662">
        <w:rPr>
          <w:color w:val="1D201F"/>
          <w:spacing w:val="-3"/>
          <w:sz w:val="26"/>
          <w:szCs w:val="26"/>
        </w:rPr>
        <w:t xml:space="preserve"> </w:t>
      </w:r>
      <w:r w:rsidRPr="00BE0662">
        <w:rPr>
          <w:color w:val="1D201F"/>
          <w:sz w:val="26"/>
          <w:szCs w:val="26"/>
        </w:rPr>
        <w:t>направлению</w:t>
      </w:r>
      <w:r w:rsidRPr="00BE0662">
        <w:rPr>
          <w:color w:val="1D201F"/>
          <w:spacing w:val="-1"/>
          <w:sz w:val="26"/>
          <w:szCs w:val="26"/>
        </w:rPr>
        <w:t xml:space="preserve"> </w:t>
      </w:r>
      <w:r w:rsidRPr="00BE0662">
        <w:rPr>
          <w:color w:val="1D201F"/>
          <w:sz w:val="26"/>
          <w:szCs w:val="26"/>
        </w:rPr>
        <w:t>работодателя;</w:t>
      </w:r>
    </w:p>
    <w:p w:rsidR="000A1F93" w:rsidRPr="00BE0662" w:rsidRDefault="000A1F93" w:rsidP="00AA1E13">
      <w:pPr>
        <w:pStyle w:val="a5"/>
        <w:numPr>
          <w:ilvl w:val="0"/>
          <w:numId w:val="41"/>
        </w:numPr>
        <w:tabs>
          <w:tab w:val="left" w:pos="468"/>
        </w:tabs>
        <w:spacing w:before="78" w:line="271" w:lineRule="auto"/>
        <w:ind w:right="119"/>
        <w:rPr>
          <w:rFonts w:ascii="Symbol" w:hAnsi="Symbol"/>
          <w:color w:val="1D201F"/>
          <w:sz w:val="26"/>
          <w:szCs w:val="26"/>
        </w:rPr>
      </w:pPr>
      <w:r w:rsidRPr="00BE0662">
        <w:rPr>
          <w:color w:val="1D201F"/>
          <w:sz w:val="26"/>
          <w:szCs w:val="26"/>
        </w:rPr>
        <w:t>проходить</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установленном</w:t>
      </w:r>
      <w:r w:rsidRPr="00BE0662">
        <w:rPr>
          <w:color w:val="1D201F"/>
          <w:spacing w:val="1"/>
          <w:sz w:val="26"/>
          <w:szCs w:val="26"/>
        </w:rPr>
        <w:t xml:space="preserve"> </w:t>
      </w:r>
      <w:r w:rsidRPr="00BE0662">
        <w:rPr>
          <w:color w:val="1D201F"/>
          <w:sz w:val="26"/>
          <w:szCs w:val="26"/>
        </w:rPr>
        <w:t>законодательством</w:t>
      </w:r>
      <w:r w:rsidRPr="00BE0662">
        <w:rPr>
          <w:color w:val="1D201F"/>
          <w:spacing w:val="1"/>
          <w:sz w:val="26"/>
          <w:szCs w:val="26"/>
        </w:rPr>
        <w:t xml:space="preserve"> </w:t>
      </w:r>
      <w:r w:rsidRPr="00BE0662">
        <w:rPr>
          <w:color w:val="1D201F"/>
          <w:sz w:val="26"/>
          <w:szCs w:val="26"/>
        </w:rPr>
        <w:t>Российской</w:t>
      </w:r>
      <w:r w:rsidRPr="00BE0662">
        <w:rPr>
          <w:color w:val="1D201F"/>
          <w:spacing w:val="1"/>
          <w:sz w:val="26"/>
          <w:szCs w:val="26"/>
        </w:rPr>
        <w:t xml:space="preserve"> </w:t>
      </w:r>
      <w:r w:rsidRPr="00BE0662">
        <w:rPr>
          <w:color w:val="1D201F"/>
          <w:sz w:val="26"/>
          <w:szCs w:val="26"/>
        </w:rPr>
        <w:t>Федерации</w:t>
      </w:r>
      <w:r w:rsidRPr="00BE0662">
        <w:rPr>
          <w:color w:val="1D201F"/>
          <w:spacing w:val="1"/>
          <w:sz w:val="26"/>
          <w:szCs w:val="26"/>
        </w:rPr>
        <w:t xml:space="preserve"> </w:t>
      </w:r>
      <w:r w:rsidRPr="00BE0662">
        <w:rPr>
          <w:color w:val="1D201F"/>
          <w:sz w:val="26"/>
          <w:szCs w:val="26"/>
        </w:rPr>
        <w:t>порядке</w:t>
      </w:r>
      <w:r w:rsidRPr="00BE0662">
        <w:rPr>
          <w:color w:val="1D201F"/>
          <w:spacing w:val="-3"/>
          <w:sz w:val="26"/>
          <w:szCs w:val="26"/>
        </w:rPr>
        <w:t xml:space="preserve"> </w:t>
      </w:r>
      <w:r w:rsidRPr="00BE0662">
        <w:rPr>
          <w:color w:val="1D201F"/>
          <w:sz w:val="26"/>
          <w:szCs w:val="26"/>
        </w:rPr>
        <w:t>обучение</w:t>
      </w:r>
      <w:r w:rsidRPr="00BE0662">
        <w:rPr>
          <w:color w:val="1D201F"/>
          <w:spacing w:val="-3"/>
          <w:sz w:val="26"/>
          <w:szCs w:val="26"/>
        </w:rPr>
        <w:t xml:space="preserve"> </w:t>
      </w:r>
      <w:r w:rsidRPr="00BE0662">
        <w:rPr>
          <w:color w:val="1D201F"/>
          <w:sz w:val="26"/>
          <w:szCs w:val="26"/>
        </w:rPr>
        <w:t>и</w:t>
      </w:r>
      <w:r w:rsidRPr="00BE0662">
        <w:rPr>
          <w:color w:val="1D201F"/>
          <w:spacing w:val="-3"/>
          <w:sz w:val="26"/>
          <w:szCs w:val="26"/>
        </w:rPr>
        <w:t xml:space="preserve"> </w:t>
      </w:r>
      <w:r w:rsidRPr="00BE0662">
        <w:rPr>
          <w:color w:val="1D201F"/>
          <w:sz w:val="26"/>
          <w:szCs w:val="26"/>
        </w:rPr>
        <w:t>проверку</w:t>
      </w:r>
      <w:r w:rsidRPr="00BE0662">
        <w:rPr>
          <w:color w:val="1D201F"/>
          <w:spacing w:val="-3"/>
          <w:sz w:val="26"/>
          <w:szCs w:val="26"/>
        </w:rPr>
        <w:t xml:space="preserve"> </w:t>
      </w:r>
      <w:r w:rsidRPr="00BE0662">
        <w:rPr>
          <w:color w:val="1D201F"/>
          <w:sz w:val="26"/>
          <w:szCs w:val="26"/>
        </w:rPr>
        <w:t>знаний</w:t>
      </w:r>
      <w:r w:rsidRPr="00BE0662">
        <w:rPr>
          <w:color w:val="1D201F"/>
          <w:spacing w:val="-1"/>
          <w:sz w:val="26"/>
          <w:szCs w:val="26"/>
        </w:rPr>
        <w:t xml:space="preserve"> </w:t>
      </w:r>
      <w:r w:rsidRPr="00BE0662">
        <w:rPr>
          <w:color w:val="1D201F"/>
          <w:sz w:val="26"/>
          <w:szCs w:val="26"/>
        </w:rPr>
        <w:t>и</w:t>
      </w:r>
      <w:r w:rsidRPr="00BE0662">
        <w:rPr>
          <w:color w:val="1D201F"/>
          <w:spacing w:val="-3"/>
          <w:sz w:val="26"/>
          <w:szCs w:val="26"/>
        </w:rPr>
        <w:t xml:space="preserve"> </w:t>
      </w:r>
      <w:r w:rsidRPr="00BE0662">
        <w:rPr>
          <w:color w:val="1D201F"/>
          <w:sz w:val="26"/>
          <w:szCs w:val="26"/>
        </w:rPr>
        <w:t>навыков</w:t>
      </w:r>
      <w:r w:rsidRPr="00BE0662">
        <w:rPr>
          <w:color w:val="1D201F"/>
          <w:spacing w:val="-2"/>
          <w:sz w:val="26"/>
          <w:szCs w:val="26"/>
        </w:rPr>
        <w:t xml:space="preserve"> </w:t>
      </w:r>
      <w:r w:rsidRPr="00BE0662">
        <w:rPr>
          <w:color w:val="1D201F"/>
          <w:sz w:val="26"/>
          <w:szCs w:val="26"/>
        </w:rPr>
        <w:t>в</w:t>
      </w:r>
      <w:r w:rsidRPr="00BE0662">
        <w:rPr>
          <w:color w:val="1D201F"/>
          <w:spacing w:val="-4"/>
          <w:sz w:val="26"/>
          <w:szCs w:val="26"/>
        </w:rPr>
        <w:t xml:space="preserve"> </w:t>
      </w:r>
      <w:r w:rsidRPr="00BE0662">
        <w:rPr>
          <w:color w:val="1D201F"/>
          <w:sz w:val="26"/>
          <w:szCs w:val="26"/>
        </w:rPr>
        <w:t>области</w:t>
      </w:r>
      <w:r w:rsidRPr="00BE0662">
        <w:rPr>
          <w:color w:val="1D201F"/>
          <w:spacing w:val="-3"/>
          <w:sz w:val="26"/>
          <w:szCs w:val="26"/>
        </w:rPr>
        <w:t xml:space="preserve"> </w:t>
      </w:r>
      <w:r w:rsidRPr="00BE0662">
        <w:rPr>
          <w:color w:val="1D201F"/>
          <w:sz w:val="26"/>
          <w:szCs w:val="26"/>
        </w:rPr>
        <w:t>охраны</w:t>
      </w:r>
      <w:r w:rsidRPr="00BE0662">
        <w:rPr>
          <w:color w:val="1D201F"/>
          <w:spacing w:val="-1"/>
          <w:sz w:val="26"/>
          <w:szCs w:val="26"/>
        </w:rPr>
        <w:t xml:space="preserve"> </w:t>
      </w:r>
      <w:r w:rsidRPr="00BE0662">
        <w:rPr>
          <w:color w:val="1D201F"/>
          <w:sz w:val="26"/>
          <w:szCs w:val="26"/>
        </w:rPr>
        <w:t>труда.</w:t>
      </w:r>
    </w:p>
    <w:p w:rsidR="000A1F93" w:rsidRPr="00BE0662" w:rsidRDefault="000A1F93" w:rsidP="00AA1E13">
      <w:pPr>
        <w:pStyle w:val="a5"/>
        <w:numPr>
          <w:ilvl w:val="1"/>
          <w:numId w:val="42"/>
        </w:numPr>
        <w:tabs>
          <w:tab w:val="left" w:pos="715"/>
        </w:tabs>
        <w:ind w:left="714" w:hanging="472"/>
        <w:rPr>
          <w:color w:val="1D201F"/>
          <w:sz w:val="26"/>
          <w:szCs w:val="26"/>
        </w:rPr>
      </w:pPr>
      <w:r w:rsidRPr="00BE0662">
        <w:rPr>
          <w:color w:val="1D201F"/>
          <w:sz w:val="26"/>
          <w:szCs w:val="26"/>
        </w:rPr>
        <w:t>Работники</w:t>
      </w:r>
      <w:r w:rsidRPr="00BE0662">
        <w:rPr>
          <w:color w:val="1D201F"/>
          <w:spacing w:val="-5"/>
          <w:sz w:val="26"/>
          <w:szCs w:val="26"/>
        </w:rPr>
        <w:t xml:space="preserve"> </w:t>
      </w:r>
      <w:r w:rsidRPr="00BE0662">
        <w:rPr>
          <w:color w:val="1D201F"/>
          <w:sz w:val="26"/>
          <w:szCs w:val="26"/>
        </w:rPr>
        <w:t>ДОУ</w:t>
      </w:r>
      <w:r w:rsidRPr="00BE0662">
        <w:rPr>
          <w:color w:val="1D201F"/>
          <w:spacing w:val="-4"/>
          <w:sz w:val="26"/>
          <w:szCs w:val="26"/>
        </w:rPr>
        <w:t xml:space="preserve"> </w:t>
      </w:r>
      <w:r w:rsidRPr="00BE0662">
        <w:rPr>
          <w:color w:val="1D201F"/>
          <w:sz w:val="26"/>
          <w:szCs w:val="26"/>
        </w:rPr>
        <w:t>имеют</w:t>
      </w:r>
      <w:r w:rsidRPr="00BE0662">
        <w:rPr>
          <w:color w:val="1D201F"/>
          <w:spacing w:val="-4"/>
          <w:sz w:val="26"/>
          <w:szCs w:val="26"/>
        </w:rPr>
        <w:t xml:space="preserve"> </w:t>
      </w:r>
      <w:r w:rsidRPr="00BE0662">
        <w:rPr>
          <w:color w:val="1D201F"/>
          <w:sz w:val="26"/>
          <w:szCs w:val="26"/>
        </w:rPr>
        <w:t>право</w:t>
      </w:r>
      <w:r w:rsidRPr="00BE0662">
        <w:rPr>
          <w:color w:val="1D201F"/>
          <w:spacing w:val="-3"/>
          <w:sz w:val="26"/>
          <w:szCs w:val="26"/>
        </w:rPr>
        <w:t xml:space="preserve"> </w:t>
      </w:r>
      <w:r w:rsidRPr="00BE0662">
        <w:rPr>
          <w:color w:val="1D201F"/>
          <w:sz w:val="26"/>
          <w:szCs w:val="26"/>
        </w:rPr>
        <w:t>на:</w:t>
      </w:r>
    </w:p>
    <w:p w:rsidR="000A1F93" w:rsidRPr="00BE0662" w:rsidRDefault="000A1F93" w:rsidP="00AA1E13">
      <w:pPr>
        <w:pStyle w:val="a5"/>
        <w:numPr>
          <w:ilvl w:val="0"/>
          <w:numId w:val="41"/>
        </w:numPr>
        <w:tabs>
          <w:tab w:val="left" w:pos="468"/>
        </w:tabs>
        <w:spacing w:before="40" w:line="271" w:lineRule="auto"/>
        <w:ind w:right="125"/>
        <w:rPr>
          <w:rFonts w:ascii="Symbol" w:hAnsi="Symbol"/>
          <w:color w:val="1D201F"/>
          <w:sz w:val="26"/>
          <w:szCs w:val="26"/>
        </w:rPr>
      </w:pPr>
      <w:r w:rsidRPr="00BE0662">
        <w:rPr>
          <w:color w:val="1D201F"/>
          <w:sz w:val="26"/>
          <w:szCs w:val="26"/>
        </w:rPr>
        <w:t>заключение, изменение и расторжение трудового договора в порядке и на</w:t>
      </w:r>
      <w:r w:rsidRPr="00BE0662">
        <w:rPr>
          <w:color w:val="1D201F"/>
          <w:spacing w:val="1"/>
          <w:sz w:val="26"/>
          <w:szCs w:val="26"/>
        </w:rPr>
        <w:t xml:space="preserve"> </w:t>
      </w:r>
      <w:r w:rsidRPr="00BE0662">
        <w:rPr>
          <w:color w:val="1D201F"/>
          <w:sz w:val="26"/>
          <w:szCs w:val="26"/>
        </w:rPr>
        <w:t>условиях, которые установлены Трудовым Кодексом Российской Федерации,</w:t>
      </w:r>
      <w:r w:rsidRPr="00BE0662">
        <w:rPr>
          <w:color w:val="1D201F"/>
          <w:spacing w:val="1"/>
          <w:sz w:val="26"/>
          <w:szCs w:val="26"/>
        </w:rPr>
        <w:t xml:space="preserve"> </w:t>
      </w:r>
      <w:r w:rsidRPr="00BE0662">
        <w:rPr>
          <w:color w:val="1D201F"/>
          <w:sz w:val="26"/>
          <w:szCs w:val="26"/>
        </w:rPr>
        <w:t>иными федеральными</w:t>
      </w:r>
      <w:r w:rsidRPr="00BE0662">
        <w:rPr>
          <w:color w:val="1D201F"/>
          <w:spacing w:val="1"/>
          <w:sz w:val="26"/>
          <w:szCs w:val="26"/>
        </w:rPr>
        <w:t xml:space="preserve"> </w:t>
      </w:r>
      <w:r w:rsidRPr="00BE0662">
        <w:rPr>
          <w:color w:val="1D201F"/>
          <w:sz w:val="26"/>
          <w:szCs w:val="26"/>
        </w:rPr>
        <w:t>законами;</w:t>
      </w:r>
    </w:p>
    <w:p w:rsidR="000A1F93" w:rsidRPr="00BE0662" w:rsidRDefault="000A1F93" w:rsidP="00AA1E13">
      <w:pPr>
        <w:pStyle w:val="a5"/>
        <w:numPr>
          <w:ilvl w:val="0"/>
          <w:numId w:val="41"/>
        </w:numPr>
        <w:tabs>
          <w:tab w:val="left" w:pos="468"/>
        </w:tabs>
        <w:spacing w:before="1"/>
        <w:rPr>
          <w:rFonts w:ascii="Symbol" w:hAnsi="Symbol"/>
          <w:color w:val="1D201F"/>
          <w:sz w:val="26"/>
          <w:szCs w:val="26"/>
        </w:rPr>
      </w:pPr>
      <w:r w:rsidRPr="00BE0662">
        <w:rPr>
          <w:color w:val="1D201F"/>
          <w:sz w:val="26"/>
          <w:szCs w:val="26"/>
        </w:rPr>
        <w:t>предоставление</w:t>
      </w:r>
      <w:r w:rsidRPr="00BE0662">
        <w:rPr>
          <w:color w:val="1D201F"/>
          <w:spacing w:val="-8"/>
          <w:sz w:val="26"/>
          <w:szCs w:val="26"/>
        </w:rPr>
        <w:t xml:space="preserve"> </w:t>
      </w:r>
      <w:r w:rsidRPr="00BE0662">
        <w:rPr>
          <w:color w:val="1D201F"/>
          <w:sz w:val="26"/>
          <w:szCs w:val="26"/>
        </w:rPr>
        <w:t>ему</w:t>
      </w:r>
      <w:r w:rsidRPr="00BE0662">
        <w:rPr>
          <w:color w:val="1D201F"/>
          <w:spacing w:val="-5"/>
          <w:sz w:val="26"/>
          <w:szCs w:val="26"/>
        </w:rPr>
        <w:t xml:space="preserve"> </w:t>
      </w:r>
      <w:r w:rsidRPr="00BE0662">
        <w:rPr>
          <w:color w:val="1D201F"/>
          <w:sz w:val="26"/>
          <w:szCs w:val="26"/>
        </w:rPr>
        <w:t>работы,</w:t>
      </w:r>
      <w:r w:rsidRPr="00BE0662">
        <w:rPr>
          <w:color w:val="1D201F"/>
          <w:spacing w:val="-9"/>
          <w:sz w:val="26"/>
          <w:szCs w:val="26"/>
        </w:rPr>
        <w:t xml:space="preserve"> </w:t>
      </w:r>
      <w:r w:rsidRPr="00BE0662">
        <w:rPr>
          <w:color w:val="1D201F"/>
          <w:sz w:val="26"/>
          <w:szCs w:val="26"/>
        </w:rPr>
        <w:t>обусловленной</w:t>
      </w:r>
      <w:r w:rsidRPr="00BE0662">
        <w:rPr>
          <w:color w:val="1D201F"/>
          <w:spacing w:val="-7"/>
          <w:sz w:val="26"/>
          <w:szCs w:val="26"/>
        </w:rPr>
        <w:t xml:space="preserve"> </w:t>
      </w:r>
      <w:r w:rsidRPr="00BE0662">
        <w:rPr>
          <w:color w:val="1D201F"/>
          <w:sz w:val="26"/>
          <w:szCs w:val="26"/>
        </w:rPr>
        <w:t>трудовым</w:t>
      </w:r>
      <w:r w:rsidRPr="00BE0662">
        <w:rPr>
          <w:color w:val="1D201F"/>
          <w:spacing w:val="-6"/>
          <w:sz w:val="26"/>
          <w:szCs w:val="26"/>
        </w:rPr>
        <w:t xml:space="preserve"> </w:t>
      </w:r>
      <w:r w:rsidRPr="00BE0662">
        <w:rPr>
          <w:color w:val="1D201F"/>
          <w:sz w:val="26"/>
          <w:szCs w:val="26"/>
        </w:rPr>
        <w:t>договором;</w:t>
      </w:r>
    </w:p>
    <w:p w:rsidR="000A1F93" w:rsidRPr="00BE0662" w:rsidRDefault="000A1F93" w:rsidP="00AA1E13">
      <w:pPr>
        <w:pStyle w:val="a5"/>
        <w:numPr>
          <w:ilvl w:val="0"/>
          <w:numId w:val="41"/>
        </w:numPr>
        <w:tabs>
          <w:tab w:val="left" w:pos="468"/>
        </w:tabs>
        <w:spacing w:before="40" w:line="271" w:lineRule="auto"/>
        <w:ind w:right="120"/>
        <w:rPr>
          <w:rFonts w:ascii="Symbol" w:hAnsi="Symbol"/>
          <w:color w:val="1D201F"/>
          <w:sz w:val="26"/>
          <w:szCs w:val="26"/>
        </w:rPr>
      </w:pPr>
      <w:r w:rsidRPr="00BE0662">
        <w:rPr>
          <w:color w:val="1D201F"/>
          <w:sz w:val="26"/>
          <w:szCs w:val="26"/>
        </w:rPr>
        <w:t>рабочее место, соответствующее государственным нормативным требованиям</w:t>
      </w:r>
      <w:r w:rsidRPr="00BE0662">
        <w:rPr>
          <w:color w:val="1D201F"/>
          <w:spacing w:val="-65"/>
          <w:sz w:val="26"/>
          <w:szCs w:val="26"/>
        </w:rPr>
        <w:t xml:space="preserve"> </w:t>
      </w:r>
      <w:r w:rsidRPr="00BE0662">
        <w:rPr>
          <w:color w:val="1D201F"/>
          <w:sz w:val="26"/>
          <w:szCs w:val="26"/>
        </w:rPr>
        <w:t>охраны</w:t>
      </w:r>
      <w:r w:rsidRPr="00BE0662">
        <w:rPr>
          <w:color w:val="1D201F"/>
          <w:spacing w:val="-4"/>
          <w:sz w:val="26"/>
          <w:szCs w:val="26"/>
        </w:rPr>
        <w:t xml:space="preserve"> </w:t>
      </w:r>
      <w:r w:rsidRPr="00BE0662">
        <w:rPr>
          <w:color w:val="1D201F"/>
          <w:sz w:val="26"/>
          <w:szCs w:val="26"/>
        </w:rPr>
        <w:t>труда</w:t>
      </w:r>
      <w:r w:rsidRPr="00BE0662">
        <w:rPr>
          <w:color w:val="1D201F"/>
          <w:spacing w:val="-3"/>
          <w:sz w:val="26"/>
          <w:szCs w:val="26"/>
        </w:rPr>
        <w:t xml:space="preserve"> </w:t>
      </w:r>
      <w:r w:rsidRPr="00BE0662">
        <w:rPr>
          <w:color w:val="1D201F"/>
          <w:sz w:val="26"/>
          <w:szCs w:val="26"/>
        </w:rPr>
        <w:t>и</w:t>
      </w:r>
      <w:r w:rsidRPr="00BE0662">
        <w:rPr>
          <w:color w:val="1D201F"/>
          <w:spacing w:val="-3"/>
          <w:sz w:val="26"/>
          <w:szCs w:val="26"/>
        </w:rPr>
        <w:t xml:space="preserve"> </w:t>
      </w:r>
      <w:r w:rsidRPr="00BE0662">
        <w:rPr>
          <w:color w:val="1D201F"/>
          <w:sz w:val="26"/>
          <w:szCs w:val="26"/>
        </w:rPr>
        <w:t>условиям,</w:t>
      </w:r>
      <w:r w:rsidRPr="00BE0662">
        <w:rPr>
          <w:color w:val="1D201F"/>
          <w:spacing w:val="-2"/>
          <w:sz w:val="26"/>
          <w:szCs w:val="26"/>
        </w:rPr>
        <w:t xml:space="preserve"> </w:t>
      </w:r>
      <w:r w:rsidRPr="00BE0662">
        <w:rPr>
          <w:color w:val="1D201F"/>
          <w:sz w:val="26"/>
          <w:szCs w:val="26"/>
        </w:rPr>
        <w:t>предусмотренным</w:t>
      </w:r>
      <w:r w:rsidRPr="00BE0662">
        <w:rPr>
          <w:color w:val="1D201F"/>
          <w:spacing w:val="-3"/>
          <w:sz w:val="26"/>
          <w:szCs w:val="26"/>
        </w:rPr>
        <w:t xml:space="preserve"> </w:t>
      </w:r>
      <w:r w:rsidRPr="00BE0662">
        <w:rPr>
          <w:color w:val="1D201F"/>
          <w:sz w:val="26"/>
          <w:szCs w:val="26"/>
        </w:rPr>
        <w:t>коллективным</w:t>
      </w:r>
      <w:r w:rsidRPr="00BE0662">
        <w:rPr>
          <w:color w:val="1D201F"/>
          <w:spacing w:val="-3"/>
          <w:sz w:val="26"/>
          <w:szCs w:val="26"/>
        </w:rPr>
        <w:t xml:space="preserve"> </w:t>
      </w:r>
      <w:r w:rsidRPr="00BE0662">
        <w:rPr>
          <w:color w:val="1D201F"/>
          <w:sz w:val="26"/>
          <w:szCs w:val="26"/>
        </w:rPr>
        <w:t>договором;</w:t>
      </w:r>
    </w:p>
    <w:p w:rsidR="000A1F93" w:rsidRPr="00BE0662" w:rsidRDefault="000A1F93" w:rsidP="00AA1E13">
      <w:pPr>
        <w:pStyle w:val="a5"/>
        <w:numPr>
          <w:ilvl w:val="0"/>
          <w:numId w:val="41"/>
        </w:numPr>
        <w:tabs>
          <w:tab w:val="left" w:pos="468"/>
        </w:tabs>
        <w:spacing w:line="271" w:lineRule="auto"/>
        <w:ind w:right="121"/>
        <w:rPr>
          <w:rFonts w:ascii="Symbol" w:hAnsi="Symbol"/>
          <w:color w:val="1D201F"/>
          <w:sz w:val="26"/>
          <w:szCs w:val="26"/>
        </w:rPr>
      </w:pPr>
      <w:r w:rsidRPr="00BE0662">
        <w:rPr>
          <w:color w:val="1D201F"/>
          <w:sz w:val="26"/>
          <w:szCs w:val="26"/>
        </w:rPr>
        <w:t>своевременную и в полном объеме выплату заработной платы в соответствии</w:t>
      </w:r>
      <w:r w:rsidRPr="00BE0662">
        <w:rPr>
          <w:color w:val="1D201F"/>
          <w:spacing w:val="1"/>
          <w:sz w:val="26"/>
          <w:szCs w:val="26"/>
        </w:rPr>
        <w:t xml:space="preserve"> </w:t>
      </w:r>
      <w:r w:rsidRPr="00BE0662">
        <w:rPr>
          <w:color w:val="1D201F"/>
          <w:sz w:val="26"/>
          <w:szCs w:val="26"/>
        </w:rPr>
        <w:t>со</w:t>
      </w:r>
      <w:r w:rsidRPr="00BE0662">
        <w:rPr>
          <w:color w:val="1D201F"/>
          <w:spacing w:val="1"/>
          <w:sz w:val="26"/>
          <w:szCs w:val="26"/>
        </w:rPr>
        <w:t xml:space="preserve"> </w:t>
      </w:r>
      <w:r w:rsidRPr="00BE0662">
        <w:rPr>
          <w:color w:val="1D201F"/>
          <w:sz w:val="26"/>
          <w:szCs w:val="26"/>
        </w:rPr>
        <w:t>своей</w:t>
      </w:r>
      <w:r w:rsidRPr="00BE0662">
        <w:rPr>
          <w:color w:val="1D201F"/>
          <w:spacing w:val="1"/>
          <w:sz w:val="26"/>
          <w:szCs w:val="26"/>
        </w:rPr>
        <w:t xml:space="preserve"> </w:t>
      </w:r>
      <w:r w:rsidRPr="00BE0662">
        <w:rPr>
          <w:color w:val="1D201F"/>
          <w:sz w:val="26"/>
          <w:szCs w:val="26"/>
        </w:rPr>
        <w:t>квалификацией,</w:t>
      </w:r>
      <w:r w:rsidRPr="00BE0662">
        <w:rPr>
          <w:color w:val="1D201F"/>
          <w:spacing w:val="1"/>
          <w:sz w:val="26"/>
          <w:szCs w:val="26"/>
        </w:rPr>
        <w:t xml:space="preserve"> </w:t>
      </w:r>
      <w:r w:rsidRPr="00BE0662">
        <w:rPr>
          <w:color w:val="1D201F"/>
          <w:sz w:val="26"/>
          <w:szCs w:val="26"/>
        </w:rPr>
        <w:t>сложностью</w:t>
      </w:r>
      <w:r w:rsidRPr="00BE0662">
        <w:rPr>
          <w:color w:val="1D201F"/>
          <w:spacing w:val="1"/>
          <w:sz w:val="26"/>
          <w:szCs w:val="26"/>
        </w:rPr>
        <w:t xml:space="preserve"> </w:t>
      </w:r>
      <w:r w:rsidRPr="00BE0662">
        <w:rPr>
          <w:color w:val="1D201F"/>
          <w:sz w:val="26"/>
          <w:szCs w:val="26"/>
        </w:rPr>
        <w:t>труда,</w:t>
      </w:r>
      <w:r w:rsidRPr="00BE0662">
        <w:rPr>
          <w:color w:val="1D201F"/>
          <w:spacing w:val="1"/>
          <w:sz w:val="26"/>
          <w:szCs w:val="26"/>
        </w:rPr>
        <w:t xml:space="preserve"> </w:t>
      </w:r>
      <w:r w:rsidRPr="00BE0662">
        <w:rPr>
          <w:color w:val="1D201F"/>
          <w:sz w:val="26"/>
          <w:szCs w:val="26"/>
        </w:rPr>
        <w:t>количеством</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качеством</w:t>
      </w:r>
      <w:r w:rsidRPr="00BE0662">
        <w:rPr>
          <w:color w:val="1D201F"/>
          <w:spacing w:val="-65"/>
          <w:sz w:val="26"/>
          <w:szCs w:val="26"/>
        </w:rPr>
        <w:t xml:space="preserve"> </w:t>
      </w:r>
      <w:r w:rsidRPr="00BE0662">
        <w:rPr>
          <w:color w:val="1D201F"/>
          <w:sz w:val="26"/>
          <w:szCs w:val="26"/>
        </w:rPr>
        <w:t>выполненной работы;</w:t>
      </w:r>
    </w:p>
    <w:p w:rsidR="000A1F93" w:rsidRPr="00BE0662" w:rsidRDefault="000A1F93" w:rsidP="00AA1E13">
      <w:pPr>
        <w:pStyle w:val="a5"/>
        <w:numPr>
          <w:ilvl w:val="0"/>
          <w:numId w:val="41"/>
        </w:numPr>
        <w:tabs>
          <w:tab w:val="left" w:pos="468"/>
        </w:tabs>
        <w:spacing w:before="2" w:line="271" w:lineRule="auto"/>
        <w:ind w:right="119"/>
        <w:rPr>
          <w:rFonts w:ascii="Symbol" w:hAnsi="Symbol"/>
          <w:color w:val="1D201F"/>
          <w:sz w:val="26"/>
          <w:szCs w:val="26"/>
        </w:rPr>
      </w:pPr>
      <w:r w:rsidRPr="00BE0662">
        <w:rPr>
          <w:color w:val="1D201F"/>
          <w:sz w:val="26"/>
          <w:szCs w:val="26"/>
        </w:rPr>
        <w:t>отдых,</w:t>
      </w:r>
      <w:r w:rsidRPr="00BE0662">
        <w:rPr>
          <w:color w:val="1D201F"/>
          <w:spacing w:val="1"/>
          <w:sz w:val="26"/>
          <w:szCs w:val="26"/>
        </w:rPr>
        <w:t xml:space="preserve"> </w:t>
      </w:r>
      <w:r w:rsidRPr="00BE0662">
        <w:rPr>
          <w:color w:val="1D201F"/>
          <w:sz w:val="26"/>
          <w:szCs w:val="26"/>
        </w:rPr>
        <w:t>обеспечиваемый</w:t>
      </w:r>
      <w:r w:rsidRPr="00BE0662">
        <w:rPr>
          <w:color w:val="1D201F"/>
          <w:spacing w:val="1"/>
          <w:sz w:val="26"/>
          <w:szCs w:val="26"/>
        </w:rPr>
        <w:t xml:space="preserve"> </w:t>
      </w:r>
      <w:r w:rsidRPr="00BE0662">
        <w:rPr>
          <w:color w:val="1D201F"/>
          <w:sz w:val="26"/>
          <w:szCs w:val="26"/>
        </w:rPr>
        <w:t>установлением</w:t>
      </w:r>
      <w:r w:rsidRPr="00BE0662">
        <w:rPr>
          <w:color w:val="1D201F"/>
          <w:spacing w:val="1"/>
          <w:sz w:val="26"/>
          <w:szCs w:val="26"/>
        </w:rPr>
        <w:t xml:space="preserve"> </w:t>
      </w:r>
      <w:r w:rsidRPr="00BE0662">
        <w:rPr>
          <w:color w:val="1D201F"/>
          <w:sz w:val="26"/>
          <w:szCs w:val="26"/>
        </w:rPr>
        <w:t>нормальной</w:t>
      </w:r>
      <w:r w:rsidRPr="00BE0662">
        <w:rPr>
          <w:color w:val="1D201F"/>
          <w:spacing w:val="1"/>
          <w:sz w:val="26"/>
          <w:szCs w:val="26"/>
        </w:rPr>
        <w:t xml:space="preserve"> </w:t>
      </w:r>
      <w:r w:rsidRPr="00BE0662">
        <w:rPr>
          <w:color w:val="1D201F"/>
          <w:sz w:val="26"/>
          <w:szCs w:val="26"/>
        </w:rPr>
        <w:t>продолжительности</w:t>
      </w:r>
      <w:r w:rsidRPr="00BE0662">
        <w:rPr>
          <w:color w:val="1D201F"/>
          <w:spacing w:val="1"/>
          <w:sz w:val="26"/>
          <w:szCs w:val="26"/>
        </w:rPr>
        <w:t xml:space="preserve"> </w:t>
      </w:r>
      <w:r w:rsidRPr="00BE0662">
        <w:rPr>
          <w:color w:val="1D201F"/>
          <w:sz w:val="26"/>
          <w:szCs w:val="26"/>
        </w:rPr>
        <w:t>рабочего времени, сокращенного рабочего времени для отдельных профессий</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категорий</w:t>
      </w:r>
      <w:r w:rsidRPr="00BE0662">
        <w:rPr>
          <w:color w:val="1D201F"/>
          <w:spacing w:val="1"/>
          <w:sz w:val="26"/>
          <w:szCs w:val="26"/>
        </w:rPr>
        <w:t xml:space="preserve"> </w:t>
      </w:r>
      <w:r w:rsidRPr="00BE0662">
        <w:rPr>
          <w:color w:val="1D201F"/>
          <w:sz w:val="26"/>
          <w:szCs w:val="26"/>
        </w:rPr>
        <w:t>работников,</w:t>
      </w:r>
      <w:r w:rsidRPr="00BE0662">
        <w:rPr>
          <w:color w:val="1D201F"/>
          <w:spacing w:val="1"/>
          <w:sz w:val="26"/>
          <w:szCs w:val="26"/>
        </w:rPr>
        <w:t xml:space="preserve"> </w:t>
      </w:r>
      <w:r w:rsidRPr="00BE0662">
        <w:rPr>
          <w:color w:val="1D201F"/>
          <w:sz w:val="26"/>
          <w:szCs w:val="26"/>
        </w:rPr>
        <w:t>предоставление</w:t>
      </w:r>
      <w:r w:rsidRPr="00BE0662">
        <w:rPr>
          <w:color w:val="1D201F"/>
          <w:spacing w:val="1"/>
          <w:sz w:val="26"/>
          <w:szCs w:val="26"/>
        </w:rPr>
        <w:t xml:space="preserve"> </w:t>
      </w:r>
      <w:r w:rsidRPr="00BE0662">
        <w:rPr>
          <w:color w:val="1D201F"/>
          <w:sz w:val="26"/>
          <w:szCs w:val="26"/>
        </w:rPr>
        <w:t>еженедельных</w:t>
      </w:r>
      <w:r w:rsidRPr="00BE0662">
        <w:rPr>
          <w:color w:val="1D201F"/>
          <w:spacing w:val="1"/>
          <w:sz w:val="26"/>
          <w:szCs w:val="26"/>
        </w:rPr>
        <w:t xml:space="preserve"> </w:t>
      </w:r>
      <w:r w:rsidRPr="00BE0662">
        <w:rPr>
          <w:color w:val="1D201F"/>
          <w:sz w:val="26"/>
          <w:szCs w:val="26"/>
        </w:rPr>
        <w:t>выходных</w:t>
      </w:r>
      <w:r w:rsidRPr="00BE0662">
        <w:rPr>
          <w:color w:val="1D201F"/>
          <w:spacing w:val="1"/>
          <w:sz w:val="26"/>
          <w:szCs w:val="26"/>
        </w:rPr>
        <w:t xml:space="preserve"> </w:t>
      </w:r>
      <w:r w:rsidRPr="00BE0662">
        <w:rPr>
          <w:color w:val="1D201F"/>
          <w:sz w:val="26"/>
          <w:szCs w:val="26"/>
        </w:rPr>
        <w:t>дней,</w:t>
      </w:r>
      <w:r w:rsidRPr="00BE0662">
        <w:rPr>
          <w:color w:val="1D201F"/>
          <w:spacing w:val="1"/>
          <w:sz w:val="26"/>
          <w:szCs w:val="26"/>
        </w:rPr>
        <w:t xml:space="preserve"> </w:t>
      </w:r>
      <w:r w:rsidRPr="00BE0662">
        <w:rPr>
          <w:color w:val="1D201F"/>
          <w:sz w:val="26"/>
          <w:szCs w:val="26"/>
        </w:rPr>
        <w:t>нерабочих</w:t>
      </w:r>
      <w:r w:rsidRPr="00BE0662">
        <w:rPr>
          <w:color w:val="1D201F"/>
          <w:spacing w:val="-3"/>
          <w:sz w:val="26"/>
          <w:szCs w:val="26"/>
        </w:rPr>
        <w:t xml:space="preserve"> </w:t>
      </w:r>
      <w:r w:rsidRPr="00BE0662">
        <w:rPr>
          <w:color w:val="1D201F"/>
          <w:sz w:val="26"/>
          <w:szCs w:val="26"/>
        </w:rPr>
        <w:t>праздничных дней,</w:t>
      </w:r>
      <w:r w:rsidRPr="00BE0662">
        <w:rPr>
          <w:color w:val="1D201F"/>
          <w:spacing w:val="-4"/>
          <w:sz w:val="26"/>
          <w:szCs w:val="26"/>
        </w:rPr>
        <w:t xml:space="preserve"> </w:t>
      </w:r>
      <w:r w:rsidRPr="00BE0662">
        <w:rPr>
          <w:color w:val="1D201F"/>
          <w:sz w:val="26"/>
          <w:szCs w:val="26"/>
        </w:rPr>
        <w:t>оплачиваемых</w:t>
      </w:r>
      <w:r w:rsidRPr="00BE0662">
        <w:rPr>
          <w:color w:val="1D201F"/>
          <w:spacing w:val="-2"/>
          <w:sz w:val="26"/>
          <w:szCs w:val="26"/>
        </w:rPr>
        <w:t xml:space="preserve"> </w:t>
      </w:r>
      <w:r w:rsidRPr="00BE0662">
        <w:rPr>
          <w:color w:val="1D201F"/>
          <w:sz w:val="26"/>
          <w:szCs w:val="26"/>
        </w:rPr>
        <w:t>ежегодных отпусков;</w:t>
      </w:r>
    </w:p>
    <w:p w:rsidR="000A1F93" w:rsidRPr="00BE0662" w:rsidRDefault="000A1F93" w:rsidP="00AA1E13">
      <w:pPr>
        <w:pStyle w:val="a5"/>
        <w:numPr>
          <w:ilvl w:val="0"/>
          <w:numId w:val="41"/>
        </w:numPr>
        <w:tabs>
          <w:tab w:val="left" w:pos="468"/>
        </w:tabs>
        <w:spacing w:line="271" w:lineRule="auto"/>
        <w:ind w:right="122"/>
        <w:rPr>
          <w:rFonts w:ascii="Symbol" w:hAnsi="Symbol"/>
          <w:color w:val="1D201F"/>
          <w:sz w:val="26"/>
          <w:szCs w:val="26"/>
        </w:rPr>
      </w:pPr>
      <w:r w:rsidRPr="00BE0662">
        <w:rPr>
          <w:color w:val="1D201F"/>
          <w:sz w:val="26"/>
          <w:szCs w:val="26"/>
        </w:rPr>
        <w:t>полную достоверную информацию об условиях труда и требованиях охраны</w:t>
      </w:r>
      <w:r w:rsidRPr="00BE0662">
        <w:rPr>
          <w:color w:val="1D201F"/>
          <w:spacing w:val="1"/>
          <w:sz w:val="26"/>
          <w:szCs w:val="26"/>
        </w:rPr>
        <w:t xml:space="preserve"> </w:t>
      </w:r>
      <w:r w:rsidRPr="00BE0662">
        <w:rPr>
          <w:color w:val="1D201F"/>
          <w:sz w:val="26"/>
          <w:szCs w:val="26"/>
        </w:rPr>
        <w:t>труда</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рабочем</w:t>
      </w:r>
      <w:r w:rsidRPr="00BE0662">
        <w:rPr>
          <w:color w:val="1D201F"/>
          <w:spacing w:val="1"/>
          <w:sz w:val="26"/>
          <w:szCs w:val="26"/>
        </w:rPr>
        <w:t xml:space="preserve"> </w:t>
      </w:r>
      <w:r w:rsidRPr="00BE0662">
        <w:rPr>
          <w:color w:val="1D201F"/>
          <w:sz w:val="26"/>
          <w:szCs w:val="26"/>
        </w:rPr>
        <w:t>месте,</w:t>
      </w:r>
      <w:r w:rsidRPr="00BE0662">
        <w:rPr>
          <w:color w:val="1D201F"/>
          <w:spacing w:val="1"/>
          <w:sz w:val="26"/>
          <w:szCs w:val="26"/>
        </w:rPr>
        <w:t xml:space="preserve"> </w:t>
      </w:r>
      <w:r w:rsidRPr="00BE0662">
        <w:rPr>
          <w:color w:val="1D201F"/>
          <w:sz w:val="26"/>
          <w:szCs w:val="26"/>
        </w:rPr>
        <w:t>включая</w:t>
      </w:r>
      <w:r w:rsidRPr="00BE0662">
        <w:rPr>
          <w:color w:val="1D201F"/>
          <w:spacing w:val="1"/>
          <w:sz w:val="26"/>
          <w:szCs w:val="26"/>
        </w:rPr>
        <w:t xml:space="preserve"> </w:t>
      </w:r>
      <w:r w:rsidRPr="00BE0662">
        <w:rPr>
          <w:color w:val="1D201F"/>
          <w:sz w:val="26"/>
          <w:szCs w:val="26"/>
        </w:rPr>
        <w:t>реализацию</w:t>
      </w:r>
      <w:r w:rsidRPr="00BE0662">
        <w:rPr>
          <w:color w:val="1D201F"/>
          <w:spacing w:val="1"/>
          <w:sz w:val="26"/>
          <w:szCs w:val="26"/>
        </w:rPr>
        <w:t xml:space="preserve"> </w:t>
      </w:r>
      <w:r w:rsidRPr="00BE0662">
        <w:rPr>
          <w:color w:val="1D201F"/>
          <w:sz w:val="26"/>
          <w:szCs w:val="26"/>
        </w:rPr>
        <w:t>прав,</w:t>
      </w:r>
      <w:r w:rsidRPr="00BE0662">
        <w:rPr>
          <w:color w:val="1D201F"/>
          <w:spacing w:val="1"/>
          <w:sz w:val="26"/>
          <w:szCs w:val="26"/>
        </w:rPr>
        <w:t xml:space="preserve"> </w:t>
      </w:r>
      <w:r w:rsidRPr="00BE0662">
        <w:rPr>
          <w:color w:val="1D201F"/>
          <w:sz w:val="26"/>
          <w:szCs w:val="26"/>
        </w:rPr>
        <w:t>предоставленных</w:t>
      </w:r>
      <w:r w:rsidRPr="00BE0662">
        <w:rPr>
          <w:color w:val="1D201F"/>
          <w:spacing w:val="1"/>
          <w:sz w:val="26"/>
          <w:szCs w:val="26"/>
        </w:rPr>
        <w:t xml:space="preserve"> </w:t>
      </w:r>
      <w:r w:rsidRPr="00BE0662">
        <w:rPr>
          <w:color w:val="1D201F"/>
          <w:sz w:val="26"/>
          <w:szCs w:val="26"/>
        </w:rPr>
        <w:t>законодательством</w:t>
      </w:r>
      <w:r w:rsidRPr="00BE0662">
        <w:rPr>
          <w:color w:val="1D201F"/>
          <w:spacing w:val="-2"/>
          <w:sz w:val="26"/>
          <w:szCs w:val="26"/>
        </w:rPr>
        <w:t xml:space="preserve"> </w:t>
      </w:r>
      <w:r w:rsidRPr="00BE0662">
        <w:rPr>
          <w:color w:val="1D201F"/>
          <w:sz w:val="26"/>
          <w:szCs w:val="26"/>
        </w:rPr>
        <w:t>о</w:t>
      </w:r>
      <w:r w:rsidRPr="00BE0662">
        <w:rPr>
          <w:color w:val="1D201F"/>
          <w:spacing w:val="-2"/>
          <w:sz w:val="26"/>
          <w:szCs w:val="26"/>
        </w:rPr>
        <w:t xml:space="preserve"> </w:t>
      </w:r>
      <w:r w:rsidRPr="00BE0662">
        <w:rPr>
          <w:color w:val="1D201F"/>
          <w:sz w:val="26"/>
          <w:szCs w:val="26"/>
        </w:rPr>
        <w:t>специальной оценке</w:t>
      </w:r>
      <w:r w:rsidRPr="00BE0662">
        <w:rPr>
          <w:color w:val="1D201F"/>
          <w:spacing w:val="-2"/>
          <w:sz w:val="26"/>
          <w:szCs w:val="26"/>
        </w:rPr>
        <w:t xml:space="preserve"> </w:t>
      </w:r>
      <w:r w:rsidRPr="00BE0662">
        <w:rPr>
          <w:color w:val="1D201F"/>
          <w:sz w:val="26"/>
          <w:szCs w:val="26"/>
        </w:rPr>
        <w:t>условий</w:t>
      </w:r>
      <w:r w:rsidRPr="00BE0662">
        <w:rPr>
          <w:color w:val="1D201F"/>
          <w:spacing w:val="-2"/>
          <w:sz w:val="26"/>
          <w:szCs w:val="26"/>
        </w:rPr>
        <w:t xml:space="preserve"> </w:t>
      </w:r>
      <w:r w:rsidRPr="00BE0662">
        <w:rPr>
          <w:color w:val="1D201F"/>
          <w:sz w:val="26"/>
          <w:szCs w:val="26"/>
        </w:rPr>
        <w:t>труда;</w:t>
      </w:r>
    </w:p>
    <w:p w:rsidR="000A1F93" w:rsidRPr="00BE0662" w:rsidRDefault="000A1F93" w:rsidP="00AA1E13">
      <w:pPr>
        <w:pStyle w:val="a5"/>
        <w:numPr>
          <w:ilvl w:val="0"/>
          <w:numId w:val="41"/>
        </w:numPr>
        <w:tabs>
          <w:tab w:val="left" w:pos="468"/>
        </w:tabs>
        <w:spacing w:line="271" w:lineRule="auto"/>
        <w:ind w:right="120"/>
        <w:rPr>
          <w:rFonts w:ascii="Symbol" w:hAnsi="Symbol"/>
          <w:color w:val="1D201F"/>
          <w:sz w:val="26"/>
          <w:szCs w:val="26"/>
        </w:rPr>
      </w:pPr>
      <w:r w:rsidRPr="00BE0662">
        <w:rPr>
          <w:color w:val="1D201F"/>
          <w:sz w:val="26"/>
          <w:szCs w:val="26"/>
        </w:rPr>
        <w:t>подготовку</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дополнительное</w:t>
      </w:r>
      <w:r w:rsidRPr="00BE0662">
        <w:rPr>
          <w:color w:val="1D201F"/>
          <w:spacing w:val="1"/>
          <w:sz w:val="26"/>
          <w:szCs w:val="26"/>
        </w:rPr>
        <w:t xml:space="preserve"> </w:t>
      </w:r>
      <w:r w:rsidRPr="00BE0662">
        <w:rPr>
          <w:color w:val="1D201F"/>
          <w:sz w:val="26"/>
          <w:szCs w:val="26"/>
        </w:rPr>
        <w:t>профессиональное</w:t>
      </w:r>
      <w:r w:rsidRPr="00BE0662">
        <w:rPr>
          <w:color w:val="1D201F"/>
          <w:spacing w:val="1"/>
          <w:sz w:val="26"/>
          <w:szCs w:val="26"/>
        </w:rPr>
        <w:t xml:space="preserve"> </w:t>
      </w:r>
      <w:r w:rsidRPr="00BE0662">
        <w:rPr>
          <w:color w:val="1D201F"/>
          <w:sz w:val="26"/>
          <w:szCs w:val="26"/>
        </w:rPr>
        <w:t>образование</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порядке,</w:t>
      </w:r>
      <w:r w:rsidRPr="00BE0662">
        <w:rPr>
          <w:color w:val="1D201F"/>
          <w:spacing w:val="1"/>
          <w:sz w:val="26"/>
          <w:szCs w:val="26"/>
        </w:rPr>
        <w:t xml:space="preserve"> </w:t>
      </w:r>
      <w:r w:rsidRPr="00BE0662">
        <w:rPr>
          <w:color w:val="1D201F"/>
          <w:sz w:val="26"/>
          <w:szCs w:val="26"/>
        </w:rPr>
        <w:lastRenderedPageBreak/>
        <w:t>установленном</w:t>
      </w:r>
      <w:r w:rsidRPr="00BE0662">
        <w:rPr>
          <w:color w:val="1D201F"/>
          <w:spacing w:val="1"/>
          <w:sz w:val="26"/>
          <w:szCs w:val="26"/>
        </w:rPr>
        <w:t xml:space="preserve"> </w:t>
      </w:r>
      <w:r w:rsidRPr="00BE0662">
        <w:rPr>
          <w:color w:val="1D201F"/>
          <w:sz w:val="26"/>
          <w:szCs w:val="26"/>
        </w:rPr>
        <w:t>Трудовым</w:t>
      </w:r>
      <w:r w:rsidRPr="00BE0662">
        <w:rPr>
          <w:color w:val="1D201F"/>
          <w:spacing w:val="1"/>
          <w:sz w:val="26"/>
          <w:szCs w:val="26"/>
        </w:rPr>
        <w:t xml:space="preserve"> </w:t>
      </w:r>
      <w:r w:rsidRPr="00BE0662">
        <w:rPr>
          <w:color w:val="1D201F"/>
          <w:sz w:val="26"/>
          <w:szCs w:val="26"/>
        </w:rPr>
        <w:t>Кодексом</w:t>
      </w:r>
      <w:r w:rsidRPr="00BE0662">
        <w:rPr>
          <w:color w:val="1D201F"/>
          <w:spacing w:val="1"/>
          <w:sz w:val="26"/>
          <w:szCs w:val="26"/>
        </w:rPr>
        <w:t xml:space="preserve"> </w:t>
      </w:r>
      <w:r w:rsidRPr="00BE0662">
        <w:rPr>
          <w:color w:val="1D201F"/>
          <w:sz w:val="26"/>
          <w:szCs w:val="26"/>
        </w:rPr>
        <w:t>Российской</w:t>
      </w:r>
      <w:r w:rsidRPr="00BE0662">
        <w:rPr>
          <w:color w:val="1D201F"/>
          <w:spacing w:val="1"/>
          <w:sz w:val="26"/>
          <w:szCs w:val="26"/>
        </w:rPr>
        <w:t xml:space="preserve"> </w:t>
      </w:r>
      <w:r w:rsidRPr="00BE0662">
        <w:rPr>
          <w:color w:val="1D201F"/>
          <w:sz w:val="26"/>
          <w:szCs w:val="26"/>
        </w:rPr>
        <w:t>Федерации,</w:t>
      </w:r>
      <w:r w:rsidRPr="00BE0662">
        <w:rPr>
          <w:color w:val="1D201F"/>
          <w:spacing w:val="1"/>
          <w:sz w:val="26"/>
          <w:szCs w:val="26"/>
        </w:rPr>
        <w:t xml:space="preserve"> </w:t>
      </w:r>
      <w:r w:rsidRPr="00BE0662">
        <w:rPr>
          <w:color w:val="1D201F"/>
          <w:sz w:val="26"/>
          <w:szCs w:val="26"/>
        </w:rPr>
        <w:t>иными</w:t>
      </w:r>
      <w:r w:rsidRPr="00BE0662">
        <w:rPr>
          <w:color w:val="1D201F"/>
          <w:spacing w:val="1"/>
          <w:sz w:val="26"/>
          <w:szCs w:val="26"/>
        </w:rPr>
        <w:t xml:space="preserve"> </w:t>
      </w:r>
      <w:r w:rsidRPr="00BE0662">
        <w:rPr>
          <w:color w:val="1D201F"/>
          <w:sz w:val="26"/>
          <w:szCs w:val="26"/>
        </w:rPr>
        <w:t>федеральными</w:t>
      </w:r>
      <w:r w:rsidRPr="00BE0662">
        <w:rPr>
          <w:color w:val="1D201F"/>
          <w:spacing w:val="-2"/>
          <w:sz w:val="26"/>
          <w:szCs w:val="26"/>
        </w:rPr>
        <w:t xml:space="preserve"> </w:t>
      </w:r>
      <w:r w:rsidRPr="00BE0662">
        <w:rPr>
          <w:color w:val="1D201F"/>
          <w:sz w:val="26"/>
          <w:szCs w:val="26"/>
        </w:rPr>
        <w:t>законами Российской</w:t>
      </w:r>
      <w:r w:rsidRPr="00BE0662">
        <w:rPr>
          <w:color w:val="1D201F"/>
          <w:spacing w:val="-1"/>
          <w:sz w:val="26"/>
          <w:szCs w:val="26"/>
        </w:rPr>
        <w:t xml:space="preserve"> </w:t>
      </w:r>
      <w:r w:rsidRPr="00BE0662">
        <w:rPr>
          <w:color w:val="1D201F"/>
          <w:sz w:val="26"/>
          <w:szCs w:val="26"/>
        </w:rPr>
        <w:t>Федерации;</w:t>
      </w:r>
    </w:p>
    <w:p w:rsidR="000A1F93" w:rsidRPr="00BE0662" w:rsidRDefault="000A1F93" w:rsidP="00AA1E13">
      <w:pPr>
        <w:pStyle w:val="a5"/>
        <w:numPr>
          <w:ilvl w:val="0"/>
          <w:numId w:val="41"/>
        </w:numPr>
        <w:tabs>
          <w:tab w:val="left" w:pos="468"/>
        </w:tabs>
        <w:spacing w:before="1" w:line="271" w:lineRule="auto"/>
        <w:ind w:right="117"/>
        <w:rPr>
          <w:rFonts w:ascii="Symbol" w:hAnsi="Symbol"/>
          <w:color w:val="1D201F"/>
          <w:sz w:val="26"/>
          <w:szCs w:val="26"/>
        </w:rPr>
      </w:pPr>
      <w:r w:rsidRPr="00BE0662">
        <w:rPr>
          <w:color w:val="1D201F"/>
          <w:sz w:val="26"/>
          <w:szCs w:val="26"/>
        </w:rPr>
        <w:t>объединение,</w:t>
      </w:r>
      <w:r w:rsidRPr="00BE0662">
        <w:rPr>
          <w:color w:val="1D201F"/>
          <w:spacing w:val="1"/>
          <w:sz w:val="26"/>
          <w:szCs w:val="26"/>
        </w:rPr>
        <w:t xml:space="preserve"> </w:t>
      </w:r>
      <w:r w:rsidRPr="00BE0662">
        <w:rPr>
          <w:color w:val="1D201F"/>
          <w:sz w:val="26"/>
          <w:szCs w:val="26"/>
        </w:rPr>
        <w:t>включая</w:t>
      </w:r>
      <w:r w:rsidRPr="00BE0662">
        <w:rPr>
          <w:color w:val="1D201F"/>
          <w:spacing w:val="1"/>
          <w:sz w:val="26"/>
          <w:szCs w:val="26"/>
        </w:rPr>
        <w:t xml:space="preserve"> </w:t>
      </w:r>
      <w:r w:rsidRPr="00BE0662">
        <w:rPr>
          <w:color w:val="1D201F"/>
          <w:sz w:val="26"/>
          <w:szCs w:val="26"/>
        </w:rPr>
        <w:t>право</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создание</w:t>
      </w:r>
      <w:r w:rsidRPr="00BE0662">
        <w:rPr>
          <w:color w:val="1D201F"/>
          <w:spacing w:val="1"/>
          <w:sz w:val="26"/>
          <w:szCs w:val="26"/>
        </w:rPr>
        <w:t xml:space="preserve"> </w:t>
      </w:r>
      <w:r w:rsidRPr="00BE0662">
        <w:rPr>
          <w:color w:val="1D201F"/>
          <w:sz w:val="26"/>
          <w:szCs w:val="26"/>
        </w:rPr>
        <w:t>профессиональных</w:t>
      </w:r>
      <w:r w:rsidRPr="00BE0662">
        <w:rPr>
          <w:color w:val="1D201F"/>
          <w:spacing w:val="1"/>
          <w:sz w:val="26"/>
          <w:szCs w:val="26"/>
        </w:rPr>
        <w:t xml:space="preserve"> </w:t>
      </w:r>
      <w:r w:rsidRPr="00BE0662">
        <w:rPr>
          <w:color w:val="1D201F"/>
          <w:sz w:val="26"/>
          <w:szCs w:val="26"/>
        </w:rPr>
        <w:t>союзов</w:t>
      </w:r>
      <w:r w:rsidRPr="00BE0662">
        <w:rPr>
          <w:color w:val="1D201F"/>
          <w:spacing w:val="1"/>
          <w:sz w:val="26"/>
          <w:szCs w:val="26"/>
        </w:rPr>
        <w:t xml:space="preserve"> </w:t>
      </w:r>
      <w:r w:rsidRPr="00BE0662">
        <w:rPr>
          <w:color w:val="1D201F"/>
          <w:sz w:val="26"/>
          <w:szCs w:val="26"/>
        </w:rPr>
        <w:t>и</w:t>
      </w:r>
      <w:r w:rsidRPr="00BE0662">
        <w:rPr>
          <w:color w:val="1D201F"/>
          <w:spacing w:val="-65"/>
          <w:sz w:val="26"/>
          <w:szCs w:val="26"/>
        </w:rPr>
        <w:t xml:space="preserve"> </w:t>
      </w:r>
      <w:r w:rsidRPr="00BE0662">
        <w:rPr>
          <w:color w:val="1D201F"/>
          <w:sz w:val="26"/>
          <w:szCs w:val="26"/>
        </w:rPr>
        <w:t>вступление</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них</w:t>
      </w:r>
      <w:r w:rsidRPr="00BE0662">
        <w:rPr>
          <w:color w:val="1D201F"/>
          <w:spacing w:val="1"/>
          <w:sz w:val="26"/>
          <w:szCs w:val="26"/>
        </w:rPr>
        <w:t xml:space="preserve"> </w:t>
      </w:r>
      <w:r w:rsidRPr="00BE0662">
        <w:rPr>
          <w:color w:val="1D201F"/>
          <w:sz w:val="26"/>
          <w:szCs w:val="26"/>
        </w:rPr>
        <w:t>для</w:t>
      </w:r>
      <w:r w:rsidRPr="00BE0662">
        <w:rPr>
          <w:color w:val="1D201F"/>
          <w:spacing w:val="1"/>
          <w:sz w:val="26"/>
          <w:szCs w:val="26"/>
        </w:rPr>
        <w:t xml:space="preserve"> </w:t>
      </w:r>
      <w:r w:rsidRPr="00BE0662">
        <w:rPr>
          <w:color w:val="1D201F"/>
          <w:sz w:val="26"/>
          <w:szCs w:val="26"/>
        </w:rPr>
        <w:t>защиты</w:t>
      </w:r>
      <w:r w:rsidRPr="00BE0662">
        <w:rPr>
          <w:color w:val="1D201F"/>
          <w:spacing w:val="1"/>
          <w:sz w:val="26"/>
          <w:szCs w:val="26"/>
        </w:rPr>
        <w:t xml:space="preserve"> </w:t>
      </w:r>
      <w:r w:rsidRPr="00BE0662">
        <w:rPr>
          <w:color w:val="1D201F"/>
          <w:sz w:val="26"/>
          <w:szCs w:val="26"/>
        </w:rPr>
        <w:t>своих</w:t>
      </w:r>
      <w:r w:rsidRPr="00BE0662">
        <w:rPr>
          <w:color w:val="1D201F"/>
          <w:spacing w:val="1"/>
          <w:sz w:val="26"/>
          <w:szCs w:val="26"/>
        </w:rPr>
        <w:t xml:space="preserve"> </w:t>
      </w:r>
      <w:r w:rsidRPr="00BE0662">
        <w:rPr>
          <w:color w:val="1D201F"/>
          <w:sz w:val="26"/>
          <w:szCs w:val="26"/>
        </w:rPr>
        <w:t>трудовых</w:t>
      </w:r>
      <w:r w:rsidRPr="00BE0662">
        <w:rPr>
          <w:color w:val="1D201F"/>
          <w:spacing w:val="1"/>
          <w:sz w:val="26"/>
          <w:szCs w:val="26"/>
        </w:rPr>
        <w:t xml:space="preserve"> </w:t>
      </w:r>
      <w:r w:rsidRPr="00BE0662">
        <w:rPr>
          <w:color w:val="1D201F"/>
          <w:sz w:val="26"/>
          <w:szCs w:val="26"/>
        </w:rPr>
        <w:t>прав,</w:t>
      </w:r>
      <w:r w:rsidRPr="00BE0662">
        <w:rPr>
          <w:color w:val="1D201F"/>
          <w:spacing w:val="1"/>
          <w:sz w:val="26"/>
          <w:szCs w:val="26"/>
        </w:rPr>
        <w:t xml:space="preserve"> </w:t>
      </w:r>
      <w:r w:rsidRPr="00BE0662">
        <w:rPr>
          <w:color w:val="1D201F"/>
          <w:sz w:val="26"/>
          <w:szCs w:val="26"/>
        </w:rPr>
        <w:t>свобод</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законных</w:t>
      </w:r>
      <w:r w:rsidRPr="00BE0662">
        <w:rPr>
          <w:color w:val="1D201F"/>
          <w:spacing w:val="1"/>
          <w:sz w:val="26"/>
          <w:szCs w:val="26"/>
        </w:rPr>
        <w:t xml:space="preserve"> </w:t>
      </w:r>
      <w:r w:rsidRPr="00BE0662">
        <w:rPr>
          <w:color w:val="1D201F"/>
          <w:sz w:val="26"/>
          <w:szCs w:val="26"/>
        </w:rPr>
        <w:t>интересов;</w:t>
      </w:r>
    </w:p>
    <w:p w:rsidR="000A1F93" w:rsidRPr="00BE0662" w:rsidRDefault="000A1F93" w:rsidP="00AA1E13">
      <w:pPr>
        <w:pStyle w:val="a5"/>
        <w:numPr>
          <w:ilvl w:val="0"/>
          <w:numId w:val="41"/>
        </w:numPr>
        <w:tabs>
          <w:tab w:val="left" w:pos="468"/>
        </w:tabs>
        <w:spacing w:line="271" w:lineRule="auto"/>
        <w:ind w:right="117"/>
        <w:rPr>
          <w:rFonts w:ascii="Symbol" w:hAnsi="Symbol"/>
          <w:color w:val="1D201F"/>
          <w:sz w:val="26"/>
          <w:szCs w:val="26"/>
        </w:rPr>
      </w:pPr>
      <w:r w:rsidRPr="00BE0662">
        <w:rPr>
          <w:color w:val="1D201F"/>
          <w:sz w:val="26"/>
          <w:szCs w:val="26"/>
        </w:rPr>
        <w:t>участие</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управлении</w:t>
      </w:r>
      <w:r w:rsidRPr="00BE0662">
        <w:rPr>
          <w:color w:val="1D201F"/>
          <w:spacing w:val="1"/>
          <w:sz w:val="26"/>
          <w:szCs w:val="26"/>
        </w:rPr>
        <w:t xml:space="preserve"> </w:t>
      </w:r>
      <w:r w:rsidRPr="00BE0662">
        <w:rPr>
          <w:color w:val="1D201F"/>
          <w:sz w:val="26"/>
          <w:szCs w:val="26"/>
        </w:rPr>
        <w:t>дошкольным</w:t>
      </w:r>
      <w:r w:rsidRPr="00BE0662">
        <w:rPr>
          <w:color w:val="1D201F"/>
          <w:spacing w:val="1"/>
          <w:sz w:val="26"/>
          <w:szCs w:val="26"/>
        </w:rPr>
        <w:t xml:space="preserve"> </w:t>
      </w:r>
      <w:r w:rsidRPr="00BE0662">
        <w:rPr>
          <w:color w:val="1D201F"/>
          <w:sz w:val="26"/>
          <w:szCs w:val="26"/>
        </w:rPr>
        <w:t>образовательным</w:t>
      </w:r>
      <w:r w:rsidRPr="00BE0662">
        <w:rPr>
          <w:color w:val="1D201F"/>
          <w:spacing w:val="1"/>
          <w:sz w:val="26"/>
          <w:szCs w:val="26"/>
        </w:rPr>
        <w:t xml:space="preserve"> </w:t>
      </w:r>
      <w:r w:rsidRPr="00BE0662">
        <w:rPr>
          <w:color w:val="1D201F"/>
          <w:sz w:val="26"/>
          <w:szCs w:val="26"/>
        </w:rPr>
        <w:t>учреждением</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предусмотренных</w:t>
      </w:r>
      <w:r w:rsidRPr="00BE0662">
        <w:rPr>
          <w:color w:val="1D201F"/>
          <w:spacing w:val="1"/>
          <w:sz w:val="26"/>
          <w:szCs w:val="26"/>
        </w:rPr>
        <w:t xml:space="preserve"> </w:t>
      </w:r>
      <w:r w:rsidRPr="00BE0662">
        <w:rPr>
          <w:color w:val="1D201F"/>
          <w:sz w:val="26"/>
          <w:szCs w:val="26"/>
        </w:rPr>
        <w:t>Трудовым</w:t>
      </w:r>
      <w:r w:rsidRPr="00BE0662">
        <w:rPr>
          <w:color w:val="1D201F"/>
          <w:spacing w:val="1"/>
          <w:sz w:val="26"/>
          <w:szCs w:val="26"/>
        </w:rPr>
        <w:t xml:space="preserve"> </w:t>
      </w:r>
      <w:r w:rsidRPr="00BE0662">
        <w:rPr>
          <w:color w:val="1D201F"/>
          <w:sz w:val="26"/>
          <w:szCs w:val="26"/>
        </w:rPr>
        <w:t>Кодексом</w:t>
      </w:r>
      <w:r w:rsidRPr="00BE0662">
        <w:rPr>
          <w:color w:val="1D201F"/>
          <w:spacing w:val="1"/>
          <w:sz w:val="26"/>
          <w:szCs w:val="26"/>
        </w:rPr>
        <w:t xml:space="preserve"> </w:t>
      </w:r>
      <w:r w:rsidRPr="00BE0662">
        <w:rPr>
          <w:color w:val="1D201F"/>
          <w:sz w:val="26"/>
          <w:szCs w:val="26"/>
        </w:rPr>
        <w:t>Российской</w:t>
      </w:r>
      <w:r w:rsidRPr="00BE0662">
        <w:rPr>
          <w:color w:val="1D201F"/>
          <w:spacing w:val="1"/>
          <w:sz w:val="26"/>
          <w:szCs w:val="26"/>
        </w:rPr>
        <w:t xml:space="preserve"> </w:t>
      </w:r>
      <w:r w:rsidRPr="00BE0662">
        <w:rPr>
          <w:color w:val="1D201F"/>
          <w:sz w:val="26"/>
          <w:szCs w:val="26"/>
        </w:rPr>
        <w:t>Федерации,</w:t>
      </w:r>
      <w:r w:rsidRPr="00BE0662">
        <w:rPr>
          <w:color w:val="1D201F"/>
          <w:spacing w:val="1"/>
          <w:sz w:val="26"/>
          <w:szCs w:val="26"/>
        </w:rPr>
        <w:t xml:space="preserve"> </w:t>
      </w:r>
      <w:r w:rsidRPr="00BE0662">
        <w:rPr>
          <w:color w:val="1D201F"/>
          <w:sz w:val="26"/>
          <w:szCs w:val="26"/>
        </w:rPr>
        <w:t>иными</w:t>
      </w:r>
      <w:r w:rsidRPr="00BE0662">
        <w:rPr>
          <w:color w:val="1D201F"/>
          <w:spacing w:val="1"/>
          <w:sz w:val="26"/>
          <w:szCs w:val="26"/>
        </w:rPr>
        <w:t xml:space="preserve"> </w:t>
      </w:r>
      <w:r w:rsidRPr="00BE0662">
        <w:rPr>
          <w:color w:val="1D201F"/>
          <w:sz w:val="26"/>
          <w:szCs w:val="26"/>
        </w:rPr>
        <w:t>федеральными законами, Уставом и Коллективным договором дошкольного</w:t>
      </w:r>
      <w:r w:rsidRPr="00BE0662">
        <w:rPr>
          <w:color w:val="1D201F"/>
          <w:spacing w:val="1"/>
          <w:sz w:val="26"/>
          <w:szCs w:val="26"/>
        </w:rPr>
        <w:t xml:space="preserve"> </w:t>
      </w:r>
      <w:r w:rsidRPr="00BE0662">
        <w:rPr>
          <w:color w:val="1D201F"/>
          <w:sz w:val="26"/>
          <w:szCs w:val="26"/>
        </w:rPr>
        <w:t>образовательного учреждения</w:t>
      </w:r>
      <w:r w:rsidRPr="00BE0662">
        <w:rPr>
          <w:color w:val="1D201F"/>
          <w:spacing w:val="1"/>
          <w:sz w:val="26"/>
          <w:szCs w:val="26"/>
        </w:rPr>
        <w:t xml:space="preserve"> </w:t>
      </w:r>
      <w:r w:rsidRPr="00BE0662">
        <w:rPr>
          <w:color w:val="1D201F"/>
          <w:sz w:val="26"/>
          <w:szCs w:val="26"/>
        </w:rPr>
        <w:t>формах;</w:t>
      </w:r>
    </w:p>
    <w:p w:rsidR="000A1F93" w:rsidRPr="00BE0662" w:rsidRDefault="000A1F93" w:rsidP="00AA1E13">
      <w:pPr>
        <w:pStyle w:val="a5"/>
        <w:numPr>
          <w:ilvl w:val="0"/>
          <w:numId w:val="41"/>
        </w:numPr>
        <w:tabs>
          <w:tab w:val="left" w:pos="468"/>
        </w:tabs>
        <w:spacing w:line="271" w:lineRule="auto"/>
        <w:ind w:right="121"/>
        <w:rPr>
          <w:rFonts w:ascii="Symbol" w:hAnsi="Symbol"/>
          <w:color w:val="1D201F"/>
          <w:sz w:val="26"/>
          <w:szCs w:val="26"/>
        </w:rPr>
      </w:pPr>
      <w:r w:rsidRPr="00BE0662">
        <w:rPr>
          <w:color w:val="1D201F"/>
          <w:sz w:val="26"/>
          <w:szCs w:val="26"/>
        </w:rPr>
        <w:t>ведение коллективных переговоров и заключение коллективных договоров и</w:t>
      </w:r>
      <w:r w:rsidRPr="00BE0662">
        <w:rPr>
          <w:color w:val="1D201F"/>
          <w:spacing w:val="1"/>
          <w:sz w:val="26"/>
          <w:szCs w:val="26"/>
        </w:rPr>
        <w:t xml:space="preserve"> </w:t>
      </w:r>
      <w:r w:rsidRPr="00BE0662">
        <w:rPr>
          <w:color w:val="1D201F"/>
          <w:sz w:val="26"/>
          <w:szCs w:val="26"/>
        </w:rPr>
        <w:t>соглашений</w:t>
      </w:r>
      <w:r w:rsidRPr="00BE0662">
        <w:rPr>
          <w:color w:val="1D201F"/>
          <w:spacing w:val="1"/>
          <w:sz w:val="26"/>
          <w:szCs w:val="26"/>
        </w:rPr>
        <w:t xml:space="preserve"> </w:t>
      </w:r>
      <w:r w:rsidRPr="00BE0662">
        <w:rPr>
          <w:color w:val="1D201F"/>
          <w:sz w:val="26"/>
          <w:szCs w:val="26"/>
        </w:rPr>
        <w:t>через</w:t>
      </w:r>
      <w:r w:rsidRPr="00BE0662">
        <w:rPr>
          <w:color w:val="1D201F"/>
          <w:spacing w:val="1"/>
          <w:sz w:val="26"/>
          <w:szCs w:val="26"/>
        </w:rPr>
        <w:t xml:space="preserve"> </w:t>
      </w:r>
      <w:r w:rsidRPr="00BE0662">
        <w:rPr>
          <w:color w:val="1D201F"/>
          <w:sz w:val="26"/>
          <w:szCs w:val="26"/>
        </w:rPr>
        <w:t>своих</w:t>
      </w:r>
      <w:r w:rsidRPr="00BE0662">
        <w:rPr>
          <w:color w:val="1D201F"/>
          <w:spacing w:val="1"/>
          <w:sz w:val="26"/>
          <w:szCs w:val="26"/>
        </w:rPr>
        <w:t xml:space="preserve"> </w:t>
      </w:r>
      <w:r w:rsidRPr="00BE0662">
        <w:rPr>
          <w:color w:val="1D201F"/>
          <w:sz w:val="26"/>
          <w:szCs w:val="26"/>
        </w:rPr>
        <w:t>представителей,</w:t>
      </w:r>
      <w:r w:rsidRPr="00BE0662">
        <w:rPr>
          <w:color w:val="1D201F"/>
          <w:spacing w:val="1"/>
          <w:sz w:val="26"/>
          <w:szCs w:val="26"/>
        </w:rPr>
        <w:t xml:space="preserve"> </w:t>
      </w:r>
      <w:r w:rsidRPr="00BE0662">
        <w:rPr>
          <w:color w:val="1D201F"/>
          <w:sz w:val="26"/>
          <w:szCs w:val="26"/>
        </w:rPr>
        <w:t>а</w:t>
      </w:r>
      <w:r w:rsidRPr="00BE0662">
        <w:rPr>
          <w:color w:val="1D201F"/>
          <w:spacing w:val="1"/>
          <w:sz w:val="26"/>
          <w:szCs w:val="26"/>
        </w:rPr>
        <w:t xml:space="preserve"> </w:t>
      </w:r>
      <w:r w:rsidRPr="00BE0662">
        <w:rPr>
          <w:color w:val="1D201F"/>
          <w:sz w:val="26"/>
          <w:szCs w:val="26"/>
        </w:rPr>
        <w:t>также</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информацию</w:t>
      </w:r>
      <w:r w:rsidRPr="00BE0662">
        <w:rPr>
          <w:color w:val="1D201F"/>
          <w:spacing w:val="1"/>
          <w:sz w:val="26"/>
          <w:szCs w:val="26"/>
        </w:rPr>
        <w:t xml:space="preserve"> </w:t>
      </w:r>
      <w:r w:rsidRPr="00BE0662">
        <w:rPr>
          <w:color w:val="1D201F"/>
          <w:sz w:val="26"/>
          <w:szCs w:val="26"/>
        </w:rPr>
        <w:t>о</w:t>
      </w:r>
      <w:r w:rsidRPr="00BE0662">
        <w:rPr>
          <w:color w:val="1D201F"/>
          <w:spacing w:val="1"/>
          <w:sz w:val="26"/>
          <w:szCs w:val="26"/>
        </w:rPr>
        <w:t xml:space="preserve"> </w:t>
      </w:r>
      <w:r w:rsidRPr="00BE0662">
        <w:rPr>
          <w:color w:val="1D201F"/>
          <w:sz w:val="26"/>
          <w:szCs w:val="26"/>
        </w:rPr>
        <w:t>выполнении коллективного договора, соглашений;</w:t>
      </w:r>
    </w:p>
    <w:p w:rsidR="000A1F93" w:rsidRPr="00BE0662" w:rsidRDefault="000A1F93" w:rsidP="00AA1E13">
      <w:pPr>
        <w:pStyle w:val="a5"/>
        <w:numPr>
          <w:ilvl w:val="0"/>
          <w:numId w:val="41"/>
        </w:numPr>
        <w:tabs>
          <w:tab w:val="left" w:pos="468"/>
        </w:tabs>
        <w:spacing w:before="2" w:line="271" w:lineRule="auto"/>
        <w:ind w:right="125"/>
        <w:rPr>
          <w:rFonts w:ascii="Symbol" w:hAnsi="Symbol"/>
          <w:color w:val="1D201F"/>
          <w:sz w:val="26"/>
          <w:szCs w:val="26"/>
        </w:rPr>
      </w:pPr>
      <w:r w:rsidRPr="00BE0662">
        <w:rPr>
          <w:color w:val="1D201F"/>
          <w:sz w:val="26"/>
          <w:szCs w:val="26"/>
        </w:rPr>
        <w:t>защиту</w:t>
      </w:r>
      <w:r w:rsidRPr="00BE0662">
        <w:rPr>
          <w:color w:val="1D201F"/>
          <w:spacing w:val="1"/>
          <w:sz w:val="26"/>
          <w:szCs w:val="26"/>
        </w:rPr>
        <w:t xml:space="preserve"> </w:t>
      </w:r>
      <w:r w:rsidRPr="00BE0662">
        <w:rPr>
          <w:color w:val="1D201F"/>
          <w:sz w:val="26"/>
          <w:szCs w:val="26"/>
        </w:rPr>
        <w:t>своих</w:t>
      </w:r>
      <w:r w:rsidRPr="00BE0662">
        <w:rPr>
          <w:color w:val="1D201F"/>
          <w:spacing w:val="1"/>
          <w:sz w:val="26"/>
          <w:szCs w:val="26"/>
        </w:rPr>
        <w:t xml:space="preserve"> </w:t>
      </w:r>
      <w:r w:rsidRPr="00BE0662">
        <w:rPr>
          <w:color w:val="1D201F"/>
          <w:sz w:val="26"/>
          <w:szCs w:val="26"/>
        </w:rPr>
        <w:t>трудовых</w:t>
      </w:r>
      <w:r w:rsidRPr="00BE0662">
        <w:rPr>
          <w:color w:val="1D201F"/>
          <w:spacing w:val="1"/>
          <w:sz w:val="26"/>
          <w:szCs w:val="26"/>
        </w:rPr>
        <w:t xml:space="preserve"> </w:t>
      </w:r>
      <w:r w:rsidRPr="00BE0662">
        <w:rPr>
          <w:color w:val="1D201F"/>
          <w:sz w:val="26"/>
          <w:szCs w:val="26"/>
        </w:rPr>
        <w:t>прав,</w:t>
      </w:r>
      <w:r w:rsidRPr="00BE0662">
        <w:rPr>
          <w:color w:val="1D201F"/>
          <w:spacing w:val="1"/>
          <w:sz w:val="26"/>
          <w:szCs w:val="26"/>
        </w:rPr>
        <w:t xml:space="preserve"> </w:t>
      </w:r>
      <w:r w:rsidRPr="00BE0662">
        <w:rPr>
          <w:color w:val="1D201F"/>
          <w:sz w:val="26"/>
          <w:szCs w:val="26"/>
        </w:rPr>
        <w:t>свобод</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законных</w:t>
      </w:r>
      <w:r w:rsidRPr="00BE0662">
        <w:rPr>
          <w:color w:val="1D201F"/>
          <w:spacing w:val="1"/>
          <w:sz w:val="26"/>
          <w:szCs w:val="26"/>
        </w:rPr>
        <w:t xml:space="preserve"> </w:t>
      </w:r>
      <w:r w:rsidRPr="00BE0662">
        <w:rPr>
          <w:color w:val="1D201F"/>
          <w:sz w:val="26"/>
          <w:szCs w:val="26"/>
        </w:rPr>
        <w:t>интересов</w:t>
      </w:r>
      <w:r w:rsidRPr="00BE0662">
        <w:rPr>
          <w:color w:val="1D201F"/>
          <w:spacing w:val="1"/>
          <w:sz w:val="26"/>
          <w:szCs w:val="26"/>
        </w:rPr>
        <w:t xml:space="preserve"> </w:t>
      </w:r>
      <w:r w:rsidRPr="00BE0662">
        <w:rPr>
          <w:color w:val="1D201F"/>
          <w:sz w:val="26"/>
          <w:szCs w:val="26"/>
        </w:rPr>
        <w:t>всеми</w:t>
      </w:r>
      <w:r w:rsidRPr="00BE0662">
        <w:rPr>
          <w:color w:val="1D201F"/>
          <w:spacing w:val="1"/>
          <w:sz w:val="26"/>
          <w:szCs w:val="26"/>
        </w:rPr>
        <w:t xml:space="preserve"> </w:t>
      </w:r>
      <w:r w:rsidRPr="00BE0662">
        <w:rPr>
          <w:color w:val="1D201F"/>
          <w:sz w:val="26"/>
          <w:szCs w:val="26"/>
        </w:rPr>
        <w:t>не</w:t>
      </w:r>
      <w:r w:rsidRPr="00BE0662">
        <w:rPr>
          <w:color w:val="1D201F"/>
          <w:spacing w:val="1"/>
          <w:sz w:val="26"/>
          <w:szCs w:val="26"/>
        </w:rPr>
        <w:t xml:space="preserve"> </w:t>
      </w:r>
      <w:r w:rsidRPr="00BE0662">
        <w:rPr>
          <w:color w:val="1D201F"/>
          <w:sz w:val="26"/>
          <w:szCs w:val="26"/>
        </w:rPr>
        <w:t>запрещенными законом</w:t>
      </w:r>
      <w:r w:rsidRPr="00BE0662">
        <w:rPr>
          <w:color w:val="1D201F"/>
          <w:spacing w:val="-1"/>
          <w:sz w:val="26"/>
          <w:szCs w:val="26"/>
        </w:rPr>
        <w:t xml:space="preserve"> </w:t>
      </w:r>
      <w:r w:rsidRPr="00BE0662">
        <w:rPr>
          <w:color w:val="1D201F"/>
          <w:sz w:val="26"/>
          <w:szCs w:val="26"/>
        </w:rPr>
        <w:t>способами;</w:t>
      </w:r>
    </w:p>
    <w:p w:rsidR="000A1F93" w:rsidRPr="00BE0662" w:rsidRDefault="000A1F93" w:rsidP="00AA1E13">
      <w:pPr>
        <w:pStyle w:val="a5"/>
        <w:numPr>
          <w:ilvl w:val="0"/>
          <w:numId w:val="41"/>
        </w:numPr>
        <w:tabs>
          <w:tab w:val="left" w:pos="468"/>
        </w:tabs>
        <w:spacing w:line="271" w:lineRule="auto"/>
        <w:ind w:right="120"/>
        <w:rPr>
          <w:rFonts w:ascii="Symbol" w:hAnsi="Symbol"/>
          <w:color w:val="1D201F"/>
          <w:sz w:val="26"/>
          <w:szCs w:val="26"/>
        </w:rPr>
      </w:pPr>
      <w:r w:rsidRPr="00BE0662">
        <w:rPr>
          <w:color w:val="1D201F"/>
          <w:sz w:val="26"/>
          <w:szCs w:val="26"/>
        </w:rPr>
        <w:t>разрешение</w:t>
      </w:r>
      <w:r w:rsidRPr="00BE0662">
        <w:rPr>
          <w:color w:val="1D201F"/>
          <w:spacing w:val="1"/>
          <w:sz w:val="26"/>
          <w:szCs w:val="26"/>
        </w:rPr>
        <w:t xml:space="preserve"> </w:t>
      </w:r>
      <w:r w:rsidRPr="00BE0662">
        <w:rPr>
          <w:color w:val="1D201F"/>
          <w:sz w:val="26"/>
          <w:szCs w:val="26"/>
        </w:rPr>
        <w:t>индивидуальных</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коллективных</w:t>
      </w:r>
      <w:r w:rsidRPr="00BE0662">
        <w:rPr>
          <w:color w:val="1D201F"/>
          <w:spacing w:val="1"/>
          <w:sz w:val="26"/>
          <w:szCs w:val="26"/>
        </w:rPr>
        <w:t xml:space="preserve"> </w:t>
      </w:r>
      <w:r w:rsidRPr="00BE0662">
        <w:rPr>
          <w:color w:val="1D201F"/>
          <w:sz w:val="26"/>
          <w:szCs w:val="26"/>
        </w:rPr>
        <w:t>трудовых</w:t>
      </w:r>
      <w:r w:rsidRPr="00BE0662">
        <w:rPr>
          <w:color w:val="1D201F"/>
          <w:spacing w:val="1"/>
          <w:sz w:val="26"/>
          <w:szCs w:val="26"/>
        </w:rPr>
        <w:t xml:space="preserve"> </w:t>
      </w:r>
      <w:r w:rsidRPr="00BE0662">
        <w:rPr>
          <w:color w:val="1D201F"/>
          <w:sz w:val="26"/>
          <w:szCs w:val="26"/>
        </w:rPr>
        <w:t>споров,</w:t>
      </w:r>
      <w:r w:rsidRPr="00BE0662">
        <w:rPr>
          <w:color w:val="1D201F"/>
          <w:spacing w:val="67"/>
          <w:sz w:val="26"/>
          <w:szCs w:val="26"/>
        </w:rPr>
        <w:t xml:space="preserve"> </w:t>
      </w:r>
      <w:r w:rsidRPr="00BE0662">
        <w:rPr>
          <w:color w:val="1D201F"/>
          <w:sz w:val="26"/>
          <w:szCs w:val="26"/>
        </w:rPr>
        <w:t>включая</w:t>
      </w:r>
      <w:r w:rsidRPr="00BE0662">
        <w:rPr>
          <w:color w:val="1D201F"/>
          <w:spacing w:val="1"/>
          <w:sz w:val="26"/>
          <w:szCs w:val="26"/>
        </w:rPr>
        <w:t xml:space="preserve"> </w:t>
      </w:r>
      <w:r w:rsidRPr="00BE0662">
        <w:rPr>
          <w:color w:val="1D201F"/>
          <w:sz w:val="26"/>
          <w:szCs w:val="26"/>
        </w:rPr>
        <w:t>право</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забастовку,</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порядке,</w:t>
      </w:r>
      <w:r w:rsidRPr="00BE0662">
        <w:rPr>
          <w:color w:val="1D201F"/>
          <w:spacing w:val="1"/>
          <w:sz w:val="26"/>
          <w:szCs w:val="26"/>
        </w:rPr>
        <w:t xml:space="preserve"> </w:t>
      </w:r>
      <w:r w:rsidRPr="00BE0662">
        <w:rPr>
          <w:color w:val="1D201F"/>
          <w:sz w:val="26"/>
          <w:szCs w:val="26"/>
        </w:rPr>
        <w:t>установленном</w:t>
      </w:r>
      <w:r w:rsidRPr="00BE0662">
        <w:rPr>
          <w:color w:val="1D201F"/>
          <w:spacing w:val="1"/>
          <w:sz w:val="26"/>
          <w:szCs w:val="26"/>
        </w:rPr>
        <w:t xml:space="preserve"> </w:t>
      </w:r>
      <w:r w:rsidRPr="00BE0662">
        <w:rPr>
          <w:color w:val="1D201F"/>
          <w:sz w:val="26"/>
          <w:szCs w:val="26"/>
        </w:rPr>
        <w:t>Трудовым</w:t>
      </w:r>
      <w:r w:rsidRPr="00BE0662">
        <w:rPr>
          <w:color w:val="1D201F"/>
          <w:spacing w:val="1"/>
          <w:sz w:val="26"/>
          <w:szCs w:val="26"/>
        </w:rPr>
        <w:t xml:space="preserve"> </w:t>
      </w:r>
      <w:r w:rsidRPr="00BE0662">
        <w:rPr>
          <w:color w:val="1D201F"/>
          <w:sz w:val="26"/>
          <w:szCs w:val="26"/>
        </w:rPr>
        <w:t>Кодексом</w:t>
      </w:r>
      <w:r w:rsidRPr="00BE0662">
        <w:rPr>
          <w:color w:val="1D201F"/>
          <w:spacing w:val="1"/>
          <w:sz w:val="26"/>
          <w:szCs w:val="26"/>
        </w:rPr>
        <w:t xml:space="preserve"> </w:t>
      </w:r>
      <w:r w:rsidRPr="00BE0662">
        <w:rPr>
          <w:color w:val="1D201F"/>
          <w:sz w:val="26"/>
          <w:szCs w:val="26"/>
        </w:rPr>
        <w:t>Российской</w:t>
      </w:r>
      <w:r w:rsidRPr="00BE0662">
        <w:rPr>
          <w:color w:val="1D201F"/>
          <w:spacing w:val="-2"/>
          <w:sz w:val="26"/>
          <w:szCs w:val="26"/>
        </w:rPr>
        <w:t xml:space="preserve"> </w:t>
      </w:r>
      <w:r w:rsidRPr="00BE0662">
        <w:rPr>
          <w:color w:val="1D201F"/>
          <w:sz w:val="26"/>
          <w:szCs w:val="26"/>
        </w:rPr>
        <w:t>Федерации,</w:t>
      </w:r>
      <w:r w:rsidRPr="00BE0662">
        <w:rPr>
          <w:color w:val="1D201F"/>
          <w:spacing w:val="-1"/>
          <w:sz w:val="26"/>
          <w:szCs w:val="26"/>
        </w:rPr>
        <w:t xml:space="preserve"> </w:t>
      </w:r>
      <w:r w:rsidRPr="00BE0662">
        <w:rPr>
          <w:color w:val="1D201F"/>
          <w:sz w:val="26"/>
          <w:szCs w:val="26"/>
        </w:rPr>
        <w:t>иными федеральными</w:t>
      </w:r>
      <w:r w:rsidRPr="00BE0662">
        <w:rPr>
          <w:color w:val="1D201F"/>
          <w:spacing w:val="-2"/>
          <w:sz w:val="26"/>
          <w:szCs w:val="26"/>
        </w:rPr>
        <w:t xml:space="preserve"> </w:t>
      </w:r>
      <w:r w:rsidRPr="00BE0662">
        <w:rPr>
          <w:color w:val="1D201F"/>
          <w:sz w:val="26"/>
          <w:szCs w:val="26"/>
        </w:rPr>
        <w:t>законами;</w:t>
      </w:r>
    </w:p>
    <w:p w:rsidR="000A1F93" w:rsidRPr="00BE0662" w:rsidRDefault="000A1F93" w:rsidP="00AA1E13">
      <w:pPr>
        <w:pStyle w:val="a5"/>
        <w:numPr>
          <w:ilvl w:val="0"/>
          <w:numId w:val="41"/>
        </w:numPr>
        <w:tabs>
          <w:tab w:val="left" w:pos="468"/>
        </w:tabs>
        <w:spacing w:line="271" w:lineRule="auto"/>
        <w:ind w:right="125"/>
        <w:rPr>
          <w:rFonts w:ascii="Symbol" w:hAnsi="Symbol"/>
          <w:color w:val="1D201F"/>
          <w:sz w:val="26"/>
          <w:szCs w:val="26"/>
        </w:rPr>
      </w:pPr>
      <w:r w:rsidRPr="00BE0662">
        <w:rPr>
          <w:color w:val="1D201F"/>
          <w:sz w:val="26"/>
          <w:szCs w:val="26"/>
        </w:rPr>
        <w:t>возмещение</w:t>
      </w:r>
      <w:r w:rsidRPr="00BE0662">
        <w:rPr>
          <w:color w:val="1D201F"/>
          <w:spacing w:val="1"/>
          <w:sz w:val="26"/>
          <w:szCs w:val="26"/>
        </w:rPr>
        <w:t xml:space="preserve"> </w:t>
      </w:r>
      <w:r w:rsidRPr="00BE0662">
        <w:rPr>
          <w:color w:val="1D201F"/>
          <w:sz w:val="26"/>
          <w:szCs w:val="26"/>
        </w:rPr>
        <w:t>вреда,</w:t>
      </w:r>
      <w:r w:rsidRPr="00BE0662">
        <w:rPr>
          <w:color w:val="1D201F"/>
          <w:spacing w:val="1"/>
          <w:sz w:val="26"/>
          <w:szCs w:val="26"/>
        </w:rPr>
        <w:t xml:space="preserve"> </w:t>
      </w:r>
      <w:r w:rsidRPr="00BE0662">
        <w:rPr>
          <w:color w:val="1D201F"/>
          <w:sz w:val="26"/>
          <w:szCs w:val="26"/>
        </w:rPr>
        <w:t>причиненного</w:t>
      </w:r>
      <w:r w:rsidRPr="00BE0662">
        <w:rPr>
          <w:color w:val="1D201F"/>
          <w:spacing w:val="1"/>
          <w:sz w:val="26"/>
          <w:szCs w:val="26"/>
        </w:rPr>
        <w:t xml:space="preserve"> </w:t>
      </w:r>
      <w:r w:rsidRPr="00BE0662">
        <w:rPr>
          <w:color w:val="1D201F"/>
          <w:sz w:val="26"/>
          <w:szCs w:val="26"/>
        </w:rPr>
        <w:t>ему</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связи</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исполнением</w:t>
      </w:r>
      <w:r w:rsidRPr="00BE0662">
        <w:rPr>
          <w:color w:val="1D201F"/>
          <w:spacing w:val="1"/>
          <w:sz w:val="26"/>
          <w:szCs w:val="26"/>
        </w:rPr>
        <w:t xml:space="preserve"> </w:t>
      </w:r>
      <w:r w:rsidRPr="00BE0662">
        <w:rPr>
          <w:color w:val="1D201F"/>
          <w:sz w:val="26"/>
          <w:szCs w:val="26"/>
        </w:rPr>
        <w:t>трудовых</w:t>
      </w:r>
      <w:r w:rsidRPr="00BE0662">
        <w:rPr>
          <w:color w:val="1D201F"/>
          <w:spacing w:val="1"/>
          <w:sz w:val="26"/>
          <w:szCs w:val="26"/>
        </w:rPr>
        <w:t xml:space="preserve"> </w:t>
      </w:r>
      <w:r w:rsidRPr="00BE0662">
        <w:rPr>
          <w:color w:val="1D201F"/>
          <w:sz w:val="26"/>
          <w:szCs w:val="26"/>
        </w:rPr>
        <w:t>обязанностей, и компенсацию морального вреда в порядке, установленном</w:t>
      </w:r>
      <w:r w:rsidRPr="00BE0662">
        <w:rPr>
          <w:color w:val="1D201F"/>
          <w:spacing w:val="1"/>
          <w:sz w:val="26"/>
          <w:szCs w:val="26"/>
        </w:rPr>
        <w:t xml:space="preserve"> </w:t>
      </w:r>
      <w:r w:rsidRPr="00BE0662">
        <w:rPr>
          <w:color w:val="1D201F"/>
          <w:sz w:val="26"/>
          <w:szCs w:val="26"/>
        </w:rPr>
        <w:t>Трудовым</w:t>
      </w:r>
      <w:r w:rsidRPr="00BE0662">
        <w:rPr>
          <w:color w:val="1D201F"/>
          <w:spacing w:val="-6"/>
          <w:sz w:val="26"/>
          <w:szCs w:val="26"/>
        </w:rPr>
        <w:t xml:space="preserve"> </w:t>
      </w:r>
      <w:r w:rsidRPr="00BE0662">
        <w:rPr>
          <w:color w:val="1D201F"/>
          <w:sz w:val="26"/>
          <w:szCs w:val="26"/>
        </w:rPr>
        <w:t>Кодексом</w:t>
      </w:r>
      <w:r w:rsidRPr="00BE0662">
        <w:rPr>
          <w:color w:val="1D201F"/>
          <w:spacing w:val="-8"/>
          <w:sz w:val="26"/>
          <w:szCs w:val="26"/>
        </w:rPr>
        <w:t xml:space="preserve"> </w:t>
      </w:r>
      <w:r w:rsidRPr="00BE0662">
        <w:rPr>
          <w:color w:val="1D201F"/>
          <w:sz w:val="26"/>
          <w:szCs w:val="26"/>
        </w:rPr>
        <w:t>Российской</w:t>
      </w:r>
      <w:r w:rsidRPr="00BE0662">
        <w:rPr>
          <w:color w:val="1D201F"/>
          <w:spacing w:val="-7"/>
          <w:sz w:val="26"/>
          <w:szCs w:val="26"/>
        </w:rPr>
        <w:t xml:space="preserve"> </w:t>
      </w:r>
      <w:r w:rsidRPr="00BE0662">
        <w:rPr>
          <w:color w:val="1D201F"/>
          <w:sz w:val="26"/>
          <w:szCs w:val="26"/>
        </w:rPr>
        <w:t>Федерации,</w:t>
      </w:r>
      <w:r w:rsidRPr="00BE0662">
        <w:rPr>
          <w:color w:val="1D201F"/>
          <w:spacing w:val="-5"/>
          <w:sz w:val="26"/>
          <w:szCs w:val="26"/>
        </w:rPr>
        <w:t xml:space="preserve"> </w:t>
      </w:r>
      <w:r w:rsidRPr="00BE0662">
        <w:rPr>
          <w:color w:val="1D201F"/>
          <w:sz w:val="26"/>
          <w:szCs w:val="26"/>
        </w:rPr>
        <w:t>иными</w:t>
      </w:r>
      <w:r w:rsidRPr="00BE0662">
        <w:rPr>
          <w:color w:val="1D201F"/>
          <w:spacing w:val="-7"/>
          <w:sz w:val="26"/>
          <w:szCs w:val="26"/>
        </w:rPr>
        <w:t xml:space="preserve"> </w:t>
      </w:r>
      <w:r w:rsidRPr="00BE0662">
        <w:rPr>
          <w:color w:val="1D201F"/>
          <w:sz w:val="26"/>
          <w:szCs w:val="26"/>
        </w:rPr>
        <w:t>федеральными</w:t>
      </w:r>
      <w:r w:rsidRPr="00BE0662">
        <w:rPr>
          <w:color w:val="1D201F"/>
          <w:spacing w:val="-6"/>
          <w:sz w:val="26"/>
          <w:szCs w:val="26"/>
        </w:rPr>
        <w:t xml:space="preserve"> </w:t>
      </w:r>
      <w:r w:rsidRPr="00BE0662">
        <w:rPr>
          <w:color w:val="1D201F"/>
          <w:sz w:val="26"/>
          <w:szCs w:val="26"/>
        </w:rPr>
        <w:t>законами;</w:t>
      </w:r>
    </w:p>
    <w:p w:rsidR="000A1F93" w:rsidRPr="00BE0662" w:rsidRDefault="000A1F93" w:rsidP="00AA1E13">
      <w:pPr>
        <w:pStyle w:val="a5"/>
        <w:numPr>
          <w:ilvl w:val="0"/>
          <w:numId w:val="41"/>
        </w:numPr>
        <w:tabs>
          <w:tab w:val="left" w:pos="468"/>
          <w:tab w:val="left" w:pos="2322"/>
          <w:tab w:val="left" w:pos="3980"/>
          <w:tab w:val="left" w:pos="5735"/>
          <w:tab w:val="left" w:pos="6203"/>
          <w:tab w:val="left" w:pos="7512"/>
        </w:tabs>
        <w:spacing w:before="78" w:line="271" w:lineRule="auto"/>
        <w:ind w:right="120"/>
        <w:jc w:val="left"/>
        <w:rPr>
          <w:rFonts w:ascii="Symbol" w:hAnsi="Symbol"/>
          <w:color w:val="1D201F"/>
          <w:sz w:val="26"/>
          <w:szCs w:val="26"/>
        </w:rPr>
      </w:pPr>
      <w:r w:rsidRPr="00BE0662">
        <w:rPr>
          <w:color w:val="1D201F"/>
          <w:sz w:val="26"/>
          <w:szCs w:val="26"/>
        </w:rPr>
        <w:t>обязательное</w:t>
      </w:r>
      <w:r w:rsidRPr="00BE0662">
        <w:rPr>
          <w:color w:val="1D201F"/>
          <w:sz w:val="26"/>
          <w:szCs w:val="26"/>
        </w:rPr>
        <w:tab/>
        <w:t>социальное</w:t>
      </w:r>
      <w:r w:rsidRPr="00BE0662">
        <w:rPr>
          <w:color w:val="1D201F"/>
          <w:sz w:val="26"/>
          <w:szCs w:val="26"/>
        </w:rPr>
        <w:tab/>
        <w:t>страхование</w:t>
      </w:r>
      <w:r w:rsidRPr="00BE0662">
        <w:rPr>
          <w:color w:val="1D201F"/>
          <w:sz w:val="26"/>
          <w:szCs w:val="26"/>
        </w:rPr>
        <w:tab/>
        <w:t>в</w:t>
      </w:r>
      <w:r w:rsidRPr="00BE0662">
        <w:rPr>
          <w:color w:val="1D201F"/>
          <w:sz w:val="26"/>
          <w:szCs w:val="26"/>
        </w:rPr>
        <w:tab/>
        <w:t>случаях,</w:t>
      </w:r>
      <w:r w:rsidRPr="00BE0662">
        <w:rPr>
          <w:color w:val="1D201F"/>
          <w:sz w:val="26"/>
          <w:szCs w:val="26"/>
        </w:rPr>
        <w:tab/>
      </w:r>
      <w:r w:rsidRPr="00BE0662">
        <w:rPr>
          <w:color w:val="1D201F"/>
          <w:spacing w:val="-1"/>
          <w:sz w:val="26"/>
          <w:szCs w:val="26"/>
        </w:rPr>
        <w:t>предусмотренных</w:t>
      </w:r>
      <w:r w:rsidRPr="00BE0662">
        <w:rPr>
          <w:color w:val="1D201F"/>
          <w:spacing w:val="-65"/>
          <w:sz w:val="26"/>
          <w:szCs w:val="26"/>
        </w:rPr>
        <w:t xml:space="preserve"> </w:t>
      </w:r>
      <w:r w:rsidRPr="00BE0662">
        <w:rPr>
          <w:color w:val="1D201F"/>
          <w:sz w:val="26"/>
          <w:szCs w:val="26"/>
        </w:rPr>
        <w:t>федеральными</w:t>
      </w:r>
      <w:r w:rsidRPr="00BE0662">
        <w:rPr>
          <w:color w:val="1D201F"/>
          <w:spacing w:val="-2"/>
          <w:sz w:val="26"/>
          <w:szCs w:val="26"/>
        </w:rPr>
        <w:t xml:space="preserve"> </w:t>
      </w:r>
      <w:r w:rsidRPr="00BE0662">
        <w:rPr>
          <w:color w:val="1D201F"/>
          <w:sz w:val="26"/>
          <w:szCs w:val="26"/>
        </w:rPr>
        <w:t>законами Российской</w:t>
      </w:r>
      <w:r w:rsidRPr="00BE0662">
        <w:rPr>
          <w:color w:val="1D201F"/>
          <w:spacing w:val="-1"/>
          <w:sz w:val="26"/>
          <w:szCs w:val="26"/>
        </w:rPr>
        <w:t xml:space="preserve"> </w:t>
      </w:r>
      <w:r w:rsidRPr="00BE0662">
        <w:rPr>
          <w:color w:val="1D201F"/>
          <w:sz w:val="26"/>
          <w:szCs w:val="26"/>
        </w:rPr>
        <w:t>Федерации;</w:t>
      </w:r>
    </w:p>
    <w:p w:rsidR="000A1F93" w:rsidRPr="00BE0662" w:rsidRDefault="000A1F93" w:rsidP="00AA1E13">
      <w:pPr>
        <w:pStyle w:val="a5"/>
        <w:numPr>
          <w:ilvl w:val="0"/>
          <w:numId w:val="41"/>
        </w:numPr>
        <w:tabs>
          <w:tab w:val="left" w:pos="468"/>
        </w:tabs>
        <w:jc w:val="left"/>
        <w:rPr>
          <w:rFonts w:ascii="Symbol" w:hAnsi="Symbol"/>
          <w:color w:val="1D201F"/>
          <w:sz w:val="26"/>
          <w:szCs w:val="26"/>
        </w:rPr>
      </w:pPr>
      <w:r w:rsidRPr="00BE0662">
        <w:rPr>
          <w:color w:val="1D201F"/>
          <w:sz w:val="26"/>
          <w:szCs w:val="26"/>
        </w:rPr>
        <w:t>повышение</w:t>
      </w:r>
      <w:r w:rsidRPr="00BE0662">
        <w:rPr>
          <w:color w:val="1D201F"/>
          <w:spacing w:val="-4"/>
          <w:sz w:val="26"/>
          <w:szCs w:val="26"/>
        </w:rPr>
        <w:t xml:space="preserve"> </w:t>
      </w:r>
      <w:r w:rsidRPr="00BE0662">
        <w:rPr>
          <w:color w:val="1D201F"/>
          <w:sz w:val="26"/>
          <w:szCs w:val="26"/>
        </w:rPr>
        <w:t>разряда</w:t>
      </w:r>
      <w:r w:rsidRPr="00BE0662">
        <w:rPr>
          <w:color w:val="1D201F"/>
          <w:spacing w:val="-5"/>
          <w:sz w:val="26"/>
          <w:szCs w:val="26"/>
        </w:rPr>
        <w:t xml:space="preserve"> </w:t>
      </w:r>
      <w:r w:rsidRPr="00BE0662">
        <w:rPr>
          <w:color w:val="1D201F"/>
          <w:sz w:val="26"/>
          <w:szCs w:val="26"/>
        </w:rPr>
        <w:t>и</w:t>
      </w:r>
      <w:r w:rsidRPr="00BE0662">
        <w:rPr>
          <w:color w:val="1D201F"/>
          <w:spacing w:val="-5"/>
          <w:sz w:val="26"/>
          <w:szCs w:val="26"/>
        </w:rPr>
        <w:t xml:space="preserve"> </w:t>
      </w:r>
      <w:r w:rsidRPr="00BE0662">
        <w:rPr>
          <w:color w:val="1D201F"/>
          <w:sz w:val="26"/>
          <w:szCs w:val="26"/>
        </w:rPr>
        <w:t>категории</w:t>
      </w:r>
      <w:r w:rsidRPr="00BE0662">
        <w:rPr>
          <w:color w:val="1D201F"/>
          <w:spacing w:val="-5"/>
          <w:sz w:val="26"/>
          <w:szCs w:val="26"/>
        </w:rPr>
        <w:t xml:space="preserve"> </w:t>
      </w:r>
      <w:r w:rsidRPr="00BE0662">
        <w:rPr>
          <w:color w:val="1D201F"/>
          <w:sz w:val="26"/>
          <w:szCs w:val="26"/>
        </w:rPr>
        <w:t>по</w:t>
      </w:r>
      <w:r w:rsidRPr="00BE0662">
        <w:rPr>
          <w:color w:val="1D201F"/>
          <w:spacing w:val="-3"/>
          <w:sz w:val="26"/>
          <w:szCs w:val="26"/>
        </w:rPr>
        <w:t xml:space="preserve"> </w:t>
      </w:r>
      <w:r w:rsidRPr="00BE0662">
        <w:rPr>
          <w:color w:val="1D201F"/>
          <w:sz w:val="26"/>
          <w:szCs w:val="26"/>
        </w:rPr>
        <w:t>результатам</w:t>
      </w:r>
      <w:r w:rsidRPr="00BE0662">
        <w:rPr>
          <w:color w:val="1D201F"/>
          <w:spacing w:val="-5"/>
          <w:sz w:val="26"/>
          <w:szCs w:val="26"/>
        </w:rPr>
        <w:t xml:space="preserve"> </w:t>
      </w:r>
      <w:r w:rsidRPr="00BE0662">
        <w:rPr>
          <w:color w:val="1D201F"/>
          <w:sz w:val="26"/>
          <w:szCs w:val="26"/>
        </w:rPr>
        <w:t>своего</w:t>
      </w:r>
      <w:r w:rsidRPr="00BE0662">
        <w:rPr>
          <w:color w:val="1D201F"/>
          <w:spacing w:val="-4"/>
          <w:sz w:val="26"/>
          <w:szCs w:val="26"/>
        </w:rPr>
        <w:t xml:space="preserve"> </w:t>
      </w:r>
      <w:r w:rsidRPr="00BE0662">
        <w:rPr>
          <w:color w:val="1D201F"/>
          <w:sz w:val="26"/>
          <w:szCs w:val="26"/>
        </w:rPr>
        <w:t>труда;</w:t>
      </w:r>
    </w:p>
    <w:p w:rsidR="000A1F93" w:rsidRPr="00BE0662" w:rsidRDefault="000A1F93" w:rsidP="00AA1E13">
      <w:pPr>
        <w:pStyle w:val="a5"/>
        <w:numPr>
          <w:ilvl w:val="0"/>
          <w:numId w:val="41"/>
        </w:numPr>
        <w:tabs>
          <w:tab w:val="left" w:pos="468"/>
        </w:tabs>
        <w:spacing w:before="40"/>
        <w:jc w:val="left"/>
        <w:rPr>
          <w:rFonts w:ascii="Symbol" w:hAnsi="Symbol"/>
          <w:color w:val="1D201F"/>
          <w:sz w:val="26"/>
          <w:szCs w:val="26"/>
        </w:rPr>
      </w:pPr>
      <w:r w:rsidRPr="00BE0662">
        <w:rPr>
          <w:color w:val="1D201F"/>
          <w:sz w:val="26"/>
          <w:szCs w:val="26"/>
        </w:rPr>
        <w:t>моральное</w:t>
      </w:r>
      <w:r w:rsidRPr="00BE0662">
        <w:rPr>
          <w:color w:val="1D201F"/>
          <w:spacing w:val="-7"/>
          <w:sz w:val="26"/>
          <w:szCs w:val="26"/>
        </w:rPr>
        <w:t xml:space="preserve"> </w:t>
      </w:r>
      <w:r w:rsidRPr="00BE0662">
        <w:rPr>
          <w:color w:val="1D201F"/>
          <w:sz w:val="26"/>
          <w:szCs w:val="26"/>
        </w:rPr>
        <w:t>и</w:t>
      </w:r>
      <w:r w:rsidRPr="00BE0662">
        <w:rPr>
          <w:color w:val="1D201F"/>
          <w:spacing w:val="-6"/>
          <w:sz w:val="26"/>
          <w:szCs w:val="26"/>
        </w:rPr>
        <w:t xml:space="preserve"> </w:t>
      </w:r>
      <w:r w:rsidRPr="00BE0662">
        <w:rPr>
          <w:color w:val="1D201F"/>
          <w:sz w:val="26"/>
          <w:szCs w:val="26"/>
        </w:rPr>
        <w:t>материальное</w:t>
      </w:r>
      <w:r w:rsidRPr="00BE0662">
        <w:rPr>
          <w:color w:val="1D201F"/>
          <w:spacing w:val="-6"/>
          <w:sz w:val="26"/>
          <w:szCs w:val="26"/>
        </w:rPr>
        <w:t xml:space="preserve"> </w:t>
      </w:r>
      <w:r w:rsidRPr="00BE0662">
        <w:rPr>
          <w:color w:val="1D201F"/>
          <w:sz w:val="26"/>
          <w:szCs w:val="26"/>
        </w:rPr>
        <w:t>поощрение</w:t>
      </w:r>
      <w:r w:rsidRPr="00BE0662">
        <w:rPr>
          <w:color w:val="1D201F"/>
          <w:spacing w:val="-6"/>
          <w:sz w:val="26"/>
          <w:szCs w:val="26"/>
        </w:rPr>
        <w:t xml:space="preserve"> </w:t>
      </w:r>
      <w:r w:rsidRPr="00BE0662">
        <w:rPr>
          <w:color w:val="1D201F"/>
          <w:sz w:val="26"/>
          <w:szCs w:val="26"/>
        </w:rPr>
        <w:t>по</w:t>
      </w:r>
      <w:r w:rsidRPr="00BE0662">
        <w:rPr>
          <w:color w:val="1D201F"/>
          <w:spacing w:val="-6"/>
          <w:sz w:val="26"/>
          <w:szCs w:val="26"/>
        </w:rPr>
        <w:t xml:space="preserve"> </w:t>
      </w:r>
      <w:r w:rsidRPr="00BE0662">
        <w:rPr>
          <w:color w:val="1D201F"/>
          <w:sz w:val="26"/>
          <w:szCs w:val="26"/>
        </w:rPr>
        <w:t>результатам</w:t>
      </w:r>
      <w:r w:rsidRPr="00BE0662">
        <w:rPr>
          <w:color w:val="1D201F"/>
          <w:spacing w:val="-4"/>
          <w:sz w:val="26"/>
          <w:szCs w:val="26"/>
        </w:rPr>
        <w:t xml:space="preserve"> </w:t>
      </w:r>
      <w:r w:rsidRPr="00BE0662">
        <w:rPr>
          <w:color w:val="1D201F"/>
          <w:sz w:val="26"/>
          <w:szCs w:val="26"/>
        </w:rPr>
        <w:t>труда;</w:t>
      </w:r>
    </w:p>
    <w:p w:rsidR="000A1F93" w:rsidRPr="00BE0662" w:rsidRDefault="000A1F93" w:rsidP="00AA1E13">
      <w:pPr>
        <w:pStyle w:val="a5"/>
        <w:numPr>
          <w:ilvl w:val="0"/>
          <w:numId w:val="41"/>
        </w:numPr>
        <w:tabs>
          <w:tab w:val="left" w:pos="468"/>
        </w:tabs>
        <w:spacing w:before="41"/>
        <w:jc w:val="left"/>
        <w:rPr>
          <w:rFonts w:ascii="Symbol" w:hAnsi="Symbol"/>
          <w:color w:val="1D201F"/>
          <w:sz w:val="26"/>
          <w:szCs w:val="26"/>
        </w:rPr>
      </w:pPr>
      <w:r w:rsidRPr="00BE0662">
        <w:rPr>
          <w:color w:val="1D201F"/>
          <w:sz w:val="26"/>
          <w:szCs w:val="26"/>
        </w:rPr>
        <w:t>совмещение</w:t>
      </w:r>
      <w:r w:rsidRPr="00BE0662">
        <w:rPr>
          <w:color w:val="1D201F"/>
          <w:spacing w:val="-7"/>
          <w:sz w:val="26"/>
          <w:szCs w:val="26"/>
        </w:rPr>
        <w:t xml:space="preserve"> </w:t>
      </w:r>
      <w:r w:rsidRPr="00BE0662">
        <w:rPr>
          <w:color w:val="1D201F"/>
          <w:sz w:val="26"/>
          <w:szCs w:val="26"/>
        </w:rPr>
        <w:t>профессии</w:t>
      </w:r>
      <w:r w:rsidRPr="00BE0662">
        <w:rPr>
          <w:color w:val="1D201F"/>
          <w:spacing w:val="-8"/>
          <w:sz w:val="26"/>
          <w:szCs w:val="26"/>
        </w:rPr>
        <w:t xml:space="preserve"> </w:t>
      </w:r>
      <w:r w:rsidRPr="00BE0662">
        <w:rPr>
          <w:color w:val="1D201F"/>
          <w:sz w:val="26"/>
          <w:szCs w:val="26"/>
        </w:rPr>
        <w:t>(должностей);</w:t>
      </w:r>
    </w:p>
    <w:p w:rsidR="000A1F93" w:rsidRPr="00BE0662" w:rsidRDefault="000A1F93" w:rsidP="00AA1E13">
      <w:pPr>
        <w:pStyle w:val="a5"/>
        <w:numPr>
          <w:ilvl w:val="0"/>
          <w:numId w:val="41"/>
        </w:numPr>
        <w:tabs>
          <w:tab w:val="left" w:pos="468"/>
        </w:tabs>
        <w:spacing w:before="40" w:line="271" w:lineRule="auto"/>
        <w:ind w:right="115"/>
        <w:rPr>
          <w:rFonts w:ascii="Symbol" w:hAnsi="Symbol"/>
          <w:color w:val="1D201F"/>
          <w:sz w:val="26"/>
          <w:szCs w:val="26"/>
        </w:rPr>
      </w:pPr>
      <w:r w:rsidRPr="00BE0662">
        <w:rPr>
          <w:color w:val="1D201F"/>
          <w:sz w:val="26"/>
          <w:szCs w:val="26"/>
        </w:rPr>
        <w:t>отстаивание своих профессиональных гражданских личностных интересов и</w:t>
      </w:r>
      <w:r w:rsidRPr="00BE0662">
        <w:rPr>
          <w:color w:val="1D201F"/>
          <w:spacing w:val="1"/>
          <w:sz w:val="26"/>
          <w:szCs w:val="26"/>
        </w:rPr>
        <w:t xml:space="preserve"> </w:t>
      </w:r>
      <w:r w:rsidRPr="00BE0662">
        <w:rPr>
          <w:color w:val="1D201F"/>
          <w:sz w:val="26"/>
          <w:szCs w:val="26"/>
        </w:rPr>
        <w:t>авторитета,</w:t>
      </w:r>
      <w:r w:rsidRPr="00BE0662">
        <w:rPr>
          <w:color w:val="1D201F"/>
          <w:spacing w:val="1"/>
          <w:sz w:val="26"/>
          <w:szCs w:val="26"/>
        </w:rPr>
        <w:t xml:space="preserve"> </w:t>
      </w:r>
      <w:r w:rsidRPr="00BE0662">
        <w:rPr>
          <w:color w:val="1D201F"/>
          <w:sz w:val="26"/>
          <w:szCs w:val="26"/>
        </w:rPr>
        <w:t>здоровья</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спорных</w:t>
      </w:r>
      <w:r w:rsidRPr="00BE0662">
        <w:rPr>
          <w:color w:val="1D201F"/>
          <w:spacing w:val="1"/>
          <w:sz w:val="26"/>
          <w:szCs w:val="26"/>
        </w:rPr>
        <w:t xml:space="preserve"> </w:t>
      </w:r>
      <w:r w:rsidRPr="00BE0662">
        <w:rPr>
          <w:color w:val="1D201F"/>
          <w:sz w:val="26"/>
          <w:szCs w:val="26"/>
        </w:rPr>
        <w:t>ситуациях</w:t>
      </w:r>
      <w:r w:rsidRPr="00BE0662">
        <w:rPr>
          <w:color w:val="1D201F"/>
          <w:spacing w:val="1"/>
          <w:sz w:val="26"/>
          <w:szCs w:val="26"/>
        </w:rPr>
        <w:t xml:space="preserve"> </w:t>
      </w:r>
      <w:r w:rsidRPr="00BE0662">
        <w:rPr>
          <w:color w:val="1D201F"/>
          <w:sz w:val="26"/>
          <w:szCs w:val="26"/>
        </w:rPr>
        <w:t>при</w:t>
      </w:r>
      <w:r w:rsidRPr="00BE0662">
        <w:rPr>
          <w:color w:val="1D201F"/>
          <w:spacing w:val="1"/>
          <w:sz w:val="26"/>
          <w:szCs w:val="26"/>
        </w:rPr>
        <w:t xml:space="preserve"> </w:t>
      </w:r>
      <w:r w:rsidRPr="00BE0662">
        <w:rPr>
          <w:color w:val="1D201F"/>
          <w:sz w:val="26"/>
          <w:szCs w:val="26"/>
        </w:rPr>
        <w:t>поддержке</w:t>
      </w:r>
      <w:r w:rsidRPr="00BE0662">
        <w:rPr>
          <w:color w:val="1D201F"/>
          <w:spacing w:val="1"/>
          <w:sz w:val="26"/>
          <w:szCs w:val="26"/>
        </w:rPr>
        <w:t xml:space="preserve"> </w:t>
      </w:r>
      <w:r w:rsidRPr="00BE0662">
        <w:rPr>
          <w:color w:val="1D201F"/>
          <w:sz w:val="26"/>
          <w:szCs w:val="26"/>
        </w:rPr>
        <w:t>трудового</w:t>
      </w:r>
      <w:r w:rsidRPr="00BE0662">
        <w:rPr>
          <w:color w:val="1D201F"/>
          <w:spacing w:val="1"/>
          <w:sz w:val="26"/>
          <w:szCs w:val="26"/>
        </w:rPr>
        <w:t xml:space="preserve"> </w:t>
      </w:r>
      <w:r w:rsidRPr="00BE0662">
        <w:rPr>
          <w:color w:val="1D201F"/>
          <w:sz w:val="26"/>
          <w:szCs w:val="26"/>
        </w:rPr>
        <w:t>коллектива,</w:t>
      </w:r>
      <w:r w:rsidRPr="00BE0662">
        <w:rPr>
          <w:color w:val="1D201F"/>
          <w:spacing w:val="1"/>
          <w:sz w:val="26"/>
          <w:szCs w:val="26"/>
        </w:rPr>
        <w:t xml:space="preserve"> </w:t>
      </w:r>
      <w:r w:rsidRPr="00BE0662">
        <w:rPr>
          <w:color w:val="1D201F"/>
          <w:sz w:val="26"/>
          <w:szCs w:val="26"/>
        </w:rPr>
        <w:t>профсоюзного</w:t>
      </w:r>
      <w:r w:rsidRPr="00BE0662">
        <w:rPr>
          <w:color w:val="1D201F"/>
          <w:spacing w:val="1"/>
          <w:sz w:val="26"/>
          <w:szCs w:val="26"/>
        </w:rPr>
        <w:t xml:space="preserve"> </w:t>
      </w:r>
      <w:r w:rsidRPr="00BE0662">
        <w:rPr>
          <w:color w:val="1D201F"/>
          <w:sz w:val="26"/>
          <w:szCs w:val="26"/>
        </w:rPr>
        <w:t>комитета,</w:t>
      </w:r>
      <w:r w:rsidRPr="00BE0662">
        <w:rPr>
          <w:color w:val="1D201F"/>
          <w:spacing w:val="1"/>
          <w:sz w:val="26"/>
          <w:szCs w:val="26"/>
        </w:rPr>
        <w:t xml:space="preserve"> </w:t>
      </w:r>
      <w:r w:rsidRPr="00BE0662">
        <w:rPr>
          <w:color w:val="1D201F"/>
          <w:sz w:val="26"/>
          <w:szCs w:val="26"/>
        </w:rPr>
        <w:t>заведующего</w:t>
      </w:r>
      <w:r w:rsidRPr="00BE0662">
        <w:rPr>
          <w:color w:val="1D201F"/>
          <w:spacing w:val="1"/>
          <w:sz w:val="26"/>
          <w:szCs w:val="26"/>
        </w:rPr>
        <w:t xml:space="preserve"> </w:t>
      </w:r>
      <w:r w:rsidRPr="00BE0662">
        <w:rPr>
          <w:color w:val="1D201F"/>
          <w:sz w:val="26"/>
          <w:szCs w:val="26"/>
        </w:rPr>
        <w:t>дошкольным</w:t>
      </w:r>
      <w:r w:rsidRPr="00BE0662">
        <w:rPr>
          <w:color w:val="1D201F"/>
          <w:spacing w:val="-65"/>
          <w:sz w:val="26"/>
          <w:szCs w:val="26"/>
        </w:rPr>
        <w:t xml:space="preserve"> </w:t>
      </w:r>
      <w:r w:rsidRPr="00BE0662">
        <w:rPr>
          <w:color w:val="1D201F"/>
          <w:sz w:val="26"/>
          <w:szCs w:val="26"/>
        </w:rPr>
        <w:t>образовательным</w:t>
      </w:r>
      <w:r w:rsidRPr="00BE0662">
        <w:rPr>
          <w:color w:val="1D201F"/>
          <w:spacing w:val="-2"/>
          <w:sz w:val="26"/>
          <w:szCs w:val="26"/>
        </w:rPr>
        <w:t xml:space="preserve"> </w:t>
      </w:r>
      <w:r w:rsidRPr="00BE0662">
        <w:rPr>
          <w:color w:val="1D201F"/>
          <w:sz w:val="26"/>
          <w:szCs w:val="26"/>
        </w:rPr>
        <w:t>учреждением.</w:t>
      </w:r>
    </w:p>
    <w:p w:rsidR="000A1F93" w:rsidRPr="00BE0662" w:rsidRDefault="000A1F93" w:rsidP="00AA1E13">
      <w:pPr>
        <w:pStyle w:val="a5"/>
        <w:numPr>
          <w:ilvl w:val="1"/>
          <w:numId w:val="42"/>
        </w:numPr>
        <w:tabs>
          <w:tab w:val="left" w:pos="648"/>
        </w:tabs>
        <w:ind w:left="647" w:hanging="405"/>
        <w:rPr>
          <w:color w:val="1D201F"/>
          <w:sz w:val="26"/>
          <w:szCs w:val="26"/>
        </w:rPr>
      </w:pPr>
      <w:r w:rsidRPr="00BE0662">
        <w:rPr>
          <w:color w:val="1D201F"/>
          <w:sz w:val="26"/>
          <w:szCs w:val="26"/>
        </w:rPr>
        <w:t>Педагогические</w:t>
      </w:r>
      <w:r w:rsidRPr="00BE0662">
        <w:rPr>
          <w:color w:val="1D201F"/>
          <w:spacing w:val="-7"/>
          <w:sz w:val="26"/>
          <w:szCs w:val="26"/>
        </w:rPr>
        <w:t xml:space="preserve"> </w:t>
      </w:r>
      <w:r w:rsidRPr="00BE0662">
        <w:rPr>
          <w:color w:val="1D201F"/>
          <w:sz w:val="26"/>
          <w:szCs w:val="26"/>
        </w:rPr>
        <w:t>работники</w:t>
      </w:r>
      <w:r w:rsidRPr="00BE0662">
        <w:rPr>
          <w:color w:val="1D201F"/>
          <w:spacing w:val="-6"/>
          <w:sz w:val="26"/>
          <w:szCs w:val="26"/>
        </w:rPr>
        <w:t xml:space="preserve"> </w:t>
      </w:r>
      <w:r w:rsidRPr="00BE0662">
        <w:rPr>
          <w:color w:val="1D201F"/>
          <w:sz w:val="26"/>
          <w:szCs w:val="26"/>
        </w:rPr>
        <w:t>имеют</w:t>
      </w:r>
      <w:r w:rsidRPr="00BE0662">
        <w:rPr>
          <w:color w:val="1D201F"/>
          <w:spacing w:val="-6"/>
          <w:sz w:val="26"/>
          <w:szCs w:val="26"/>
        </w:rPr>
        <w:t xml:space="preserve"> </w:t>
      </w:r>
      <w:r w:rsidRPr="00BE0662">
        <w:rPr>
          <w:color w:val="1D201F"/>
          <w:sz w:val="26"/>
          <w:szCs w:val="26"/>
        </w:rPr>
        <w:t>дополнительно</w:t>
      </w:r>
      <w:r w:rsidRPr="00BE0662">
        <w:rPr>
          <w:color w:val="1D201F"/>
          <w:spacing w:val="-4"/>
          <w:sz w:val="26"/>
          <w:szCs w:val="26"/>
        </w:rPr>
        <w:t xml:space="preserve"> </w:t>
      </w:r>
      <w:r w:rsidRPr="00BE0662">
        <w:rPr>
          <w:color w:val="1D201F"/>
          <w:sz w:val="26"/>
          <w:szCs w:val="26"/>
        </w:rPr>
        <w:t>право</w:t>
      </w:r>
      <w:r w:rsidRPr="00BE0662">
        <w:rPr>
          <w:color w:val="1D201F"/>
          <w:spacing w:val="-5"/>
          <w:sz w:val="26"/>
          <w:szCs w:val="26"/>
        </w:rPr>
        <w:t xml:space="preserve"> </w:t>
      </w:r>
      <w:r w:rsidRPr="00BE0662">
        <w:rPr>
          <w:color w:val="1D201F"/>
          <w:sz w:val="26"/>
          <w:szCs w:val="26"/>
        </w:rPr>
        <w:t>на:</w:t>
      </w:r>
    </w:p>
    <w:p w:rsidR="000A1F93" w:rsidRPr="00BE0662" w:rsidRDefault="000A1F93" w:rsidP="00AA1E13">
      <w:pPr>
        <w:pStyle w:val="a5"/>
        <w:numPr>
          <w:ilvl w:val="0"/>
          <w:numId w:val="41"/>
        </w:numPr>
        <w:tabs>
          <w:tab w:val="left" w:pos="468"/>
        </w:tabs>
        <w:spacing w:before="42" w:line="271" w:lineRule="auto"/>
        <w:ind w:right="119"/>
        <w:rPr>
          <w:rFonts w:ascii="Symbol" w:hAnsi="Symbol"/>
          <w:color w:val="1D201F"/>
          <w:sz w:val="26"/>
          <w:szCs w:val="26"/>
        </w:rPr>
      </w:pPr>
      <w:r w:rsidRPr="00BE0662">
        <w:rPr>
          <w:color w:val="1D201F"/>
          <w:sz w:val="26"/>
          <w:szCs w:val="26"/>
        </w:rPr>
        <w:t>самостоятельное определение форм, средств и методов своей педагогической</w:t>
      </w:r>
      <w:r w:rsidRPr="00BE0662">
        <w:rPr>
          <w:color w:val="1D201F"/>
          <w:spacing w:val="1"/>
          <w:sz w:val="26"/>
          <w:szCs w:val="26"/>
        </w:rPr>
        <w:t xml:space="preserve"> </w:t>
      </w:r>
      <w:r w:rsidRPr="00BE0662">
        <w:rPr>
          <w:color w:val="1D201F"/>
          <w:sz w:val="26"/>
          <w:szCs w:val="26"/>
        </w:rPr>
        <w:t>деятельности</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рамках</w:t>
      </w:r>
      <w:r w:rsidRPr="00BE0662">
        <w:rPr>
          <w:color w:val="1D201F"/>
          <w:spacing w:val="1"/>
          <w:sz w:val="26"/>
          <w:szCs w:val="26"/>
        </w:rPr>
        <w:t xml:space="preserve"> </w:t>
      </w:r>
      <w:r w:rsidRPr="00BE0662">
        <w:rPr>
          <w:color w:val="1D201F"/>
          <w:sz w:val="26"/>
          <w:szCs w:val="26"/>
        </w:rPr>
        <w:t>воспитательной</w:t>
      </w:r>
      <w:r w:rsidRPr="00BE0662">
        <w:rPr>
          <w:color w:val="1D201F"/>
          <w:spacing w:val="1"/>
          <w:sz w:val="26"/>
          <w:szCs w:val="26"/>
        </w:rPr>
        <w:t xml:space="preserve"> </w:t>
      </w:r>
      <w:r w:rsidRPr="00BE0662">
        <w:rPr>
          <w:color w:val="1D201F"/>
          <w:sz w:val="26"/>
          <w:szCs w:val="26"/>
        </w:rPr>
        <w:t>концепции</w:t>
      </w:r>
      <w:r w:rsidRPr="00BE0662">
        <w:rPr>
          <w:color w:val="1D201F"/>
          <w:spacing w:val="1"/>
          <w:sz w:val="26"/>
          <w:szCs w:val="26"/>
        </w:rPr>
        <w:t xml:space="preserve"> </w:t>
      </w:r>
      <w:r w:rsidRPr="00BE0662">
        <w:rPr>
          <w:color w:val="1D201F"/>
          <w:sz w:val="26"/>
          <w:szCs w:val="26"/>
        </w:rPr>
        <w:t>дошкольного</w:t>
      </w:r>
      <w:r w:rsidRPr="00BE0662">
        <w:rPr>
          <w:color w:val="1D201F"/>
          <w:spacing w:val="1"/>
          <w:sz w:val="26"/>
          <w:szCs w:val="26"/>
        </w:rPr>
        <w:t xml:space="preserve"> </w:t>
      </w:r>
      <w:r w:rsidRPr="00BE0662">
        <w:rPr>
          <w:color w:val="1D201F"/>
          <w:sz w:val="26"/>
          <w:szCs w:val="26"/>
        </w:rPr>
        <w:t>образовательного учреждения, а также на обращение, при необходимости, к</w:t>
      </w:r>
      <w:r w:rsidRPr="00BE0662">
        <w:rPr>
          <w:color w:val="1D201F"/>
          <w:spacing w:val="1"/>
          <w:sz w:val="26"/>
          <w:szCs w:val="26"/>
        </w:rPr>
        <w:t xml:space="preserve"> </w:t>
      </w:r>
      <w:r w:rsidRPr="00BE0662">
        <w:rPr>
          <w:color w:val="1D201F"/>
          <w:sz w:val="26"/>
          <w:szCs w:val="26"/>
        </w:rPr>
        <w:t>родителям (законным представителям) воспитанников для усиления контроля</w:t>
      </w:r>
      <w:r w:rsidRPr="00BE0662">
        <w:rPr>
          <w:color w:val="1D201F"/>
          <w:spacing w:val="1"/>
          <w:sz w:val="26"/>
          <w:szCs w:val="26"/>
        </w:rPr>
        <w:t xml:space="preserve"> </w:t>
      </w:r>
      <w:r w:rsidRPr="00BE0662">
        <w:rPr>
          <w:color w:val="1D201F"/>
          <w:sz w:val="26"/>
          <w:szCs w:val="26"/>
        </w:rPr>
        <w:t>с</w:t>
      </w:r>
      <w:r w:rsidRPr="00BE0662">
        <w:rPr>
          <w:color w:val="1D201F"/>
          <w:spacing w:val="-2"/>
          <w:sz w:val="26"/>
          <w:szCs w:val="26"/>
        </w:rPr>
        <w:t xml:space="preserve"> </w:t>
      </w:r>
      <w:r w:rsidRPr="00BE0662">
        <w:rPr>
          <w:color w:val="1D201F"/>
          <w:sz w:val="26"/>
          <w:szCs w:val="26"/>
        </w:rPr>
        <w:t>их</w:t>
      </w:r>
      <w:r w:rsidRPr="00BE0662">
        <w:rPr>
          <w:color w:val="1D201F"/>
          <w:spacing w:val="-1"/>
          <w:sz w:val="26"/>
          <w:szCs w:val="26"/>
        </w:rPr>
        <w:t xml:space="preserve"> </w:t>
      </w:r>
      <w:r w:rsidRPr="00BE0662">
        <w:rPr>
          <w:color w:val="1D201F"/>
          <w:sz w:val="26"/>
          <w:szCs w:val="26"/>
        </w:rPr>
        <w:t>стороны</w:t>
      </w:r>
      <w:r w:rsidRPr="00BE0662">
        <w:rPr>
          <w:color w:val="1D201F"/>
          <w:spacing w:val="-1"/>
          <w:sz w:val="26"/>
          <w:szCs w:val="26"/>
        </w:rPr>
        <w:t xml:space="preserve"> </w:t>
      </w:r>
      <w:r w:rsidRPr="00BE0662">
        <w:rPr>
          <w:color w:val="1D201F"/>
          <w:sz w:val="26"/>
          <w:szCs w:val="26"/>
        </w:rPr>
        <w:t>за</w:t>
      </w:r>
      <w:r w:rsidRPr="00BE0662">
        <w:rPr>
          <w:color w:val="1D201F"/>
          <w:spacing w:val="-1"/>
          <w:sz w:val="26"/>
          <w:szCs w:val="26"/>
        </w:rPr>
        <w:t xml:space="preserve"> </w:t>
      </w:r>
      <w:r w:rsidRPr="00BE0662">
        <w:rPr>
          <w:color w:val="1D201F"/>
          <w:sz w:val="26"/>
          <w:szCs w:val="26"/>
        </w:rPr>
        <w:t>поведением</w:t>
      </w:r>
      <w:r w:rsidRPr="00BE0662">
        <w:rPr>
          <w:color w:val="1D201F"/>
          <w:spacing w:val="-2"/>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развитием</w:t>
      </w:r>
      <w:r w:rsidRPr="00BE0662">
        <w:rPr>
          <w:color w:val="1D201F"/>
          <w:spacing w:val="-1"/>
          <w:sz w:val="26"/>
          <w:szCs w:val="26"/>
        </w:rPr>
        <w:t xml:space="preserve"> </w:t>
      </w:r>
      <w:r w:rsidRPr="00BE0662">
        <w:rPr>
          <w:color w:val="1D201F"/>
          <w:sz w:val="26"/>
          <w:szCs w:val="26"/>
        </w:rPr>
        <w:t>детей;</w:t>
      </w:r>
    </w:p>
    <w:p w:rsidR="000A1F93" w:rsidRPr="00BE0662" w:rsidRDefault="000A1F93" w:rsidP="00AA1E13">
      <w:pPr>
        <w:pStyle w:val="a5"/>
        <w:numPr>
          <w:ilvl w:val="0"/>
          <w:numId w:val="41"/>
        </w:numPr>
        <w:tabs>
          <w:tab w:val="left" w:pos="468"/>
        </w:tabs>
        <w:spacing w:line="271" w:lineRule="auto"/>
        <w:ind w:right="125"/>
        <w:rPr>
          <w:rFonts w:ascii="Symbol" w:hAnsi="Symbol"/>
          <w:color w:val="1D201F"/>
          <w:sz w:val="26"/>
          <w:szCs w:val="26"/>
        </w:rPr>
      </w:pPr>
      <w:r w:rsidRPr="00BE0662">
        <w:rPr>
          <w:color w:val="1D201F"/>
          <w:sz w:val="26"/>
          <w:szCs w:val="26"/>
        </w:rPr>
        <w:t>свободное</w:t>
      </w:r>
      <w:r w:rsidRPr="00BE0662">
        <w:rPr>
          <w:color w:val="1D201F"/>
          <w:spacing w:val="1"/>
          <w:sz w:val="26"/>
          <w:szCs w:val="26"/>
        </w:rPr>
        <w:t xml:space="preserve"> </w:t>
      </w:r>
      <w:r w:rsidRPr="00BE0662">
        <w:rPr>
          <w:color w:val="1D201F"/>
          <w:sz w:val="26"/>
          <w:szCs w:val="26"/>
        </w:rPr>
        <w:t>выражение</w:t>
      </w:r>
      <w:r w:rsidRPr="00BE0662">
        <w:rPr>
          <w:color w:val="1D201F"/>
          <w:spacing w:val="1"/>
          <w:sz w:val="26"/>
          <w:szCs w:val="26"/>
        </w:rPr>
        <w:t xml:space="preserve"> </w:t>
      </w:r>
      <w:r w:rsidRPr="00BE0662">
        <w:rPr>
          <w:color w:val="1D201F"/>
          <w:sz w:val="26"/>
          <w:szCs w:val="26"/>
        </w:rPr>
        <w:t>своего</w:t>
      </w:r>
      <w:r w:rsidRPr="00BE0662">
        <w:rPr>
          <w:color w:val="1D201F"/>
          <w:spacing w:val="1"/>
          <w:sz w:val="26"/>
          <w:szCs w:val="26"/>
        </w:rPr>
        <w:t xml:space="preserve"> </w:t>
      </w:r>
      <w:r w:rsidRPr="00BE0662">
        <w:rPr>
          <w:color w:val="1D201F"/>
          <w:sz w:val="26"/>
          <w:szCs w:val="26"/>
        </w:rPr>
        <w:t>мнения,</w:t>
      </w:r>
      <w:r w:rsidRPr="00BE0662">
        <w:rPr>
          <w:color w:val="1D201F"/>
          <w:spacing w:val="1"/>
          <w:sz w:val="26"/>
          <w:szCs w:val="26"/>
        </w:rPr>
        <w:t xml:space="preserve"> </w:t>
      </w:r>
      <w:r w:rsidRPr="00BE0662">
        <w:rPr>
          <w:color w:val="1D201F"/>
          <w:sz w:val="26"/>
          <w:szCs w:val="26"/>
        </w:rPr>
        <w:t>свободу</w:t>
      </w:r>
      <w:r w:rsidRPr="00BE0662">
        <w:rPr>
          <w:color w:val="1D201F"/>
          <w:spacing w:val="1"/>
          <w:sz w:val="26"/>
          <w:szCs w:val="26"/>
        </w:rPr>
        <w:t xml:space="preserve"> </w:t>
      </w:r>
      <w:r w:rsidRPr="00BE0662">
        <w:rPr>
          <w:color w:val="1D201F"/>
          <w:sz w:val="26"/>
          <w:szCs w:val="26"/>
        </w:rPr>
        <w:t>от</w:t>
      </w:r>
      <w:r w:rsidRPr="00BE0662">
        <w:rPr>
          <w:color w:val="1D201F"/>
          <w:spacing w:val="1"/>
          <w:sz w:val="26"/>
          <w:szCs w:val="26"/>
        </w:rPr>
        <w:t xml:space="preserve"> </w:t>
      </w:r>
      <w:r w:rsidRPr="00BE0662">
        <w:rPr>
          <w:color w:val="1D201F"/>
          <w:sz w:val="26"/>
          <w:szCs w:val="26"/>
        </w:rPr>
        <w:t>вмешательства</w:t>
      </w:r>
      <w:r w:rsidRPr="00BE0662">
        <w:rPr>
          <w:color w:val="1D201F"/>
          <w:spacing w:val="1"/>
          <w:sz w:val="26"/>
          <w:szCs w:val="26"/>
        </w:rPr>
        <w:t xml:space="preserve"> </w:t>
      </w:r>
      <w:r w:rsidRPr="00BE0662">
        <w:rPr>
          <w:color w:val="1D201F"/>
          <w:sz w:val="26"/>
          <w:szCs w:val="26"/>
        </w:rPr>
        <w:t>в</w:t>
      </w:r>
      <w:r w:rsidRPr="00BE0662">
        <w:rPr>
          <w:color w:val="1D201F"/>
          <w:spacing w:val="-65"/>
          <w:sz w:val="26"/>
          <w:szCs w:val="26"/>
        </w:rPr>
        <w:t xml:space="preserve"> </w:t>
      </w:r>
      <w:r w:rsidRPr="00BE0662">
        <w:rPr>
          <w:color w:val="1D201F"/>
          <w:sz w:val="26"/>
          <w:szCs w:val="26"/>
        </w:rPr>
        <w:t>профессиональную</w:t>
      </w:r>
      <w:r w:rsidRPr="00BE0662">
        <w:rPr>
          <w:color w:val="1D201F"/>
          <w:spacing w:val="-1"/>
          <w:sz w:val="26"/>
          <w:szCs w:val="26"/>
        </w:rPr>
        <w:t xml:space="preserve"> </w:t>
      </w:r>
      <w:r w:rsidRPr="00BE0662">
        <w:rPr>
          <w:color w:val="1D201F"/>
          <w:sz w:val="26"/>
          <w:szCs w:val="26"/>
        </w:rPr>
        <w:t>деятельность;</w:t>
      </w:r>
    </w:p>
    <w:p w:rsidR="000A1F93" w:rsidRPr="00BE0662" w:rsidRDefault="000A1F93" w:rsidP="00AA1E13">
      <w:pPr>
        <w:pStyle w:val="a5"/>
        <w:numPr>
          <w:ilvl w:val="0"/>
          <w:numId w:val="41"/>
        </w:numPr>
        <w:tabs>
          <w:tab w:val="left" w:pos="468"/>
        </w:tabs>
        <w:spacing w:line="271" w:lineRule="auto"/>
        <w:ind w:right="119"/>
        <w:rPr>
          <w:rFonts w:ascii="Symbol" w:hAnsi="Symbol"/>
          <w:color w:val="1D201F"/>
          <w:sz w:val="26"/>
          <w:szCs w:val="26"/>
        </w:rPr>
      </w:pPr>
      <w:r w:rsidRPr="00BE0662">
        <w:rPr>
          <w:color w:val="1D201F"/>
          <w:sz w:val="26"/>
          <w:szCs w:val="26"/>
        </w:rPr>
        <w:t>обращение</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комиссию</w:t>
      </w:r>
      <w:r w:rsidRPr="00BE0662">
        <w:rPr>
          <w:color w:val="1D201F"/>
          <w:spacing w:val="1"/>
          <w:sz w:val="26"/>
          <w:szCs w:val="26"/>
        </w:rPr>
        <w:t xml:space="preserve"> </w:t>
      </w:r>
      <w:r w:rsidRPr="00BE0662">
        <w:rPr>
          <w:color w:val="1D201F"/>
          <w:sz w:val="26"/>
          <w:szCs w:val="26"/>
        </w:rPr>
        <w:t>по</w:t>
      </w:r>
      <w:r w:rsidRPr="00BE0662">
        <w:rPr>
          <w:color w:val="1D201F"/>
          <w:spacing w:val="1"/>
          <w:sz w:val="26"/>
          <w:szCs w:val="26"/>
        </w:rPr>
        <w:t xml:space="preserve"> </w:t>
      </w:r>
      <w:r w:rsidRPr="00BE0662">
        <w:rPr>
          <w:color w:val="1D201F"/>
          <w:sz w:val="26"/>
          <w:szCs w:val="26"/>
        </w:rPr>
        <w:t>урегулированию</w:t>
      </w:r>
      <w:r w:rsidRPr="00BE0662">
        <w:rPr>
          <w:color w:val="1D201F"/>
          <w:spacing w:val="1"/>
          <w:sz w:val="26"/>
          <w:szCs w:val="26"/>
        </w:rPr>
        <w:t xml:space="preserve"> </w:t>
      </w:r>
      <w:r w:rsidRPr="00BE0662">
        <w:rPr>
          <w:color w:val="1D201F"/>
          <w:sz w:val="26"/>
          <w:szCs w:val="26"/>
        </w:rPr>
        <w:t>споров</w:t>
      </w:r>
      <w:r w:rsidRPr="00BE0662">
        <w:rPr>
          <w:color w:val="1D201F"/>
          <w:spacing w:val="1"/>
          <w:sz w:val="26"/>
          <w:szCs w:val="26"/>
        </w:rPr>
        <w:t xml:space="preserve"> </w:t>
      </w:r>
      <w:r w:rsidRPr="00BE0662">
        <w:rPr>
          <w:color w:val="1D201F"/>
          <w:sz w:val="26"/>
          <w:szCs w:val="26"/>
        </w:rPr>
        <w:t>между</w:t>
      </w:r>
      <w:r w:rsidRPr="00BE0662">
        <w:rPr>
          <w:color w:val="1D201F"/>
          <w:spacing w:val="1"/>
          <w:sz w:val="26"/>
          <w:szCs w:val="26"/>
        </w:rPr>
        <w:t xml:space="preserve"> </w:t>
      </w:r>
      <w:r w:rsidRPr="00BE0662">
        <w:rPr>
          <w:color w:val="1D201F"/>
          <w:sz w:val="26"/>
          <w:szCs w:val="26"/>
        </w:rPr>
        <w:t>участниками</w:t>
      </w:r>
      <w:r w:rsidRPr="00BE0662">
        <w:rPr>
          <w:color w:val="1D201F"/>
          <w:spacing w:val="1"/>
          <w:sz w:val="26"/>
          <w:szCs w:val="26"/>
        </w:rPr>
        <w:t xml:space="preserve"> </w:t>
      </w:r>
      <w:r w:rsidRPr="00BE0662">
        <w:rPr>
          <w:color w:val="1D201F"/>
          <w:sz w:val="26"/>
          <w:szCs w:val="26"/>
        </w:rPr>
        <w:t>образовательных</w:t>
      </w:r>
      <w:r w:rsidRPr="00BE0662">
        <w:rPr>
          <w:color w:val="1D201F"/>
          <w:spacing w:val="-2"/>
          <w:sz w:val="26"/>
          <w:szCs w:val="26"/>
        </w:rPr>
        <w:t xml:space="preserve"> </w:t>
      </w:r>
      <w:r w:rsidRPr="00BE0662">
        <w:rPr>
          <w:color w:val="1D201F"/>
          <w:sz w:val="26"/>
          <w:szCs w:val="26"/>
        </w:rPr>
        <w:t>отношений;</w:t>
      </w:r>
    </w:p>
    <w:p w:rsidR="000A1F93" w:rsidRPr="00BE0662" w:rsidRDefault="000A1F93" w:rsidP="00AA1E13">
      <w:pPr>
        <w:pStyle w:val="a5"/>
        <w:numPr>
          <w:ilvl w:val="0"/>
          <w:numId w:val="41"/>
        </w:numPr>
        <w:tabs>
          <w:tab w:val="left" w:pos="468"/>
        </w:tabs>
        <w:spacing w:line="271" w:lineRule="auto"/>
        <w:ind w:right="120"/>
        <w:rPr>
          <w:rFonts w:ascii="Symbol" w:hAnsi="Symbol"/>
          <w:color w:val="1D201F"/>
          <w:sz w:val="26"/>
          <w:szCs w:val="26"/>
        </w:rPr>
      </w:pPr>
      <w:r w:rsidRPr="00BE0662">
        <w:rPr>
          <w:color w:val="1D201F"/>
          <w:sz w:val="26"/>
          <w:szCs w:val="26"/>
        </w:rPr>
        <w:t>творческую</w:t>
      </w:r>
      <w:r w:rsidRPr="00BE0662">
        <w:rPr>
          <w:color w:val="1D201F"/>
          <w:spacing w:val="1"/>
          <w:sz w:val="26"/>
          <w:szCs w:val="26"/>
        </w:rPr>
        <w:t xml:space="preserve"> </w:t>
      </w:r>
      <w:r w:rsidRPr="00BE0662">
        <w:rPr>
          <w:color w:val="1D201F"/>
          <w:sz w:val="26"/>
          <w:szCs w:val="26"/>
        </w:rPr>
        <w:t>инициативу,</w:t>
      </w:r>
      <w:r w:rsidRPr="00BE0662">
        <w:rPr>
          <w:color w:val="1D201F"/>
          <w:spacing w:val="1"/>
          <w:sz w:val="26"/>
          <w:szCs w:val="26"/>
        </w:rPr>
        <w:t xml:space="preserve"> </w:t>
      </w:r>
      <w:r w:rsidRPr="00BE0662">
        <w:rPr>
          <w:color w:val="1D201F"/>
          <w:sz w:val="26"/>
          <w:szCs w:val="26"/>
        </w:rPr>
        <w:t>разработку</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применение</w:t>
      </w:r>
      <w:r w:rsidRPr="00BE0662">
        <w:rPr>
          <w:color w:val="1D201F"/>
          <w:spacing w:val="1"/>
          <w:sz w:val="26"/>
          <w:szCs w:val="26"/>
        </w:rPr>
        <w:t xml:space="preserve"> </w:t>
      </w:r>
      <w:r w:rsidRPr="00BE0662">
        <w:rPr>
          <w:color w:val="1D201F"/>
          <w:sz w:val="26"/>
          <w:szCs w:val="26"/>
        </w:rPr>
        <w:t>авторских</w:t>
      </w:r>
      <w:r w:rsidRPr="00BE0662">
        <w:rPr>
          <w:color w:val="1D201F"/>
          <w:spacing w:val="1"/>
          <w:sz w:val="26"/>
          <w:szCs w:val="26"/>
        </w:rPr>
        <w:t xml:space="preserve"> </w:t>
      </w:r>
      <w:r w:rsidRPr="00BE0662">
        <w:rPr>
          <w:color w:val="1D201F"/>
          <w:sz w:val="26"/>
          <w:szCs w:val="26"/>
        </w:rPr>
        <w:t>программ</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методов</w:t>
      </w:r>
      <w:r w:rsidRPr="00BE0662">
        <w:rPr>
          <w:color w:val="1D201F"/>
          <w:spacing w:val="1"/>
          <w:sz w:val="26"/>
          <w:szCs w:val="26"/>
        </w:rPr>
        <w:t xml:space="preserve"> </w:t>
      </w:r>
      <w:r w:rsidRPr="00BE0662">
        <w:rPr>
          <w:color w:val="1D201F"/>
          <w:sz w:val="26"/>
          <w:szCs w:val="26"/>
        </w:rPr>
        <w:t>обучения</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воспитания</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пределах</w:t>
      </w:r>
      <w:r w:rsidRPr="00BE0662">
        <w:rPr>
          <w:color w:val="1D201F"/>
          <w:spacing w:val="1"/>
          <w:sz w:val="26"/>
          <w:szCs w:val="26"/>
        </w:rPr>
        <w:t xml:space="preserve"> </w:t>
      </w:r>
      <w:r w:rsidRPr="00BE0662">
        <w:rPr>
          <w:color w:val="1D201F"/>
          <w:sz w:val="26"/>
          <w:szCs w:val="26"/>
        </w:rPr>
        <w:t>реализуемой</w:t>
      </w:r>
      <w:r w:rsidRPr="00BE0662">
        <w:rPr>
          <w:color w:val="1D201F"/>
          <w:spacing w:val="1"/>
          <w:sz w:val="26"/>
          <w:szCs w:val="26"/>
        </w:rPr>
        <w:t xml:space="preserve"> </w:t>
      </w:r>
      <w:r w:rsidRPr="00BE0662">
        <w:rPr>
          <w:color w:val="1D201F"/>
          <w:sz w:val="26"/>
          <w:szCs w:val="26"/>
        </w:rPr>
        <w:t>образовательной</w:t>
      </w:r>
      <w:r w:rsidRPr="00BE0662">
        <w:rPr>
          <w:color w:val="1D201F"/>
          <w:spacing w:val="1"/>
          <w:sz w:val="26"/>
          <w:szCs w:val="26"/>
        </w:rPr>
        <w:t xml:space="preserve"> </w:t>
      </w:r>
      <w:r w:rsidRPr="00BE0662">
        <w:rPr>
          <w:color w:val="1D201F"/>
          <w:sz w:val="26"/>
          <w:szCs w:val="26"/>
        </w:rPr>
        <w:t>программы;</w:t>
      </w:r>
    </w:p>
    <w:p w:rsidR="000A1F93" w:rsidRPr="00BE0662" w:rsidRDefault="000A1F93" w:rsidP="00AA1E13">
      <w:pPr>
        <w:pStyle w:val="a5"/>
        <w:numPr>
          <w:ilvl w:val="0"/>
          <w:numId w:val="41"/>
        </w:numPr>
        <w:tabs>
          <w:tab w:val="left" w:pos="468"/>
        </w:tabs>
        <w:spacing w:before="2" w:line="271" w:lineRule="auto"/>
        <w:ind w:right="118"/>
        <w:rPr>
          <w:rFonts w:ascii="Symbol" w:hAnsi="Symbol"/>
          <w:color w:val="1D201F"/>
          <w:sz w:val="26"/>
          <w:szCs w:val="26"/>
        </w:rPr>
      </w:pPr>
      <w:r w:rsidRPr="00BE0662">
        <w:rPr>
          <w:color w:val="1D201F"/>
          <w:sz w:val="26"/>
          <w:szCs w:val="26"/>
        </w:rPr>
        <w:lastRenderedPageBreak/>
        <w:t>выбор учебных пособий, материалов и иных средств обучения и воспитания в</w:t>
      </w:r>
      <w:r w:rsidRPr="00BE0662">
        <w:rPr>
          <w:color w:val="1D201F"/>
          <w:spacing w:val="1"/>
          <w:sz w:val="26"/>
          <w:szCs w:val="26"/>
        </w:rPr>
        <w:t xml:space="preserve"> </w:t>
      </w:r>
      <w:r w:rsidRPr="00BE0662">
        <w:rPr>
          <w:color w:val="1D201F"/>
          <w:sz w:val="26"/>
          <w:szCs w:val="26"/>
        </w:rPr>
        <w:t>соответствии с образовательной программой ДОУ и в порядке, установленном</w:t>
      </w:r>
      <w:r w:rsidRPr="00BE0662">
        <w:rPr>
          <w:color w:val="1D201F"/>
          <w:spacing w:val="-65"/>
          <w:sz w:val="26"/>
          <w:szCs w:val="26"/>
        </w:rPr>
        <w:t xml:space="preserve"> </w:t>
      </w:r>
      <w:r w:rsidRPr="00BE0662">
        <w:rPr>
          <w:color w:val="1D201F"/>
          <w:sz w:val="26"/>
          <w:szCs w:val="26"/>
        </w:rPr>
        <w:t>законодательством</w:t>
      </w:r>
      <w:r w:rsidRPr="00BE0662">
        <w:rPr>
          <w:color w:val="1D201F"/>
          <w:spacing w:val="-2"/>
          <w:sz w:val="26"/>
          <w:szCs w:val="26"/>
        </w:rPr>
        <w:t xml:space="preserve"> </w:t>
      </w:r>
      <w:r w:rsidRPr="00BE0662">
        <w:rPr>
          <w:color w:val="1D201F"/>
          <w:sz w:val="26"/>
          <w:szCs w:val="26"/>
        </w:rPr>
        <w:t>об</w:t>
      </w:r>
      <w:r w:rsidRPr="00BE0662">
        <w:rPr>
          <w:color w:val="1D201F"/>
          <w:spacing w:val="-2"/>
          <w:sz w:val="26"/>
          <w:szCs w:val="26"/>
        </w:rPr>
        <w:t xml:space="preserve"> </w:t>
      </w:r>
      <w:r w:rsidRPr="00BE0662">
        <w:rPr>
          <w:color w:val="1D201F"/>
          <w:sz w:val="26"/>
          <w:szCs w:val="26"/>
        </w:rPr>
        <w:t>образовании;</w:t>
      </w:r>
    </w:p>
    <w:p w:rsidR="000A1F93" w:rsidRPr="00BE0662" w:rsidRDefault="000A1F93" w:rsidP="00AA1E13">
      <w:pPr>
        <w:pStyle w:val="a5"/>
        <w:numPr>
          <w:ilvl w:val="0"/>
          <w:numId w:val="41"/>
        </w:numPr>
        <w:tabs>
          <w:tab w:val="left" w:pos="468"/>
        </w:tabs>
        <w:spacing w:line="271" w:lineRule="auto"/>
        <w:ind w:right="126"/>
        <w:rPr>
          <w:rFonts w:ascii="Symbol" w:hAnsi="Symbol"/>
          <w:color w:val="1D201F"/>
          <w:sz w:val="26"/>
          <w:szCs w:val="26"/>
        </w:rPr>
      </w:pPr>
      <w:r w:rsidRPr="00BE0662">
        <w:rPr>
          <w:color w:val="1D201F"/>
          <w:sz w:val="26"/>
          <w:szCs w:val="26"/>
        </w:rPr>
        <w:t>участие</w:t>
      </w:r>
      <w:r w:rsidRPr="00BE0662">
        <w:rPr>
          <w:color w:val="1D201F"/>
          <w:spacing w:val="-6"/>
          <w:sz w:val="26"/>
          <w:szCs w:val="26"/>
        </w:rPr>
        <w:t xml:space="preserve"> </w:t>
      </w:r>
      <w:r w:rsidRPr="00BE0662">
        <w:rPr>
          <w:color w:val="1D201F"/>
          <w:sz w:val="26"/>
          <w:szCs w:val="26"/>
        </w:rPr>
        <w:t>в</w:t>
      </w:r>
      <w:r w:rsidRPr="00BE0662">
        <w:rPr>
          <w:color w:val="1D201F"/>
          <w:spacing w:val="-4"/>
          <w:sz w:val="26"/>
          <w:szCs w:val="26"/>
        </w:rPr>
        <w:t xml:space="preserve"> </w:t>
      </w:r>
      <w:r w:rsidRPr="00BE0662">
        <w:rPr>
          <w:color w:val="1D201F"/>
          <w:sz w:val="26"/>
          <w:szCs w:val="26"/>
        </w:rPr>
        <w:t>разработке</w:t>
      </w:r>
      <w:r w:rsidRPr="00BE0662">
        <w:rPr>
          <w:color w:val="1D201F"/>
          <w:spacing w:val="-6"/>
          <w:sz w:val="26"/>
          <w:szCs w:val="26"/>
        </w:rPr>
        <w:t xml:space="preserve"> </w:t>
      </w:r>
      <w:r w:rsidRPr="00BE0662">
        <w:rPr>
          <w:color w:val="1D201F"/>
          <w:sz w:val="26"/>
          <w:szCs w:val="26"/>
        </w:rPr>
        <w:t>образовательных</w:t>
      </w:r>
      <w:r w:rsidRPr="00BE0662">
        <w:rPr>
          <w:color w:val="1D201F"/>
          <w:spacing w:val="-2"/>
          <w:sz w:val="26"/>
          <w:szCs w:val="26"/>
        </w:rPr>
        <w:t xml:space="preserve"> </w:t>
      </w:r>
      <w:r w:rsidRPr="00BE0662">
        <w:rPr>
          <w:color w:val="1D201F"/>
          <w:sz w:val="26"/>
          <w:szCs w:val="26"/>
        </w:rPr>
        <w:t>программ,</w:t>
      </w:r>
      <w:r w:rsidRPr="00BE0662">
        <w:rPr>
          <w:color w:val="1D201F"/>
          <w:spacing w:val="-5"/>
          <w:sz w:val="26"/>
          <w:szCs w:val="26"/>
        </w:rPr>
        <w:t xml:space="preserve"> </w:t>
      </w:r>
      <w:r w:rsidRPr="00BE0662">
        <w:rPr>
          <w:color w:val="1D201F"/>
          <w:sz w:val="26"/>
          <w:szCs w:val="26"/>
        </w:rPr>
        <w:t>в</w:t>
      </w:r>
      <w:r w:rsidRPr="00BE0662">
        <w:rPr>
          <w:color w:val="1D201F"/>
          <w:spacing w:val="-4"/>
          <w:sz w:val="26"/>
          <w:szCs w:val="26"/>
        </w:rPr>
        <w:t xml:space="preserve"> </w:t>
      </w:r>
      <w:r w:rsidRPr="00BE0662">
        <w:rPr>
          <w:color w:val="1D201F"/>
          <w:sz w:val="26"/>
          <w:szCs w:val="26"/>
        </w:rPr>
        <w:t>том</w:t>
      </w:r>
      <w:r w:rsidRPr="00BE0662">
        <w:rPr>
          <w:color w:val="1D201F"/>
          <w:spacing w:val="-4"/>
          <w:sz w:val="26"/>
          <w:szCs w:val="26"/>
        </w:rPr>
        <w:t xml:space="preserve"> </w:t>
      </w:r>
      <w:r w:rsidRPr="00BE0662">
        <w:rPr>
          <w:color w:val="1D201F"/>
          <w:sz w:val="26"/>
          <w:szCs w:val="26"/>
        </w:rPr>
        <w:t>числе</w:t>
      </w:r>
      <w:r w:rsidRPr="00BE0662">
        <w:rPr>
          <w:color w:val="1D201F"/>
          <w:spacing w:val="-5"/>
          <w:sz w:val="26"/>
          <w:szCs w:val="26"/>
        </w:rPr>
        <w:t xml:space="preserve"> </w:t>
      </w:r>
      <w:r w:rsidRPr="00BE0662">
        <w:rPr>
          <w:color w:val="1D201F"/>
          <w:sz w:val="26"/>
          <w:szCs w:val="26"/>
        </w:rPr>
        <w:t>учебных</w:t>
      </w:r>
      <w:r w:rsidRPr="00BE0662">
        <w:rPr>
          <w:color w:val="1D201F"/>
          <w:spacing w:val="-4"/>
          <w:sz w:val="26"/>
          <w:szCs w:val="26"/>
        </w:rPr>
        <w:t xml:space="preserve"> </w:t>
      </w:r>
      <w:r w:rsidRPr="00BE0662">
        <w:rPr>
          <w:color w:val="1D201F"/>
          <w:sz w:val="26"/>
          <w:szCs w:val="26"/>
        </w:rPr>
        <w:t>планов,</w:t>
      </w:r>
      <w:r w:rsidRPr="00BE0662">
        <w:rPr>
          <w:color w:val="1D201F"/>
          <w:spacing w:val="-65"/>
          <w:sz w:val="26"/>
          <w:szCs w:val="26"/>
        </w:rPr>
        <w:t xml:space="preserve"> </w:t>
      </w:r>
      <w:r w:rsidRPr="00BE0662">
        <w:rPr>
          <w:color w:val="1D201F"/>
          <w:sz w:val="26"/>
          <w:szCs w:val="26"/>
        </w:rPr>
        <w:t>методических</w:t>
      </w:r>
      <w:r w:rsidRPr="00BE0662">
        <w:rPr>
          <w:color w:val="1D201F"/>
          <w:spacing w:val="-4"/>
          <w:sz w:val="26"/>
          <w:szCs w:val="26"/>
        </w:rPr>
        <w:t xml:space="preserve"> </w:t>
      </w:r>
      <w:r w:rsidRPr="00BE0662">
        <w:rPr>
          <w:color w:val="1D201F"/>
          <w:sz w:val="26"/>
          <w:szCs w:val="26"/>
        </w:rPr>
        <w:t>материалов</w:t>
      </w:r>
      <w:r w:rsidRPr="00BE0662">
        <w:rPr>
          <w:color w:val="1D201F"/>
          <w:spacing w:val="-4"/>
          <w:sz w:val="26"/>
          <w:szCs w:val="26"/>
        </w:rPr>
        <w:t xml:space="preserve"> </w:t>
      </w:r>
      <w:r w:rsidRPr="00BE0662">
        <w:rPr>
          <w:color w:val="1D201F"/>
          <w:sz w:val="26"/>
          <w:szCs w:val="26"/>
        </w:rPr>
        <w:t>и</w:t>
      </w:r>
      <w:r w:rsidRPr="00BE0662">
        <w:rPr>
          <w:color w:val="1D201F"/>
          <w:spacing w:val="-5"/>
          <w:sz w:val="26"/>
          <w:szCs w:val="26"/>
        </w:rPr>
        <w:t xml:space="preserve"> </w:t>
      </w:r>
      <w:r w:rsidRPr="00BE0662">
        <w:rPr>
          <w:color w:val="1D201F"/>
          <w:sz w:val="26"/>
          <w:szCs w:val="26"/>
        </w:rPr>
        <w:t>иных</w:t>
      </w:r>
      <w:r w:rsidRPr="00BE0662">
        <w:rPr>
          <w:color w:val="1D201F"/>
          <w:spacing w:val="-3"/>
          <w:sz w:val="26"/>
          <w:szCs w:val="26"/>
        </w:rPr>
        <w:t xml:space="preserve"> </w:t>
      </w:r>
      <w:r w:rsidRPr="00BE0662">
        <w:rPr>
          <w:color w:val="1D201F"/>
          <w:sz w:val="26"/>
          <w:szCs w:val="26"/>
        </w:rPr>
        <w:t>компонентов</w:t>
      </w:r>
      <w:r w:rsidRPr="00BE0662">
        <w:rPr>
          <w:color w:val="1D201F"/>
          <w:spacing w:val="-4"/>
          <w:sz w:val="26"/>
          <w:szCs w:val="26"/>
        </w:rPr>
        <w:t xml:space="preserve"> </w:t>
      </w:r>
      <w:r w:rsidRPr="00BE0662">
        <w:rPr>
          <w:color w:val="1D201F"/>
          <w:sz w:val="26"/>
          <w:szCs w:val="26"/>
        </w:rPr>
        <w:t>образовательных</w:t>
      </w:r>
      <w:r w:rsidRPr="00BE0662">
        <w:rPr>
          <w:color w:val="1D201F"/>
          <w:spacing w:val="-5"/>
          <w:sz w:val="26"/>
          <w:szCs w:val="26"/>
        </w:rPr>
        <w:t xml:space="preserve"> </w:t>
      </w:r>
      <w:r w:rsidRPr="00BE0662">
        <w:rPr>
          <w:color w:val="1D201F"/>
          <w:sz w:val="26"/>
          <w:szCs w:val="26"/>
        </w:rPr>
        <w:t>программ;</w:t>
      </w:r>
    </w:p>
    <w:p w:rsidR="000A1F93" w:rsidRPr="00BE0662" w:rsidRDefault="000A1F93" w:rsidP="00AA1E13">
      <w:pPr>
        <w:pStyle w:val="a5"/>
        <w:numPr>
          <w:ilvl w:val="0"/>
          <w:numId w:val="41"/>
        </w:numPr>
        <w:tabs>
          <w:tab w:val="left" w:pos="468"/>
        </w:tabs>
        <w:spacing w:line="271" w:lineRule="auto"/>
        <w:ind w:right="119"/>
        <w:rPr>
          <w:rFonts w:ascii="Symbol" w:hAnsi="Symbol"/>
          <w:color w:val="1D201F"/>
          <w:sz w:val="26"/>
          <w:szCs w:val="26"/>
        </w:rPr>
      </w:pPr>
      <w:r w:rsidRPr="00BE0662">
        <w:rPr>
          <w:color w:val="1D201F"/>
          <w:sz w:val="26"/>
          <w:szCs w:val="26"/>
        </w:rPr>
        <w:t>осуществление</w:t>
      </w:r>
      <w:r w:rsidRPr="00BE0662">
        <w:rPr>
          <w:color w:val="1D201F"/>
          <w:spacing w:val="1"/>
          <w:sz w:val="26"/>
          <w:szCs w:val="26"/>
        </w:rPr>
        <w:t xml:space="preserve"> </w:t>
      </w:r>
      <w:r w:rsidRPr="00BE0662">
        <w:rPr>
          <w:color w:val="1D201F"/>
          <w:sz w:val="26"/>
          <w:szCs w:val="26"/>
        </w:rPr>
        <w:t>научной,</w:t>
      </w:r>
      <w:r w:rsidRPr="00BE0662">
        <w:rPr>
          <w:color w:val="1D201F"/>
          <w:spacing w:val="1"/>
          <w:sz w:val="26"/>
          <w:szCs w:val="26"/>
        </w:rPr>
        <w:t xml:space="preserve"> </w:t>
      </w:r>
      <w:r w:rsidRPr="00BE0662">
        <w:rPr>
          <w:color w:val="1D201F"/>
          <w:sz w:val="26"/>
          <w:szCs w:val="26"/>
        </w:rPr>
        <w:t>творческой,</w:t>
      </w:r>
      <w:r w:rsidRPr="00BE0662">
        <w:rPr>
          <w:color w:val="1D201F"/>
          <w:spacing w:val="1"/>
          <w:sz w:val="26"/>
          <w:szCs w:val="26"/>
        </w:rPr>
        <w:t xml:space="preserve"> </w:t>
      </w:r>
      <w:r w:rsidRPr="00BE0662">
        <w:rPr>
          <w:color w:val="1D201F"/>
          <w:sz w:val="26"/>
          <w:szCs w:val="26"/>
        </w:rPr>
        <w:t>исследовательской</w:t>
      </w:r>
      <w:r w:rsidRPr="00BE0662">
        <w:rPr>
          <w:color w:val="1D201F"/>
          <w:spacing w:val="68"/>
          <w:sz w:val="26"/>
          <w:szCs w:val="26"/>
        </w:rPr>
        <w:t xml:space="preserve"> </w:t>
      </w:r>
      <w:r w:rsidRPr="00BE0662">
        <w:rPr>
          <w:color w:val="1D201F"/>
          <w:sz w:val="26"/>
          <w:szCs w:val="26"/>
        </w:rPr>
        <w:t>деятельности,</w:t>
      </w:r>
      <w:r w:rsidRPr="00BE0662">
        <w:rPr>
          <w:color w:val="1D201F"/>
          <w:spacing w:val="1"/>
          <w:sz w:val="26"/>
          <w:szCs w:val="26"/>
        </w:rPr>
        <w:t xml:space="preserve"> </w:t>
      </w:r>
      <w:r w:rsidRPr="00BE0662">
        <w:rPr>
          <w:color w:val="1D201F"/>
          <w:sz w:val="26"/>
          <w:szCs w:val="26"/>
        </w:rPr>
        <w:t>участие в экспериментальной и международной деятельности, разработках и</w:t>
      </w:r>
      <w:r w:rsidRPr="00BE0662">
        <w:rPr>
          <w:color w:val="1D201F"/>
          <w:spacing w:val="1"/>
          <w:sz w:val="26"/>
          <w:szCs w:val="26"/>
        </w:rPr>
        <w:t xml:space="preserve"> </w:t>
      </w:r>
      <w:r w:rsidRPr="00BE0662">
        <w:rPr>
          <w:color w:val="1D201F"/>
          <w:sz w:val="26"/>
          <w:szCs w:val="26"/>
        </w:rPr>
        <w:t>во</w:t>
      </w:r>
      <w:r w:rsidRPr="00BE0662">
        <w:rPr>
          <w:color w:val="1D201F"/>
          <w:spacing w:val="-2"/>
          <w:sz w:val="26"/>
          <w:szCs w:val="26"/>
        </w:rPr>
        <w:t xml:space="preserve"> </w:t>
      </w:r>
      <w:r w:rsidRPr="00BE0662">
        <w:rPr>
          <w:color w:val="1D201F"/>
          <w:sz w:val="26"/>
          <w:szCs w:val="26"/>
        </w:rPr>
        <w:t>внедрении</w:t>
      </w:r>
      <w:r w:rsidRPr="00BE0662">
        <w:rPr>
          <w:color w:val="1D201F"/>
          <w:spacing w:val="1"/>
          <w:sz w:val="26"/>
          <w:szCs w:val="26"/>
        </w:rPr>
        <w:t xml:space="preserve"> </w:t>
      </w:r>
      <w:r w:rsidRPr="00BE0662">
        <w:rPr>
          <w:color w:val="1D201F"/>
          <w:sz w:val="26"/>
          <w:szCs w:val="26"/>
        </w:rPr>
        <w:t>инноваций;</w:t>
      </w:r>
    </w:p>
    <w:p w:rsidR="000A1F93" w:rsidRPr="00BE0662" w:rsidRDefault="000A1F93" w:rsidP="00AA1E13">
      <w:pPr>
        <w:pStyle w:val="a5"/>
        <w:numPr>
          <w:ilvl w:val="0"/>
          <w:numId w:val="41"/>
        </w:numPr>
        <w:tabs>
          <w:tab w:val="left" w:pos="468"/>
        </w:tabs>
        <w:spacing w:before="1" w:line="271" w:lineRule="auto"/>
        <w:ind w:right="116"/>
        <w:rPr>
          <w:rFonts w:ascii="Symbol" w:hAnsi="Symbol"/>
          <w:color w:val="1D201F"/>
          <w:sz w:val="26"/>
          <w:szCs w:val="26"/>
        </w:rPr>
      </w:pPr>
      <w:r w:rsidRPr="00BE0662">
        <w:rPr>
          <w:color w:val="1D201F"/>
          <w:sz w:val="26"/>
          <w:szCs w:val="26"/>
        </w:rPr>
        <w:t>бесплатное</w:t>
      </w:r>
      <w:r w:rsidRPr="00BE0662">
        <w:rPr>
          <w:color w:val="1D201F"/>
          <w:spacing w:val="1"/>
          <w:sz w:val="26"/>
          <w:szCs w:val="26"/>
        </w:rPr>
        <w:t xml:space="preserve"> </w:t>
      </w:r>
      <w:r w:rsidRPr="00BE0662">
        <w:rPr>
          <w:color w:val="1D201F"/>
          <w:sz w:val="26"/>
          <w:szCs w:val="26"/>
        </w:rPr>
        <w:t>пользование</w:t>
      </w:r>
      <w:r w:rsidRPr="00BE0662">
        <w:rPr>
          <w:color w:val="1D201F"/>
          <w:spacing w:val="1"/>
          <w:sz w:val="26"/>
          <w:szCs w:val="26"/>
        </w:rPr>
        <w:t xml:space="preserve"> </w:t>
      </w:r>
      <w:r w:rsidRPr="00BE0662">
        <w:rPr>
          <w:color w:val="1D201F"/>
          <w:sz w:val="26"/>
          <w:szCs w:val="26"/>
        </w:rPr>
        <w:t>библиотеками</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информационными</w:t>
      </w:r>
      <w:r w:rsidRPr="00BE0662">
        <w:rPr>
          <w:color w:val="1D201F"/>
          <w:spacing w:val="1"/>
          <w:sz w:val="26"/>
          <w:szCs w:val="26"/>
        </w:rPr>
        <w:t xml:space="preserve"> </w:t>
      </w:r>
      <w:r w:rsidRPr="00BE0662">
        <w:rPr>
          <w:color w:val="1D201F"/>
          <w:sz w:val="26"/>
          <w:szCs w:val="26"/>
        </w:rPr>
        <w:t>ресурсами,</w:t>
      </w:r>
      <w:r w:rsidRPr="00BE0662">
        <w:rPr>
          <w:color w:val="1D201F"/>
          <w:spacing w:val="1"/>
          <w:sz w:val="26"/>
          <w:szCs w:val="26"/>
        </w:rPr>
        <w:t xml:space="preserve"> </w:t>
      </w:r>
      <w:r w:rsidRPr="00BE0662">
        <w:rPr>
          <w:color w:val="1D201F"/>
          <w:sz w:val="26"/>
          <w:szCs w:val="26"/>
        </w:rPr>
        <w:t>а</w:t>
      </w:r>
      <w:r w:rsidRPr="00BE0662">
        <w:rPr>
          <w:color w:val="1D201F"/>
          <w:spacing w:val="1"/>
          <w:sz w:val="26"/>
          <w:szCs w:val="26"/>
        </w:rPr>
        <w:t xml:space="preserve"> </w:t>
      </w:r>
      <w:r w:rsidRPr="00BE0662">
        <w:rPr>
          <w:color w:val="1D201F"/>
          <w:sz w:val="26"/>
          <w:szCs w:val="26"/>
        </w:rPr>
        <w:t>также доступ в порядке, установленном локальными нормативными актами</w:t>
      </w:r>
      <w:r w:rsidRPr="00BE0662">
        <w:rPr>
          <w:color w:val="1D201F"/>
          <w:spacing w:val="1"/>
          <w:sz w:val="26"/>
          <w:szCs w:val="26"/>
        </w:rPr>
        <w:t xml:space="preserve"> </w:t>
      </w:r>
      <w:r w:rsidRPr="00BE0662">
        <w:rPr>
          <w:color w:val="1D201F"/>
          <w:sz w:val="26"/>
          <w:szCs w:val="26"/>
        </w:rPr>
        <w:t>дошкольного</w:t>
      </w:r>
      <w:r w:rsidRPr="00BE0662">
        <w:rPr>
          <w:color w:val="1D201F"/>
          <w:spacing w:val="1"/>
          <w:sz w:val="26"/>
          <w:szCs w:val="26"/>
        </w:rPr>
        <w:t xml:space="preserve"> </w:t>
      </w:r>
      <w:r w:rsidRPr="00BE0662">
        <w:rPr>
          <w:color w:val="1D201F"/>
          <w:sz w:val="26"/>
          <w:szCs w:val="26"/>
        </w:rPr>
        <w:t>образовательного</w:t>
      </w:r>
      <w:r w:rsidRPr="00BE0662">
        <w:rPr>
          <w:color w:val="1D201F"/>
          <w:spacing w:val="1"/>
          <w:sz w:val="26"/>
          <w:szCs w:val="26"/>
        </w:rPr>
        <w:t xml:space="preserve"> </w:t>
      </w:r>
      <w:r w:rsidRPr="00BE0662">
        <w:rPr>
          <w:color w:val="1D201F"/>
          <w:sz w:val="26"/>
          <w:szCs w:val="26"/>
        </w:rPr>
        <w:t>учреждения,</w:t>
      </w:r>
      <w:r w:rsidRPr="00BE0662">
        <w:rPr>
          <w:color w:val="1D201F"/>
          <w:spacing w:val="1"/>
          <w:sz w:val="26"/>
          <w:szCs w:val="26"/>
        </w:rPr>
        <w:t xml:space="preserve"> </w:t>
      </w:r>
      <w:r w:rsidRPr="00BE0662">
        <w:rPr>
          <w:color w:val="1D201F"/>
          <w:sz w:val="26"/>
          <w:szCs w:val="26"/>
        </w:rPr>
        <w:t>к</w:t>
      </w:r>
      <w:r w:rsidRPr="00BE0662">
        <w:rPr>
          <w:color w:val="1D201F"/>
          <w:spacing w:val="1"/>
          <w:sz w:val="26"/>
          <w:szCs w:val="26"/>
        </w:rPr>
        <w:t xml:space="preserve"> </w:t>
      </w:r>
      <w:r w:rsidRPr="00BE0662">
        <w:rPr>
          <w:color w:val="1D201F"/>
          <w:sz w:val="26"/>
          <w:szCs w:val="26"/>
        </w:rPr>
        <w:t>информационно-</w:t>
      </w:r>
      <w:r w:rsidRPr="00BE0662">
        <w:rPr>
          <w:color w:val="1D201F"/>
          <w:spacing w:val="1"/>
          <w:sz w:val="26"/>
          <w:szCs w:val="26"/>
        </w:rPr>
        <w:t xml:space="preserve"> </w:t>
      </w:r>
      <w:r w:rsidRPr="00BE0662">
        <w:rPr>
          <w:color w:val="1D201F"/>
          <w:sz w:val="26"/>
          <w:szCs w:val="26"/>
        </w:rPr>
        <w:t>телекоммуникационным</w:t>
      </w:r>
      <w:r w:rsidRPr="00BE0662">
        <w:rPr>
          <w:color w:val="1D201F"/>
          <w:spacing w:val="1"/>
          <w:sz w:val="26"/>
          <w:szCs w:val="26"/>
        </w:rPr>
        <w:t xml:space="preserve"> </w:t>
      </w:r>
      <w:r w:rsidRPr="00BE0662">
        <w:rPr>
          <w:color w:val="1D201F"/>
          <w:sz w:val="26"/>
          <w:szCs w:val="26"/>
        </w:rPr>
        <w:t>сетям</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базам</w:t>
      </w:r>
      <w:r w:rsidRPr="00BE0662">
        <w:rPr>
          <w:color w:val="1D201F"/>
          <w:spacing w:val="1"/>
          <w:sz w:val="26"/>
          <w:szCs w:val="26"/>
        </w:rPr>
        <w:t xml:space="preserve"> </w:t>
      </w:r>
      <w:r w:rsidRPr="00BE0662">
        <w:rPr>
          <w:color w:val="1D201F"/>
          <w:sz w:val="26"/>
          <w:szCs w:val="26"/>
        </w:rPr>
        <w:t>данных,</w:t>
      </w:r>
      <w:r w:rsidRPr="00BE0662">
        <w:rPr>
          <w:color w:val="1D201F"/>
          <w:spacing w:val="1"/>
          <w:sz w:val="26"/>
          <w:szCs w:val="26"/>
        </w:rPr>
        <w:t xml:space="preserve"> </w:t>
      </w:r>
      <w:r w:rsidRPr="00BE0662">
        <w:rPr>
          <w:color w:val="1D201F"/>
          <w:sz w:val="26"/>
          <w:szCs w:val="26"/>
        </w:rPr>
        <w:t>учебным</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методическим</w:t>
      </w:r>
      <w:r w:rsidRPr="00BE0662">
        <w:rPr>
          <w:color w:val="1D201F"/>
          <w:spacing w:val="1"/>
          <w:sz w:val="26"/>
          <w:szCs w:val="26"/>
        </w:rPr>
        <w:t xml:space="preserve"> </w:t>
      </w:r>
      <w:r w:rsidRPr="00BE0662">
        <w:rPr>
          <w:color w:val="1D201F"/>
          <w:sz w:val="26"/>
          <w:szCs w:val="26"/>
        </w:rPr>
        <w:t>материалам,</w:t>
      </w:r>
      <w:r w:rsidRPr="00BE0662">
        <w:rPr>
          <w:color w:val="1D201F"/>
          <w:spacing w:val="1"/>
          <w:sz w:val="26"/>
          <w:szCs w:val="26"/>
        </w:rPr>
        <w:t xml:space="preserve"> </w:t>
      </w:r>
      <w:r w:rsidRPr="00BE0662">
        <w:rPr>
          <w:color w:val="1D201F"/>
          <w:sz w:val="26"/>
          <w:szCs w:val="26"/>
        </w:rPr>
        <w:t>материально-техническим</w:t>
      </w:r>
      <w:r w:rsidRPr="00BE0662">
        <w:rPr>
          <w:color w:val="1D201F"/>
          <w:spacing w:val="1"/>
          <w:sz w:val="26"/>
          <w:szCs w:val="26"/>
        </w:rPr>
        <w:t xml:space="preserve"> </w:t>
      </w:r>
      <w:r w:rsidRPr="00BE0662">
        <w:rPr>
          <w:color w:val="1D201F"/>
          <w:sz w:val="26"/>
          <w:szCs w:val="26"/>
        </w:rPr>
        <w:t>средствам</w:t>
      </w:r>
      <w:r w:rsidRPr="00BE0662">
        <w:rPr>
          <w:color w:val="1D201F"/>
          <w:spacing w:val="1"/>
          <w:sz w:val="26"/>
          <w:szCs w:val="26"/>
        </w:rPr>
        <w:t xml:space="preserve"> </w:t>
      </w:r>
      <w:r w:rsidRPr="00BE0662">
        <w:rPr>
          <w:color w:val="1D201F"/>
          <w:sz w:val="26"/>
          <w:szCs w:val="26"/>
        </w:rPr>
        <w:t>обеспечения</w:t>
      </w:r>
      <w:r w:rsidRPr="00BE0662">
        <w:rPr>
          <w:color w:val="1D201F"/>
          <w:spacing w:val="1"/>
          <w:sz w:val="26"/>
          <w:szCs w:val="26"/>
        </w:rPr>
        <w:t xml:space="preserve"> </w:t>
      </w:r>
      <w:r w:rsidRPr="00BE0662">
        <w:rPr>
          <w:color w:val="1D201F"/>
          <w:sz w:val="26"/>
          <w:szCs w:val="26"/>
        </w:rPr>
        <w:t>образовательной</w:t>
      </w:r>
      <w:r w:rsidRPr="00BE0662">
        <w:rPr>
          <w:color w:val="1D201F"/>
          <w:spacing w:val="1"/>
          <w:sz w:val="26"/>
          <w:szCs w:val="26"/>
        </w:rPr>
        <w:t xml:space="preserve"> </w:t>
      </w:r>
      <w:r w:rsidRPr="00BE0662">
        <w:rPr>
          <w:color w:val="1D201F"/>
          <w:sz w:val="26"/>
          <w:szCs w:val="26"/>
        </w:rPr>
        <w:t>деятельности,</w:t>
      </w:r>
      <w:r w:rsidRPr="00BE0662">
        <w:rPr>
          <w:color w:val="1D201F"/>
          <w:spacing w:val="1"/>
          <w:sz w:val="26"/>
          <w:szCs w:val="26"/>
        </w:rPr>
        <w:t xml:space="preserve"> </w:t>
      </w:r>
      <w:r w:rsidRPr="00BE0662">
        <w:rPr>
          <w:color w:val="1D201F"/>
          <w:sz w:val="26"/>
          <w:szCs w:val="26"/>
        </w:rPr>
        <w:t>необходимым</w:t>
      </w:r>
      <w:r w:rsidRPr="00BE0662">
        <w:rPr>
          <w:color w:val="1D201F"/>
          <w:spacing w:val="1"/>
          <w:sz w:val="26"/>
          <w:szCs w:val="26"/>
        </w:rPr>
        <w:t xml:space="preserve"> </w:t>
      </w:r>
      <w:r w:rsidRPr="00BE0662">
        <w:rPr>
          <w:color w:val="1D201F"/>
          <w:sz w:val="26"/>
          <w:szCs w:val="26"/>
        </w:rPr>
        <w:t>для</w:t>
      </w:r>
      <w:r w:rsidRPr="00BE0662">
        <w:rPr>
          <w:color w:val="1D201F"/>
          <w:spacing w:val="1"/>
          <w:sz w:val="26"/>
          <w:szCs w:val="26"/>
        </w:rPr>
        <w:t xml:space="preserve"> </w:t>
      </w:r>
      <w:r w:rsidRPr="00BE0662">
        <w:rPr>
          <w:color w:val="1D201F"/>
          <w:sz w:val="26"/>
          <w:szCs w:val="26"/>
        </w:rPr>
        <w:t>качественного</w:t>
      </w:r>
      <w:r w:rsidRPr="00BE0662">
        <w:rPr>
          <w:color w:val="1D201F"/>
          <w:spacing w:val="-65"/>
          <w:sz w:val="26"/>
          <w:szCs w:val="26"/>
        </w:rPr>
        <w:t xml:space="preserve"> </w:t>
      </w:r>
      <w:r w:rsidRPr="00BE0662">
        <w:rPr>
          <w:color w:val="1D201F"/>
          <w:sz w:val="26"/>
          <w:szCs w:val="26"/>
        </w:rPr>
        <w:t>осуществления</w:t>
      </w:r>
      <w:r w:rsidRPr="00BE0662">
        <w:rPr>
          <w:color w:val="1D201F"/>
          <w:spacing w:val="1"/>
          <w:sz w:val="26"/>
          <w:szCs w:val="26"/>
        </w:rPr>
        <w:t xml:space="preserve"> </w:t>
      </w:r>
      <w:r w:rsidRPr="00BE0662">
        <w:rPr>
          <w:color w:val="1D201F"/>
          <w:sz w:val="26"/>
          <w:szCs w:val="26"/>
        </w:rPr>
        <w:t>педагогической</w:t>
      </w:r>
      <w:r w:rsidRPr="00BE0662">
        <w:rPr>
          <w:color w:val="1D201F"/>
          <w:spacing w:val="1"/>
          <w:sz w:val="26"/>
          <w:szCs w:val="26"/>
        </w:rPr>
        <w:t xml:space="preserve"> </w:t>
      </w:r>
      <w:r w:rsidRPr="00BE0662">
        <w:rPr>
          <w:color w:val="1D201F"/>
          <w:sz w:val="26"/>
          <w:szCs w:val="26"/>
        </w:rPr>
        <w:t>или</w:t>
      </w:r>
      <w:r w:rsidRPr="00BE0662">
        <w:rPr>
          <w:color w:val="1D201F"/>
          <w:spacing w:val="1"/>
          <w:sz w:val="26"/>
          <w:szCs w:val="26"/>
        </w:rPr>
        <w:t xml:space="preserve"> </w:t>
      </w:r>
      <w:r w:rsidRPr="00BE0662">
        <w:rPr>
          <w:color w:val="1D201F"/>
          <w:sz w:val="26"/>
          <w:szCs w:val="26"/>
        </w:rPr>
        <w:t>исследовательской</w:t>
      </w:r>
      <w:r w:rsidRPr="00BE0662">
        <w:rPr>
          <w:color w:val="1D201F"/>
          <w:spacing w:val="1"/>
          <w:sz w:val="26"/>
          <w:szCs w:val="26"/>
        </w:rPr>
        <w:t xml:space="preserve"> </w:t>
      </w:r>
      <w:r w:rsidRPr="00BE0662">
        <w:rPr>
          <w:color w:val="1D201F"/>
          <w:sz w:val="26"/>
          <w:szCs w:val="26"/>
        </w:rPr>
        <w:t>деятельности</w:t>
      </w:r>
      <w:r w:rsidRPr="00BE0662">
        <w:rPr>
          <w:color w:val="1D201F"/>
          <w:spacing w:val="68"/>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детском</w:t>
      </w:r>
      <w:r w:rsidRPr="00BE0662">
        <w:rPr>
          <w:color w:val="1D201F"/>
          <w:spacing w:val="-2"/>
          <w:sz w:val="26"/>
          <w:szCs w:val="26"/>
        </w:rPr>
        <w:t xml:space="preserve"> </w:t>
      </w:r>
      <w:r w:rsidRPr="00BE0662">
        <w:rPr>
          <w:color w:val="1D201F"/>
          <w:sz w:val="26"/>
          <w:szCs w:val="26"/>
        </w:rPr>
        <w:t>саду;</w:t>
      </w:r>
    </w:p>
    <w:p w:rsidR="000A1F93" w:rsidRPr="00BE0662" w:rsidRDefault="000A1F93" w:rsidP="00AA1E13">
      <w:pPr>
        <w:pStyle w:val="a5"/>
        <w:numPr>
          <w:ilvl w:val="0"/>
          <w:numId w:val="41"/>
        </w:numPr>
        <w:tabs>
          <w:tab w:val="left" w:pos="468"/>
        </w:tabs>
        <w:spacing w:before="2" w:line="271" w:lineRule="auto"/>
        <w:ind w:right="127"/>
        <w:rPr>
          <w:rFonts w:ascii="Symbol" w:hAnsi="Symbol"/>
          <w:color w:val="1D201F"/>
          <w:sz w:val="26"/>
          <w:szCs w:val="26"/>
        </w:rPr>
      </w:pPr>
      <w:r w:rsidRPr="00BE0662">
        <w:rPr>
          <w:color w:val="1D201F"/>
          <w:sz w:val="26"/>
          <w:szCs w:val="26"/>
        </w:rPr>
        <w:t>участие в обсуждении вопросов, относящихся к деятельности детского сада, в</w:t>
      </w:r>
      <w:r w:rsidRPr="00BE0662">
        <w:rPr>
          <w:color w:val="1D201F"/>
          <w:spacing w:val="1"/>
          <w:sz w:val="26"/>
          <w:szCs w:val="26"/>
        </w:rPr>
        <w:t xml:space="preserve"> </w:t>
      </w:r>
      <w:r w:rsidRPr="00BE0662">
        <w:rPr>
          <w:color w:val="1D201F"/>
          <w:sz w:val="26"/>
          <w:szCs w:val="26"/>
        </w:rPr>
        <w:t>том</w:t>
      </w:r>
      <w:r w:rsidRPr="00BE0662">
        <w:rPr>
          <w:color w:val="1D201F"/>
          <w:spacing w:val="-3"/>
          <w:sz w:val="26"/>
          <w:szCs w:val="26"/>
        </w:rPr>
        <w:t xml:space="preserve"> </w:t>
      </w:r>
      <w:r w:rsidRPr="00BE0662">
        <w:rPr>
          <w:color w:val="1D201F"/>
          <w:sz w:val="26"/>
          <w:szCs w:val="26"/>
        </w:rPr>
        <w:t>числе</w:t>
      </w:r>
      <w:r w:rsidRPr="00BE0662">
        <w:rPr>
          <w:color w:val="1D201F"/>
          <w:spacing w:val="-2"/>
          <w:sz w:val="26"/>
          <w:szCs w:val="26"/>
        </w:rPr>
        <w:t xml:space="preserve"> </w:t>
      </w:r>
      <w:r w:rsidRPr="00BE0662">
        <w:rPr>
          <w:color w:val="1D201F"/>
          <w:sz w:val="26"/>
          <w:szCs w:val="26"/>
        </w:rPr>
        <w:t>через</w:t>
      </w:r>
      <w:r w:rsidRPr="00BE0662">
        <w:rPr>
          <w:color w:val="1D201F"/>
          <w:spacing w:val="-2"/>
          <w:sz w:val="26"/>
          <w:szCs w:val="26"/>
        </w:rPr>
        <w:t xml:space="preserve"> </w:t>
      </w:r>
      <w:r w:rsidRPr="00BE0662">
        <w:rPr>
          <w:color w:val="1D201F"/>
          <w:sz w:val="26"/>
          <w:szCs w:val="26"/>
        </w:rPr>
        <w:t>органы</w:t>
      </w:r>
      <w:r w:rsidRPr="00BE0662">
        <w:rPr>
          <w:color w:val="1D201F"/>
          <w:spacing w:val="-3"/>
          <w:sz w:val="26"/>
          <w:szCs w:val="26"/>
        </w:rPr>
        <w:t xml:space="preserve"> </w:t>
      </w:r>
      <w:r w:rsidRPr="00BE0662">
        <w:rPr>
          <w:color w:val="1D201F"/>
          <w:sz w:val="26"/>
          <w:szCs w:val="26"/>
        </w:rPr>
        <w:t>управления</w:t>
      </w:r>
      <w:r w:rsidRPr="00BE0662">
        <w:rPr>
          <w:color w:val="1D201F"/>
          <w:spacing w:val="-1"/>
          <w:sz w:val="26"/>
          <w:szCs w:val="26"/>
        </w:rPr>
        <w:t xml:space="preserve"> </w:t>
      </w:r>
      <w:r w:rsidRPr="00BE0662">
        <w:rPr>
          <w:color w:val="1D201F"/>
          <w:sz w:val="26"/>
          <w:szCs w:val="26"/>
        </w:rPr>
        <w:t>и</w:t>
      </w:r>
      <w:r w:rsidRPr="00BE0662">
        <w:rPr>
          <w:color w:val="1D201F"/>
          <w:spacing w:val="-2"/>
          <w:sz w:val="26"/>
          <w:szCs w:val="26"/>
        </w:rPr>
        <w:t xml:space="preserve"> </w:t>
      </w:r>
      <w:r w:rsidRPr="00BE0662">
        <w:rPr>
          <w:color w:val="1D201F"/>
          <w:sz w:val="26"/>
          <w:szCs w:val="26"/>
        </w:rPr>
        <w:t>общественные</w:t>
      </w:r>
      <w:r w:rsidRPr="00BE0662">
        <w:rPr>
          <w:color w:val="1D201F"/>
          <w:spacing w:val="-2"/>
          <w:sz w:val="26"/>
          <w:szCs w:val="26"/>
        </w:rPr>
        <w:t xml:space="preserve"> </w:t>
      </w:r>
      <w:r w:rsidRPr="00BE0662">
        <w:rPr>
          <w:color w:val="1D201F"/>
          <w:sz w:val="26"/>
          <w:szCs w:val="26"/>
        </w:rPr>
        <w:t>организации;</w:t>
      </w:r>
    </w:p>
    <w:p w:rsidR="000A1F93" w:rsidRPr="00BE0662" w:rsidRDefault="000A1F93" w:rsidP="00AA1E13">
      <w:pPr>
        <w:pStyle w:val="a5"/>
        <w:numPr>
          <w:ilvl w:val="0"/>
          <w:numId w:val="41"/>
        </w:numPr>
        <w:tabs>
          <w:tab w:val="left" w:pos="468"/>
        </w:tabs>
        <w:spacing w:before="78" w:line="271" w:lineRule="auto"/>
        <w:ind w:right="121"/>
        <w:rPr>
          <w:rFonts w:ascii="Symbol" w:hAnsi="Symbol"/>
          <w:color w:val="1D201F"/>
          <w:sz w:val="26"/>
          <w:szCs w:val="26"/>
        </w:rPr>
      </w:pPr>
      <w:r w:rsidRPr="00BE0662">
        <w:rPr>
          <w:color w:val="1D201F"/>
          <w:sz w:val="26"/>
          <w:szCs w:val="26"/>
        </w:rPr>
        <w:t>защиту</w:t>
      </w:r>
      <w:r w:rsidRPr="00BE0662">
        <w:rPr>
          <w:color w:val="1D201F"/>
          <w:spacing w:val="1"/>
          <w:sz w:val="26"/>
          <w:szCs w:val="26"/>
        </w:rPr>
        <w:t xml:space="preserve"> </w:t>
      </w:r>
      <w:r w:rsidRPr="00BE0662">
        <w:rPr>
          <w:color w:val="1D201F"/>
          <w:sz w:val="26"/>
          <w:szCs w:val="26"/>
        </w:rPr>
        <w:t>профессиональной</w:t>
      </w:r>
      <w:r w:rsidRPr="00BE0662">
        <w:rPr>
          <w:color w:val="1D201F"/>
          <w:spacing w:val="1"/>
          <w:sz w:val="26"/>
          <w:szCs w:val="26"/>
        </w:rPr>
        <w:t xml:space="preserve"> </w:t>
      </w:r>
      <w:r w:rsidRPr="00BE0662">
        <w:rPr>
          <w:color w:val="1D201F"/>
          <w:sz w:val="26"/>
          <w:szCs w:val="26"/>
        </w:rPr>
        <w:t>чести</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достоинства,</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справедливое</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объективное</w:t>
      </w:r>
      <w:r w:rsidRPr="00BE0662">
        <w:rPr>
          <w:color w:val="1D201F"/>
          <w:spacing w:val="-4"/>
          <w:sz w:val="26"/>
          <w:szCs w:val="26"/>
        </w:rPr>
        <w:t xml:space="preserve"> </w:t>
      </w:r>
      <w:r w:rsidRPr="00BE0662">
        <w:rPr>
          <w:color w:val="1D201F"/>
          <w:sz w:val="26"/>
          <w:szCs w:val="26"/>
        </w:rPr>
        <w:t>расследование</w:t>
      </w:r>
      <w:r w:rsidRPr="00BE0662">
        <w:rPr>
          <w:color w:val="1D201F"/>
          <w:spacing w:val="-3"/>
          <w:sz w:val="26"/>
          <w:szCs w:val="26"/>
        </w:rPr>
        <w:t xml:space="preserve"> </w:t>
      </w:r>
      <w:r w:rsidRPr="00BE0662">
        <w:rPr>
          <w:color w:val="1D201F"/>
          <w:sz w:val="26"/>
          <w:szCs w:val="26"/>
        </w:rPr>
        <w:t>нарушения</w:t>
      </w:r>
      <w:r w:rsidRPr="00BE0662">
        <w:rPr>
          <w:color w:val="1D201F"/>
          <w:spacing w:val="-3"/>
          <w:sz w:val="26"/>
          <w:szCs w:val="26"/>
        </w:rPr>
        <w:t xml:space="preserve"> </w:t>
      </w:r>
      <w:r w:rsidRPr="00BE0662">
        <w:rPr>
          <w:color w:val="1D201F"/>
          <w:sz w:val="26"/>
          <w:szCs w:val="26"/>
        </w:rPr>
        <w:t>норм</w:t>
      </w:r>
      <w:r w:rsidRPr="00BE0662">
        <w:rPr>
          <w:color w:val="1D201F"/>
          <w:spacing w:val="-3"/>
          <w:sz w:val="26"/>
          <w:szCs w:val="26"/>
        </w:rPr>
        <w:t xml:space="preserve"> </w:t>
      </w:r>
      <w:r w:rsidRPr="00BE0662">
        <w:rPr>
          <w:color w:val="1D201F"/>
          <w:sz w:val="26"/>
          <w:szCs w:val="26"/>
        </w:rPr>
        <w:t>профессиональной</w:t>
      </w:r>
      <w:r w:rsidRPr="00BE0662">
        <w:rPr>
          <w:color w:val="1D201F"/>
          <w:spacing w:val="-3"/>
          <w:sz w:val="26"/>
          <w:szCs w:val="26"/>
        </w:rPr>
        <w:t xml:space="preserve"> </w:t>
      </w:r>
      <w:r w:rsidRPr="00BE0662">
        <w:rPr>
          <w:color w:val="1D201F"/>
          <w:sz w:val="26"/>
          <w:szCs w:val="26"/>
        </w:rPr>
        <w:t>этики;</w:t>
      </w:r>
    </w:p>
    <w:p w:rsidR="000A1F93" w:rsidRPr="00BE0662" w:rsidRDefault="000A1F93" w:rsidP="00AA1E13">
      <w:pPr>
        <w:pStyle w:val="a5"/>
        <w:numPr>
          <w:ilvl w:val="0"/>
          <w:numId w:val="41"/>
        </w:numPr>
        <w:tabs>
          <w:tab w:val="left" w:pos="468"/>
        </w:tabs>
        <w:rPr>
          <w:rFonts w:ascii="Symbol" w:hAnsi="Symbol"/>
          <w:color w:val="1D201F"/>
          <w:sz w:val="26"/>
          <w:szCs w:val="26"/>
        </w:rPr>
      </w:pPr>
      <w:r w:rsidRPr="00BE0662">
        <w:rPr>
          <w:color w:val="1D201F"/>
          <w:sz w:val="26"/>
          <w:szCs w:val="26"/>
        </w:rPr>
        <w:t>право</w:t>
      </w:r>
      <w:r w:rsidRPr="00BE0662">
        <w:rPr>
          <w:color w:val="1D201F"/>
          <w:spacing w:val="-6"/>
          <w:sz w:val="26"/>
          <w:szCs w:val="26"/>
        </w:rPr>
        <w:t xml:space="preserve"> </w:t>
      </w:r>
      <w:r w:rsidRPr="00BE0662">
        <w:rPr>
          <w:color w:val="1D201F"/>
          <w:sz w:val="26"/>
          <w:szCs w:val="26"/>
        </w:rPr>
        <w:t>на</w:t>
      </w:r>
      <w:r w:rsidRPr="00BE0662">
        <w:rPr>
          <w:color w:val="1D201F"/>
          <w:spacing w:val="-7"/>
          <w:sz w:val="26"/>
          <w:szCs w:val="26"/>
        </w:rPr>
        <w:t xml:space="preserve"> </w:t>
      </w:r>
      <w:r w:rsidRPr="00BE0662">
        <w:rPr>
          <w:color w:val="1D201F"/>
          <w:sz w:val="26"/>
          <w:szCs w:val="26"/>
        </w:rPr>
        <w:t>сокращенную</w:t>
      </w:r>
      <w:r w:rsidRPr="00BE0662">
        <w:rPr>
          <w:color w:val="1D201F"/>
          <w:spacing w:val="-7"/>
          <w:sz w:val="26"/>
          <w:szCs w:val="26"/>
        </w:rPr>
        <w:t xml:space="preserve"> </w:t>
      </w:r>
      <w:r w:rsidRPr="00BE0662">
        <w:rPr>
          <w:color w:val="1D201F"/>
          <w:sz w:val="26"/>
          <w:szCs w:val="26"/>
        </w:rPr>
        <w:t>продолжительность</w:t>
      </w:r>
      <w:r w:rsidRPr="00BE0662">
        <w:rPr>
          <w:color w:val="1D201F"/>
          <w:spacing w:val="-6"/>
          <w:sz w:val="26"/>
          <w:szCs w:val="26"/>
        </w:rPr>
        <w:t xml:space="preserve"> </w:t>
      </w:r>
      <w:r w:rsidRPr="00BE0662">
        <w:rPr>
          <w:color w:val="1D201F"/>
          <w:sz w:val="26"/>
          <w:szCs w:val="26"/>
        </w:rPr>
        <w:t>рабочего</w:t>
      </w:r>
      <w:r w:rsidRPr="00BE0662">
        <w:rPr>
          <w:color w:val="1D201F"/>
          <w:spacing w:val="-6"/>
          <w:sz w:val="26"/>
          <w:szCs w:val="26"/>
        </w:rPr>
        <w:t xml:space="preserve"> </w:t>
      </w:r>
      <w:r w:rsidRPr="00BE0662">
        <w:rPr>
          <w:color w:val="1D201F"/>
          <w:sz w:val="26"/>
          <w:szCs w:val="26"/>
        </w:rPr>
        <w:t>времени;</w:t>
      </w:r>
    </w:p>
    <w:p w:rsidR="000A1F93" w:rsidRPr="00BE0662" w:rsidRDefault="000A1F93" w:rsidP="00AA1E13">
      <w:pPr>
        <w:pStyle w:val="a5"/>
        <w:numPr>
          <w:ilvl w:val="0"/>
          <w:numId w:val="41"/>
        </w:numPr>
        <w:tabs>
          <w:tab w:val="left" w:pos="468"/>
        </w:tabs>
        <w:spacing w:before="40" w:line="271" w:lineRule="auto"/>
        <w:ind w:right="119"/>
        <w:rPr>
          <w:rFonts w:ascii="Symbol" w:hAnsi="Symbol"/>
          <w:color w:val="1D201F"/>
          <w:sz w:val="26"/>
          <w:szCs w:val="26"/>
        </w:rPr>
      </w:pPr>
      <w:r w:rsidRPr="00BE0662">
        <w:rPr>
          <w:color w:val="1D201F"/>
          <w:sz w:val="26"/>
          <w:szCs w:val="26"/>
        </w:rPr>
        <w:t>право</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дополнительное</w:t>
      </w:r>
      <w:r w:rsidRPr="00BE0662">
        <w:rPr>
          <w:color w:val="1D201F"/>
          <w:spacing w:val="1"/>
          <w:sz w:val="26"/>
          <w:szCs w:val="26"/>
        </w:rPr>
        <w:t xml:space="preserve"> </w:t>
      </w:r>
      <w:r w:rsidRPr="00BE0662">
        <w:rPr>
          <w:color w:val="1D201F"/>
          <w:sz w:val="26"/>
          <w:szCs w:val="26"/>
        </w:rPr>
        <w:t>профессиональное</w:t>
      </w:r>
      <w:r w:rsidRPr="00BE0662">
        <w:rPr>
          <w:color w:val="1D201F"/>
          <w:spacing w:val="1"/>
          <w:sz w:val="26"/>
          <w:szCs w:val="26"/>
        </w:rPr>
        <w:t xml:space="preserve"> </w:t>
      </w:r>
      <w:r w:rsidRPr="00BE0662">
        <w:rPr>
          <w:color w:val="1D201F"/>
          <w:sz w:val="26"/>
          <w:szCs w:val="26"/>
        </w:rPr>
        <w:t>образование</w:t>
      </w:r>
      <w:r w:rsidRPr="00BE0662">
        <w:rPr>
          <w:color w:val="1D201F"/>
          <w:spacing w:val="1"/>
          <w:sz w:val="26"/>
          <w:szCs w:val="26"/>
        </w:rPr>
        <w:t xml:space="preserve"> </w:t>
      </w:r>
      <w:r w:rsidRPr="00BE0662">
        <w:rPr>
          <w:color w:val="1D201F"/>
          <w:sz w:val="26"/>
          <w:szCs w:val="26"/>
        </w:rPr>
        <w:t>по</w:t>
      </w:r>
      <w:r w:rsidRPr="00BE0662">
        <w:rPr>
          <w:color w:val="1D201F"/>
          <w:spacing w:val="1"/>
          <w:sz w:val="26"/>
          <w:szCs w:val="26"/>
        </w:rPr>
        <w:t xml:space="preserve"> </w:t>
      </w:r>
      <w:r w:rsidRPr="00BE0662">
        <w:rPr>
          <w:color w:val="1D201F"/>
          <w:sz w:val="26"/>
          <w:szCs w:val="26"/>
        </w:rPr>
        <w:t>профилю</w:t>
      </w:r>
      <w:r w:rsidRPr="00BE0662">
        <w:rPr>
          <w:color w:val="1D201F"/>
          <w:spacing w:val="1"/>
          <w:sz w:val="26"/>
          <w:szCs w:val="26"/>
        </w:rPr>
        <w:t xml:space="preserve"> </w:t>
      </w:r>
      <w:r w:rsidRPr="00BE0662">
        <w:rPr>
          <w:color w:val="1D201F"/>
          <w:sz w:val="26"/>
          <w:szCs w:val="26"/>
        </w:rPr>
        <w:t>педагогической</w:t>
      </w:r>
      <w:r w:rsidRPr="00BE0662">
        <w:rPr>
          <w:color w:val="1D201F"/>
          <w:spacing w:val="-2"/>
          <w:sz w:val="26"/>
          <w:szCs w:val="26"/>
        </w:rPr>
        <w:t xml:space="preserve"> </w:t>
      </w:r>
      <w:r w:rsidRPr="00BE0662">
        <w:rPr>
          <w:color w:val="1D201F"/>
          <w:sz w:val="26"/>
          <w:szCs w:val="26"/>
        </w:rPr>
        <w:t>деятельности</w:t>
      </w:r>
      <w:r w:rsidRPr="00BE0662">
        <w:rPr>
          <w:color w:val="1D201F"/>
          <w:spacing w:val="-2"/>
          <w:sz w:val="26"/>
          <w:szCs w:val="26"/>
        </w:rPr>
        <w:t xml:space="preserve"> </w:t>
      </w:r>
      <w:r w:rsidRPr="00BE0662">
        <w:rPr>
          <w:color w:val="1D201F"/>
          <w:sz w:val="26"/>
          <w:szCs w:val="26"/>
        </w:rPr>
        <w:t>не</w:t>
      </w:r>
      <w:r w:rsidRPr="00BE0662">
        <w:rPr>
          <w:color w:val="1D201F"/>
          <w:spacing w:val="-1"/>
          <w:sz w:val="26"/>
          <w:szCs w:val="26"/>
        </w:rPr>
        <w:t xml:space="preserve"> </w:t>
      </w:r>
      <w:r w:rsidRPr="00BE0662">
        <w:rPr>
          <w:color w:val="1D201F"/>
          <w:sz w:val="26"/>
          <w:szCs w:val="26"/>
        </w:rPr>
        <w:t>реже</w:t>
      </w:r>
      <w:r w:rsidRPr="00BE0662">
        <w:rPr>
          <w:color w:val="1D201F"/>
          <w:spacing w:val="-2"/>
          <w:sz w:val="26"/>
          <w:szCs w:val="26"/>
        </w:rPr>
        <w:t xml:space="preserve"> </w:t>
      </w:r>
      <w:r w:rsidRPr="00BE0662">
        <w:rPr>
          <w:color w:val="1D201F"/>
          <w:sz w:val="26"/>
          <w:szCs w:val="26"/>
        </w:rPr>
        <w:t>чем</w:t>
      </w:r>
      <w:r w:rsidRPr="00BE0662">
        <w:rPr>
          <w:color w:val="1D201F"/>
          <w:spacing w:val="-2"/>
          <w:sz w:val="26"/>
          <w:szCs w:val="26"/>
        </w:rPr>
        <w:t xml:space="preserve"> </w:t>
      </w:r>
      <w:r w:rsidRPr="00BE0662">
        <w:rPr>
          <w:color w:val="1D201F"/>
          <w:sz w:val="26"/>
          <w:szCs w:val="26"/>
        </w:rPr>
        <w:t>один</w:t>
      </w:r>
      <w:r w:rsidRPr="00BE0662">
        <w:rPr>
          <w:color w:val="1D201F"/>
          <w:spacing w:val="-2"/>
          <w:sz w:val="26"/>
          <w:szCs w:val="26"/>
        </w:rPr>
        <w:t xml:space="preserve"> </w:t>
      </w:r>
      <w:r w:rsidRPr="00BE0662">
        <w:rPr>
          <w:color w:val="1D201F"/>
          <w:sz w:val="26"/>
          <w:szCs w:val="26"/>
        </w:rPr>
        <w:t>раз</w:t>
      </w:r>
      <w:r w:rsidRPr="00BE0662">
        <w:rPr>
          <w:color w:val="1D201F"/>
          <w:spacing w:val="-2"/>
          <w:sz w:val="26"/>
          <w:szCs w:val="26"/>
        </w:rPr>
        <w:t xml:space="preserve"> </w:t>
      </w:r>
      <w:r w:rsidRPr="00BE0662">
        <w:rPr>
          <w:color w:val="1D201F"/>
          <w:sz w:val="26"/>
          <w:szCs w:val="26"/>
        </w:rPr>
        <w:t>в</w:t>
      </w:r>
      <w:r w:rsidRPr="00BE0662">
        <w:rPr>
          <w:color w:val="1D201F"/>
          <w:spacing w:val="-3"/>
          <w:sz w:val="26"/>
          <w:szCs w:val="26"/>
        </w:rPr>
        <w:t xml:space="preserve"> </w:t>
      </w:r>
      <w:r w:rsidRPr="00BE0662">
        <w:rPr>
          <w:color w:val="1D201F"/>
          <w:sz w:val="26"/>
          <w:szCs w:val="26"/>
        </w:rPr>
        <w:t>три</w:t>
      </w:r>
      <w:r w:rsidRPr="00BE0662">
        <w:rPr>
          <w:color w:val="1D201F"/>
          <w:spacing w:val="-2"/>
          <w:sz w:val="26"/>
          <w:szCs w:val="26"/>
        </w:rPr>
        <w:t xml:space="preserve"> </w:t>
      </w:r>
      <w:r w:rsidRPr="00BE0662">
        <w:rPr>
          <w:color w:val="1D201F"/>
          <w:sz w:val="26"/>
          <w:szCs w:val="26"/>
        </w:rPr>
        <w:t>года;</w:t>
      </w:r>
    </w:p>
    <w:p w:rsidR="000A1F93" w:rsidRPr="00BE0662" w:rsidRDefault="000A1F93" w:rsidP="00AA1E13">
      <w:pPr>
        <w:pStyle w:val="a5"/>
        <w:numPr>
          <w:ilvl w:val="0"/>
          <w:numId w:val="41"/>
        </w:numPr>
        <w:tabs>
          <w:tab w:val="left" w:pos="468"/>
        </w:tabs>
        <w:rPr>
          <w:rFonts w:ascii="Symbol" w:hAnsi="Symbol"/>
          <w:color w:val="1D201F"/>
          <w:sz w:val="26"/>
          <w:szCs w:val="26"/>
        </w:rPr>
      </w:pPr>
      <w:r w:rsidRPr="00BE0662">
        <w:rPr>
          <w:color w:val="1D201F"/>
          <w:sz w:val="26"/>
          <w:szCs w:val="26"/>
        </w:rPr>
        <w:t>ежегодный</w:t>
      </w:r>
      <w:r w:rsidRPr="00BE0662">
        <w:rPr>
          <w:color w:val="1D201F"/>
          <w:spacing w:val="-7"/>
          <w:sz w:val="26"/>
          <w:szCs w:val="26"/>
        </w:rPr>
        <w:t xml:space="preserve"> </w:t>
      </w:r>
      <w:r w:rsidRPr="00BE0662">
        <w:rPr>
          <w:color w:val="1D201F"/>
          <w:sz w:val="26"/>
          <w:szCs w:val="26"/>
        </w:rPr>
        <w:t>основной</w:t>
      </w:r>
      <w:r w:rsidRPr="00BE0662">
        <w:rPr>
          <w:color w:val="1D201F"/>
          <w:spacing w:val="-7"/>
          <w:sz w:val="26"/>
          <w:szCs w:val="26"/>
        </w:rPr>
        <w:t xml:space="preserve"> </w:t>
      </w:r>
      <w:r w:rsidRPr="00BE0662">
        <w:rPr>
          <w:color w:val="1D201F"/>
          <w:sz w:val="26"/>
          <w:szCs w:val="26"/>
        </w:rPr>
        <w:t>удлиненный</w:t>
      </w:r>
      <w:r w:rsidRPr="00BE0662">
        <w:rPr>
          <w:color w:val="1D201F"/>
          <w:spacing w:val="-5"/>
          <w:sz w:val="26"/>
          <w:szCs w:val="26"/>
        </w:rPr>
        <w:t xml:space="preserve"> </w:t>
      </w:r>
      <w:r w:rsidRPr="00BE0662">
        <w:rPr>
          <w:color w:val="1D201F"/>
          <w:sz w:val="26"/>
          <w:szCs w:val="26"/>
        </w:rPr>
        <w:t>оплачиваемый</w:t>
      </w:r>
      <w:r w:rsidRPr="00BE0662">
        <w:rPr>
          <w:color w:val="1D201F"/>
          <w:spacing w:val="-7"/>
          <w:sz w:val="26"/>
          <w:szCs w:val="26"/>
        </w:rPr>
        <w:t xml:space="preserve"> </w:t>
      </w:r>
      <w:r w:rsidRPr="00BE0662">
        <w:rPr>
          <w:color w:val="1D201F"/>
          <w:sz w:val="26"/>
          <w:szCs w:val="26"/>
        </w:rPr>
        <w:t>отпуск;</w:t>
      </w:r>
    </w:p>
    <w:p w:rsidR="000A1F93" w:rsidRPr="00BE0662" w:rsidRDefault="000A1F93" w:rsidP="00AA1E13">
      <w:pPr>
        <w:pStyle w:val="a5"/>
        <w:numPr>
          <w:ilvl w:val="0"/>
          <w:numId w:val="41"/>
        </w:numPr>
        <w:tabs>
          <w:tab w:val="left" w:pos="468"/>
        </w:tabs>
        <w:spacing w:before="42" w:line="271" w:lineRule="auto"/>
        <w:ind w:right="124"/>
        <w:rPr>
          <w:rFonts w:ascii="Symbol" w:hAnsi="Symbol"/>
          <w:color w:val="1D201F"/>
          <w:sz w:val="26"/>
          <w:szCs w:val="26"/>
        </w:rPr>
      </w:pPr>
      <w:r w:rsidRPr="00BE0662">
        <w:rPr>
          <w:color w:val="1D201F"/>
          <w:sz w:val="26"/>
          <w:szCs w:val="26"/>
        </w:rPr>
        <w:t>длительный отпуск сроком до одного года не реже чем через каждые десять</w:t>
      </w:r>
      <w:r w:rsidRPr="00BE0662">
        <w:rPr>
          <w:color w:val="1D201F"/>
          <w:spacing w:val="1"/>
          <w:sz w:val="26"/>
          <w:szCs w:val="26"/>
        </w:rPr>
        <w:t xml:space="preserve"> </w:t>
      </w:r>
      <w:r w:rsidRPr="00BE0662">
        <w:rPr>
          <w:color w:val="1D201F"/>
          <w:sz w:val="26"/>
          <w:szCs w:val="26"/>
        </w:rPr>
        <w:t>лет</w:t>
      </w:r>
      <w:r w:rsidRPr="00BE0662">
        <w:rPr>
          <w:color w:val="1D201F"/>
          <w:spacing w:val="-2"/>
          <w:sz w:val="26"/>
          <w:szCs w:val="26"/>
        </w:rPr>
        <w:t xml:space="preserve"> </w:t>
      </w:r>
      <w:r w:rsidRPr="00BE0662">
        <w:rPr>
          <w:color w:val="1D201F"/>
          <w:sz w:val="26"/>
          <w:szCs w:val="26"/>
        </w:rPr>
        <w:t>непрерывной</w:t>
      </w:r>
      <w:r w:rsidRPr="00BE0662">
        <w:rPr>
          <w:color w:val="1D201F"/>
          <w:spacing w:val="-1"/>
          <w:sz w:val="26"/>
          <w:szCs w:val="26"/>
        </w:rPr>
        <w:t xml:space="preserve"> </w:t>
      </w:r>
      <w:r w:rsidRPr="00BE0662">
        <w:rPr>
          <w:color w:val="1D201F"/>
          <w:sz w:val="26"/>
          <w:szCs w:val="26"/>
        </w:rPr>
        <w:t>педагогической</w:t>
      </w:r>
      <w:r w:rsidRPr="00BE0662">
        <w:rPr>
          <w:color w:val="1D201F"/>
          <w:spacing w:val="-2"/>
          <w:sz w:val="26"/>
          <w:szCs w:val="26"/>
        </w:rPr>
        <w:t xml:space="preserve"> </w:t>
      </w:r>
      <w:r w:rsidRPr="00BE0662">
        <w:rPr>
          <w:color w:val="1D201F"/>
          <w:sz w:val="26"/>
          <w:szCs w:val="26"/>
        </w:rPr>
        <w:t>работы;</w:t>
      </w:r>
    </w:p>
    <w:p w:rsidR="000A1F93" w:rsidRPr="00BE0662" w:rsidRDefault="000A1F93" w:rsidP="00AA1E13">
      <w:pPr>
        <w:pStyle w:val="a5"/>
        <w:numPr>
          <w:ilvl w:val="0"/>
          <w:numId w:val="41"/>
        </w:numPr>
        <w:tabs>
          <w:tab w:val="left" w:pos="468"/>
        </w:tabs>
        <w:spacing w:line="271" w:lineRule="auto"/>
        <w:ind w:right="123"/>
        <w:rPr>
          <w:rFonts w:ascii="Symbol" w:hAnsi="Symbol"/>
          <w:color w:val="1D201F"/>
          <w:sz w:val="26"/>
          <w:szCs w:val="26"/>
        </w:rPr>
      </w:pPr>
      <w:r w:rsidRPr="00BE0662">
        <w:rPr>
          <w:color w:val="1D201F"/>
          <w:sz w:val="26"/>
          <w:szCs w:val="26"/>
        </w:rPr>
        <w:t>досрочное</w:t>
      </w:r>
      <w:r w:rsidRPr="00BE0662">
        <w:rPr>
          <w:color w:val="1D201F"/>
          <w:spacing w:val="1"/>
          <w:sz w:val="26"/>
          <w:szCs w:val="26"/>
        </w:rPr>
        <w:t xml:space="preserve"> </w:t>
      </w:r>
      <w:r w:rsidRPr="00BE0662">
        <w:rPr>
          <w:color w:val="1D201F"/>
          <w:sz w:val="26"/>
          <w:szCs w:val="26"/>
        </w:rPr>
        <w:t>назначение</w:t>
      </w:r>
      <w:r w:rsidRPr="00BE0662">
        <w:rPr>
          <w:color w:val="1D201F"/>
          <w:spacing w:val="1"/>
          <w:sz w:val="26"/>
          <w:szCs w:val="26"/>
        </w:rPr>
        <w:t xml:space="preserve"> </w:t>
      </w:r>
      <w:r w:rsidRPr="00BE0662">
        <w:rPr>
          <w:color w:val="1D201F"/>
          <w:sz w:val="26"/>
          <w:szCs w:val="26"/>
        </w:rPr>
        <w:t>страховой</w:t>
      </w:r>
      <w:r w:rsidRPr="00BE0662">
        <w:rPr>
          <w:color w:val="1D201F"/>
          <w:spacing w:val="1"/>
          <w:sz w:val="26"/>
          <w:szCs w:val="26"/>
        </w:rPr>
        <w:t xml:space="preserve"> </w:t>
      </w:r>
      <w:r w:rsidRPr="00BE0662">
        <w:rPr>
          <w:color w:val="1D201F"/>
          <w:sz w:val="26"/>
          <w:szCs w:val="26"/>
        </w:rPr>
        <w:t>пенсии</w:t>
      </w:r>
      <w:r w:rsidRPr="00BE0662">
        <w:rPr>
          <w:color w:val="1D201F"/>
          <w:spacing w:val="1"/>
          <w:sz w:val="26"/>
          <w:szCs w:val="26"/>
        </w:rPr>
        <w:t xml:space="preserve"> </w:t>
      </w:r>
      <w:r w:rsidRPr="00BE0662">
        <w:rPr>
          <w:color w:val="1D201F"/>
          <w:sz w:val="26"/>
          <w:szCs w:val="26"/>
        </w:rPr>
        <w:t>по</w:t>
      </w:r>
      <w:r w:rsidRPr="00BE0662">
        <w:rPr>
          <w:color w:val="1D201F"/>
          <w:spacing w:val="1"/>
          <w:sz w:val="26"/>
          <w:szCs w:val="26"/>
        </w:rPr>
        <w:t xml:space="preserve"> </w:t>
      </w:r>
      <w:r w:rsidRPr="00BE0662">
        <w:rPr>
          <w:color w:val="1D201F"/>
          <w:sz w:val="26"/>
          <w:szCs w:val="26"/>
        </w:rPr>
        <w:t>старости</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порядке,</w:t>
      </w:r>
      <w:r w:rsidRPr="00BE0662">
        <w:rPr>
          <w:color w:val="1D201F"/>
          <w:spacing w:val="1"/>
          <w:sz w:val="26"/>
          <w:szCs w:val="26"/>
        </w:rPr>
        <w:t xml:space="preserve"> </w:t>
      </w:r>
      <w:r w:rsidRPr="00BE0662">
        <w:rPr>
          <w:color w:val="1D201F"/>
          <w:sz w:val="26"/>
          <w:szCs w:val="26"/>
        </w:rPr>
        <w:t>установленном</w:t>
      </w:r>
      <w:r w:rsidRPr="00BE0662">
        <w:rPr>
          <w:color w:val="1D201F"/>
          <w:spacing w:val="-1"/>
          <w:sz w:val="26"/>
          <w:szCs w:val="26"/>
        </w:rPr>
        <w:t xml:space="preserve"> </w:t>
      </w:r>
      <w:r w:rsidRPr="00BE0662">
        <w:rPr>
          <w:color w:val="1D201F"/>
          <w:sz w:val="26"/>
          <w:szCs w:val="26"/>
        </w:rPr>
        <w:t>законодательством</w:t>
      </w:r>
      <w:r w:rsidRPr="00BE0662">
        <w:rPr>
          <w:color w:val="1D201F"/>
          <w:spacing w:val="-2"/>
          <w:sz w:val="26"/>
          <w:szCs w:val="26"/>
        </w:rPr>
        <w:t xml:space="preserve"> </w:t>
      </w:r>
      <w:r w:rsidRPr="00BE0662">
        <w:rPr>
          <w:color w:val="1D201F"/>
          <w:sz w:val="26"/>
          <w:szCs w:val="26"/>
        </w:rPr>
        <w:t>Российской</w:t>
      </w:r>
      <w:r w:rsidRPr="00BE0662">
        <w:rPr>
          <w:color w:val="1D201F"/>
          <w:spacing w:val="-2"/>
          <w:sz w:val="26"/>
          <w:szCs w:val="26"/>
        </w:rPr>
        <w:t xml:space="preserve"> </w:t>
      </w:r>
      <w:r w:rsidRPr="00BE0662">
        <w:rPr>
          <w:color w:val="1D201F"/>
          <w:sz w:val="26"/>
          <w:szCs w:val="26"/>
        </w:rPr>
        <w:t>Федерации;</w:t>
      </w:r>
    </w:p>
    <w:p w:rsidR="000A1F93" w:rsidRPr="00BE0662" w:rsidRDefault="000A1F93" w:rsidP="00AA1E13">
      <w:pPr>
        <w:pStyle w:val="a5"/>
        <w:numPr>
          <w:ilvl w:val="0"/>
          <w:numId w:val="41"/>
        </w:numPr>
        <w:tabs>
          <w:tab w:val="left" w:pos="468"/>
        </w:tabs>
        <w:spacing w:line="271" w:lineRule="auto"/>
        <w:ind w:right="117"/>
        <w:rPr>
          <w:rFonts w:ascii="Symbol" w:hAnsi="Symbol"/>
          <w:color w:val="1D201F"/>
          <w:sz w:val="26"/>
          <w:szCs w:val="26"/>
        </w:rPr>
      </w:pPr>
      <w:r w:rsidRPr="00BE0662">
        <w:rPr>
          <w:color w:val="1D201F"/>
          <w:sz w:val="26"/>
          <w:szCs w:val="26"/>
        </w:rPr>
        <w:t>предоставление педагогическим работникам, состоящим на учете в качестве</w:t>
      </w:r>
      <w:r w:rsidRPr="00BE0662">
        <w:rPr>
          <w:color w:val="1D201F"/>
          <w:spacing w:val="1"/>
          <w:sz w:val="26"/>
          <w:szCs w:val="26"/>
        </w:rPr>
        <w:t xml:space="preserve"> </w:t>
      </w:r>
      <w:r w:rsidRPr="00BE0662">
        <w:rPr>
          <w:color w:val="1D201F"/>
          <w:sz w:val="26"/>
          <w:szCs w:val="26"/>
        </w:rPr>
        <w:t>нуждающихся</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жилых</w:t>
      </w:r>
      <w:r w:rsidRPr="00BE0662">
        <w:rPr>
          <w:color w:val="1D201F"/>
          <w:spacing w:val="1"/>
          <w:sz w:val="26"/>
          <w:szCs w:val="26"/>
        </w:rPr>
        <w:t xml:space="preserve"> </w:t>
      </w:r>
      <w:r w:rsidRPr="00BE0662">
        <w:rPr>
          <w:color w:val="1D201F"/>
          <w:sz w:val="26"/>
          <w:szCs w:val="26"/>
        </w:rPr>
        <w:t>помещениях,</w:t>
      </w:r>
      <w:r w:rsidRPr="00BE0662">
        <w:rPr>
          <w:color w:val="1D201F"/>
          <w:spacing w:val="1"/>
          <w:sz w:val="26"/>
          <w:szCs w:val="26"/>
        </w:rPr>
        <w:t xml:space="preserve"> </w:t>
      </w:r>
      <w:r w:rsidRPr="00BE0662">
        <w:rPr>
          <w:color w:val="1D201F"/>
          <w:sz w:val="26"/>
          <w:szCs w:val="26"/>
        </w:rPr>
        <w:t>вне</w:t>
      </w:r>
      <w:r w:rsidRPr="00BE0662">
        <w:rPr>
          <w:color w:val="1D201F"/>
          <w:spacing w:val="1"/>
          <w:sz w:val="26"/>
          <w:szCs w:val="26"/>
        </w:rPr>
        <w:t xml:space="preserve"> </w:t>
      </w:r>
      <w:r w:rsidRPr="00BE0662">
        <w:rPr>
          <w:color w:val="1D201F"/>
          <w:sz w:val="26"/>
          <w:szCs w:val="26"/>
        </w:rPr>
        <w:t>очереди</w:t>
      </w:r>
      <w:r w:rsidRPr="00BE0662">
        <w:rPr>
          <w:color w:val="1D201F"/>
          <w:spacing w:val="1"/>
          <w:sz w:val="26"/>
          <w:szCs w:val="26"/>
        </w:rPr>
        <w:t xml:space="preserve"> </w:t>
      </w:r>
      <w:r w:rsidRPr="00BE0662">
        <w:rPr>
          <w:color w:val="1D201F"/>
          <w:sz w:val="26"/>
          <w:szCs w:val="26"/>
        </w:rPr>
        <w:t>жилых</w:t>
      </w:r>
      <w:r w:rsidRPr="00BE0662">
        <w:rPr>
          <w:color w:val="1D201F"/>
          <w:spacing w:val="1"/>
          <w:sz w:val="26"/>
          <w:szCs w:val="26"/>
        </w:rPr>
        <w:t xml:space="preserve"> </w:t>
      </w:r>
      <w:r w:rsidRPr="00BE0662">
        <w:rPr>
          <w:color w:val="1D201F"/>
          <w:sz w:val="26"/>
          <w:szCs w:val="26"/>
        </w:rPr>
        <w:t>помещений</w:t>
      </w:r>
      <w:r w:rsidRPr="00BE0662">
        <w:rPr>
          <w:color w:val="1D201F"/>
          <w:spacing w:val="1"/>
          <w:sz w:val="26"/>
          <w:szCs w:val="26"/>
        </w:rPr>
        <w:t xml:space="preserve"> </w:t>
      </w:r>
      <w:r w:rsidRPr="00BE0662">
        <w:rPr>
          <w:color w:val="1D201F"/>
          <w:sz w:val="26"/>
          <w:szCs w:val="26"/>
        </w:rPr>
        <w:t>по</w:t>
      </w:r>
      <w:r w:rsidRPr="00BE0662">
        <w:rPr>
          <w:color w:val="1D201F"/>
          <w:spacing w:val="1"/>
          <w:sz w:val="26"/>
          <w:szCs w:val="26"/>
        </w:rPr>
        <w:t xml:space="preserve"> </w:t>
      </w:r>
      <w:r w:rsidRPr="00BE0662">
        <w:rPr>
          <w:color w:val="1D201F"/>
          <w:sz w:val="26"/>
          <w:szCs w:val="26"/>
        </w:rPr>
        <w:t>договорам социального найма, право на предоставление жилых помещений</w:t>
      </w:r>
      <w:r w:rsidRPr="00BE0662">
        <w:rPr>
          <w:color w:val="1D201F"/>
          <w:spacing w:val="1"/>
          <w:sz w:val="26"/>
          <w:szCs w:val="26"/>
        </w:rPr>
        <w:t xml:space="preserve"> </w:t>
      </w:r>
      <w:r w:rsidRPr="00BE0662">
        <w:rPr>
          <w:color w:val="1D201F"/>
          <w:sz w:val="26"/>
          <w:szCs w:val="26"/>
        </w:rPr>
        <w:t>специализированного жилищного</w:t>
      </w:r>
      <w:r w:rsidRPr="00BE0662">
        <w:rPr>
          <w:color w:val="1D201F"/>
          <w:spacing w:val="2"/>
          <w:sz w:val="26"/>
          <w:szCs w:val="26"/>
        </w:rPr>
        <w:t xml:space="preserve"> </w:t>
      </w:r>
      <w:r w:rsidRPr="00BE0662">
        <w:rPr>
          <w:color w:val="1D201F"/>
          <w:sz w:val="26"/>
          <w:szCs w:val="26"/>
        </w:rPr>
        <w:t>фонда;</w:t>
      </w:r>
    </w:p>
    <w:p w:rsidR="000A1F93" w:rsidRPr="00BE0662" w:rsidRDefault="000A1F93" w:rsidP="00AA1E13">
      <w:pPr>
        <w:pStyle w:val="a5"/>
        <w:numPr>
          <w:ilvl w:val="0"/>
          <w:numId w:val="41"/>
        </w:numPr>
        <w:tabs>
          <w:tab w:val="left" w:pos="468"/>
        </w:tabs>
        <w:spacing w:before="1" w:line="271" w:lineRule="auto"/>
        <w:ind w:right="118"/>
        <w:rPr>
          <w:rFonts w:ascii="Symbol" w:hAnsi="Symbol"/>
          <w:color w:val="1D201F"/>
          <w:sz w:val="26"/>
          <w:szCs w:val="26"/>
        </w:rPr>
      </w:pPr>
      <w:r w:rsidRPr="00BE0662">
        <w:rPr>
          <w:color w:val="1D201F"/>
          <w:sz w:val="26"/>
          <w:szCs w:val="26"/>
        </w:rPr>
        <w:t>иные</w:t>
      </w:r>
      <w:r w:rsidRPr="00BE0662">
        <w:rPr>
          <w:color w:val="1D201F"/>
          <w:spacing w:val="1"/>
          <w:sz w:val="26"/>
          <w:szCs w:val="26"/>
        </w:rPr>
        <w:t xml:space="preserve"> </w:t>
      </w:r>
      <w:r w:rsidRPr="00BE0662">
        <w:rPr>
          <w:color w:val="1D201F"/>
          <w:sz w:val="26"/>
          <w:szCs w:val="26"/>
        </w:rPr>
        <w:t>трудовые</w:t>
      </w:r>
      <w:r w:rsidRPr="00BE0662">
        <w:rPr>
          <w:color w:val="1D201F"/>
          <w:spacing w:val="1"/>
          <w:sz w:val="26"/>
          <w:szCs w:val="26"/>
        </w:rPr>
        <w:t xml:space="preserve"> </w:t>
      </w:r>
      <w:r w:rsidRPr="00BE0662">
        <w:rPr>
          <w:color w:val="1D201F"/>
          <w:sz w:val="26"/>
          <w:szCs w:val="26"/>
        </w:rPr>
        <w:t>права,</w:t>
      </w:r>
      <w:r w:rsidRPr="00BE0662">
        <w:rPr>
          <w:color w:val="1D201F"/>
          <w:spacing w:val="1"/>
          <w:sz w:val="26"/>
          <w:szCs w:val="26"/>
        </w:rPr>
        <w:t xml:space="preserve"> </w:t>
      </w:r>
      <w:r w:rsidRPr="00BE0662">
        <w:rPr>
          <w:color w:val="1D201F"/>
          <w:sz w:val="26"/>
          <w:szCs w:val="26"/>
        </w:rPr>
        <w:t>меры</w:t>
      </w:r>
      <w:r w:rsidRPr="00BE0662">
        <w:rPr>
          <w:color w:val="1D201F"/>
          <w:spacing w:val="1"/>
          <w:sz w:val="26"/>
          <w:szCs w:val="26"/>
        </w:rPr>
        <w:t xml:space="preserve"> </w:t>
      </w:r>
      <w:r w:rsidRPr="00BE0662">
        <w:rPr>
          <w:color w:val="1D201F"/>
          <w:sz w:val="26"/>
          <w:szCs w:val="26"/>
        </w:rPr>
        <w:t>социальной</w:t>
      </w:r>
      <w:r w:rsidRPr="00BE0662">
        <w:rPr>
          <w:color w:val="1D201F"/>
          <w:spacing w:val="1"/>
          <w:sz w:val="26"/>
          <w:szCs w:val="26"/>
        </w:rPr>
        <w:t xml:space="preserve"> </w:t>
      </w:r>
      <w:r w:rsidRPr="00BE0662">
        <w:rPr>
          <w:color w:val="1D201F"/>
          <w:sz w:val="26"/>
          <w:szCs w:val="26"/>
        </w:rPr>
        <w:t>поддержки,</w:t>
      </w:r>
      <w:r w:rsidRPr="00BE0662">
        <w:rPr>
          <w:color w:val="1D201F"/>
          <w:spacing w:val="1"/>
          <w:sz w:val="26"/>
          <w:szCs w:val="26"/>
        </w:rPr>
        <w:t xml:space="preserve"> </w:t>
      </w:r>
      <w:r w:rsidRPr="00BE0662">
        <w:rPr>
          <w:color w:val="1D201F"/>
          <w:sz w:val="26"/>
          <w:szCs w:val="26"/>
        </w:rPr>
        <w:t>установленные</w:t>
      </w:r>
      <w:r w:rsidRPr="00BE0662">
        <w:rPr>
          <w:color w:val="1D201F"/>
          <w:spacing w:val="1"/>
          <w:sz w:val="26"/>
          <w:szCs w:val="26"/>
        </w:rPr>
        <w:t xml:space="preserve"> </w:t>
      </w:r>
      <w:r w:rsidRPr="00BE0662">
        <w:rPr>
          <w:color w:val="1D201F"/>
          <w:sz w:val="26"/>
          <w:szCs w:val="26"/>
        </w:rPr>
        <w:t>федеральными законами и законодательными актами субъектов Российской</w:t>
      </w:r>
      <w:r w:rsidRPr="00BE0662">
        <w:rPr>
          <w:color w:val="1D201F"/>
          <w:spacing w:val="1"/>
          <w:sz w:val="26"/>
          <w:szCs w:val="26"/>
        </w:rPr>
        <w:t xml:space="preserve"> </w:t>
      </w:r>
      <w:r w:rsidRPr="00BE0662">
        <w:rPr>
          <w:color w:val="1D201F"/>
          <w:sz w:val="26"/>
          <w:szCs w:val="26"/>
        </w:rPr>
        <w:t>Федерации.</w:t>
      </w:r>
    </w:p>
    <w:p w:rsidR="000A1F93" w:rsidRPr="00BE0662" w:rsidRDefault="000A1F93" w:rsidP="00AA1E13">
      <w:pPr>
        <w:pStyle w:val="a5"/>
        <w:numPr>
          <w:ilvl w:val="1"/>
          <w:numId w:val="42"/>
        </w:numPr>
        <w:tabs>
          <w:tab w:val="left" w:pos="715"/>
        </w:tabs>
        <w:spacing w:line="310" w:lineRule="exact"/>
        <w:ind w:left="714" w:hanging="472"/>
        <w:rPr>
          <w:color w:val="1D201F"/>
          <w:sz w:val="26"/>
          <w:szCs w:val="26"/>
        </w:rPr>
      </w:pPr>
      <w:r w:rsidRPr="00BE0662">
        <w:rPr>
          <w:color w:val="1D201F"/>
          <w:sz w:val="26"/>
          <w:szCs w:val="26"/>
        </w:rPr>
        <w:t>Ответственность</w:t>
      </w:r>
      <w:r w:rsidRPr="00BE0662">
        <w:rPr>
          <w:color w:val="1D201F"/>
          <w:spacing w:val="-9"/>
          <w:sz w:val="26"/>
          <w:szCs w:val="26"/>
        </w:rPr>
        <w:t xml:space="preserve"> </w:t>
      </w:r>
      <w:r w:rsidRPr="00BE0662">
        <w:rPr>
          <w:color w:val="1D201F"/>
          <w:sz w:val="26"/>
          <w:szCs w:val="26"/>
        </w:rPr>
        <w:t>работников:</w:t>
      </w:r>
    </w:p>
    <w:p w:rsidR="000A1F93" w:rsidRPr="00BE0662" w:rsidRDefault="000A1F93" w:rsidP="00AA1E13">
      <w:pPr>
        <w:pStyle w:val="a5"/>
        <w:numPr>
          <w:ilvl w:val="0"/>
          <w:numId w:val="41"/>
        </w:numPr>
        <w:tabs>
          <w:tab w:val="left" w:pos="468"/>
        </w:tabs>
        <w:spacing w:before="41" w:line="271" w:lineRule="auto"/>
        <w:ind w:right="120"/>
        <w:rPr>
          <w:rFonts w:ascii="Symbol" w:hAnsi="Symbol"/>
          <w:color w:val="1D201F"/>
          <w:sz w:val="26"/>
          <w:szCs w:val="26"/>
        </w:rPr>
      </w:pPr>
      <w:r w:rsidRPr="00BE0662">
        <w:rPr>
          <w:color w:val="1D201F"/>
          <w:sz w:val="26"/>
          <w:szCs w:val="26"/>
        </w:rPr>
        <w:t>нарушение</w:t>
      </w:r>
      <w:r w:rsidRPr="00BE0662">
        <w:rPr>
          <w:color w:val="1D201F"/>
          <w:spacing w:val="1"/>
          <w:sz w:val="26"/>
          <w:szCs w:val="26"/>
        </w:rPr>
        <w:t xml:space="preserve"> </w:t>
      </w:r>
      <w:r w:rsidRPr="00BE0662">
        <w:rPr>
          <w:color w:val="1D201F"/>
          <w:sz w:val="26"/>
          <w:szCs w:val="26"/>
        </w:rPr>
        <w:t>трудовой</w:t>
      </w:r>
      <w:r w:rsidRPr="00BE0662">
        <w:rPr>
          <w:color w:val="1D201F"/>
          <w:spacing w:val="1"/>
          <w:sz w:val="26"/>
          <w:szCs w:val="26"/>
        </w:rPr>
        <w:t xml:space="preserve"> </w:t>
      </w:r>
      <w:r w:rsidRPr="00BE0662">
        <w:rPr>
          <w:color w:val="1D201F"/>
          <w:sz w:val="26"/>
          <w:szCs w:val="26"/>
        </w:rPr>
        <w:t>дисциплины,</w:t>
      </w:r>
      <w:r w:rsidRPr="00BE0662">
        <w:rPr>
          <w:color w:val="1D201F"/>
          <w:spacing w:val="1"/>
          <w:sz w:val="26"/>
          <w:szCs w:val="26"/>
        </w:rPr>
        <w:t xml:space="preserve"> </w:t>
      </w:r>
      <w:r w:rsidRPr="00BE0662">
        <w:rPr>
          <w:color w:val="1D201F"/>
          <w:sz w:val="26"/>
          <w:szCs w:val="26"/>
        </w:rPr>
        <w:t>влечет</w:t>
      </w:r>
      <w:r w:rsidRPr="00BE0662">
        <w:rPr>
          <w:color w:val="1D201F"/>
          <w:spacing w:val="1"/>
          <w:sz w:val="26"/>
          <w:szCs w:val="26"/>
        </w:rPr>
        <w:t xml:space="preserve"> </w:t>
      </w:r>
      <w:r w:rsidRPr="00BE0662">
        <w:rPr>
          <w:color w:val="1D201F"/>
          <w:sz w:val="26"/>
          <w:szCs w:val="26"/>
        </w:rPr>
        <w:t>за</w:t>
      </w:r>
      <w:r w:rsidRPr="00BE0662">
        <w:rPr>
          <w:color w:val="1D201F"/>
          <w:spacing w:val="1"/>
          <w:sz w:val="26"/>
          <w:szCs w:val="26"/>
        </w:rPr>
        <w:t xml:space="preserve"> </w:t>
      </w:r>
      <w:r w:rsidRPr="00BE0662">
        <w:rPr>
          <w:color w:val="1D201F"/>
          <w:sz w:val="26"/>
          <w:szCs w:val="26"/>
        </w:rPr>
        <w:t>собой</w:t>
      </w:r>
      <w:r w:rsidRPr="00BE0662">
        <w:rPr>
          <w:color w:val="1D201F"/>
          <w:spacing w:val="1"/>
          <w:sz w:val="26"/>
          <w:szCs w:val="26"/>
        </w:rPr>
        <w:t xml:space="preserve"> </w:t>
      </w:r>
      <w:r w:rsidRPr="00BE0662">
        <w:rPr>
          <w:color w:val="1D201F"/>
          <w:sz w:val="26"/>
          <w:szCs w:val="26"/>
        </w:rPr>
        <w:t>применение</w:t>
      </w:r>
      <w:r w:rsidRPr="00BE0662">
        <w:rPr>
          <w:color w:val="1D201F"/>
          <w:spacing w:val="1"/>
          <w:sz w:val="26"/>
          <w:szCs w:val="26"/>
        </w:rPr>
        <w:t xml:space="preserve"> </w:t>
      </w:r>
      <w:r w:rsidRPr="00BE0662">
        <w:rPr>
          <w:color w:val="1D201F"/>
          <w:sz w:val="26"/>
          <w:szCs w:val="26"/>
        </w:rPr>
        <w:t>мер</w:t>
      </w:r>
      <w:r w:rsidRPr="00BE0662">
        <w:rPr>
          <w:color w:val="1D201F"/>
          <w:spacing w:val="1"/>
          <w:sz w:val="26"/>
          <w:szCs w:val="26"/>
        </w:rPr>
        <w:t xml:space="preserve"> </w:t>
      </w:r>
      <w:r w:rsidRPr="00BE0662">
        <w:rPr>
          <w:color w:val="1D201F"/>
          <w:sz w:val="26"/>
          <w:szCs w:val="26"/>
        </w:rPr>
        <w:t>дисциплинарного или общественного воздействия, а также применение иных</w:t>
      </w:r>
      <w:r w:rsidRPr="00BE0662">
        <w:rPr>
          <w:color w:val="1D201F"/>
          <w:spacing w:val="1"/>
          <w:sz w:val="26"/>
          <w:szCs w:val="26"/>
        </w:rPr>
        <w:t xml:space="preserve"> </w:t>
      </w:r>
      <w:r w:rsidRPr="00BE0662">
        <w:rPr>
          <w:color w:val="1D201F"/>
          <w:sz w:val="26"/>
          <w:szCs w:val="26"/>
        </w:rPr>
        <w:t>мер,</w:t>
      </w:r>
      <w:r w:rsidRPr="00BE0662">
        <w:rPr>
          <w:color w:val="1D201F"/>
          <w:spacing w:val="-1"/>
          <w:sz w:val="26"/>
          <w:szCs w:val="26"/>
        </w:rPr>
        <w:t xml:space="preserve"> </w:t>
      </w:r>
      <w:r w:rsidRPr="00BE0662">
        <w:rPr>
          <w:color w:val="1D201F"/>
          <w:sz w:val="26"/>
          <w:szCs w:val="26"/>
        </w:rPr>
        <w:t>предусмотренных действующим</w:t>
      </w:r>
      <w:r w:rsidRPr="00BE0662">
        <w:rPr>
          <w:color w:val="1D201F"/>
          <w:spacing w:val="-2"/>
          <w:sz w:val="26"/>
          <w:szCs w:val="26"/>
        </w:rPr>
        <w:t xml:space="preserve"> </w:t>
      </w:r>
      <w:r w:rsidRPr="00BE0662">
        <w:rPr>
          <w:color w:val="1D201F"/>
          <w:sz w:val="26"/>
          <w:szCs w:val="26"/>
        </w:rPr>
        <w:t>законодательством;</w:t>
      </w:r>
    </w:p>
    <w:p w:rsidR="000A1F93" w:rsidRPr="00BE0662" w:rsidRDefault="000A1F93" w:rsidP="00AA1E13">
      <w:pPr>
        <w:pStyle w:val="a5"/>
        <w:numPr>
          <w:ilvl w:val="0"/>
          <w:numId w:val="41"/>
        </w:numPr>
        <w:tabs>
          <w:tab w:val="left" w:pos="468"/>
        </w:tabs>
        <w:spacing w:line="271" w:lineRule="auto"/>
        <w:ind w:right="116"/>
        <w:rPr>
          <w:rFonts w:ascii="Symbol" w:hAnsi="Symbol"/>
          <w:color w:val="1D201F"/>
          <w:sz w:val="26"/>
          <w:szCs w:val="26"/>
        </w:rPr>
      </w:pPr>
      <w:r w:rsidRPr="00BE0662">
        <w:rPr>
          <w:color w:val="1D201F"/>
          <w:sz w:val="26"/>
          <w:szCs w:val="26"/>
        </w:rPr>
        <w:t>педагогические</w:t>
      </w:r>
      <w:r w:rsidRPr="00BE0662">
        <w:rPr>
          <w:color w:val="1D201F"/>
          <w:spacing w:val="1"/>
          <w:sz w:val="26"/>
          <w:szCs w:val="26"/>
        </w:rPr>
        <w:t xml:space="preserve"> </w:t>
      </w:r>
      <w:r w:rsidRPr="00BE0662">
        <w:rPr>
          <w:color w:val="1D201F"/>
          <w:sz w:val="26"/>
          <w:szCs w:val="26"/>
        </w:rPr>
        <w:t>работники</w:t>
      </w:r>
      <w:r w:rsidRPr="00BE0662">
        <w:rPr>
          <w:color w:val="1D201F"/>
          <w:spacing w:val="1"/>
          <w:sz w:val="26"/>
          <w:szCs w:val="26"/>
        </w:rPr>
        <w:t xml:space="preserve"> </w:t>
      </w:r>
      <w:r w:rsidRPr="00BE0662">
        <w:rPr>
          <w:color w:val="1D201F"/>
          <w:sz w:val="26"/>
          <w:szCs w:val="26"/>
        </w:rPr>
        <w:t>несут</w:t>
      </w:r>
      <w:r w:rsidRPr="00BE0662">
        <w:rPr>
          <w:color w:val="1D201F"/>
          <w:spacing w:val="1"/>
          <w:sz w:val="26"/>
          <w:szCs w:val="26"/>
        </w:rPr>
        <w:t xml:space="preserve"> </w:t>
      </w:r>
      <w:r w:rsidRPr="00BE0662">
        <w:rPr>
          <w:color w:val="1D201F"/>
          <w:sz w:val="26"/>
          <w:szCs w:val="26"/>
        </w:rPr>
        <w:t>ответственность</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установленном</w:t>
      </w:r>
      <w:r w:rsidRPr="00BE0662">
        <w:rPr>
          <w:color w:val="1D201F"/>
          <w:spacing w:val="-65"/>
          <w:sz w:val="26"/>
          <w:szCs w:val="26"/>
        </w:rPr>
        <w:t xml:space="preserve"> </w:t>
      </w:r>
      <w:r w:rsidRPr="00BE0662">
        <w:rPr>
          <w:color w:val="1D201F"/>
          <w:sz w:val="26"/>
          <w:szCs w:val="26"/>
        </w:rPr>
        <w:t>законодательством Российской Федерации порядке за несоблюдение прав и</w:t>
      </w:r>
      <w:r w:rsidRPr="00BE0662">
        <w:rPr>
          <w:color w:val="1D201F"/>
          <w:spacing w:val="1"/>
          <w:sz w:val="26"/>
          <w:szCs w:val="26"/>
        </w:rPr>
        <w:t xml:space="preserve"> </w:t>
      </w:r>
      <w:r w:rsidRPr="00BE0662">
        <w:rPr>
          <w:color w:val="1D201F"/>
          <w:sz w:val="26"/>
          <w:szCs w:val="26"/>
        </w:rPr>
        <w:t>свобод воспитанников, родителей (законных представителей) воспитанников,</w:t>
      </w:r>
      <w:r w:rsidRPr="00BE0662">
        <w:rPr>
          <w:color w:val="1D201F"/>
          <w:spacing w:val="1"/>
          <w:sz w:val="26"/>
          <w:szCs w:val="26"/>
        </w:rPr>
        <w:t xml:space="preserve"> </w:t>
      </w:r>
      <w:r w:rsidRPr="00BE0662">
        <w:rPr>
          <w:color w:val="1D201F"/>
          <w:sz w:val="26"/>
          <w:szCs w:val="26"/>
        </w:rPr>
        <w:lastRenderedPageBreak/>
        <w:t>за</w:t>
      </w:r>
      <w:r w:rsidRPr="00BE0662">
        <w:rPr>
          <w:color w:val="1D201F"/>
          <w:spacing w:val="1"/>
          <w:sz w:val="26"/>
          <w:szCs w:val="26"/>
        </w:rPr>
        <w:t xml:space="preserve"> </w:t>
      </w:r>
      <w:r w:rsidRPr="00BE0662">
        <w:rPr>
          <w:color w:val="1D201F"/>
          <w:sz w:val="26"/>
          <w:szCs w:val="26"/>
        </w:rPr>
        <w:t>реализацию</w:t>
      </w:r>
      <w:r w:rsidRPr="00BE0662">
        <w:rPr>
          <w:color w:val="1D201F"/>
          <w:spacing w:val="1"/>
          <w:sz w:val="26"/>
          <w:szCs w:val="26"/>
        </w:rPr>
        <w:t xml:space="preserve"> </w:t>
      </w:r>
      <w:r w:rsidRPr="00BE0662">
        <w:rPr>
          <w:color w:val="1D201F"/>
          <w:sz w:val="26"/>
          <w:szCs w:val="26"/>
        </w:rPr>
        <w:t>не</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полном</w:t>
      </w:r>
      <w:r w:rsidRPr="00BE0662">
        <w:rPr>
          <w:color w:val="1D201F"/>
          <w:spacing w:val="1"/>
          <w:sz w:val="26"/>
          <w:szCs w:val="26"/>
        </w:rPr>
        <w:t xml:space="preserve"> </w:t>
      </w:r>
      <w:r w:rsidRPr="00BE0662">
        <w:rPr>
          <w:color w:val="1D201F"/>
          <w:sz w:val="26"/>
          <w:szCs w:val="26"/>
        </w:rPr>
        <w:t>объеме</w:t>
      </w:r>
      <w:r w:rsidRPr="00BE0662">
        <w:rPr>
          <w:color w:val="1D201F"/>
          <w:spacing w:val="1"/>
          <w:sz w:val="26"/>
          <w:szCs w:val="26"/>
        </w:rPr>
        <w:t xml:space="preserve"> </w:t>
      </w:r>
      <w:r w:rsidRPr="00BE0662">
        <w:rPr>
          <w:color w:val="1D201F"/>
          <w:sz w:val="26"/>
          <w:szCs w:val="26"/>
        </w:rPr>
        <w:t>образовательной</w:t>
      </w:r>
      <w:r w:rsidRPr="00BE0662">
        <w:rPr>
          <w:color w:val="1D201F"/>
          <w:spacing w:val="1"/>
          <w:sz w:val="26"/>
          <w:szCs w:val="26"/>
        </w:rPr>
        <w:t xml:space="preserve"> </w:t>
      </w:r>
      <w:r w:rsidRPr="00BE0662">
        <w:rPr>
          <w:color w:val="1D201F"/>
          <w:sz w:val="26"/>
          <w:szCs w:val="26"/>
        </w:rPr>
        <w:t>программы</w:t>
      </w:r>
      <w:r w:rsidRPr="00BE0662">
        <w:rPr>
          <w:color w:val="1D201F"/>
          <w:spacing w:val="68"/>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соответствии с учебным планом, за качество обучения и соответствие ФГОС</w:t>
      </w:r>
      <w:r w:rsidRPr="00BE0662">
        <w:rPr>
          <w:color w:val="1D201F"/>
          <w:spacing w:val="1"/>
          <w:sz w:val="26"/>
          <w:szCs w:val="26"/>
        </w:rPr>
        <w:t xml:space="preserve"> </w:t>
      </w:r>
      <w:r w:rsidRPr="00BE0662">
        <w:rPr>
          <w:color w:val="1D201F"/>
          <w:sz w:val="26"/>
          <w:szCs w:val="26"/>
        </w:rPr>
        <w:t>ДО,</w:t>
      </w:r>
      <w:r w:rsidRPr="00BE0662">
        <w:rPr>
          <w:color w:val="1D201F"/>
          <w:spacing w:val="1"/>
          <w:sz w:val="26"/>
          <w:szCs w:val="26"/>
        </w:rPr>
        <w:t xml:space="preserve"> </w:t>
      </w:r>
      <w:r w:rsidRPr="00BE0662">
        <w:rPr>
          <w:color w:val="1D201F"/>
          <w:sz w:val="26"/>
          <w:szCs w:val="26"/>
        </w:rPr>
        <w:t>за</w:t>
      </w:r>
      <w:r w:rsidRPr="00BE0662">
        <w:rPr>
          <w:color w:val="1D201F"/>
          <w:spacing w:val="1"/>
          <w:sz w:val="26"/>
          <w:szCs w:val="26"/>
        </w:rPr>
        <w:t xml:space="preserve"> </w:t>
      </w:r>
      <w:r w:rsidRPr="00BE0662">
        <w:rPr>
          <w:color w:val="1D201F"/>
          <w:sz w:val="26"/>
          <w:szCs w:val="26"/>
        </w:rPr>
        <w:t>жизнь</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здоровье</w:t>
      </w:r>
      <w:r w:rsidRPr="00BE0662">
        <w:rPr>
          <w:color w:val="1D201F"/>
          <w:spacing w:val="1"/>
          <w:sz w:val="26"/>
          <w:szCs w:val="26"/>
        </w:rPr>
        <w:t xml:space="preserve"> </w:t>
      </w:r>
      <w:r w:rsidRPr="00BE0662">
        <w:rPr>
          <w:color w:val="1D201F"/>
          <w:sz w:val="26"/>
          <w:szCs w:val="26"/>
        </w:rPr>
        <w:t>воспитанников</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дошкольном</w:t>
      </w:r>
      <w:r w:rsidRPr="00BE0662">
        <w:rPr>
          <w:color w:val="1D201F"/>
          <w:spacing w:val="1"/>
          <w:sz w:val="26"/>
          <w:szCs w:val="26"/>
        </w:rPr>
        <w:t xml:space="preserve"> </w:t>
      </w:r>
      <w:r w:rsidRPr="00BE0662">
        <w:rPr>
          <w:color w:val="1D201F"/>
          <w:sz w:val="26"/>
          <w:szCs w:val="26"/>
        </w:rPr>
        <w:t>образовательном</w:t>
      </w:r>
      <w:r w:rsidRPr="00BE0662">
        <w:rPr>
          <w:color w:val="1D201F"/>
          <w:spacing w:val="1"/>
          <w:sz w:val="26"/>
          <w:szCs w:val="26"/>
        </w:rPr>
        <w:t xml:space="preserve"> </w:t>
      </w:r>
      <w:r w:rsidRPr="00BE0662">
        <w:rPr>
          <w:color w:val="1D201F"/>
          <w:sz w:val="26"/>
          <w:szCs w:val="26"/>
        </w:rPr>
        <w:t>учреждении,</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его</w:t>
      </w:r>
      <w:r w:rsidRPr="00BE0662">
        <w:rPr>
          <w:color w:val="1D201F"/>
          <w:spacing w:val="1"/>
          <w:sz w:val="26"/>
          <w:szCs w:val="26"/>
        </w:rPr>
        <w:t xml:space="preserve"> </w:t>
      </w:r>
      <w:r w:rsidRPr="00BE0662">
        <w:rPr>
          <w:color w:val="1D201F"/>
          <w:sz w:val="26"/>
          <w:szCs w:val="26"/>
        </w:rPr>
        <w:t>территории,</w:t>
      </w:r>
      <w:r w:rsidRPr="00BE0662">
        <w:rPr>
          <w:color w:val="1D201F"/>
          <w:spacing w:val="1"/>
          <w:sz w:val="26"/>
          <w:szCs w:val="26"/>
        </w:rPr>
        <w:t xml:space="preserve"> </w:t>
      </w:r>
      <w:r w:rsidRPr="00BE0662">
        <w:rPr>
          <w:color w:val="1D201F"/>
          <w:sz w:val="26"/>
          <w:szCs w:val="26"/>
        </w:rPr>
        <w:t>во</w:t>
      </w:r>
      <w:r w:rsidRPr="00BE0662">
        <w:rPr>
          <w:color w:val="1D201F"/>
          <w:spacing w:val="1"/>
          <w:sz w:val="26"/>
          <w:szCs w:val="26"/>
        </w:rPr>
        <w:t xml:space="preserve"> </w:t>
      </w:r>
      <w:r w:rsidRPr="00BE0662">
        <w:rPr>
          <w:color w:val="1D201F"/>
          <w:sz w:val="26"/>
          <w:szCs w:val="26"/>
        </w:rPr>
        <w:t>время</w:t>
      </w:r>
      <w:r w:rsidRPr="00BE0662">
        <w:rPr>
          <w:color w:val="1D201F"/>
          <w:spacing w:val="1"/>
          <w:sz w:val="26"/>
          <w:szCs w:val="26"/>
        </w:rPr>
        <w:t xml:space="preserve"> </w:t>
      </w:r>
      <w:r w:rsidRPr="00BE0662">
        <w:rPr>
          <w:color w:val="1D201F"/>
          <w:sz w:val="26"/>
          <w:szCs w:val="26"/>
        </w:rPr>
        <w:t>прогулок,</w:t>
      </w:r>
      <w:r w:rsidRPr="00BE0662">
        <w:rPr>
          <w:color w:val="1D201F"/>
          <w:spacing w:val="1"/>
          <w:sz w:val="26"/>
          <w:szCs w:val="26"/>
        </w:rPr>
        <w:t xml:space="preserve"> </w:t>
      </w:r>
      <w:r w:rsidRPr="00BE0662">
        <w:rPr>
          <w:color w:val="1D201F"/>
          <w:sz w:val="26"/>
          <w:szCs w:val="26"/>
        </w:rPr>
        <w:t>экскурсий</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т.п.,</w:t>
      </w:r>
      <w:r w:rsidRPr="00BE0662">
        <w:rPr>
          <w:color w:val="1D201F"/>
          <w:spacing w:val="1"/>
          <w:sz w:val="26"/>
          <w:szCs w:val="26"/>
        </w:rPr>
        <w:t xml:space="preserve"> </w:t>
      </w:r>
      <w:r w:rsidRPr="00BE0662">
        <w:rPr>
          <w:color w:val="1D201F"/>
          <w:sz w:val="26"/>
          <w:szCs w:val="26"/>
        </w:rPr>
        <w:t>разглашение</w:t>
      </w:r>
      <w:r w:rsidRPr="00BE0662">
        <w:rPr>
          <w:color w:val="1D201F"/>
          <w:spacing w:val="1"/>
          <w:sz w:val="26"/>
          <w:szCs w:val="26"/>
        </w:rPr>
        <w:t xml:space="preserve"> </w:t>
      </w:r>
      <w:r w:rsidRPr="00BE0662">
        <w:rPr>
          <w:color w:val="1D201F"/>
          <w:sz w:val="26"/>
          <w:szCs w:val="26"/>
        </w:rPr>
        <w:t>персональных</w:t>
      </w:r>
      <w:r w:rsidRPr="00BE0662">
        <w:rPr>
          <w:color w:val="1D201F"/>
          <w:spacing w:val="1"/>
          <w:sz w:val="26"/>
          <w:szCs w:val="26"/>
        </w:rPr>
        <w:t xml:space="preserve"> </w:t>
      </w:r>
      <w:r w:rsidRPr="00BE0662">
        <w:rPr>
          <w:color w:val="1D201F"/>
          <w:sz w:val="26"/>
          <w:szCs w:val="26"/>
        </w:rPr>
        <w:t>данных</w:t>
      </w:r>
      <w:r w:rsidRPr="00BE0662">
        <w:rPr>
          <w:color w:val="1D201F"/>
          <w:spacing w:val="1"/>
          <w:sz w:val="26"/>
          <w:szCs w:val="26"/>
        </w:rPr>
        <w:t xml:space="preserve"> </w:t>
      </w:r>
      <w:r w:rsidRPr="00BE0662">
        <w:rPr>
          <w:color w:val="1D201F"/>
          <w:sz w:val="26"/>
          <w:szCs w:val="26"/>
        </w:rPr>
        <w:t>участников</w:t>
      </w:r>
      <w:r w:rsidRPr="00BE0662">
        <w:rPr>
          <w:color w:val="1D201F"/>
          <w:spacing w:val="1"/>
          <w:sz w:val="26"/>
          <w:szCs w:val="26"/>
        </w:rPr>
        <w:t xml:space="preserve"> </w:t>
      </w:r>
      <w:r w:rsidRPr="00BE0662">
        <w:rPr>
          <w:color w:val="1D201F"/>
          <w:sz w:val="26"/>
          <w:szCs w:val="26"/>
        </w:rPr>
        <w:t>воспитательно-</w:t>
      </w:r>
      <w:r w:rsidRPr="00BE0662">
        <w:rPr>
          <w:color w:val="1D201F"/>
          <w:spacing w:val="1"/>
          <w:sz w:val="26"/>
          <w:szCs w:val="26"/>
        </w:rPr>
        <w:t xml:space="preserve"> </w:t>
      </w:r>
      <w:r w:rsidRPr="00BE0662">
        <w:rPr>
          <w:color w:val="1D201F"/>
          <w:sz w:val="26"/>
          <w:szCs w:val="26"/>
        </w:rPr>
        <w:t>образовательных отношений, неоказание первой помощи пострадавшему при</w:t>
      </w:r>
      <w:r w:rsidRPr="00BE0662">
        <w:rPr>
          <w:color w:val="1D201F"/>
          <w:spacing w:val="1"/>
          <w:sz w:val="26"/>
          <w:szCs w:val="26"/>
        </w:rPr>
        <w:t xml:space="preserve"> </w:t>
      </w:r>
      <w:r w:rsidRPr="00BE0662">
        <w:rPr>
          <w:color w:val="1D201F"/>
          <w:sz w:val="26"/>
          <w:szCs w:val="26"/>
        </w:rPr>
        <w:t>несчастном</w:t>
      </w:r>
      <w:r w:rsidRPr="00BE0662">
        <w:rPr>
          <w:color w:val="1D201F"/>
          <w:spacing w:val="-2"/>
          <w:sz w:val="26"/>
          <w:szCs w:val="26"/>
        </w:rPr>
        <w:t xml:space="preserve"> </w:t>
      </w:r>
      <w:r w:rsidRPr="00BE0662">
        <w:rPr>
          <w:color w:val="1D201F"/>
          <w:sz w:val="26"/>
          <w:szCs w:val="26"/>
        </w:rPr>
        <w:t>случае;</w:t>
      </w:r>
    </w:p>
    <w:p w:rsidR="000A1F93" w:rsidRPr="00BE0662" w:rsidRDefault="000A1F93" w:rsidP="00AA1E13">
      <w:pPr>
        <w:pStyle w:val="a5"/>
        <w:numPr>
          <w:ilvl w:val="0"/>
          <w:numId w:val="41"/>
        </w:numPr>
        <w:tabs>
          <w:tab w:val="left" w:pos="468"/>
        </w:tabs>
        <w:spacing w:before="2" w:line="271" w:lineRule="auto"/>
        <w:ind w:right="120"/>
        <w:rPr>
          <w:rFonts w:ascii="Symbol" w:hAnsi="Symbol"/>
          <w:color w:val="1D201F"/>
          <w:sz w:val="26"/>
          <w:szCs w:val="26"/>
        </w:rPr>
      </w:pPr>
      <w:r w:rsidRPr="00BE0662">
        <w:rPr>
          <w:color w:val="1D201F"/>
          <w:sz w:val="26"/>
          <w:szCs w:val="26"/>
        </w:rPr>
        <w:t>педагогические</w:t>
      </w:r>
      <w:r w:rsidRPr="00BE0662">
        <w:rPr>
          <w:color w:val="1D201F"/>
          <w:spacing w:val="1"/>
          <w:sz w:val="26"/>
          <w:szCs w:val="26"/>
        </w:rPr>
        <w:t xml:space="preserve"> </w:t>
      </w:r>
      <w:r w:rsidRPr="00BE0662">
        <w:rPr>
          <w:color w:val="1D201F"/>
          <w:sz w:val="26"/>
          <w:szCs w:val="26"/>
        </w:rPr>
        <w:t>работники</w:t>
      </w:r>
      <w:r w:rsidRPr="00BE0662">
        <w:rPr>
          <w:color w:val="1D201F"/>
          <w:spacing w:val="1"/>
          <w:sz w:val="26"/>
          <w:szCs w:val="26"/>
        </w:rPr>
        <w:t xml:space="preserve"> </w:t>
      </w:r>
      <w:r w:rsidRPr="00BE0662">
        <w:rPr>
          <w:color w:val="1D201F"/>
          <w:sz w:val="26"/>
          <w:szCs w:val="26"/>
        </w:rPr>
        <w:t>несут</w:t>
      </w:r>
      <w:r w:rsidRPr="00BE0662">
        <w:rPr>
          <w:color w:val="1D201F"/>
          <w:spacing w:val="1"/>
          <w:sz w:val="26"/>
          <w:szCs w:val="26"/>
        </w:rPr>
        <w:t xml:space="preserve"> </w:t>
      </w:r>
      <w:r w:rsidRPr="00BE0662">
        <w:rPr>
          <w:color w:val="1D201F"/>
          <w:sz w:val="26"/>
          <w:szCs w:val="26"/>
        </w:rPr>
        <w:t>ответственность</w:t>
      </w:r>
      <w:r w:rsidRPr="00BE0662">
        <w:rPr>
          <w:color w:val="1D201F"/>
          <w:spacing w:val="1"/>
          <w:sz w:val="26"/>
          <w:szCs w:val="26"/>
        </w:rPr>
        <w:t xml:space="preserve"> </w:t>
      </w:r>
      <w:r w:rsidRPr="00BE0662">
        <w:rPr>
          <w:color w:val="1D201F"/>
          <w:sz w:val="26"/>
          <w:szCs w:val="26"/>
        </w:rPr>
        <w:t>за</w:t>
      </w:r>
      <w:r w:rsidRPr="00BE0662">
        <w:rPr>
          <w:color w:val="1D201F"/>
          <w:spacing w:val="1"/>
          <w:sz w:val="26"/>
          <w:szCs w:val="26"/>
        </w:rPr>
        <w:t xml:space="preserve"> </w:t>
      </w:r>
      <w:r w:rsidRPr="00BE0662">
        <w:rPr>
          <w:color w:val="1D201F"/>
          <w:sz w:val="26"/>
          <w:szCs w:val="26"/>
        </w:rPr>
        <w:t>неисполнение</w:t>
      </w:r>
      <w:r w:rsidRPr="00BE0662">
        <w:rPr>
          <w:color w:val="1D201F"/>
          <w:spacing w:val="1"/>
          <w:sz w:val="26"/>
          <w:szCs w:val="26"/>
        </w:rPr>
        <w:t xml:space="preserve"> </w:t>
      </w:r>
      <w:r w:rsidRPr="00BE0662">
        <w:rPr>
          <w:color w:val="1D201F"/>
          <w:sz w:val="26"/>
          <w:szCs w:val="26"/>
        </w:rPr>
        <w:t>или</w:t>
      </w:r>
      <w:r w:rsidRPr="00BE0662">
        <w:rPr>
          <w:color w:val="1D201F"/>
          <w:spacing w:val="1"/>
          <w:sz w:val="26"/>
          <w:szCs w:val="26"/>
        </w:rPr>
        <w:t xml:space="preserve"> </w:t>
      </w:r>
      <w:r w:rsidRPr="00BE0662">
        <w:rPr>
          <w:color w:val="1D201F"/>
          <w:sz w:val="26"/>
          <w:szCs w:val="26"/>
        </w:rPr>
        <w:t>ненадлежащее исполнение возложенных на них обязанностей в порядке и в</w:t>
      </w:r>
      <w:r w:rsidRPr="00BE0662">
        <w:rPr>
          <w:color w:val="1D201F"/>
          <w:spacing w:val="1"/>
          <w:sz w:val="26"/>
          <w:szCs w:val="26"/>
        </w:rPr>
        <w:t xml:space="preserve"> </w:t>
      </w:r>
      <w:r w:rsidRPr="00BE0662">
        <w:rPr>
          <w:color w:val="1D201F"/>
          <w:sz w:val="26"/>
          <w:szCs w:val="26"/>
        </w:rPr>
        <w:t>случаях, которые установлены</w:t>
      </w:r>
      <w:r w:rsidRPr="00BE0662">
        <w:rPr>
          <w:color w:val="1D201F"/>
          <w:spacing w:val="1"/>
          <w:sz w:val="26"/>
          <w:szCs w:val="26"/>
        </w:rPr>
        <w:t xml:space="preserve"> </w:t>
      </w:r>
      <w:r w:rsidRPr="00BE0662">
        <w:rPr>
          <w:color w:val="1D201F"/>
          <w:sz w:val="26"/>
          <w:szCs w:val="26"/>
        </w:rPr>
        <w:t>федеральными</w:t>
      </w:r>
      <w:r w:rsidRPr="00BE0662">
        <w:rPr>
          <w:color w:val="1D201F"/>
          <w:spacing w:val="1"/>
          <w:sz w:val="26"/>
          <w:szCs w:val="26"/>
        </w:rPr>
        <w:t xml:space="preserve"> </w:t>
      </w:r>
      <w:r w:rsidRPr="00BE0662">
        <w:rPr>
          <w:color w:val="1D201F"/>
          <w:sz w:val="26"/>
          <w:szCs w:val="26"/>
        </w:rPr>
        <w:t>законами;</w:t>
      </w:r>
      <w:r w:rsidRPr="00BE0662">
        <w:rPr>
          <w:color w:val="1D201F"/>
          <w:spacing w:val="1"/>
          <w:sz w:val="26"/>
          <w:szCs w:val="26"/>
        </w:rPr>
        <w:t xml:space="preserve"> </w:t>
      </w:r>
      <w:r w:rsidRPr="00BE0662">
        <w:rPr>
          <w:color w:val="1D201F"/>
          <w:sz w:val="26"/>
          <w:szCs w:val="26"/>
        </w:rPr>
        <w:t>неисполнение</w:t>
      </w:r>
      <w:r w:rsidRPr="00BE0662">
        <w:rPr>
          <w:color w:val="1D201F"/>
          <w:spacing w:val="1"/>
          <w:sz w:val="26"/>
          <w:szCs w:val="26"/>
        </w:rPr>
        <w:t xml:space="preserve"> </w:t>
      </w:r>
      <w:r w:rsidRPr="00BE0662">
        <w:rPr>
          <w:color w:val="1D201F"/>
          <w:sz w:val="26"/>
          <w:szCs w:val="26"/>
        </w:rPr>
        <w:t>или</w:t>
      </w:r>
      <w:r w:rsidRPr="00BE0662">
        <w:rPr>
          <w:color w:val="1D201F"/>
          <w:spacing w:val="1"/>
          <w:sz w:val="26"/>
          <w:szCs w:val="26"/>
        </w:rPr>
        <w:t xml:space="preserve"> </w:t>
      </w:r>
      <w:r w:rsidRPr="00BE0662">
        <w:rPr>
          <w:color w:val="1D201F"/>
          <w:sz w:val="26"/>
          <w:szCs w:val="26"/>
        </w:rPr>
        <w:t>ненадлежащее</w:t>
      </w:r>
      <w:r w:rsidRPr="00BE0662">
        <w:rPr>
          <w:color w:val="1D201F"/>
          <w:spacing w:val="1"/>
          <w:sz w:val="26"/>
          <w:szCs w:val="26"/>
        </w:rPr>
        <w:t xml:space="preserve"> </w:t>
      </w:r>
      <w:r w:rsidRPr="00BE0662">
        <w:rPr>
          <w:color w:val="1D201F"/>
          <w:sz w:val="26"/>
          <w:szCs w:val="26"/>
        </w:rPr>
        <w:t>исполнение</w:t>
      </w:r>
      <w:r w:rsidRPr="00BE0662">
        <w:rPr>
          <w:color w:val="1D201F"/>
          <w:spacing w:val="1"/>
          <w:sz w:val="26"/>
          <w:szCs w:val="26"/>
        </w:rPr>
        <w:t xml:space="preserve"> </w:t>
      </w:r>
      <w:r w:rsidRPr="00BE0662">
        <w:rPr>
          <w:color w:val="1D201F"/>
          <w:sz w:val="26"/>
          <w:szCs w:val="26"/>
        </w:rPr>
        <w:t>педагогическими</w:t>
      </w:r>
      <w:r w:rsidRPr="00BE0662">
        <w:rPr>
          <w:color w:val="1D201F"/>
          <w:spacing w:val="1"/>
          <w:sz w:val="26"/>
          <w:szCs w:val="26"/>
        </w:rPr>
        <w:t xml:space="preserve"> </w:t>
      </w:r>
      <w:r w:rsidRPr="00BE0662">
        <w:rPr>
          <w:color w:val="1D201F"/>
          <w:sz w:val="26"/>
          <w:szCs w:val="26"/>
        </w:rPr>
        <w:t>работниками</w:t>
      </w:r>
      <w:r w:rsidRPr="00BE0662">
        <w:rPr>
          <w:color w:val="1D201F"/>
          <w:spacing w:val="1"/>
          <w:sz w:val="26"/>
          <w:szCs w:val="26"/>
        </w:rPr>
        <w:t xml:space="preserve"> </w:t>
      </w:r>
      <w:r w:rsidRPr="00BE0662">
        <w:rPr>
          <w:color w:val="1D201F"/>
          <w:sz w:val="26"/>
          <w:szCs w:val="26"/>
        </w:rPr>
        <w:t>их</w:t>
      </w:r>
      <w:r w:rsidRPr="00BE0662">
        <w:rPr>
          <w:color w:val="1D201F"/>
          <w:spacing w:val="1"/>
          <w:sz w:val="26"/>
          <w:szCs w:val="26"/>
        </w:rPr>
        <w:t xml:space="preserve"> </w:t>
      </w:r>
      <w:r w:rsidRPr="00BE0662">
        <w:rPr>
          <w:color w:val="1D201F"/>
          <w:sz w:val="26"/>
          <w:szCs w:val="26"/>
        </w:rPr>
        <w:t>обязанностей</w:t>
      </w:r>
      <w:r w:rsidRPr="00BE0662">
        <w:rPr>
          <w:color w:val="1D201F"/>
          <w:spacing w:val="1"/>
          <w:sz w:val="26"/>
          <w:szCs w:val="26"/>
        </w:rPr>
        <w:t xml:space="preserve"> </w:t>
      </w:r>
      <w:r w:rsidRPr="00BE0662">
        <w:rPr>
          <w:color w:val="1D201F"/>
          <w:sz w:val="26"/>
          <w:szCs w:val="26"/>
        </w:rPr>
        <w:t>также</w:t>
      </w:r>
      <w:r w:rsidRPr="00BE0662">
        <w:rPr>
          <w:color w:val="1D201F"/>
          <w:spacing w:val="-2"/>
          <w:sz w:val="26"/>
          <w:szCs w:val="26"/>
        </w:rPr>
        <w:t xml:space="preserve"> </w:t>
      </w:r>
      <w:r w:rsidRPr="00BE0662">
        <w:rPr>
          <w:color w:val="1D201F"/>
          <w:sz w:val="26"/>
          <w:szCs w:val="26"/>
        </w:rPr>
        <w:t>учитывается</w:t>
      </w:r>
      <w:r w:rsidRPr="00BE0662">
        <w:rPr>
          <w:color w:val="1D201F"/>
          <w:spacing w:val="-4"/>
          <w:sz w:val="26"/>
          <w:szCs w:val="26"/>
        </w:rPr>
        <w:t xml:space="preserve"> </w:t>
      </w:r>
      <w:r w:rsidRPr="00BE0662">
        <w:rPr>
          <w:color w:val="1D201F"/>
          <w:sz w:val="26"/>
          <w:szCs w:val="26"/>
        </w:rPr>
        <w:t>при</w:t>
      </w:r>
      <w:r w:rsidRPr="00BE0662">
        <w:rPr>
          <w:color w:val="1D201F"/>
          <w:spacing w:val="-1"/>
          <w:sz w:val="26"/>
          <w:szCs w:val="26"/>
        </w:rPr>
        <w:t xml:space="preserve"> </w:t>
      </w:r>
      <w:r w:rsidRPr="00BE0662">
        <w:rPr>
          <w:color w:val="1D201F"/>
          <w:sz w:val="26"/>
          <w:szCs w:val="26"/>
        </w:rPr>
        <w:t>прохождении ими</w:t>
      </w:r>
      <w:r w:rsidRPr="00BE0662">
        <w:rPr>
          <w:color w:val="1D201F"/>
          <w:spacing w:val="-2"/>
          <w:sz w:val="26"/>
          <w:szCs w:val="26"/>
        </w:rPr>
        <w:t xml:space="preserve"> </w:t>
      </w:r>
      <w:r w:rsidRPr="00BE0662">
        <w:rPr>
          <w:color w:val="1D201F"/>
          <w:sz w:val="26"/>
          <w:szCs w:val="26"/>
        </w:rPr>
        <w:t>аттестации;</w:t>
      </w:r>
    </w:p>
    <w:p w:rsidR="000A1F93" w:rsidRPr="00BE0662" w:rsidRDefault="000A1F93" w:rsidP="00AA1E13">
      <w:pPr>
        <w:pStyle w:val="a5"/>
        <w:numPr>
          <w:ilvl w:val="0"/>
          <w:numId w:val="41"/>
        </w:numPr>
        <w:tabs>
          <w:tab w:val="left" w:pos="468"/>
        </w:tabs>
        <w:spacing w:before="1" w:line="271" w:lineRule="auto"/>
        <w:ind w:right="115"/>
        <w:rPr>
          <w:rFonts w:ascii="Symbol" w:hAnsi="Symbol"/>
          <w:color w:val="1D201F"/>
          <w:sz w:val="26"/>
          <w:szCs w:val="26"/>
        </w:rPr>
      </w:pPr>
      <w:r w:rsidRPr="00BE0662">
        <w:rPr>
          <w:color w:val="1D201F"/>
          <w:sz w:val="26"/>
          <w:szCs w:val="26"/>
        </w:rPr>
        <w:t>работники</w:t>
      </w:r>
      <w:r w:rsidRPr="00BE0662">
        <w:rPr>
          <w:color w:val="1D201F"/>
          <w:spacing w:val="1"/>
          <w:sz w:val="26"/>
          <w:szCs w:val="26"/>
        </w:rPr>
        <w:t xml:space="preserve"> </w:t>
      </w:r>
      <w:r w:rsidRPr="00BE0662">
        <w:rPr>
          <w:color w:val="1D201F"/>
          <w:sz w:val="26"/>
          <w:szCs w:val="26"/>
        </w:rPr>
        <w:t>несут</w:t>
      </w:r>
      <w:r w:rsidRPr="00BE0662">
        <w:rPr>
          <w:color w:val="1D201F"/>
          <w:spacing w:val="1"/>
          <w:sz w:val="26"/>
          <w:szCs w:val="26"/>
        </w:rPr>
        <w:t xml:space="preserve"> </w:t>
      </w:r>
      <w:r w:rsidRPr="00BE0662">
        <w:rPr>
          <w:color w:val="1D201F"/>
          <w:sz w:val="26"/>
          <w:szCs w:val="26"/>
        </w:rPr>
        <w:t>материальную</w:t>
      </w:r>
      <w:r w:rsidRPr="00BE0662">
        <w:rPr>
          <w:color w:val="1D201F"/>
          <w:spacing w:val="1"/>
          <w:sz w:val="26"/>
          <w:szCs w:val="26"/>
        </w:rPr>
        <w:t xml:space="preserve"> </w:t>
      </w:r>
      <w:r w:rsidRPr="00BE0662">
        <w:rPr>
          <w:color w:val="1D201F"/>
          <w:sz w:val="26"/>
          <w:szCs w:val="26"/>
        </w:rPr>
        <w:t>ответственность</w:t>
      </w:r>
      <w:r w:rsidRPr="00BE0662">
        <w:rPr>
          <w:color w:val="1D201F"/>
          <w:spacing w:val="1"/>
          <w:sz w:val="26"/>
          <w:szCs w:val="26"/>
        </w:rPr>
        <w:t xml:space="preserve"> </w:t>
      </w:r>
      <w:r w:rsidRPr="00BE0662">
        <w:rPr>
          <w:color w:val="1D201F"/>
          <w:sz w:val="26"/>
          <w:szCs w:val="26"/>
        </w:rPr>
        <w:t>за</w:t>
      </w:r>
      <w:r w:rsidRPr="00BE0662">
        <w:rPr>
          <w:color w:val="1D201F"/>
          <w:spacing w:val="1"/>
          <w:sz w:val="26"/>
          <w:szCs w:val="26"/>
        </w:rPr>
        <w:t xml:space="preserve"> </w:t>
      </w:r>
      <w:r w:rsidRPr="00BE0662">
        <w:rPr>
          <w:color w:val="1D201F"/>
          <w:sz w:val="26"/>
          <w:szCs w:val="26"/>
        </w:rPr>
        <w:t>причинение</w:t>
      </w:r>
      <w:r w:rsidRPr="00BE0662">
        <w:rPr>
          <w:color w:val="1D201F"/>
          <w:spacing w:val="1"/>
          <w:sz w:val="26"/>
          <w:szCs w:val="26"/>
        </w:rPr>
        <w:t xml:space="preserve"> </w:t>
      </w:r>
      <w:r w:rsidRPr="00BE0662">
        <w:rPr>
          <w:color w:val="1D201F"/>
          <w:sz w:val="26"/>
          <w:szCs w:val="26"/>
        </w:rPr>
        <w:t>по</w:t>
      </w:r>
      <w:r w:rsidRPr="00BE0662">
        <w:rPr>
          <w:color w:val="1D201F"/>
          <w:spacing w:val="1"/>
          <w:sz w:val="26"/>
          <w:szCs w:val="26"/>
        </w:rPr>
        <w:t xml:space="preserve"> </w:t>
      </w:r>
      <w:r w:rsidRPr="00BE0662">
        <w:rPr>
          <w:color w:val="1D201F"/>
          <w:sz w:val="26"/>
          <w:szCs w:val="26"/>
        </w:rPr>
        <w:t>вине</w:t>
      </w:r>
      <w:r w:rsidRPr="00BE0662">
        <w:rPr>
          <w:color w:val="1D201F"/>
          <w:spacing w:val="1"/>
          <w:sz w:val="26"/>
          <w:szCs w:val="26"/>
        </w:rPr>
        <w:t xml:space="preserve"> </w:t>
      </w:r>
      <w:r w:rsidRPr="00BE0662">
        <w:rPr>
          <w:color w:val="1D201F"/>
          <w:sz w:val="26"/>
          <w:szCs w:val="26"/>
        </w:rPr>
        <w:t>работника ущерба имуществу ДОУ или третьих лиц, за имущество которых</w:t>
      </w:r>
      <w:r w:rsidRPr="00BE0662">
        <w:rPr>
          <w:color w:val="1D201F"/>
          <w:spacing w:val="1"/>
          <w:sz w:val="26"/>
          <w:szCs w:val="26"/>
        </w:rPr>
        <w:t xml:space="preserve"> </w:t>
      </w:r>
      <w:r w:rsidRPr="00BE0662">
        <w:rPr>
          <w:color w:val="1D201F"/>
          <w:sz w:val="26"/>
          <w:szCs w:val="26"/>
        </w:rPr>
        <w:t>отвечает</w:t>
      </w:r>
      <w:r w:rsidRPr="00BE0662">
        <w:rPr>
          <w:color w:val="1D201F"/>
          <w:spacing w:val="-2"/>
          <w:sz w:val="26"/>
          <w:szCs w:val="26"/>
        </w:rPr>
        <w:t xml:space="preserve"> </w:t>
      </w:r>
      <w:r w:rsidRPr="00BE0662">
        <w:rPr>
          <w:color w:val="1D201F"/>
          <w:sz w:val="26"/>
          <w:szCs w:val="26"/>
        </w:rPr>
        <w:t>дошкольное</w:t>
      </w:r>
      <w:r w:rsidRPr="00BE0662">
        <w:rPr>
          <w:color w:val="1D201F"/>
          <w:spacing w:val="-4"/>
          <w:sz w:val="26"/>
          <w:szCs w:val="26"/>
        </w:rPr>
        <w:t xml:space="preserve"> </w:t>
      </w:r>
      <w:r w:rsidRPr="00BE0662">
        <w:rPr>
          <w:color w:val="1D201F"/>
          <w:sz w:val="26"/>
          <w:szCs w:val="26"/>
        </w:rPr>
        <w:t>образовательное</w:t>
      </w:r>
      <w:r w:rsidRPr="00BE0662">
        <w:rPr>
          <w:color w:val="1D201F"/>
          <w:spacing w:val="-1"/>
          <w:sz w:val="26"/>
          <w:szCs w:val="26"/>
        </w:rPr>
        <w:t xml:space="preserve"> </w:t>
      </w:r>
      <w:r w:rsidRPr="00BE0662">
        <w:rPr>
          <w:color w:val="1D201F"/>
          <w:sz w:val="26"/>
          <w:szCs w:val="26"/>
        </w:rPr>
        <w:t>учреждение.</w:t>
      </w:r>
    </w:p>
    <w:p w:rsidR="000A1F93" w:rsidRPr="00BE0662" w:rsidRDefault="000A1F93" w:rsidP="00AA1E13">
      <w:pPr>
        <w:pStyle w:val="a5"/>
        <w:numPr>
          <w:ilvl w:val="1"/>
          <w:numId w:val="42"/>
        </w:numPr>
        <w:tabs>
          <w:tab w:val="left" w:pos="715"/>
        </w:tabs>
        <w:spacing w:line="310" w:lineRule="exact"/>
        <w:ind w:left="714" w:hanging="472"/>
        <w:rPr>
          <w:color w:val="1D201F"/>
          <w:sz w:val="26"/>
          <w:szCs w:val="26"/>
        </w:rPr>
      </w:pPr>
      <w:r w:rsidRPr="00BE0662">
        <w:rPr>
          <w:color w:val="1D201F"/>
          <w:sz w:val="26"/>
          <w:szCs w:val="26"/>
        </w:rPr>
        <w:t>Педагогическим</w:t>
      </w:r>
      <w:r w:rsidRPr="00BE0662">
        <w:rPr>
          <w:color w:val="1D201F"/>
          <w:spacing w:val="-8"/>
          <w:sz w:val="26"/>
          <w:szCs w:val="26"/>
        </w:rPr>
        <w:t xml:space="preserve"> </w:t>
      </w:r>
      <w:r w:rsidRPr="00BE0662">
        <w:rPr>
          <w:color w:val="1D201F"/>
          <w:sz w:val="26"/>
          <w:szCs w:val="26"/>
        </w:rPr>
        <w:t>и</w:t>
      </w:r>
      <w:r w:rsidRPr="00BE0662">
        <w:rPr>
          <w:color w:val="1D201F"/>
          <w:spacing w:val="-7"/>
          <w:sz w:val="26"/>
          <w:szCs w:val="26"/>
        </w:rPr>
        <w:t xml:space="preserve"> </w:t>
      </w:r>
      <w:r w:rsidRPr="00BE0662">
        <w:rPr>
          <w:color w:val="1D201F"/>
          <w:sz w:val="26"/>
          <w:szCs w:val="26"/>
        </w:rPr>
        <w:t>другим</w:t>
      </w:r>
      <w:r w:rsidRPr="00BE0662">
        <w:rPr>
          <w:color w:val="1D201F"/>
          <w:spacing w:val="-5"/>
          <w:sz w:val="26"/>
          <w:szCs w:val="26"/>
        </w:rPr>
        <w:t xml:space="preserve"> </w:t>
      </w:r>
      <w:r w:rsidRPr="00BE0662">
        <w:rPr>
          <w:color w:val="1D201F"/>
          <w:sz w:val="26"/>
          <w:szCs w:val="26"/>
        </w:rPr>
        <w:t>работникам</w:t>
      </w:r>
      <w:r w:rsidRPr="00BE0662">
        <w:rPr>
          <w:color w:val="1D201F"/>
          <w:spacing w:val="-7"/>
          <w:sz w:val="26"/>
          <w:szCs w:val="26"/>
        </w:rPr>
        <w:t xml:space="preserve"> </w:t>
      </w:r>
      <w:r w:rsidRPr="00BE0662">
        <w:rPr>
          <w:color w:val="1D201F"/>
          <w:sz w:val="26"/>
          <w:szCs w:val="26"/>
        </w:rPr>
        <w:t>запрещается:</w:t>
      </w:r>
    </w:p>
    <w:p w:rsidR="000A1F93" w:rsidRPr="00BE0662" w:rsidRDefault="000A1F93" w:rsidP="00AA1E13">
      <w:pPr>
        <w:pStyle w:val="a5"/>
        <w:numPr>
          <w:ilvl w:val="0"/>
          <w:numId w:val="41"/>
        </w:numPr>
        <w:tabs>
          <w:tab w:val="left" w:pos="468"/>
        </w:tabs>
        <w:spacing w:before="78" w:line="271" w:lineRule="auto"/>
        <w:ind w:right="117"/>
        <w:rPr>
          <w:rFonts w:ascii="Symbol" w:hAnsi="Symbol"/>
          <w:color w:val="1D201F"/>
          <w:sz w:val="26"/>
          <w:szCs w:val="26"/>
        </w:rPr>
      </w:pPr>
      <w:r w:rsidRPr="00BE0662">
        <w:rPr>
          <w:color w:val="1D201F"/>
          <w:sz w:val="26"/>
          <w:szCs w:val="26"/>
        </w:rPr>
        <w:t>изменять</w:t>
      </w:r>
      <w:r w:rsidRPr="00BE0662">
        <w:rPr>
          <w:color w:val="1D201F"/>
          <w:spacing w:val="-4"/>
          <w:sz w:val="26"/>
          <w:szCs w:val="26"/>
        </w:rPr>
        <w:t xml:space="preserve"> </w:t>
      </w:r>
      <w:r w:rsidRPr="00BE0662">
        <w:rPr>
          <w:color w:val="1D201F"/>
          <w:sz w:val="26"/>
          <w:szCs w:val="26"/>
        </w:rPr>
        <w:t>по</w:t>
      </w:r>
      <w:r w:rsidRPr="00BE0662">
        <w:rPr>
          <w:color w:val="1D201F"/>
          <w:spacing w:val="-6"/>
          <w:sz w:val="26"/>
          <w:szCs w:val="26"/>
        </w:rPr>
        <w:t xml:space="preserve"> </w:t>
      </w:r>
      <w:r w:rsidRPr="00BE0662">
        <w:rPr>
          <w:color w:val="1D201F"/>
          <w:sz w:val="26"/>
          <w:szCs w:val="26"/>
        </w:rPr>
        <w:t>своему</w:t>
      </w:r>
      <w:r w:rsidRPr="00BE0662">
        <w:rPr>
          <w:color w:val="1D201F"/>
          <w:spacing w:val="-4"/>
          <w:sz w:val="26"/>
          <w:szCs w:val="26"/>
        </w:rPr>
        <w:t xml:space="preserve"> </w:t>
      </w:r>
      <w:r w:rsidRPr="00BE0662">
        <w:rPr>
          <w:color w:val="1D201F"/>
          <w:sz w:val="26"/>
          <w:szCs w:val="26"/>
        </w:rPr>
        <w:t>усмотрению</w:t>
      </w:r>
      <w:r w:rsidRPr="00BE0662">
        <w:rPr>
          <w:color w:val="1D201F"/>
          <w:spacing w:val="-5"/>
          <w:sz w:val="26"/>
          <w:szCs w:val="26"/>
        </w:rPr>
        <w:t xml:space="preserve"> </w:t>
      </w:r>
      <w:r w:rsidRPr="00BE0662">
        <w:rPr>
          <w:color w:val="1D201F"/>
          <w:sz w:val="26"/>
          <w:szCs w:val="26"/>
        </w:rPr>
        <w:t>расписание</w:t>
      </w:r>
      <w:r w:rsidRPr="00BE0662">
        <w:rPr>
          <w:color w:val="1D201F"/>
          <w:spacing w:val="-3"/>
          <w:sz w:val="26"/>
          <w:szCs w:val="26"/>
        </w:rPr>
        <w:t xml:space="preserve"> </w:t>
      </w:r>
      <w:r w:rsidRPr="00BE0662">
        <w:rPr>
          <w:color w:val="1D201F"/>
          <w:sz w:val="26"/>
          <w:szCs w:val="26"/>
        </w:rPr>
        <w:t>занятий</w:t>
      </w:r>
      <w:r w:rsidRPr="00BE0662">
        <w:rPr>
          <w:color w:val="1D201F"/>
          <w:spacing w:val="-5"/>
          <w:sz w:val="26"/>
          <w:szCs w:val="26"/>
        </w:rPr>
        <w:t xml:space="preserve"> </w:t>
      </w:r>
      <w:r w:rsidRPr="00BE0662">
        <w:rPr>
          <w:color w:val="1D201F"/>
          <w:sz w:val="26"/>
          <w:szCs w:val="26"/>
        </w:rPr>
        <w:t>и</w:t>
      </w:r>
      <w:r w:rsidRPr="00BE0662">
        <w:rPr>
          <w:color w:val="1D201F"/>
          <w:spacing w:val="-6"/>
          <w:sz w:val="26"/>
          <w:szCs w:val="26"/>
        </w:rPr>
        <w:t xml:space="preserve"> </w:t>
      </w:r>
      <w:r w:rsidRPr="00BE0662">
        <w:rPr>
          <w:color w:val="1D201F"/>
          <w:sz w:val="26"/>
          <w:szCs w:val="26"/>
        </w:rPr>
        <w:t>график</w:t>
      </w:r>
      <w:r w:rsidRPr="00BE0662">
        <w:rPr>
          <w:color w:val="1D201F"/>
          <w:spacing w:val="-5"/>
          <w:sz w:val="26"/>
          <w:szCs w:val="26"/>
        </w:rPr>
        <w:t xml:space="preserve"> </w:t>
      </w:r>
      <w:r w:rsidRPr="00BE0662">
        <w:rPr>
          <w:color w:val="1D201F"/>
          <w:sz w:val="26"/>
          <w:szCs w:val="26"/>
        </w:rPr>
        <w:t>работы;</w:t>
      </w:r>
    </w:p>
    <w:p w:rsidR="000A1F93" w:rsidRPr="00BE0662" w:rsidRDefault="000A1F93" w:rsidP="00AA1E13">
      <w:pPr>
        <w:pStyle w:val="a5"/>
        <w:numPr>
          <w:ilvl w:val="0"/>
          <w:numId w:val="41"/>
        </w:numPr>
        <w:tabs>
          <w:tab w:val="left" w:pos="468"/>
        </w:tabs>
        <w:spacing w:before="78" w:line="271" w:lineRule="auto"/>
        <w:ind w:right="117"/>
        <w:rPr>
          <w:rFonts w:ascii="Symbol" w:hAnsi="Symbol"/>
          <w:color w:val="1D201F"/>
          <w:sz w:val="26"/>
          <w:szCs w:val="26"/>
        </w:rPr>
      </w:pPr>
      <w:r w:rsidRPr="00BE0662">
        <w:rPr>
          <w:color w:val="1D201F"/>
          <w:sz w:val="26"/>
          <w:szCs w:val="26"/>
        </w:rPr>
        <w:t>нарушать</w:t>
      </w:r>
      <w:r w:rsidRPr="00BE0662">
        <w:rPr>
          <w:color w:val="1D201F"/>
          <w:spacing w:val="1"/>
          <w:sz w:val="26"/>
          <w:szCs w:val="26"/>
        </w:rPr>
        <w:t xml:space="preserve"> </w:t>
      </w:r>
      <w:r w:rsidRPr="00BE0662">
        <w:rPr>
          <w:color w:val="1D201F"/>
          <w:sz w:val="26"/>
          <w:szCs w:val="26"/>
        </w:rPr>
        <w:t>установленный</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ДОУ</w:t>
      </w:r>
      <w:r w:rsidRPr="00BE0662">
        <w:rPr>
          <w:color w:val="1D201F"/>
          <w:spacing w:val="1"/>
          <w:sz w:val="26"/>
          <w:szCs w:val="26"/>
        </w:rPr>
        <w:t xml:space="preserve"> </w:t>
      </w:r>
      <w:r w:rsidRPr="00BE0662">
        <w:rPr>
          <w:color w:val="1D201F"/>
          <w:sz w:val="26"/>
          <w:szCs w:val="26"/>
        </w:rPr>
        <w:t>режим</w:t>
      </w:r>
      <w:r w:rsidRPr="00BE0662">
        <w:rPr>
          <w:color w:val="1D201F"/>
          <w:spacing w:val="1"/>
          <w:sz w:val="26"/>
          <w:szCs w:val="26"/>
        </w:rPr>
        <w:t xml:space="preserve"> </w:t>
      </w:r>
      <w:r w:rsidRPr="00BE0662">
        <w:rPr>
          <w:color w:val="1D201F"/>
          <w:sz w:val="26"/>
          <w:szCs w:val="26"/>
        </w:rPr>
        <w:t>дня,</w:t>
      </w:r>
      <w:r w:rsidRPr="00BE0662">
        <w:rPr>
          <w:color w:val="1D201F"/>
          <w:spacing w:val="1"/>
          <w:sz w:val="26"/>
          <w:szCs w:val="26"/>
        </w:rPr>
        <w:t xml:space="preserve"> </w:t>
      </w:r>
      <w:r w:rsidRPr="00BE0662">
        <w:rPr>
          <w:color w:val="1D201F"/>
          <w:sz w:val="26"/>
          <w:szCs w:val="26"/>
        </w:rPr>
        <w:t>отменять,</w:t>
      </w:r>
      <w:r w:rsidRPr="00BE0662">
        <w:rPr>
          <w:color w:val="1D201F"/>
          <w:spacing w:val="1"/>
          <w:sz w:val="26"/>
          <w:szCs w:val="26"/>
        </w:rPr>
        <w:t xml:space="preserve"> </w:t>
      </w:r>
      <w:r w:rsidRPr="00BE0662">
        <w:rPr>
          <w:color w:val="1D201F"/>
          <w:sz w:val="26"/>
          <w:szCs w:val="26"/>
        </w:rPr>
        <w:t>удлинять</w:t>
      </w:r>
      <w:r w:rsidRPr="00BE0662">
        <w:rPr>
          <w:color w:val="1D201F"/>
          <w:spacing w:val="1"/>
          <w:sz w:val="26"/>
          <w:szCs w:val="26"/>
        </w:rPr>
        <w:t xml:space="preserve"> </w:t>
      </w:r>
      <w:r w:rsidRPr="00BE0662">
        <w:rPr>
          <w:color w:val="1D201F"/>
          <w:sz w:val="26"/>
          <w:szCs w:val="26"/>
        </w:rPr>
        <w:t>или</w:t>
      </w:r>
      <w:r w:rsidRPr="00BE0662">
        <w:rPr>
          <w:color w:val="1D201F"/>
          <w:spacing w:val="1"/>
          <w:sz w:val="26"/>
          <w:szCs w:val="26"/>
        </w:rPr>
        <w:t xml:space="preserve"> </w:t>
      </w:r>
      <w:r w:rsidRPr="00BE0662">
        <w:rPr>
          <w:color w:val="1D201F"/>
          <w:sz w:val="26"/>
          <w:szCs w:val="26"/>
        </w:rPr>
        <w:t>сокращать</w:t>
      </w:r>
      <w:r w:rsidRPr="00BE0662">
        <w:rPr>
          <w:color w:val="1D201F"/>
          <w:spacing w:val="1"/>
          <w:sz w:val="26"/>
          <w:szCs w:val="26"/>
        </w:rPr>
        <w:t xml:space="preserve"> </w:t>
      </w:r>
      <w:r w:rsidRPr="00BE0662">
        <w:rPr>
          <w:color w:val="1D201F"/>
          <w:sz w:val="26"/>
          <w:szCs w:val="26"/>
        </w:rPr>
        <w:t>продолжительность</w:t>
      </w:r>
      <w:r w:rsidRPr="00BE0662">
        <w:rPr>
          <w:color w:val="1D201F"/>
          <w:spacing w:val="1"/>
          <w:sz w:val="26"/>
          <w:szCs w:val="26"/>
        </w:rPr>
        <w:t xml:space="preserve"> </w:t>
      </w:r>
      <w:r w:rsidRPr="00BE0662">
        <w:rPr>
          <w:color w:val="1D201F"/>
          <w:sz w:val="26"/>
          <w:szCs w:val="26"/>
        </w:rPr>
        <w:t>непосредственно</w:t>
      </w:r>
      <w:r w:rsidRPr="00BE0662">
        <w:rPr>
          <w:color w:val="1D201F"/>
          <w:spacing w:val="1"/>
          <w:sz w:val="26"/>
          <w:szCs w:val="26"/>
        </w:rPr>
        <w:t xml:space="preserve"> </w:t>
      </w:r>
      <w:r w:rsidRPr="00BE0662">
        <w:rPr>
          <w:color w:val="1D201F"/>
          <w:sz w:val="26"/>
          <w:szCs w:val="26"/>
        </w:rPr>
        <w:t>образовательной</w:t>
      </w:r>
      <w:r w:rsidRPr="00BE0662">
        <w:rPr>
          <w:color w:val="1D201F"/>
          <w:spacing w:val="1"/>
          <w:sz w:val="26"/>
          <w:szCs w:val="26"/>
        </w:rPr>
        <w:t xml:space="preserve"> </w:t>
      </w:r>
      <w:r w:rsidRPr="00BE0662">
        <w:rPr>
          <w:color w:val="1D201F"/>
          <w:sz w:val="26"/>
          <w:szCs w:val="26"/>
        </w:rPr>
        <w:t>деятельности</w:t>
      </w:r>
      <w:r w:rsidRPr="00BE0662">
        <w:rPr>
          <w:color w:val="1D201F"/>
          <w:spacing w:val="-2"/>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других режимных</w:t>
      </w:r>
      <w:r w:rsidRPr="00BE0662">
        <w:rPr>
          <w:color w:val="1D201F"/>
          <w:spacing w:val="1"/>
          <w:sz w:val="26"/>
          <w:szCs w:val="26"/>
        </w:rPr>
        <w:t xml:space="preserve"> </w:t>
      </w:r>
      <w:r w:rsidRPr="00BE0662">
        <w:rPr>
          <w:color w:val="1D201F"/>
          <w:sz w:val="26"/>
          <w:szCs w:val="26"/>
        </w:rPr>
        <w:t>моментов;</w:t>
      </w:r>
    </w:p>
    <w:p w:rsidR="000A1F93" w:rsidRPr="00BE0662" w:rsidRDefault="000A1F93" w:rsidP="00AA1E13">
      <w:pPr>
        <w:pStyle w:val="a5"/>
        <w:numPr>
          <w:ilvl w:val="0"/>
          <w:numId w:val="41"/>
        </w:numPr>
        <w:tabs>
          <w:tab w:val="left" w:pos="468"/>
        </w:tabs>
        <w:spacing w:line="271" w:lineRule="auto"/>
        <w:ind w:right="119"/>
        <w:rPr>
          <w:rFonts w:ascii="Symbol" w:hAnsi="Symbol"/>
          <w:color w:val="1D201F"/>
          <w:sz w:val="26"/>
          <w:szCs w:val="26"/>
        </w:rPr>
      </w:pPr>
      <w:r w:rsidRPr="00BE0662">
        <w:rPr>
          <w:color w:val="1D201F"/>
          <w:sz w:val="26"/>
          <w:szCs w:val="26"/>
        </w:rPr>
        <w:t>оставлять детей без присмотра во время приема, мытья рук, приема пищи,</w:t>
      </w:r>
      <w:r w:rsidRPr="00BE0662">
        <w:rPr>
          <w:color w:val="1D201F"/>
          <w:spacing w:val="1"/>
          <w:sz w:val="26"/>
          <w:szCs w:val="26"/>
        </w:rPr>
        <w:t xml:space="preserve"> </w:t>
      </w:r>
      <w:r w:rsidRPr="00BE0662">
        <w:rPr>
          <w:color w:val="1D201F"/>
          <w:sz w:val="26"/>
          <w:szCs w:val="26"/>
        </w:rPr>
        <w:t>проведения</w:t>
      </w:r>
      <w:r w:rsidRPr="00BE0662">
        <w:rPr>
          <w:color w:val="1D201F"/>
          <w:spacing w:val="1"/>
          <w:sz w:val="26"/>
          <w:szCs w:val="26"/>
        </w:rPr>
        <w:t xml:space="preserve"> </w:t>
      </w:r>
      <w:r w:rsidRPr="00BE0662">
        <w:rPr>
          <w:color w:val="1D201F"/>
          <w:sz w:val="26"/>
          <w:szCs w:val="26"/>
        </w:rPr>
        <w:t>всех</w:t>
      </w:r>
      <w:r w:rsidRPr="00BE0662">
        <w:rPr>
          <w:color w:val="1D201F"/>
          <w:spacing w:val="1"/>
          <w:sz w:val="26"/>
          <w:szCs w:val="26"/>
        </w:rPr>
        <w:t xml:space="preserve"> </w:t>
      </w:r>
      <w:r w:rsidRPr="00BE0662">
        <w:rPr>
          <w:color w:val="1D201F"/>
          <w:sz w:val="26"/>
          <w:szCs w:val="26"/>
        </w:rPr>
        <w:t>видов</w:t>
      </w:r>
      <w:r w:rsidRPr="00BE0662">
        <w:rPr>
          <w:color w:val="1D201F"/>
          <w:spacing w:val="1"/>
          <w:sz w:val="26"/>
          <w:szCs w:val="26"/>
        </w:rPr>
        <w:t xml:space="preserve"> </w:t>
      </w:r>
      <w:r w:rsidRPr="00BE0662">
        <w:rPr>
          <w:color w:val="1D201F"/>
          <w:sz w:val="26"/>
          <w:szCs w:val="26"/>
        </w:rPr>
        <w:t>деятельности,</w:t>
      </w:r>
      <w:r w:rsidRPr="00BE0662">
        <w:rPr>
          <w:color w:val="1D201F"/>
          <w:spacing w:val="1"/>
          <w:sz w:val="26"/>
          <w:szCs w:val="26"/>
        </w:rPr>
        <w:t xml:space="preserve"> </w:t>
      </w:r>
      <w:r w:rsidRPr="00BE0662">
        <w:rPr>
          <w:color w:val="1D201F"/>
          <w:sz w:val="26"/>
          <w:szCs w:val="26"/>
        </w:rPr>
        <w:t>выхода</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прогулку</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период</w:t>
      </w:r>
      <w:r w:rsidRPr="00BE0662">
        <w:rPr>
          <w:color w:val="1D201F"/>
          <w:spacing w:val="1"/>
          <w:sz w:val="26"/>
          <w:szCs w:val="26"/>
        </w:rPr>
        <w:t xml:space="preserve"> </w:t>
      </w:r>
      <w:r w:rsidRPr="00BE0662">
        <w:rPr>
          <w:color w:val="1D201F"/>
          <w:sz w:val="26"/>
          <w:szCs w:val="26"/>
        </w:rPr>
        <w:t>возвращения с нее, во время проведения мероприятий во 2-й половине дня и</w:t>
      </w:r>
      <w:r w:rsidRPr="00BE0662">
        <w:rPr>
          <w:color w:val="1D201F"/>
          <w:spacing w:val="1"/>
          <w:sz w:val="26"/>
          <w:szCs w:val="26"/>
        </w:rPr>
        <w:t xml:space="preserve"> </w:t>
      </w:r>
      <w:r w:rsidRPr="00BE0662">
        <w:rPr>
          <w:color w:val="1D201F"/>
          <w:sz w:val="26"/>
          <w:szCs w:val="26"/>
        </w:rPr>
        <w:t>на</w:t>
      </w:r>
      <w:r w:rsidRPr="00BE0662">
        <w:rPr>
          <w:color w:val="1D201F"/>
          <w:spacing w:val="-4"/>
          <w:sz w:val="26"/>
          <w:szCs w:val="26"/>
        </w:rPr>
        <w:t xml:space="preserve"> </w:t>
      </w:r>
      <w:r w:rsidRPr="00BE0662">
        <w:rPr>
          <w:color w:val="1D201F"/>
          <w:sz w:val="26"/>
          <w:szCs w:val="26"/>
        </w:rPr>
        <w:t>физкультурных</w:t>
      </w:r>
      <w:r w:rsidRPr="00BE0662">
        <w:rPr>
          <w:color w:val="1D201F"/>
          <w:spacing w:val="-3"/>
          <w:sz w:val="26"/>
          <w:szCs w:val="26"/>
        </w:rPr>
        <w:t xml:space="preserve"> </w:t>
      </w:r>
      <w:r w:rsidRPr="00BE0662">
        <w:rPr>
          <w:color w:val="1D201F"/>
          <w:sz w:val="26"/>
          <w:szCs w:val="26"/>
        </w:rPr>
        <w:t>занятиях,</w:t>
      </w:r>
      <w:r w:rsidRPr="00BE0662">
        <w:rPr>
          <w:color w:val="1D201F"/>
          <w:spacing w:val="-3"/>
          <w:sz w:val="26"/>
          <w:szCs w:val="26"/>
        </w:rPr>
        <w:t xml:space="preserve"> </w:t>
      </w:r>
      <w:r w:rsidRPr="00BE0662">
        <w:rPr>
          <w:color w:val="1D201F"/>
          <w:sz w:val="26"/>
          <w:szCs w:val="26"/>
        </w:rPr>
        <w:t>в</w:t>
      </w:r>
      <w:r w:rsidRPr="00BE0662">
        <w:rPr>
          <w:color w:val="1D201F"/>
          <w:spacing w:val="-2"/>
          <w:sz w:val="26"/>
          <w:szCs w:val="26"/>
        </w:rPr>
        <w:t xml:space="preserve"> </w:t>
      </w:r>
      <w:r w:rsidRPr="00BE0662">
        <w:rPr>
          <w:color w:val="1D201F"/>
          <w:sz w:val="26"/>
          <w:szCs w:val="26"/>
        </w:rPr>
        <w:t>кабинетах</w:t>
      </w:r>
      <w:r w:rsidRPr="00BE0662">
        <w:rPr>
          <w:color w:val="1D201F"/>
          <w:spacing w:val="-3"/>
          <w:sz w:val="26"/>
          <w:szCs w:val="26"/>
        </w:rPr>
        <w:t xml:space="preserve"> </w:t>
      </w:r>
      <w:r w:rsidRPr="00BE0662">
        <w:rPr>
          <w:color w:val="1D201F"/>
          <w:sz w:val="26"/>
          <w:szCs w:val="26"/>
        </w:rPr>
        <w:t>дополнительного</w:t>
      </w:r>
      <w:r w:rsidRPr="00BE0662">
        <w:rPr>
          <w:color w:val="1D201F"/>
          <w:spacing w:val="-1"/>
          <w:sz w:val="26"/>
          <w:szCs w:val="26"/>
        </w:rPr>
        <w:t xml:space="preserve"> </w:t>
      </w:r>
      <w:r w:rsidRPr="00BE0662">
        <w:rPr>
          <w:color w:val="1D201F"/>
          <w:sz w:val="26"/>
          <w:szCs w:val="26"/>
        </w:rPr>
        <w:t>образования;</w:t>
      </w:r>
    </w:p>
    <w:p w:rsidR="000A1F93" w:rsidRPr="00BE0662" w:rsidRDefault="000A1F93" w:rsidP="00AA1E13">
      <w:pPr>
        <w:pStyle w:val="a5"/>
        <w:numPr>
          <w:ilvl w:val="0"/>
          <w:numId w:val="41"/>
        </w:numPr>
        <w:tabs>
          <w:tab w:val="left" w:pos="468"/>
        </w:tabs>
        <w:spacing w:line="271" w:lineRule="auto"/>
        <w:ind w:right="120"/>
        <w:rPr>
          <w:rFonts w:ascii="Symbol" w:hAnsi="Symbol"/>
          <w:color w:val="1D201F"/>
          <w:sz w:val="26"/>
          <w:szCs w:val="26"/>
        </w:rPr>
      </w:pPr>
      <w:r w:rsidRPr="00BE0662">
        <w:rPr>
          <w:color w:val="1D201F"/>
          <w:sz w:val="26"/>
          <w:szCs w:val="26"/>
        </w:rPr>
        <w:t>отдавать</w:t>
      </w:r>
      <w:r w:rsidRPr="00BE0662">
        <w:rPr>
          <w:color w:val="1D201F"/>
          <w:spacing w:val="1"/>
          <w:sz w:val="26"/>
          <w:szCs w:val="26"/>
        </w:rPr>
        <w:t xml:space="preserve"> </w:t>
      </w:r>
      <w:r w:rsidRPr="00BE0662">
        <w:rPr>
          <w:color w:val="1D201F"/>
          <w:sz w:val="26"/>
          <w:szCs w:val="26"/>
        </w:rPr>
        <w:t>детей</w:t>
      </w:r>
      <w:r w:rsidRPr="00BE0662">
        <w:rPr>
          <w:color w:val="1D201F"/>
          <w:spacing w:val="1"/>
          <w:sz w:val="26"/>
          <w:szCs w:val="26"/>
        </w:rPr>
        <w:t xml:space="preserve"> </w:t>
      </w:r>
      <w:r w:rsidRPr="00BE0662">
        <w:rPr>
          <w:color w:val="1D201F"/>
          <w:sz w:val="26"/>
          <w:szCs w:val="26"/>
        </w:rPr>
        <w:t>посторонним</w:t>
      </w:r>
      <w:r w:rsidRPr="00BE0662">
        <w:rPr>
          <w:color w:val="1D201F"/>
          <w:spacing w:val="1"/>
          <w:sz w:val="26"/>
          <w:szCs w:val="26"/>
        </w:rPr>
        <w:t xml:space="preserve"> </w:t>
      </w:r>
      <w:r w:rsidRPr="00BE0662">
        <w:rPr>
          <w:color w:val="1D201F"/>
          <w:sz w:val="26"/>
          <w:szCs w:val="26"/>
        </w:rPr>
        <w:t>лицам,</w:t>
      </w:r>
      <w:r w:rsidRPr="00BE0662">
        <w:rPr>
          <w:color w:val="1D201F"/>
          <w:spacing w:val="1"/>
          <w:sz w:val="26"/>
          <w:szCs w:val="26"/>
        </w:rPr>
        <w:t xml:space="preserve"> </w:t>
      </w:r>
      <w:r w:rsidRPr="00BE0662">
        <w:rPr>
          <w:color w:val="1D201F"/>
          <w:sz w:val="26"/>
          <w:szCs w:val="26"/>
        </w:rPr>
        <w:t>несовершеннолетним</w:t>
      </w:r>
      <w:r w:rsidRPr="00BE0662">
        <w:rPr>
          <w:color w:val="1D201F"/>
          <w:spacing w:val="1"/>
          <w:sz w:val="26"/>
          <w:szCs w:val="26"/>
        </w:rPr>
        <w:t xml:space="preserve"> </w:t>
      </w:r>
      <w:r w:rsidRPr="00BE0662">
        <w:rPr>
          <w:color w:val="1D201F"/>
          <w:sz w:val="26"/>
          <w:szCs w:val="26"/>
        </w:rPr>
        <w:t>родственникам,</w:t>
      </w:r>
      <w:r w:rsidRPr="00BE0662">
        <w:rPr>
          <w:color w:val="1D201F"/>
          <w:spacing w:val="1"/>
          <w:sz w:val="26"/>
          <w:szCs w:val="26"/>
        </w:rPr>
        <w:t xml:space="preserve"> </w:t>
      </w:r>
      <w:r w:rsidRPr="00BE0662">
        <w:rPr>
          <w:color w:val="1D201F"/>
          <w:sz w:val="26"/>
          <w:szCs w:val="26"/>
        </w:rPr>
        <w:t>лицам</w:t>
      </w:r>
      <w:r w:rsidRPr="00BE0662">
        <w:rPr>
          <w:color w:val="1D201F"/>
          <w:spacing w:val="-3"/>
          <w:sz w:val="26"/>
          <w:szCs w:val="26"/>
        </w:rPr>
        <w:t xml:space="preserve"> </w:t>
      </w:r>
      <w:r w:rsidRPr="00BE0662">
        <w:rPr>
          <w:color w:val="1D201F"/>
          <w:sz w:val="26"/>
          <w:szCs w:val="26"/>
        </w:rPr>
        <w:t>в</w:t>
      </w:r>
      <w:r w:rsidRPr="00BE0662">
        <w:rPr>
          <w:color w:val="1D201F"/>
          <w:spacing w:val="-4"/>
          <w:sz w:val="26"/>
          <w:szCs w:val="26"/>
        </w:rPr>
        <w:t xml:space="preserve"> </w:t>
      </w:r>
      <w:r w:rsidRPr="00BE0662">
        <w:rPr>
          <w:color w:val="1D201F"/>
          <w:sz w:val="26"/>
          <w:szCs w:val="26"/>
        </w:rPr>
        <w:t>нетрезвом</w:t>
      </w:r>
      <w:r w:rsidRPr="00BE0662">
        <w:rPr>
          <w:color w:val="1D201F"/>
          <w:spacing w:val="-4"/>
          <w:sz w:val="26"/>
          <w:szCs w:val="26"/>
        </w:rPr>
        <w:t xml:space="preserve"> </w:t>
      </w:r>
      <w:r w:rsidRPr="00BE0662">
        <w:rPr>
          <w:color w:val="1D201F"/>
          <w:sz w:val="26"/>
          <w:szCs w:val="26"/>
        </w:rPr>
        <w:t>состоянии,</w:t>
      </w:r>
      <w:r w:rsidRPr="00BE0662">
        <w:rPr>
          <w:color w:val="1D201F"/>
          <w:spacing w:val="-3"/>
          <w:sz w:val="26"/>
          <w:szCs w:val="26"/>
        </w:rPr>
        <w:t xml:space="preserve"> </w:t>
      </w:r>
      <w:r w:rsidRPr="00BE0662">
        <w:rPr>
          <w:color w:val="1D201F"/>
          <w:sz w:val="26"/>
          <w:szCs w:val="26"/>
        </w:rPr>
        <w:t>отпускать</w:t>
      </w:r>
      <w:r w:rsidRPr="00BE0662">
        <w:rPr>
          <w:color w:val="1D201F"/>
          <w:spacing w:val="-4"/>
          <w:sz w:val="26"/>
          <w:szCs w:val="26"/>
        </w:rPr>
        <w:t xml:space="preserve"> </w:t>
      </w:r>
      <w:r w:rsidRPr="00BE0662">
        <w:rPr>
          <w:color w:val="1D201F"/>
          <w:sz w:val="26"/>
          <w:szCs w:val="26"/>
        </w:rPr>
        <w:t>детей</w:t>
      </w:r>
      <w:r w:rsidRPr="00BE0662">
        <w:rPr>
          <w:color w:val="1D201F"/>
          <w:spacing w:val="-4"/>
          <w:sz w:val="26"/>
          <w:szCs w:val="26"/>
        </w:rPr>
        <w:t xml:space="preserve"> </w:t>
      </w:r>
      <w:r w:rsidRPr="00BE0662">
        <w:rPr>
          <w:color w:val="1D201F"/>
          <w:sz w:val="26"/>
          <w:szCs w:val="26"/>
        </w:rPr>
        <w:t>одних</w:t>
      </w:r>
      <w:r w:rsidRPr="00BE0662">
        <w:rPr>
          <w:color w:val="1D201F"/>
          <w:spacing w:val="-3"/>
          <w:sz w:val="26"/>
          <w:szCs w:val="26"/>
        </w:rPr>
        <w:t xml:space="preserve"> </w:t>
      </w:r>
      <w:r w:rsidRPr="00BE0662">
        <w:rPr>
          <w:color w:val="1D201F"/>
          <w:sz w:val="26"/>
          <w:szCs w:val="26"/>
        </w:rPr>
        <w:t>по</w:t>
      </w:r>
      <w:r w:rsidRPr="00BE0662">
        <w:rPr>
          <w:color w:val="1D201F"/>
          <w:spacing w:val="-2"/>
          <w:sz w:val="26"/>
          <w:szCs w:val="26"/>
        </w:rPr>
        <w:t xml:space="preserve"> </w:t>
      </w:r>
      <w:r w:rsidRPr="00BE0662">
        <w:rPr>
          <w:color w:val="1D201F"/>
          <w:sz w:val="26"/>
          <w:szCs w:val="26"/>
        </w:rPr>
        <w:t>просьбе</w:t>
      </w:r>
      <w:r w:rsidRPr="00BE0662">
        <w:rPr>
          <w:color w:val="1D201F"/>
          <w:spacing w:val="-5"/>
          <w:sz w:val="26"/>
          <w:szCs w:val="26"/>
        </w:rPr>
        <w:t xml:space="preserve"> </w:t>
      </w:r>
      <w:r w:rsidRPr="00BE0662">
        <w:rPr>
          <w:color w:val="1D201F"/>
          <w:sz w:val="26"/>
          <w:szCs w:val="26"/>
        </w:rPr>
        <w:t>родителей.</w:t>
      </w:r>
    </w:p>
    <w:p w:rsidR="000A1F93" w:rsidRPr="00BE0662" w:rsidRDefault="000A1F93" w:rsidP="00AA1E13">
      <w:pPr>
        <w:pStyle w:val="a5"/>
        <w:numPr>
          <w:ilvl w:val="0"/>
          <w:numId w:val="41"/>
        </w:numPr>
        <w:tabs>
          <w:tab w:val="left" w:pos="468"/>
        </w:tabs>
        <w:spacing w:line="271" w:lineRule="auto"/>
        <w:ind w:right="123"/>
        <w:rPr>
          <w:rFonts w:ascii="Symbol" w:hAnsi="Symbol"/>
          <w:color w:val="1D201F"/>
          <w:sz w:val="26"/>
          <w:szCs w:val="26"/>
        </w:rPr>
      </w:pPr>
      <w:r w:rsidRPr="00BE0662">
        <w:rPr>
          <w:color w:val="1D201F"/>
          <w:sz w:val="26"/>
          <w:szCs w:val="26"/>
        </w:rPr>
        <w:t>разглашать персональные данные участников воспитательно-образовательной</w:t>
      </w:r>
      <w:r w:rsidRPr="00BE0662">
        <w:rPr>
          <w:color w:val="1D201F"/>
          <w:spacing w:val="-65"/>
          <w:sz w:val="26"/>
          <w:szCs w:val="26"/>
        </w:rPr>
        <w:t xml:space="preserve"> </w:t>
      </w:r>
      <w:r w:rsidRPr="00BE0662">
        <w:rPr>
          <w:color w:val="1D201F"/>
          <w:sz w:val="26"/>
          <w:szCs w:val="26"/>
        </w:rPr>
        <w:t>деятельности</w:t>
      </w:r>
      <w:r w:rsidRPr="00BE0662">
        <w:rPr>
          <w:color w:val="1D201F"/>
          <w:spacing w:val="-3"/>
          <w:sz w:val="26"/>
          <w:szCs w:val="26"/>
        </w:rPr>
        <w:t xml:space="preserve"> </w:t>
      </w:r>
      <w:r w:rsidRPr="00BE0662">
        <w:rPr>
          <w:color w:val="1D201F"/>
          <w:sz w:val="26"/>
          <w:szCs w:val="26"/>
        </w:rPr>
        <w:t>дошкольного образовательного учреждения;</w:t>
      </w:r>
    </w:p>
    <w:p w:rsidR="000A1F93" w:rsidRPr="00BE0662" w:rsidRDefault="000A1F93" w:rsidP="00AA1E13">
      <w:pPr>
        <w:pStyle w:val="a5"/>
        <w:numPr>
          <w:ilvl w:val="0"/>
          <w:numId w:val="41"/>
        </w:numPr>
        <w:tabs>
          <w:tab w:val="left" w:pos="468"/>
        </w:tabs>
        <w:spacing w:before="1"/>
        <w:rPr>
          <w:rFonts w:ascii="Symbol" w:hAnsi="Symbol"/>
          <w:color w:val="1D201F"/>
          <w:sz w:val="26"/>
          <w:szCs w:val="26"/>
        </w:rPr>
      </w:pPr>
      <w:r w:rsidRPr="00BE0662">
        <w:rPr>
          <w:color w:val="1D201F"/>
          <w:sz w:val="26"/>
          <w:szCs w:val="26"/>
        </w:rPr>
        <w:t>применять</w:t>
      </w:r>
      <w:r w:rsidRPr="00BE0662">
        <w:rPr>
          <w:color w:val="1D201F"/>
          <w:spacing w:val="-6"/>
          <w:sz w:val="26"/>
          <w:szCs w:val="26"/>
        </w:rPr>
        <w:t xml:space="preserve"> </w:t>
      </w:r>
      <w:r w:rsidRPr="00BE0662">
        <w:rPr>
          <w:color w:val="1D201F"/>
          <w:sz w:val="26"/>
          <w:szCs w:val="26"/>
        </w:rPr>
        <w:t>к</w:t>
      </w:r>
      <w:r w:rsidRPr="00BE0662">
        <w:rPr>
          <w:color w:val="1D201F"/>
          <w:spacing w:val="-5"/>
          <w:sz w:val="26"/>
          <w:szCs w:val="26"/>
        </w:rPr>
        <w:t xml:space="preserve"> </w:t>
      </w:r>
      <w:r w:rsidRPr="00BE0662">
        <w:rPr>
          <w:color w:val="1D201F"/>
          <w:sz w:val="26"/>
          <w:szCs w:val="26"/>
        </w:rPr>
        <w:t>воспитанникам</w:t>
      </w:r>
      <w:r w:rsidRPr="00BE0662">
        <w:rPr>
          <w:color w:val="1D201F"/>
          <w:spacing w:val="-5"/>
          <w:sz w:val="26"/>
          <w:szCs w:val="26"/>
        </w:rPr>
        <w:t xml:space="preserve"> </w:t>
      </w:r>
      <w:r w:rsidRPr="00BE0662">
        <w:rPr>
          <w:color w:val="1D201F"/>
          <w:sz w:val="26"/>
          <w:szCs w:val="26"/>
        </w:rPr>
        <w:t>меры</w:t>
      </w:r>
      <w:r w:rsidRPr="00BE0662">
        <w:rPr>
          <w:color w:val="1D201F"/>
          <w:spacing w:val="-5"/>
          <w:sz w:val="26"/>
          <w:szCs w:val="26"/>
        </w:rPr>
        <w:t xml:space="preserve"> </w:t>
      </w:r>
      <w:r w:rsidRPr="00BE0662">
        <w:rPr>
          <w:color w:val="1D201F"/>
          <w:sz w:val="26"/>
          <w:szCs w:val="26"/>
        </w:rPr>
        <w:t>физического</w:t>
      </w:r>
      <w:r w:rsidRPr="00BE0662">
        <w:rPr>
          <w:color w:val="1D201F"/>
          <w:spacing w:val="-5"/>
          <w:sz w:val="26"/>
          <w:szCs w:val="26"/>
        </w:rPr>
        <w:t xml:space="preserve"> </w:t>
      </w:r>
      <w:r w:rsidRPr="00BE0662">
        <w:rPr>
          <w:color w:val="1D201F"/>
          <w:sz w:val="26"/>
          <w:szCs w:val="26"/>
        </w:rPr>
        <w:t>и</w:t>
      </w:r>
      <w:r w:rsidRPr="00BE0662">
        <w:rPr>
          <w:color w:val="1D201F"/>
          <w:spacing w:val="-6"/>
          <w:sz w:val="26"/>
          <w:szCs w:val="26"/>
        </w:rPr>
        <w:t xml:space="preserve"> </w:t>
      </w:r>
      <w:r w:rsidRPr="00BE0662">
        <w:rPr>
          <w:color w:val="1D201F"/>
          <w:sz w:val="26"/>
          <w:szCs w:val="26"/>
        </w:rPr>
        <w:t>психического</w:t>
      </w:r>
      <w:r w:rsidRPr="00BE0662">
        <w:rPr>
          <w:color w:val="1D201F"/>
          <w:spacing w:val="-4"/>
          <w:sz w:val="26"/>
          <w:szCs w:val="26"/>
        </w:rPr>
        <w:t xml:space="preserve"> </w:t>
      </w:r>
      <w:r w:rsidRPr="00BE0662">
        <w:rPr>
          <w:color w:val="1D201F"/>
          <w:sz w:val="26"/>
          <w:szCs w:val="26"/>
        </w:rPr>
        <w:t>насилия;</w:t>
      </w:r>
    </w:p>
    <w:p w:rsidR="000A1F93" w:rsidRPr="00BE0662" w:rsidRDefault="000A1F93" w:rsidP="00AA1E13">
      <w:pPr>
        <w:pStyle w:val="a5"/>
        <w:numPr>
          <w:ilvl w:val="0"/>
          <w:numId w:val="41"/>
        </w:numPr>
        <w:tabs>
          <w:tab w:val="left" w:pos="468"/>
        </w:tabs>
        <w:spacing w:before="41" w:line="271" w:lineRule="auto"/>
        <w:ind w:right="127"/>
        <w:rPr>
          <w:rFonts w:ascii="Symbol" w:hAnsi="Symbol"/>
          <w:color w:val="1D201F"/>
          <w:sz w:val="26"/>
          <w:szCs w:val="26"/>
        </w:rPr>
      </w:pPr>
      <w:r w:rsidRPr="00BE0662">
        <w:rPr>
          <w:color w:val="1D201F"/>
          <w:sz w:val="26"/>
          <w:szCs w:val="26"/>
        </w:rPr>
        <w:t>оказывать платные образовательные услуги воспитанникам в ДОУ, если это</w:t>
      </w:r>
      <w:r w:rsidRPr="00BE0662">
        <w:rPr>
          <w:color w:val="1D201F"/>
          <w:spacing w:val="1"/>
          <w:sz w:val="26"/>
          <w:szCs w:val="26"/>
        </w:rPr>
        <w:t xml:space="preserve"> </w:t>
      </w:r>
      <w:r w:rsidRPr="00BE0662">
        <w:rPr>
          <w:color w:val="1D201F"/>
          <w:sz w:val="26"/>
          <w:szCs w:val="26"/>
        </w:rPr>
        <w:t>приводит</w:t>
      </w:r>
      <w:r w:rsidRPr="00BE0662">
        <w:rPr>
          <w:color w:val="1D201F"/>
          <w:spacing w:val="-2"/>
          <w:sz w:val="26"/>
          <w:szCs w:val="26"/>
        </w:rPr>
        <w:t xml:space="preserve"> </w:t>
      </w:r>
      <w:r w:rsidRPr="00BE0662">
        <w:rPr>
          <w:color w:val="1D201F"/>
          <w:sz w:val="26"/>
          <w:szCs w:val="26"/>
        </w:rPr>
        <w:t>к</w:t>
      </w:r>
      <w:r w:rsidRPr="00BE0662">
        <w:rPr>
          <w:color w:val="1D201F"/>
          <w:spacing w:val="-1"/>
          <w:sz w:val="26"/>
          <w:szCs w:val="26"/>
        </w:rPr>
        <w:t xml:space="preserve"> </w:t>
      </w:r>
      <w:r w:rsidRPr="00BE0662">
        <w:rPr>
          <w:color w:val="1D201F"/>
          <w:sz w:val="26"/>
          <w:szCs w:val="26"/>
        </w:rPr>
        <w:t>конфликту интересов</w:t>
      </w:r>
      <w:r w:rsidRPr="00BE0662">
        <w:rPr>
          <w:color w:val="1D201F"/>
          <w:spacing w:val="-1"/>
          <w:sz w:val="26"/>
          <w:szCs w:val="26"/>
        </w:rPr>
        <w:t xml:space="preserve"> </w:t>
      </w:r>
      <w:r w:rsidRPr="00BE0662">
        <w:rPr>
          <w:color w:val="1D201F"/>
          <w:sz w:val="26"/>
          <w:szCs w:val="26"/>
        </w:rPr>
        <w:t>педагогического работника;</w:t>
      </w:r>
    </w:p>
    <w:p w:rsidR="000A1F93" w:rsidRPr="00BE0662" w:rsidRDefault="000A1F93" w:rsidP="00AA1E13">
      <w:pPr>
        <w:pStyle w:val="a5"/>
        <w:numPr>
          <w:ilvl w:val="0"/>
          <w:numId w:val="41"/>
        </w:numPr>
        <w:tabs>
          <w:tab w:val="left" w:pos="468"/>
        </w:tabs>
        <w:spacing w:before="1" w:line="271" w:lineRule="auto"/>
        <w:ind w:right="116"/>
        <w:rPr>
          <w:rFonts w:ascii="Symbol" w:hAnsi="Symbol"/>
          <w:color w:val="1D201F"/>
          <w:sz w:val="26"/>
          <w:szCs w:val="26"/>
        </w:rPr>
      </w:pPr>
      <w:r w:rsidRPr="00BE0662">
        <w:rPr>
          <w:color w:val="1D201F"/>
          <w:sz w:val="26"/>
          <w:szCs w:val="26"/>
        </w:rPr>
        <w:t>использовать</w:t>
      </w:r>
      <w:r w:rsidRPr="00BE0662">
        <w:rPr>
          <w:color w:val="1D201F"/>
          <w:spacing w:val="1"/>
          <w:sz w:val="26"/>
          <w:szCs w:val="26"/>
        </w:rPr>
        <w:t xml:space="preserve"> </w:t>
      </w:r>
      <w:r w:rsidRPr="00BE0662">
        <w:rPr>
          <w:color w:val="1D201F"/>
          <w:sz w:val="26"/>
          <w:szCs w:val="26"/>
        </w:rPr>
        <w:t>образовательную</w:t>
      </w:r>
      <w:r w:rsidRPr="00BE0662">
        <w:rPr>
          <w:color w:val="1D201F"/>
          <w:spacing w:val="1"/>
          <w:sz w:val="26"/>
          <w:szCs w:val="26"/>
        </w:rPr>
        <w:t xml:space="preserve"> </w:t>
      </w:r>
      <w:r w:rsidRPr="00BE0662">
        <w:rPr>
          <w:color w:val="1D201F"/>
          <w:sz w:val="26"/>
          <w:szCs w:val="26"/>
        </w:rPr>
        <w:t>деятельность</w:t>
      </w:r>
      <w:r w:rsidRPr="00BE0662">
        <w:rPr>
          <w:color w:val="1D201F"/>
          <w:spacing w:val="1"/>
          <w:sz w:val="26"/>
          <w:szCs w:val="26"/>
        </w:rPr>
        <w:t xml:space="preserve"> </w:t>
      </w:r>
      <w:r w:rsidRPr="00BE0662">
        <w:rPr>
          <w:color w:val="1D201F"/>
          <w:sz w:val="26"/>
          <w:szCs w:val="26"/>
        </w:rPr>
        <w:t>для</w:t>
      </w:r>
      <w:r w:rsidRPr="00BE0662">
        <w:rPr>
          <w:color w:val="1D201F"/>
          <w:spacing w:val="1"/>
          <w:sz w:val="26"/>
          <w:szCs w:val="26"/>
        </w:rPr>
        <w:t xml:space="preserve"> </w:t>
      </w:r>
      <w:r w:rsidRPr="00BE0662">
        <w:rPr>
          <w:color w:val="1D201F"/>
          <w:sz w:val="26"/>
          <w:szCs w:val="26"/>
        </w:rPr>
        <w:t>политической</w:t>
      </w:r>
      <w:r w:rsidRPr="00BE0662">
        <w:rPr>
          <w:color w:val="1D201F"/>
          <w:spacing w:val="1"/>
          <w:sz w:val="26"/>
          <w:szCs w:val="26"/>
        </w:rPr>
        <w:t xml:space="preserve"> </w:t>
      </w:r>
      <w:r w:rsidRPr="00BE0662">
        <w:rPr>
          <w:color w:val="1D201F"/>
          <w:sz w:val="26"/>
          <w:szCs w:val="26"/>
        </w:rPr>
        <w:t>агитации,</w:t>
      </w:r>
      <w:r w:rsidRPr="00BE0662">
        <w:rPr>
          <w:color w:val="1D201F"/>
          <w:spacing w:val="1"/>
          <w:sz w:val="26"/>
          <w:szCs w:val="26"/>
        </w:rPr>
        <w:t xml:space="preserve"> </w:t>
      </w:r>
      <w:r w:rsidRPr="00BE0662">
        <w:rPr>
          <w:color w:val="1D201F"/>
          <w:sz w:val="26"/>
          <w:szCs w:val="26"/>
        </w:rPr>
        <w:t>принуждения</w:t>
      </w:r>
      <w:r w:rsidRPr="00BE0662">
        <w:rPr>
          <w:color w:val="1D201F"/>
          <w:spacing w:val="1"/>
          <w:sz w:val="26"/>
          <w:szCs w:val="26"/>
        </w:rPr>
        <w:t xml:space="preserve"> </w:t>
      </w:r>
      <w:r w:rsidRPr="00BE0662">
        <w:rPr>
          <w:color w:val="1D201F"/>
          <w:sz w:val="26"/>
          <w:szCs w:val="26"/>
        </w:rPr>
        <w:t>воспитанников</w:t>
      </w:r>
      <w:r w:rsidRPr="00BE0662">
        <w:rPr>
          <w:color w:val="1D201F"/>
          <w:spacing w:val="1"/>
          <w:sz w:val="26"/>
          <w:szCs w:val="26"/>
        </w:rPr>
        <w:t xml:space="preserve"> </w:t>
      </w:r>
      <w:r w:rsidRPr="00BE0662">
        <w:rPr>
          <w:color w:val="1D201F"/>
          <w:sz w:val="26"/>
          <w:szCs w:val="26"/>
        </w:rPr>
        <w:t>к</w:t>
      </w:r>
      <w:r w:rsidRPr="00BE0662">
        <w:rPr>
          <w:color w:val="1D201F"/>
          <w:spacing w:val="1"/>
          <w:sz w:val="26"/>
          <w:szCs w:val="26"/>
        </w:rPr>
        <w:t xml:space="preserve"> </w:t>
      </w:r>
      <w:r w:rsidRPr="00BE0662">
        <w:rPr>
          <w:color w:val="1D201F"/>
          <w:sz w:val="26"/>
          <w:szCs w:val="26"/>
        </w:rPr>
        <w:t>принятию</w:t>
      </w:r>
      <w:r w:rsidRPr="00BE0662">
        <w:rPr>
          <w:color w:val="1D201F"/>
          <w:spacing w:val="1"/>
          <w:sz w:val="26"/>
          <w:szCs w:val="26"/>
        </w:rPr>
        <w:t xml:space="preserve"> </w:t>
      </w:r>
      <w:r w:rsidRPr="00BE0662">
        <w:rPr>
          <w:color w:val="1D201F"/>
          <w:sz w:val="26"/>
          <w:szCs w:val="26"/>
        </w:rPr>
        <w:t>политических,</w:t>
      </w:r>
      <w:r w:rsidRPr="00BE0662">
        <w:rPr>
          <w:color w:val="1D201F"/>
          <w:spacing w:val="1"/>
          <w:sz w:val="26"/>
          <w:szCs w:val="26"/>
        </w:rPr>
        <w:t xml:space="preserve"> </w:t>
      </w:r>
      <w:r w:rsidRPr="00BE0662">
        <w:rPr>
          <w:color w:val="1D201F"/>
          <w:sz w:val="26"/>
          <w:szCs w:val="26"/>
        </w:rPr>
        <w:t>религиозных</w:t>
      </w:r>
      <w:r w:rsidRPr="00BE0662">
        <w:rPr>
          <w:color w:val="1D201F"/>
          <w:spacing w:val="1"/>
          <w:sz w:val="26"/>
          <w:szCs w:val="26"/>
        </w:rPr>
        <w:t xml:space="preserve"> </w:t>
      </w:r>
      <w:r w:rsidRPr="00BE0662">
        <w:rPr>
          <w:color w:val="1D201F"/>
          <w:sz w:val="26"/>
          <w:szCs w:val="26"/>
        </w:rPr>
        <w:t>или</w:t>
      </w:r>
      <w:r w:rsidRPr="00BE0662">
        <w:rPr>
          <w:color w:val="1D201F"/>
          <w:spacing w:val="1"/>
          <w:sz w:val="26"/>
          <w:szCs w:val="26"/>
        </w:rPr>
        <w:t xml:space="preserve"> </w:t>
      </w:r>
      <w:r w:rsidRPr="00BE0662">
        <w:rPr>
          <w:color w:val="1D201F"/>
          <w:sz w:val="26"/>
          <w:szCs w:val="26"/>
        </w:rPr>
        <w:t>иных убеждений либо отказу от них, для разжигания социальной, расовой,</w:t>
      </w:r>
      <w:r w:rsidRPr="00BE0662">
        <w:rPr>
          <w:color w:val="1D201F"/>
          <w:spacing w:val="1"/>
          <w:sz w:val="26"/>
          <w:szCs w:val="26"/>
        </w:rPr>
        <w:t xml:space="preserve"> </w:t>
      </w:r>
      <w:r w:rsidRPr="00BE0662">
        <w:rPr>
          <w:color w:val="1D201F"/>
          <w:sz w:val="26"/>
          <w:szCs w:val="26"/>
        </w:rPr>
        <w:t>национальной</w:t>
      </w:r>
      <w:r w:rsidRPr="00BE0662">
        <w:rPr>
          <w:color w:val="1D201F"/>
          <w:spacing w:val="1"/>
          <w:sz w:val="26"/>
          <w:szCs w:val="26"/>
        </w:rPr>
        <w:t xml:space="preserve"> </w:t>
      </w:r>
      <w:r w:rsidRPr="00BE0662">
        <w:rPr>
          <w:color w:val="1D201F"/>
          <w:sz w:val="26"/>
          <w:szCs w:val="26"/>
        </w:rPr>
        <w:t>или</w:t>
      </w:r>
      <w:r w:rsidRPr="00BE0662">
        <w:rPr>
          <w:color w:val="1D201F"/>
          <w:spacing w:val="1"/>
          <w:sz w:val="26"/>
          <w:szCs w:val="26"/>
        </w:rPr>
        <w:t xml:space="preserve"> </w:t>
      </w:r>
      <w:r w:rsidRPr="00BE0662">
        <w:rPr>
          <w:color w:val="1D201F"/>
          <w:sz w:val="26"/>
          <w:szCs w:val="26"/>
        </w:rPr>
        <w:t>религиозной</w:t>
      </w:r>
      <w:r w:rsidRPr="00BE0662">
        <w:rPr>
          <w:color w:val="1D201F"/>
          <w:spacing w:val="1"/>
          <w:sz w:val="26"/>
          <w:szCs w:val="26"/>
        </w:rPr>
        <w:t xml:space="preserve"> </w:t>
      </w:r>
      <w:r w:rsidRPr="00BE0662">
        <w:rPr>
          <w:color w:val="1D201F"/>
          <w:sz w:val="26"/>
          <w:szCs w:val="26"/>
        </w:rPr>
        <w:t>розни,</w:t>
      </w:r>
      <w:r w:rsidRPr="00BE0662">
        <w:rPr>
          <w:color w:val="1D201F"/>
          <w:spacing w:val="1"/>
          <w:sz w:val="26"/>
          <w:szCs w:val="26"/>
        </w:rPr>
        <w:t xml:space="preserve"> </w:t>
      </w:r>
      <w:r w:rsidRPr="00BE0662">
        <w:rPr>
          <w:color w:val="1D201F"/>
          <w:sz w:val="26"/>
          <w:szCs w:val="26"/>
        </w:rPr>
        <w:t>для</w:t>
      </w:r>
      <w:r w:rsidRPr="00BE0662">
        <w:rPr>
          <w:color w:val="1D201F"/>
          <w:spacing w:val="1"/>
          <w:sz w:val="26"/>
          <w:szCs w:val="26"/>
        </w:rPr>
        <w:t xml:space="preserve"> </w:t>
      </w:r>
      <w:r w:rsidRPr="00BE0662">
        <w:rPr>
          <w:color w:val="1D201F"/>
          <w:sz w:val="26"/>
          <w:szCs w:val="26"/>
        </w:rPr>
        <w:t>агитации,</w:t>
      </w:r>
      <w:r w:rsidRPr="00BE0662">
        <w:rPr>
          <w:color w:val="1D201F"/>
          <w:spacing w:val="1"/>
          <w:sz w:val="26"/>
          <w:szCs w:val="26"/>
        </w:rPr>
        <w:t xml:space="preserve"> </w:t>
      </w:r>
      <w:r w:rsidRPr="00BE0662">
        <w:rPr>
          <w:color w:val="1D201F"/>
          <w:sz w:val="26"/>
          <w:szCs w:val="26"/>
        </w:rPr>
        <w:t>пропагандирующей</w:t>
      </w:r>
      <w:r w:rsidRPr="00BE0662">
        <w:rPr>
          <w:color w:val="1D201F"/>
          <w:spacing w:val="1"/>
          <w:sz w:val="26"/>
          <w:szCs w:val="26"/>
        </w:rPr>
        <w:t xml:space="preserve"> </w:t>
      </w:r>
      <w:r w:rsidRPr="00BE0662">
        <w:rPr>
          <w:color w:val="1D201F"/>
          <w:sz w:val="26"/>
          <w:szCs w:val="26"/>
        </w:rPr>
        <w:t>исключительность,</w:t>
      </w:r>
      <w:r w:rsidRPr="00BE0662">
        <w:rPr>
          <w:color w:val="1D201F"/>
          <w:spacing w:val="1"/>
          <w:sz w:val="26"/>
          <w:szCs w:val="26"/>
        </w:rPr>
        <w:t xml:space="preserve"> </w:t>
      </w:r>
      <w:r w:rsidRPr="00BE0662">
        <w:rPr>
          <w:color w:val="1D201F"/>
          <w:sz w:val="26"/>
          <w:szCs w:val="26"/>
        </w:rPr>
        <w:t>превосходство</w:t>
      </w:r>
      <w:r w:rsidRPr="00BE0662">
        <w:rPr>
          <w:color w:val="1D201F"/>
          <w:spacing w:val="1"/>
          <w:sz w:val="26"/>
          <w:szCs w:val="26"/>
        </w:rPr>
        <w:t xml:space="preserve"> </w:t>
      </w:r>
      <w:r w:rsidRPr="00BE0662">
        <w:rPr>
          <w:color w:val="1D201F"/>
          <w:sz w:val="26"/>
          <w:szCs w:val="26"/>
        </w:rPr>
        <w:t>либо</w:t>
      </w:r>
      <w:r w:rsidRPr="00BE0662">
        <w:rPr>
          <w:color w:val="1D201F"/>
          <w:spacing w:val="1"/>
          <w:sz w:val="26"/>
          <w:szCs w:val="26"/>
        </w:rPr>
        <w:t xml:space="preserve"> </w:t>
      </w:r>
      <w:r w:rsidRPr="00BE0662">
        <w:rPr>
          <w:color w:val="1D201F"/>
          <w:sz w:val="26"/>
          <w:szCs w:val="26"/>
        </w:rPr>
        <w:t>неполноценность</w:t>
      </w:r>
      <w:r w:rsidRPr="00BE0662">
        <w:rPr>
          <w:color w:val="1D201F"/>
          <w:spacing w:val="1"/>
          <w:sz w:val="26"/>
          <w:szCs w:val="26"/>
        </w:rPr>
        <w:t xml:space="preserve"> </w:t>
      </w:r>
      <w:r w:rsidRPr="00BE0662">
        <w:rPr>
          <w:color w:val="1D201F"/>
          <w:sz w:val="26"/>
          <w:szCs w:val="26"/>
        </w:rPr>
        <w:t>граждан</w:t>
      </w:r>
      <w:r w:rsidRPr="00BE0662">
        <w:rPr>
          <w:color w:val="1D201F"/>
          <w:spacing w:val="68"/>
          <w:sz w:val="26"/>
          <w:szCs w:val="26"/>
        </w:rPr>
        <w:t xml:space="preserve"> </w:t>
      </w:r>
      <w:r w:rsidRPr="00BE0662">
        <w:rPr>
          <w:color w:val="1D201F"/>
          <w:sz w:val="26"/>
          <w:szCs w:val="26"/>
        </w:rPr>
        <w:t>по</w:t>
      </w:r>
      <w:r w:rsidRPr="00BE0662">
        <w:rPr>
          <w:color w:val="1D201F"/>
          <w:spacing w:val="1"/>
          <w:sz w:val="26"/>
          <w:szCs w:val="26"/>
        </w:rPr>
        <w:t xml:space="preserve"> </w:t>
      </w:r>
      <w:r w:rsidRPr="00BE0662">
        <w:rPr>
          <w:color w:val="1D201F"/>
          <w:sz w:val="26"/>
          <w:szCs w:val="26"/>
        </w:rPr>
        <w:t>признаку</w:t>
      </w:r>
      <w:r w:rsidRPr="00BE0662">
        <w:rPr>
          <w:color w:val="1D201F"/>
          <w:spacing w:val="1"/>
          <w:sz w:val="26"/>
          <w:szCs w:val="26"/>
        </w:rPr>
        <w:t xml:space="preserve"> </w:t>
      </w:r>
      <w:r w:rsidRPr="00BE0662">
        <w:rPr>
          <w:color w:val="1D201F"/>
          <w:sz w:val="26"/>
          <w:szCs w:val="26"/>
        </w:rPr>
        <w:t>социальной,</w:t>
      </w:r>
      <w:r w:rsidRPr="00BE0662">
        <w:rPr>
          <w:color w:val="1D201F"/>
          <w:spacing w:val="1"/>
          <w:sz w:val="26"/>
          <w:szCs w:val="26"/>
        </w:rPr>
        <w:t xml:space="preserve"> </w:t>
      </w:r>
      <w:r w:rsidRPr="00BE0662">
        <w:rPr>
          <w:color w:val="1D201F"/>
          <w:sz w:val="26"/>
          <w:szCs w:val="26"/>
        </w:rPr>
        <w:t>расовой,</w:t>
      </w:r>
      <w:r w:rsidRPr="00BE0662">
        <w:rPr>
          <w:color w:val="1D201F"/>
          <w:spacing w:val="1"/>
          <w:sz w:val="26"/>
          <w:szCs w:val="26"/>
        </w:rPr>
        <w:t xml:space="preserve"> </w:t>
      </w:r>
      <w:r w:rsidRPr="00BE0662">
        <w:rPr>
          <w:color w:val="1D201F"/>
          <w:sz w:val="26"/>
          <w:szCs w:val="26"/>
        </w:rPr>
        <w:t>национальной,</w:t>
      </w:r>
      <w:r w:rsidRPr="00BE0662">
        <w:rPr>
          <w:color w:val="1D201F"/>
          <w:spacing w:val="1"/>
          <w:sz w:val="26"/>
          <w:szCs w:val="26"/>
        </w:rPr>
        <w:t xml:space="preserve"> </w:t>
      </w:r>
      <w:r w:rsidRPr="00BE0662">
        <w:rPr>
          <w:color w:val="1D201F"/>
          <w:sz w:val="26"/>
          <w:szCs w:val="26"/>
        </w:rPr>
        <w:t>религиозной</w:t>
      </w:r>
      <w:r w:rsidRPr="00BE0662">
        <w:rPr>
          <w:color w:val="1D201F"/>
          <w:spacing w:val="1"/>
          <w:sz w:val="26"/>
          <w:szCs w:val="26"/>
        </w:rPr>
        <w:t xml:space="preserve"> </w:t>
      </w:r>
      <w:r w:rsidRPr="00BE0662">
        <w:rPr>
          <w:color w:val="1D201F"/>
          <w:sz w:val="26"/>
          <w:szCs w:val="26"/>
        </w:rPr>
        <w:t>или</w:t>
      </w:r>
      <w:r w:rsidRPr="00BE0662">
        <w:rPr>
          <w:color w:val="1D201F"/>
          <w:spacing w:val="1"/>
          <w:sz w:val="26"/>
          <w:szCs w:val="26"/>
        </w:rPr>
        <w:t xml:space="preserve"> </w:t>
      </w:r>
      <w:r w:rsidRPr="00BE0662">
        <w:rPr>
          <w:color w:val="1D201F"/>
          <w:sz w:val="26"/>
          <w:szCs w:val="26"/>
        </w:rPr>
        <w:t>языковой</w:t>
      </w:r>
      <w:r w:rsidRPr="00BE0662">
        <w:rPr>
          <w:color w:val="1D201F"/>
          <w:spacing w:val="1"/>
          <w:sz w:val="26"/>
          <w:szCs w:val="26"/>
        </w:rPr>
        <w:t xml:space="preserve"> </w:t>
      </w:r>
      <w:r w:rsidRPr="00BE0662">
        <w:rPr>
          <w:color w:val="1D201F"/>
          <w:sz w:val="26"/>
          <w:szCs w:val="26"/>
        </w:rPr>
        <w:t>принадлежности,</w:t>
      </w:r>
      <w:r w:rsidRPr="00BE0662">
        <w:rPr>
          <w:color w:val="1D201F"/>
          <w:spacing w:val="1"/>
          <w:sz w:val="26"/>
          <w:szCs w:val="26"/>
        </w:rPr>
        <w:t xml:space="preserve"> </w:t>
      </w:r>
      <w:r w:rsidRPr="00BE0662">
        <w:rPr>
          <w:color w:val="1D201F"/>
          <w:sz w:val="26"/>
          <w:szCs w:val="26"/>
        </w:rPr>
        <w:t>их</w:t>
      </w:r>
      <w:r w:rsidRPr="00BE0662">
        <w:rPr>
          <w:color w:val="1D201F"/>
          <w:spacing w:val="1"/>
          <w:sz w:val="26"/>
          <w:szCs w:val="26"/>
        </w:rPr>
        <w:t xml:space="preserve"> </w:t>
      </w:r>
      <w:r w:rsidRPr="00BE0662">
        <w:rPr>
          <w:color w:val="1D201F"/>
          <w:sz w:val="26"/>
          <w:szCs w:val="26"/>
        </w:rPr>
        <w:t>отношения</w:t>
      </w:r>
      <w:r w:rsidRPr="00BE0662">
        <w:rPr>
          <w:color w:val="1D201F"/>
          <w:spacing w:val="1"/>
          <w:sz w:val="26"/>
          <w:szCs w:val="26"/>
        </w:rPr>
        <w:t xml:space="preserve"> </w:t>
      </w:r>
      <w:r w:rsidRPr="00BE0662">
        <w:rPr>
          <w:color w:val="1D201F"/>
          <w:sz w:val="26"/>
          <w:szCs w:val="26"/>
        </w:rPr>
        <w:t>к</w:t>
      </w:r>
      <w:r w:rsidRPr="00BE0662">
        <w:rPr>
          <w:color w:val="1D201F"/>
          <w:spacing w:val="1"/>
          <w:sz w:val="26"/>
          <w:szCs w:val="26"/>
        </w:rPr>
        <w:t xml:space="preserve"> </w:t>
      </w:r>
      <w:r w:rsidRPr="00BE0662">
        <w:rPr>
          <w:color w:val="1D201F"/>
          <w:sz w:val="26"/>
          <w:szCs w:val="26"/>
        </w:rPr>
        <w:t>религии,</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том</w:t>
      </w:r>
      <w:r w:rsidRPr="00BE0662">
        <w:rPr>
          <w:color w:val="1D201F"/>
          <w:spacing w:val="1"/>
          <w:sz w:val="26"/>
          <w:szCs w:val="26"/>
        </w:rPr>
        <w:t xml:space="preserve"> </w:t>
      </w:r>
      <w:r w:rsidRPr="00BE0662">
        <w:rPr>
          <w:color w:val="1D201F"/>
          <w:sz w:val="26"/>
          <w:szCs w:val="26"/>
        </w:rPr>
        <w:t>числе</w:t>
      </w:r>
      <w:r w:rsidRPr="00BE0662">
        <w:rPr>
          <w:color w:val="1D201F"/>
          <w:spacing w:val="1"/>
          <w:sz w:val="26"/>
          <w:szCs w:val="26"/>
        </w:rPr>
        <w:t xml:space="preserve"> </w:t>
      </w:r>
      <w:r w:rsidRPr="00BE0662">
        <w:rPr>
          <w:color w:val="1D201F"/>
          <w:sz w:val="26"/>
          <w:szCs w:val="26"/>
        </w:rPr>
        <w:t>посредством</w:t>
      </w:r>
      <w:r w:rsidRPr="00BE0662">
        <w:rPr>
          <w:color w:val="1D201F"/>
          <w:spacing w:val="1"/>
          <w:sz w:val="26"/>
          <w:szCs w:val="26"/>
        </w:rPr>
        <w:t xml:space="preserve"> </w:t>
      </w:r>
      <w:r w:rsidRPr="00BE0662">
        <w:rPr>
          <w:color w:val="1D201F"/>
          <w:sz w:val="26"/>
          <w:szCs w:val="26"/>
        </w:rPr>
        <w:t>сообщения детям недостоверных сведений об исторических, о национальных,</w:t>
      </w:r>
      <w:r w:rsidRPr="00BE0662">
        <w:rPr>
          <w:color w:val="1D201F"/>
          <w:spacing w:val="1"/>
          <w:sz w:val="26"/>
          <w:szCs w:val="26"/>
        </w:rPr>
        <w:t xml:space="preserve"> </w:t>
      </w:r>
      <w:r w:rsidRPr="00BE0662">
        <w:rPr>
          <w:color w:val="1D201F"/>
          <w:sz w:val="26"/>
          <w:szCs w:val="26"/>
        </w:rPr>
        <w:t>религиозных</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культурных</w:t>
      </w:r>
      <w:r w:rsidRPr="00BE0662">
        <w:rPr>
          <w:color w:val="1D201F"/>
          <w:spacing w:val="1"/>
          <w:sz w:val="26"/>
          <w:szCs w:val="26"/>
        </w:rPr>
        <w:t xml:space="preserve"> </w:t>
      </w:r>
      <w:r w:rsidRPr="00BE0662">
        <w:rPr>
          <w:color w:val="1D201F"/>
          <w:sz w:val="26"/>
          <w:szCs w:val="26"/>
        </w:rPr>
        <w:t>традициях</w:t>
      </w:r>
      <w:r w:rsidRPr="00BE0662">
        <w:rPr>
          <w:color w:val="1D201F"/>
          <w:spacing w:val="1"/>
          <w:sz w:val="26"/>
          <w:szCs w:val="26"/>
        </w:rPr>
        <w:t xml:space="preserve"> </w:t>
      </w:r>
      <w:r w:rsidRPr="00BE0662">
        <w:rPr>
          <w:color w:val="1D201F"/>
          <w:sz w:val="26"/>
          <w:szCs w:val="26"/>
        </w:rPr>
        <w:t>народов,</w:t>
      </w:r>
      <w:r w:rsidRPr="00BE0662">
        <w:rPr>
          <w:color w:val="1D201F"/>
          <w:spacing w:val="1"/>
          <w:sz w:val="26"/>
          <w:szCs w:val="26"/>
        </w:rPr>
        <w:t xml:space="preserve"> </w:t>
      </w:r>
      <w:r w:rsidRPr="00BE0662">
        <w:rPr>
          <w:color w:val="1D201F"/>
          <w:sz w:val="26"/>
          <w:szCs w:val="26"/>
        </w:rPr>
        <w:t>а</w:t>
      </w:r>
      <w:r w:rsidRPr="00BE0662">
        <w:rPr>
          <w:color w:val="1D201F"/>
          <w:spacing w:val="1"/>
          <w:sz w:val="26"/>
          <w:szCs w:val="26"/>
        </w:rPr>
        <w:t xml:space="preserve"> </w:t>
      </w:r>
      <w:r w:rsidRPr="00BE0662">
        <w:rPr>
          <w:color w:val="1D201F"/>
          <w:sz w:val="26"/>
          <w:szCs w:val="26"/>
        </w:rPr>
        <w:t>также</w:t>
      </w:r>
      <w:r w:rsidRPr="00BE0662">
        <w:rPr>
          <w:color w:val="1D201F"/>
          <w:spacing w:val="1"/>
          <w:sz w:val="26"/>
          <w:szCs w:val="26"/>
        </w:rPr>
        <w:t xml:space="preserve"> </w:t>
      </w:r>
      <w:r w:rsidRPr="00BE0662">
        <w:rPr>
          <w:color w:val="1D201F"/>
          <w:sz w:val="26"/>
          <w:szCs w:val="26"/>
        </w:rPr>
        <w:t>для</w:t>
      </w:r>
      <w:r w:rsidRPr="00BE0662">
        <w:rPr>
          <w:color w:val="1D201F"/>
          <w:spacing w:val="1"/>
          <w:sz w:val="26"/>
          <w:szCs w:val="26"/>
        </w:rPr>
        <w:t xml:space="preserve"> </w:t>
      </w:r>
      <w:r w:rsidRPr="00BE0662">
        <w:rPr>
          <w:color w:val="1D201F"/>
          <w:sz w:val="26"/>
          <w:szCs w:val="26"/>
        </w:rPr>
        <w:t>побуждения</w:t>
      </w:r>
      <w:r w:rsidRPr="00BE0662">
        <w:rPr>
          <w:color w:val="1D201F"/>
          <w:spacing w:val="1"/>
          <w:sz w:val="26"/>
          <w:szCs w:val="26"/>
        </w:rPr>
        <w:t xml:space="preserve"> </w:t>
      </w:r>
      <w:r w:rsidRPr="00BE0662">
        <w:rPr>
          <w:color w:val="1D201F"/>
          <w:sz w:val="26"/>
          <w:szCs w:val="26"/>
        </w:rPr>
        <w:t>воспитанников</w:t>
      </w:r>
      <w:r w:rsidRPr="00BE0662">
        <w:rPr>
          <w:color w:val="1D201F"/>
          <w:spacing w:val="1"/>
          <w:sz w:val="26"/>
          <w:szCs w:val="26"/>
        </w:rPr>
        <w:t xml:space="preserve"> </w:t>
      </w:r>
      <w:r w:rsidRPr="00BE0662">
        <w:rPr>
          <w:color w:val="1D201F"/>
          <w:sz w:val="26"/>
          <w:szCs w:val="26"/>
        </w:rPr>
        <w:t>к</w:t>
      </w:r>
      <w:r w:rsidRPr="00BE0662">
        <w:rPr>
          <w:color w:val="1D201F"/>
          <w:spacing w:val="1"/>
          <w:sz w:val="26"/>
          <w:szCs w:val="26"/>
        </w:rPr>
        <w:t xml:space="preserve"> </w:t>
      </w:r>
      <w:r w:rsidRPr="00BE0662">
        <w:rPr>
          <w:color w:val="1D201F"/>
          <w:sz w:val="26"/>
          <w:szCs w:val="26"/>
        </w:rPr>
        <w:t>действиям,</w:t>
      </w:r>
      <w:r w:rsidRPr="00BE0662">
        <w:rPr>
          <w:color w:val="1D201F"/>
          <w:spacing w:val="1"/>
          <w:sz w:val="26"/>
          <w:szCs w:val="26"/>
        </w:rPr>
        <w:t xml:space="preserve"> </w:t>
      </w:r>
      <w:r w:rsidRPr="00BE0662">
        <w:rPr>
          <w:color w:val="1D201F"/>
          <w:sz w:val="26"/>
          <w:szCs w:val="26"/>
        </w:rPr>
        <w:t>противоречащим</w:t>
      </w:r>
      <w:r w:rsidRPr="00BE0662">
        <w:rPr>
          <w:color w:val="1D201F"/>
          <w:spacing w:val="1"/>
          <w:sz w:val="26"/>
          <w:szCs w:val="26"/>
        </w:rPr>
        <w:t xml:space="preserve"> </w:t>
      </w:r>
      <w:r w:rsidRPr="00BE0662">
        <w:rPr>
          <w:color w:val="1D201F"/>
          <w:sz w:val="26"/>
          <w:szCs w:val="26"/>
        </w:rPr>
        <w:t>Конституции</w:t>
      </w:r>
      <w:r w:rsidRPr="00BE0662">
        <w:rPr>
          <w:color w:val="1D201F"/>
          <w:spacing w:val="1"/>
          <w:sz w:val="26"/>
          <w:szCs w:val="26"/>
        </w:rPr>
        <w:t xml:space="preserve"> </w:t>
      </w:r>
      <w:r w:rsidRPr="00BE0662">
        <w:rPr>
          <w:color w:val="1D201F"/>
          <w:sz w:val="26"/>
          <w:szCs w:val="26"/>
        </w:rPr>
        <w:t>Российской</w:t>
      </w:r>
      <w:r w:rsidRPr="00BE0662">
        <w:rPr>
          <w:color w:val="1D201F"/>
          <w:spacing w:val="1"/>
          <w:sz w:val="26"/>
          <w:szCs w:val="26"/>
        </w:rPr>
        <w:t xml:space="preserve"> </w:t>
      </w:r>
      <w:r w:rsidRPr="00BE0662">
        <w:rPr>
          <w:color w:val="1D201F"/>
          <w:sz w:val="26"/>
          <w:szCs w:val="26"/>
        </w:rPr>
        <w:t>Федерации.</w:t>
      </w:r>
    </w:p>
    <w:p w:rsidR="000A1F93" w:rsidRPr="00BE0662" w:rsidRDefault="000A1F93" w:rsidP="00AA1E13">
      <w:pPr>
        <w:pStyle w:val="a5"/>
        <w:numPr>
          <w:ilvl w:val="1"/>
          <w:numId w:val="42"/>
        </w:numPr>
        <w:tabs>
          <w:tab w:val="left" w:pos="715"/>
        </w:tabs>
        <w:ind w:left="714" w:hanging="472"/>
        <w:rPr>
          <w:color w:val="1D201F"/>
          <w:sz w:val="26"/>
          <w:szCs w:val="26"/>
        </w:rPr>
      </w:pPr>
      <w:r w:rsidRPr="00BE0662">
        <w:rPr>
          <w:color w:val="1D201F"/>
          <w:sz w:val="26"/>
          <w:szCs w:val="26"/>
        </w:rPr>
        <w:t>В</w:t>
      </w:r>
      <w:r w:rsidRPr="00BE0662">
        <w:rPr>
          <w:color w:val="1D201F"/>
          <w:spacing w:val="-6"/>
          <w:sz w:val="26"/>
          <w:szCs w:val="26"/>
        </w:rPr>
        <w:t xml:space="preserve"> </w:t>
      </w:r>
      <w:r w:rsidRPr="00BE0662">
        <w:rPr>
          <w:color w:val="1D201F"/>
          <w:sz w:val="26"/>
          <w:szCs w:val="26"/>
        </w:rPr>
        <w:t>помещениях</w:t>
      </w:r>
      <w:r w:rsidRPr="00BE0662">
        <w:rPr>
          <w:color w:val="1D201F"/>
          <w:spacing w:val="-4"/>
          <w:sz w:val="26"/>
          <w:szCs w:val="26"/>
        </w:rPr>
        <w:t xml:space="preserve"> </w:t>
      </w:r>
      <w:r w:rsidRPr="00BE0662">
        <w:rPr>
          <w:color w:val="1D201F"/>
          <w:sz w:val="26"/>
          <w:szCs w:val="26"/>
        </w:rPr>
        <w:t>и</w:t>
      </w:r>
      <w:r w:rsidRPr="00BE0662">
        <w:rPr>
          <w:color w:val="1D201F"/>
          <w:spacing w:val="-5"/>
          <w:sz w:val="26"/>
          <w:szCs w:val="26"/>
        </w:rPr>
        <w:t xml:space="preserve"> </w:t>
      </w:r>
      <w:r w:rsidRPr="00BE0662">
        <w:rPr>
          <w:color w:val="1D201F"/>
          <w:sz w:val="26"/>
          <w:szCs w:val="26"/>
        </w:rPr>
        <w:t>на</w:t>
      </w:r>
      <w:r w:rsidRPr="00BE0662">
        <w:rPr>
          <w:color w:val="1D201F"/>
          <w:spacing w:val="-5"/>
          <w:sz w:val="26"/>
          <w:szCs w:val="26"/>
        </w:rPr>
        <w:t xml:space="preserve"> </w:t>
      </w:r>
      <w:r w:rsidRPr="00BE0662">
        <w:rPr>
          <w:color w:val="1D201F"/>
          <w:sz w:val="26"/>
          <w:szCs w:val="26"/>
        </w:rPr>
        <w:t>территории</w:t>
      </w:r>
      <w:r w:rsidRPr="00BE0662">
        <w:rPr>
          <w:color w:val="1D201F"/>
          <w:spacing w:val="-6"/>
          <w:sz w:val="26"/>
          <w:szCs w:val="26"/>
        </w:rPr>
        <w:t xml:space="preserve"> </w:t>
      </w:r>
      <w:r w:rsidRPr="00BE0662">
        <w:rPr>
          <w:color w:val="1D201F"/>
          <w:sz w:val="26"/>
          <w:szCs w:val="26"/>
        </w:rPr>
        <w:t>ДОУ</w:t>
      </w:r>
      <w:r w:rsidRPr="00BE0662">
        <w:rPr>
          <w:color w:val="1D201F"/>
          <w:spacing w:val="-4"/>
          <w:sz w:val="26"/>
          <w:szCs w:val="26"/>
        </w:rPr>
        <w:t xml:space="preserve"> </w:t>
      </w:r>
      <w:r w:rsidRPr="00BE0662">
        <w:rPr>
          <w:color w:val="1D201F"/>
          <w:sz w:val="26"/>
          <w:szCs w:val="26"/>
        </w:rPr>
        <w:t>запрещается:</w:t>
      </w:r>
    </w:p>
    <w:p w:rsidR="000A1F93" w:rsidRPr="00BE0662" w:rsidRDefault="000A1F93" w:rsidP="00AA1E13">
      <w:pPr>
        <w:pStyle w:val="a5"/>
        <w:numPr>
          <w:ilvl w:val="0"/>
          <w:numId w:val="41"/>
        </w:numPr>
        <w:tabs>
          <w:tab w:val="left" w:pos="468"/>
        </w:tabs>
        <w:spacing w:before="42" w:line="271" w:lineRule="auto"/>
        <w:ind w:right="121"/>
        <w:jc w:val="left"/>
        <w:rPr>
          <w:rFonts w:ascii="Symbol" w:hAnsi="Symbol"/>
          <w:color w:val="1D201F"/>
          <w:sz w:val="26"/>
          <w:szCs w:val="26"/>
        </w:rPr>
      </w:pPr>
      <w:r w:rsidRPr="00BE0662">
        <w:rPr>
          <w:color w:val="1D201F"/>
          <w:sz w:val="26"/>
          <w:szCs w:val="26"/>
        </w:rPr>
        <w:lastRenderedPageBreak/>
        <w:t>отвлекать</w:t>
      </w:r>
      <w:r w:rsidRPr="00BE0662">
        <w:rPr>
          <w:color w:val="1D201F"/>
          <w:spacing w:val="57"/>
          <w:sz w:val="26"/>
          <w:szCs w:val="26"/>
        </w:rPr>
        <w:t xml:space="preserve"> </w:t>
      </w:r>
      <w:r w:rsidRPr="00BE0662">
        <w:rPr>
          <w:color w:val="1D201F"/>
          <w:sz w:val="26"/>
          <w:szCs w:val="26"/>
        </w:rPr>
        <w:t>работников</w:t>
      </w:r>
      <w:r w:rsidRPr="00BE0662">
        <w:rPr>
          <w:color w:val="1D201F"/>
          <w:spacing w:val="57"/>
          <w:sz w:val="26"/>
          <w:szCs w:val="26"/>
        </w:rPr>
        <w:t xml:space="preserve"> </w:t>
      </w:r>
      <w:r w:rsidRPr="00BE0662">
        <w:rPr>
          <w:color w:val="1D201F"/>
          <w:sz w:val="26"/>
          <w:szCs w:val="26"/>
        </w:rPr>
        <w:t>дошкольного</w:t>
      </w:r>
      <w:r w:rsidRPr="00BE0662">
        <w:rPr>
          <w:color w:val="1D201F"/>
          <w:spacing w:val="57"/>
          <w:sz w:val="26"/>
          <w:szCs w:val="26"/>
        </w:rPr>
        <w:t xml:space="preserve"> </w:t>
      </w:r>
      <w:r w:rsidRPr="00BE0662">
        <w:rPr>
          <w:color w:val="1D201F"/>
          <w:sz w:val="26"/>
          <w:szCs w:val="26"/>
        </w:rPr>
        <w:t>образовательного</w:t>
      </w:r>
      <w:r w:rsidRPr="00BE0662">
        <w:rPr>
          <w:color w:val="1D201F"/>
          <w:spacing w:val="57"/>
          <w:sz w:val="26"/>
          <w:szCs w:val="26"/>
        </w:rPr>
        <w:t xml:space="preserve"> </w:t>
      </w:r>
      <w:r w:rsidRPr="00BE0662">
        <w:rPr>
          <w:color w:val="1D201F"/>
          <w:sz w:val="26"/>
          <w:szCs w:val="26"/>
        </w:rPr>
        <w:t>учреждения</w:t>
      </w:r>
      <w:r w:rsidRPr="00BE0662">
        <w:rPr>
          <w:color w:val="1D201F"/>
          <w:spacing w:val="56"/>
          <w:sz w:val="26"/>
          <w:szCs w:val="26"/>
        </w:rPr>
        <w:t xml:space="preserve"> </w:t>
      </w:r>
      <w:r w:rsidRPr="00BE0662">
        <w:rPr>
          <w:color w:val="1D201F"/>
          <w:sz w:val="26"/>
          <w:szCs w:val="26"/>
        </w:rPr>
        <w:t>от</w:t>
      </w:r>
      <w:r w:rsidRPr="00BE0662">
        <w:rPr>
          <w:color w:val="1D201F"/>
          <w:spacing w:val="56"/>
          <w:sz w:val="26"/>
          <w:szCs w:val="26"/>
        </w:rPr>
        <w:t xml:space="preserve"> </w:t>
      </w:r>
      <w:r w:rsidRPr="00BE0662">
        <w:rPr>
          <w:color w:val="1D201F"/>
          <w:sz w:val="26"/>
          <w:szCs w:val="26"/>
        </w:rPr>
        <w:t>их</w:t>
      </w:r>
      <w:r w:rsidRPr="00BE0662">
        <w:rPr>
          <w:color w:val="1D201F"/>
          <w:spacing w:val="-65"/>
          <w:sz w:val="26"/>
          <w:szCs w:val="26"/>
        </w:rPr>
        <w:t xml:space="preserve"> </w:t>
      </w:r>
      <w:r w:rsidRPr="00BE0662">
        <w:rPr>
          <w:color w:val="1D201F"/>
          <w:sz w:val="26"/>
          <w:szCs w:val="26"/>
        </w:rPr>
        <w:t>непосредственной</w:t>
      </w:r>
      <w:r w:rsidRPr="00BE0662">
        <w:rPr>
          <w:color w:val="1D201F"/>
          <w:spacing w:val="-2"/>
          <w:sz w:val="26"/>
          <w:szCs w:val="26"/>
        </w:rPr>
        <w:t xml:space="preserve"> </w:t>
      </w:r>
      <w:r w:rsidRPr="00BE0662">
        <w:rPr>
          <w:color w:val="1D201F"/>
          <w:sz w:val="26"/>
          <w:szCs w:val="26"/>
        </w:rPr>
        <w:t>работы;</w:t>
      </w:r>
    </w:p>
    <w:p w:rsidR="000A1F93" w:rsidRPr="00BE0662" w:rsidRDefault="000A1F93" w:rsidP="00AA1E13">
      <w:pPr>
        <w:pStyle w:val="a5"/>
        <w:numPr>
          <w:ilvl w:val="0"/>
          <w:numId w:val="41"/>
        </w:numPr>
        <w:tabs>
          <w:tab w:val="left" w:pos="468"/>
        </w:tabs>
        <w:spacing w:line="271" w:lineRule="auto"/>
        <w:ind w:right="122"/>
        <w:jc w:val="left"/>
        <w:rPr>
          <w:rFonts w:ascii="Symbol" w:hAnsi="Symbol"/>
          <w:color w:val="1D201F"/>
          <w:sz w:val="26"/>
          <w:szCs w:val="26"/>
        </w:rPr>
      </w:pPr>
      <w:r w:rsidRPr="00BE0662">
        <w:rPr>
          <w:color w:val="1D201F"/>
          <w:sz w:val="26"/>
          <w:szCs w:val="26"/>
        </w:rPr>
        <w:t>присутствие</w:t>
      </w:r>
      <w:r w:rsidRPr="00BE0662">
        <w:rPr>
          <w:color w:val="1D201F"/>
          <w:spacing w:val="34"/>
          <w:sz w:val="26"/>
          <w:szCs w:val="26"/>
        </w:rPr>
        <w:t xml:space="preserve"> </w:t>
      </w:r>
      <w:r w:rsidRPr="00BE0662">
        <w:rPr>
          <w:color w:val="1D201F"/>
          <w:sz w:val="26"/>
          <w:szCs w:val="26"/>
        </w:rPr>
        <w:t>посторонних</w:t>
      </w:r>
      <w:r w:rsidRPr="00BE0662">
        <w:rPr>
          <w:color w:val="1D201F"/>
          <w:spacing w:val="36"/>
          <w:sz w:val="26"/>
          <w:szCs w:val="26"/>
        </w:rPr>
        <w:t xml:space="preserve"> </w:t>
      </w:r>
      <w:r w:rsidRPr="00BE0662">
        <w:rPr>
          <w:color w:val="1D201F"/>
          <w:sz w:val="26"/>
          <w:szCs w:val="26"/>
        </w:rPr>
        <w:t>лиц</w:t>
      </w:r>
      <w:r w:rsidRPr="00BE0662">
        <w:rPr>
          <w:color w:val="1D201F"/>
          <w:spacing w:val="37"/>
          <w:sz w:val="26"/>
          <w:szCs w:val="26"/>
        </w:rPr>
        <w:t xml:space="preserve"> </w:t>
      </w:r>
      <w:r w:rsidRPr="00BE0662">
        <w:rPr>
          <w:color w:val="1D201F"/>
          <w:sz w:val="26"/>
          <w:szCs w:val="26"/>
        </w:rPr>
        <w:t>в</w:t>
      </w:r>
      <w:r w:rsidRPr="00BE0662">
        <w:rPr>
          <w:color w:val="1D201F"/>
          <w:spacing w:val="35"/>
          <w:sz w:val="26"/>
          <w:szCs w:val="26"/>
        </w:rPr>
        <w:t xml:space="preserve"> </w:t>
      </w:r>
      <w:r w:rsidRPr="00BE0662">
        <w:rPr>
          <w:color w:val="1D201F"/>
          <w:sz w:val="26"/>
          <w:szCs w:val="26"/>
        </w:rPr>
        <w:t>группах</w:t>
      </w:r>
      <w:r w:rsidRPr="00BE0662">
        <w:rPr>
          <w:color w:val="1D201F"/>
          <w:spacing w:val="35"/>
          <w:sz w:val="26"/>
          <w:szCs w:val="26"/>
        </w:rPr>
        <w:t xml:space="preserve"> </w:t>
      </w:r>
      <w:r w:rsidRPr="00BE0662">
        <w:rPr>
          <w:color w:val="1D201F"/>
          <w:sz w:val="26"/>
          <w:szCs w:val="26"/>
        </w:rPr>
        <w:t>и</w:t>
      </w:r>
      <w:r w:rsidRPr="00BE0662">
        <w:rPr>
          <w:color w:val="1D201F"/>
          <w:spacing w:val="34"/>
          <w:sz w:val="26"/>
          <w:szCs w:val="26"/>
        </w:rPr>
        <w:t xml:space="preserve"> </w:t>
      </w:r>
      <w:r w:rsidRPr="00BE0662">
        <w:rPr>
          <w:color w:val="1D201F"/>
          <w:sz w:val="26"/>
          <w:szCs w:val="26"/>
        </w:rPr>
        <w:t>других</w:t>
      </w:r>
      <w:r w:rsidRPr="00BE0662">
        <w:rPr>
          <w:color w:val="1D201F"/>
          <w:spacing w:val="36"/>
          <w:sz w:val="26"/>
          <w:szCs w:val="26"/>
        </w:rPr>
        <w:t xml:space="preserve"> </w:t>
      </w:r>
      <w:r w:rsidRPr="00BE0662">
        <w:rPr>
          <w:color w:val="1D201F"/>
          <w:sz w:val="26"/>
          <w:szCs w:val="26"/>
        </w:rPr>
        <w:t>местах</w:t>
      </w:r>
      <w:r w:rsidRPr="00BE0662">
        <w:rPr>
          <w:color w:val="1D201F"/>
          <w:spacing w:val="34"/>
          <w:sz w:val="26"/>
          <w:szCs w:val="26"/>
        </w:rPr>
        <w:t xml:space="preserve"> </w:t>
      </w:r>
      <w:r w:rsidRPr="00BE0662">
        <w:rPr>
          <w:color w:val="1D201F"/>
          <w:sz w:val="26"/>
          <w:szCs w:val="26"/>
        </w:rPr>
        <w:t>детского</w:t>
      </w:r>
      <w:r w:rsidRPr="00BE0662">
        <w:rPr>
          <w:color w:val="1D201F"/>
          <w:spacing w:val="36"/>
          <w:sz w:val="26"/>
          <w:szCs w:val="26"/>
        </w:rPr>
        <w:t xml:space="preserve"> </w:t>
      </w:r>
      <w:r w:rsidRPr="00BE0662">
        <w:rPr>
          <w:color w:val="1D201F"/>
          <w:sz w:val="26"/>
          <w:szCs w:val="26"/>
        </w:rPr>
        <w:t>сада,</w:t>
      </w:r>
      <w:r w:rsidRPr="00BE0662">
        <w:rPr>
          <w:color w:val="1D201F"/>
          <w:spacing w:val="34"/>
          <w:sz w:val="26"/>
          <w:szCs w:val="26"/>
        </w:rPr>
        <w:t xml:space="preserve"> </w:t>
      </w:r>
      <w:r w:rsidRPr="00BE0662">
        <w:rPr>
          <w:color w:val="1D201F"/>
          <w:sz w:val="26"/>
          <w:szCs w:val="26"/>
        </w:rPr>
        <w:t>без</w:t>
      </w:r>
      <w:r w:rsidRPr="00BE0662">
        <w:rPr>
          <w:color w:val="1D201F"/>
          <w:spacing w:val="-64"/>
          <w:sz w:val="26"/>
          <w:szCs w:val="26"/>
        </w:rPr>
        <w:t xml:space="preserve"> </w:t>
      </w:r>
      <w:r w:rsidRPr="00BE0662">
        <w:rPr>
          <w:color w:val="1D201F"/>
          <w:sz w:val="26"/>
          <w:szCs w:val="26"/>
        </w:rPr>
        <w:t>разрешения заведующего или</w:t>
      </w:r>
      <w:r w:rsidRPr="00BE0662">
        <w:rPr>
          <w:color w:val="1D201F"/>
          <w:spacing w:val="1"/>
          <w:sz w:val="26"/>
          <w:szCs w:val="26"/>
        </w:rPr>
        <w:t xml:space="preserve"> </w:t>
      </w:r>
      <w:r w:rsidRPr="00BE0662">
        <w:rPr>
          <w:color w:val="1D201F"/>
          <w:sz w:val="26"/>
          <w:szCs w:val="26"/>
        </w:rPr>
        <w:t>его заместителей;</w:t>
      </w:r>
    </w:p>
    <w:p w:rsidR="000A1F93" w:rsidRPr="00BE0662" w:rsidRDefault="000A1F93" w:rsidP="00AA1E13">
      <w:pPr>
        <w:pStyle w:val="a5"/>
        <w:numPr>
          <w:ilvl w:val="0"/>
          <w:numId w:val="41"/>
        </w:numPr>
        <w:tabs>
          <w:tab w:val="left" w:pos="468"/>
        </w:tabs>
        <w:spacing w:before="1" w:line="271" w:lineRule="auto"/>
        <w:ind w:right="122"/>
        <w:jc w:val="left"/>
        <w:rPr>
          <w:rFonts w:ascii="Symbol" w:hAnsi="Symbol"/>
          <w:color w:val="1D201F"/>
          <w:sz w:val="26"/>
          <w:szCs w:val="26"/>
        </w:rPr>
      </w:pPr>
      <w:r w:rsidRPr="00BE0662">
        <w:rPr>
          <w:color w:val="1D201F"/>
          <w:sz w:val="26"/>
          <w:szCs w:val="26"/>
        </w:rPr>
        <w:t>разбирать</w:t>
      </w:r>
      <w:r w:rsidRPr="00BE0662">
        <w:rPr>
          <w:color w:val="1D201F"/>
          <w:spacing w:val="26"/>
          <w:sz w:val="26"/>
          <w:szCs w:val="26"/>
        </w:rPr>
        <w:t xml:space="preserve"> </w:t>
      </w:r>
      <w:r w:rsidRPr="00BE0662">
        <w:rPr>
          <w:color w:val="1D201F"/>
          <w:sz w:val="26"/>
          <w:szCs w:val="26"/>
        </w:rPr>
        <w:t>конфликтные</w:t>
      </w:r>
      <w:r w:rsidRPr="00BE0662">
        <w:rPr>
          <w:color w:val="1D201F"/>
          <w:spacing w:val="26"/>
          <w:sz w:val="26"/>
          <w:szCs w:val="26"/>
        </w:rPr>
        <w:t xml:space="preserve"> </w:t>
      </w:r>
      <w:r w:rsidRPr="00BE0662">
        <w:rPr>
          <w:color w:val="1D201F"/>
          <w:sz w:val="26"/>
          <w:szCs w:val="26"/>
        </w:rPr>
        <w:t>ситуации</w:t>
      </w:r>
      <w:r w:rsidRPr="00BE0662">
        <w:rPr>
          <w:color w:val="1D201F"/>
          <w:spacing w:val="26"/>
          <w:sz w:val="26"/>
          <w:szCs w:val="26"/>
        </w:rPr>
        <w:t xml:space="preserve"> </w:t>
      </w:r>
      <w:r w:rsidRPr="00BE0662">
        <w:rPr>
          <w:color w:val="1D201F"/>
          <w:sz w:val="26"/>
          <w:szCs w:val="26"/>
        </w:rPr>
        <w:t>в</w:t>
      </w:r>
      <w:r w:rsidRPr="00BE0662">
        <w:rPr>
          <w:color w:val="1D201F"/>
          <w:spacing w:val="26"/>
          <w:sz w:val="26"/>
          <w:szCs w:val="26"/>
        </w:rPr>
        <w:t xml:space="preserve"> </w:t>
      </w:r>
      <w:r w:rsidRPr="00BE0662">
        <w:rPr>
          <w:color w:val="1D201F"/>
          <w:sz w:val="26"/>
          <w:szCs w:val="26"/>
        </w:rPr>
        <w:t>присутствии</w:t>
      </w:r>
      <w:r w:rsidRPr="00BE0662">
        <w:rPr>
          <w:color w:val="1D201F"/>
          <w:spacing w:val="26"/>
          <w:sz w:val="26"/>
          <w:szCs w:val="26"/>
        </w:rPr>
        <w:t xml:space="preserve"> </w:t>
      </w:r>
      <w:r w:rsidRPr="00BE0662">
        <w:rPr>
          <w:color w:val="1D201F"/>
          <w:sz w:val="26"/>
          <w:szCs w:val="26"/>
        </w:rPr>
        <w:t>детей,</w:t>
      </w:r>
      <w:r w:rsidRPr="00BE0662">
        <w:rPr>
          <w:color w:val="1D201F"/>
          <w:spacing w:val="24"/>
          <w:sz w:val="26"/>
          <w:szCs w:val="26"/>
        </w:rPr>
        <w:t xml:space="preserve"> </w:t>
      </w:r>
      <w:r w:rsidRPr="00BE0662">
        <w:rPr>
          <w:color w:val="1D201F"/>
          <w:sz w:val="26"/>
          <w:szCs w:val="26"/>
        </w:rPr>
        <w:t>родителей</w:t>
      </w:r>
      <w:r w:rsidRPr="00BE0662">
        <w:rPr>
          <w:color w:val="1D201F"/>
          <w:spacing w:val="28"/>
          <w:sz w:val="26"/>
          <w:szCs w:val="26"/>
        </w:rPr>
        <w:t xml:space="preserve"> </w:t>
      </w:r>
      <w:r w:rsidRPr="00BE0662">
        <w:rPr>
          <w:color w:val="1D201F"/>
          <w:sz w:val="26"/>
          <w:szCs w:val="26"/>
        </w:rPr>
        <w:t>(законных</w:t>
      </w:r>
      <w:r w:rsidRPr="00BE0662">
        <w:rPr>
          <w:color w:val="1D201F"/>
          <w:spacing w:val="-65"/>
          <w:sz w:val="26"/>
          <w:szCs w:val="26"/>
        </w:rPr>
        <w:t xml:space="preserve"> </w:t>
      </w:r>
      <w:r w:rsidRPr="00BE0662">
        <w:rPr>
          <w:color w:val="1D201F"/>
          <w:sz w:val="26"/>
          <w:szCs w:val="26"/>
        </w:rPr>
        <w:t>представителей)</w:t>
      </w:r>
      <w:r w:rsidRPr="00BE0662">
        <w:rPr>
          <w:color w:val="1D201F"/>
          <w:spacing w:val="1"/>
          <w:sz w:val="26"/>
          <w:szCs w:val="26"/>
        </w:rPr>
        <w:t xml:space="preserve"> </w:t>
      </w:r>
      <w:r w:rsidRPr="00BE0662">
        <w:rPr>
          <w:color w:val="1D201F"/>
          <w:sz w:val="26"/>
          <w:szCs w:val="26"/>
        </w:rPr>
        <w:t>воспитанников;</w:t>
      </w:r>
    </w:p>
    <w:p w:rsidR="000A1F93" w:rsidRPr="00BE0662" w:rsidRDefault="000A1F93" w:rsidP="00AA1E13">
      <w:pPr>
        <w:pStyle w:val="a5"/>
        <w:numPr>
          <w:ilvl w:val="0"/>
          <w:numId w:val="41"/>
        </w:numPr>
        <w:tabs>
          <w:tab w:val="left" w:pos="468"/>
        </w:tabs>
        <w:spacing w:line="271" w:lineRule="auto"/>
        <w:ind w:right="124"/>
        <w:jc w:val="left"/>
        <w:rPr>
          <w:rFonts w:ascii="Symbol" w:hAnsi="Symbol"/>
          <w:color w:val="1D201F"/>
          <w:sz w:val="26"/>
          <w:szCs w:val="26"/>
        </w:rPr>
      </w:pPr>
      <w:r w:rsidRPr="00BE0662">
        <w:rPr>
          <w:color w:val="1D201F"/>
          <w:sz w:val="26"/>
          <w:szCs w:val="26"/>
        </w:rPr>
        <w:t>говорить</w:t>
      </w:r>
      <w:r w:rsidRPr="00BE0662">
        <w:rPr>
          <w:color w:val="1D201F"/>
          <w:spacing w:val="30"/>
          <w:sz w:val="26"/>
          <w:szCs w:val="26"/>
        </w:rPr>
        <w:t xml:space="preserve"> </w:t>
      </w:r>
      <w:r w:rsidRPr="00BE0662">
        <w:rPr>
          <w:color w:val="1D201F"/>
          <w:sz w:val="26"/>
          <w:szCs w:val="26"/>
        </w:rPr>
        <w:t>о</w:t>
      </w:r>
      <w:r w:rsidRPr="00BE0662">
        <w:rPr>
          <w:color w:val="1D201F"/>
          <w:spacing w:val="32"/>
          <w:sz w:val="26"/>
          <w:szCs w:val="26"/>
        </w:rPr>
        <w:t xml:space="preserve"> </w:t>
      </w:r>
      <w:r w:rsidRPr="00BE0662">
        <w:rPr>
          <w:color w:val="1D201F"/>
          <w:sz w:val="26"/>
          <w:szCs w:val="26"/>
        </w:rPr>
        <w:t>недостатках</w:t>
      </w:r>
      <w:r w:rsidRPr="00BE0662">
        <w:rPr>
          <w:color w:val="1D201F"/>
          <w:spacing w:val="32"/>
          <w:sz w:val="26"/>
          <w:szCs w:val="26"/>
        </w:rPr>
        <w:t xml:space="preserve"> </w:t>
      </w:r>
      <w:r w:rsidRPr="00BE0662">
        <w:rPr>
          <w:color w:val="1D201F"/>
          <w:sz w:val="26"/>
          <w:szCs w:val="26"/>
        </w:rPr>
        <w:t>и</w:t>
      </w:r>
      <w:r w:rsidRPr="00BE0662">
        <w:rPr>
          <w:color w:val="1D201F"/>
          <w:spacing w:val="31"/>
          <w:sz w:val="26"/>
          <w:szCs w:val="26"/>
        </w:rPr>
        <w:t xml:space="preserve"> </w:t>
      </w:r>
      <w:r w:rsidRPr="00BE0662">
        <w:rPr>
          <w:color w:val="1D201F"/>
          <w:sz w:val="26"/>
          <w:szCs w:val="26"/>
        </w:rPr>
        <w:t>неудачах</w:t>
      </w:r>
      <w:r w:rsidRPr="00BE0662">
        <w:rPr>
          <w:color w:val="1D201F"/>
          <w:spacing w:val="32"/>
          <w:sz w:val="26"/>
          <w:szCs w:val="26"/>
        </w:rPr>
        <w:t xml:space="preserve"> </w:t>
      </w:r>
      <w:r w:rsidRPr="00BE0662">
        <w:rPr>
          <w:color w:val="1D201F"/>
          <w:sz w:val="26"/>
          <w:szCs w:val="26"/>
        </w:rPr>
        <w:t>воспитанника</w:t>
      </w:r>
      <w:r w:rsidRPr="00BE0662">
        <w:rPr>
          <w:color w:val="1D201F"/>
          <w:spacing w:val="33"/>
          <w:sz w:val="26"/>
          <w:szCs w:val="26"/>
        </w:rPr>
        <w:t xml:space="preserve"> </w:t>
      </w:r>
      <w:r w:rsidRPr="00BE0662">
        <w:rPr>
          <w:color w:val="1D201F"/>
          <w:sz w:val="26"/>
          <w:szCs w:val="26"/>
        </w:rPr>
        <w:t>при</w:t>
      </w:r>
      <w:r w:rsidRPr="00BE0662">
        <w:rPr>
          <w:color w:val="1D201F"/>
          <w:spacing w:val="31"/>
          <w:sz w:val="26"/>
          <w:szCs w:val="26"/>
        </w:rPr>
        <w:t xml:space="preserve"> </w:t>
      </w:r>
      <w:r w:rsidRPr="00BE0662">
        <w:rPr>
          <w:color w:val="1D201F"/>
          <w:sz w:val="26"/>
          <w:szCs w:val="26"/>
        </w:rPr>
        <w:t>других</w:t>
      </w:r>
      <w:r w:rsidRPr="00BE0662">
        <w:rPr>
          <w:color w:val="1D201F"/>
          <w:spacing w:val="32"/>
          <w:sz w:val="26"/>
          <w:szCs w:val="26"/>
        </w:rPr>
        <w:t xml:space="preserve"> </w:t>
      </w:r>
      <w:r w:rsidRPr="00BE0662">
        <w:rPr>
          <w:color w:val="1D201F"/>
          <w:sz w:val="26"/>
          <w:szCs w:val="26"/>
        </w:rPr>
        <w:t>родителях</w:t>
      </w:r>
      <w:r w:rsidRPr="00BE0662">
        <w:rPr>
          <w:color w:val="1D201F"/>
          <w:spacing w:val="-65"/>
          <w:sz w:val="26"/>
          <w:szCs w:val="26"/>
        </w:rPr>
        <w:t xml:space="preserve"> </w:t>
      </w:r>
      <w:r w:rsidRPr="00BE0662">
        <w:rPr>
          <w:color w:val="1D201F"/>
          <w:sz w:val="26"/>
          <w:szCs w:val="26"/>
        </w:rPr>
        <w:t>(законных представителях) и</w:t>
      </w:r>
      <w:r w:rsidRPr="00BE0662">
        <w:rPr>
          <w:color w:val="1D201F"/>
          <w:spacing w:val="-1"/>
          <w:sz w:val="26"/>
          <w:szCs w:val="26"/>
        </w:rPr>
        <w:t xml:space="preserve"> </w:t>
      </w:r>
      <w:r w:rsidRPr="00BE0662">
        <w:rPr>
          <w:color w:val="1D201F"/>
          <w:sz w:val="26"/>
          <w:szCs w:val="26"/>
        </w:rPr>
        <w:t>детях;</w:t>
      </w:r>
    </w:p>
    <w:p w:rsidR="000A1F93" w:rsidRPr="00BE0662" w:rsidRDefault="000A1F93" w:rsidP="00AA1E13">
      <w:pPr>
        <w:pStyle w:val="a5"/>
        <w:numPr>
          <w:ilvl w:val="0"/>
          <w:numId w:val="41"/>
        </w:numPr>
        <w:tabs>
          <w:tab w:val="left" w:pos="468"/>
        </w:tabs>
        <w:spacing w:line="271" w:lineRule="auto"/>
        <w:ind w:right="122"/>
        <w:jc w:val="left"/>
        <w:rPr>
          <w:rFonts w:ascii="Symbol" w:hAnsi="Symbol"/>
          <w:color w:val="1D201F"/>
          <w:sz w:val="26"/>
          <w:szCs w:val="26"/>
        </w:rPr>
      </w:pPr>
      <w:r w:rsidRPr="00BE0662">
        <w:rPr>
          <w:color w:val="1D201F"/>
          <w:sz w:val="26"/>
          <w:szCs w:val="26"/>
        </w:rPr>
        <w:t>громко</w:t>
      </w:r>
      <w:r w:rsidRPr="00BE0662">
        <w:rPr>
          <w:color w:val="1D201F"/>
          <w:spacing w:val="29"/>
          <w:sz w:val="26"/>
          <w:szCs w:val="26"/>
        </w:rPr>
        <w:t xml:space="preserve"> </w:t>
      </w:r>
      <w:r w:rsidRPr="00BE0662">
        <w:rPr>
          <w:color w:val="1D201F"/>
          <w:sz w:val="26"/>
          <w:szCs w:val="26"/>
        </w:rPr>
        <w:t>разговаривать</w:t>
      </w:r>
      <w:r w:rsidRPr="00BE0662">
        <w:rPr>
          <w:color w:val="1D201F"/>
          <w:spacing w:val="30"/>
          <w:sz w:val="26"/>
          <w:szCs w:val="26"/>
        </w:rPr>
        <w:t xml:space="preserve"> </w:t>
      </w:r>
      <w:r w:rsidRPr="00BE0662">
        <w:rPr>
          <w:color w:val="1D201F"/>
          <w:sz w:val="26"/>
          <w:szCs w:val="26"/>
        </w:rPr>
        <w:t>и</w:t>
      </w:r>
      <w:r w:rsidRPr="00BE0662">
        <w:rPr>
          <w:color w:val="1D201F"/>
          <w:spacing w:val="29"/>
          <w:sz w:val="26"/>
          <w:szCs w:val="26"/>
        </w:rPr>
        <w:t xml:space="preserve"> </w:t>
      </w:r>
      <w:r w:rsidRPr="00BE0662">
        <w:rPr>
          <w:color w:val="1D201F"/>
          <w:sz w:val="26"/>
          <w:szCs w:val="26"/>
        </w:rPr>
        <w:t>шуметь</w:t>
      </w:r>
      <w:r w:rsidRPr="00BE0662">
        <w:rPr>
          <w:color w:val="1D201F"/>
          <w:spacing w:val="29"/>
          <w:sz w:val="26"/>
          <w:szCs w:val="26"/>
        </w:rPr>
        <w:t xml:space="preserve"> </w:t>
      </w:r>
      <w:r w:rsidRPr="00BE0662">
        <w:rPr>
          <w:color w:val="1D201F"/>
          <w:sz w:val="26"/>
          <w:szCs w:val="26"/>
        </w:rPr>
        <w:t>в</w:t>
      </w:r>
      <w:r w:rsidRPr="00BE0662">
        <w:rPr>
          <w:color w:val="1D201F"/>
          <w:spacing w:val="30"/>
          <w:sz w:val="26"/>
          <w:szCs w:val="26"/>
        </w:rPr>
        <w:t xml:space="preserve"> </w:t>
      </w:r>
      <w:r w:rsidRPr="00BE0662">
        <w:rPr>
          <w:color w:val="1D201F"/>
          <w:sz w:val="26"/>
          <w:szCs w:val="26"/>
        </w:rPr>
        <w:t>коридорах,</w:t>
      </w:r>
      <w:r w:rsidRPr="00BE0662">
        <w:rPr>
          <w:color w:val="1D201F"/>
          <w:spacing w:val="30"/>
          <w:sz w:val="26"/>
          <w:szCs w:val="26"/>
        </w:rPr>
        <w:t xml:space="preserve"> </w:t>
      </w:r>
      <w:r w:rsidRPr="00BE0662">
        <w:rPr>
          <w:color w:val="1D201F"/>
          <w:sz w:val="26"/>
          <w:szCs w:val="26"/>
        </w:rPr>
        <w:t>особенно</w:t>
      </w:r>
      <w:r w:rsidRPr="00BE0662">
        <w:rPr>
          <w:color w:val="1D201F"/>
          <w:spacing w:val="32"/>
          <w:sz w:val="26"/>
          <w:szCs w:val="26"/>
        </w:rPr>
        <w:t xml:space="preserve"> </w:t>
      </w:r>
      <w:r w:rsidRPr="00BE0662">
        <w:rPr>
          <w:color w:val="1D201F"/>
          <w:sz w:val="26"/>
          <w:szCs w:val="26"/>
        </w:rPr>
        <w:t>во</w:t>
      </w:r>
      <w:r w:rsidRPr="00BE0662">
        <w:rPr>
          <w:color w:val="1D201F"/>
          <w:spacing w:val="30"/>
          <w:sz w:val="26"/>
          <w:szCs w:val="26"/>
        </w:rPr>
        <w:t xml:space="preserve"> </w:t>
      </w:r>
      <w:r w:rsidRPr="00BE0662">
        <w:rPr>
          <w:color w:val="1D201F"/>
          <w:sz w:val="26"/>
          <w:szCs w:val="26"/>
        </w:rPr>
        <w:t>время</w:t>
      </w:r>
      <w:r w:rsidRPr="00BE0662">
        <w:rPr>
          <w:color w:val="1D201F"/>
          <w:spacing w:val="30"/>
          <w:sz w:val="26"/>
          <w:szCs w:val="26"/>
        </w:rPr>
        <w:t xml:space="preserve"> </w:t>
      </w:r>
      <w:r w:rsidRPr="00BE0662">
        <w:rPr>
          <w:color w:val="1D201F"/>
          <w:sz w:val="26"/>
          <w:szCs w:val="26"/>
        </w:rPr>
        <w:t>проведения</w:t>
      </w:r>
      <w:r w:rsidRPr="00BE0662">
        <w:rPr>
          <w:color w:val="1D201F"/>
          <w:spacing w:val="-64"/>
          <w:sz w:val="26"/>
          <w:szCs w:val="26"/>
        </w:rPr>
        <w:t xml:space="preserve"> </w:t>
      </w:r>
      <w:r w:rsidRPr="00BE0662">
        <w:rPr>
          <w:color w:val="1D201F"/>
          <w:sz w:val="26"/>
          <w:szCs w:val="26"/>
        </w:rPr>
        <w:t>непосредственно</w:t>
      </w:r>
      <w:r w:rsidRPr="00BE0662">
        <w:rPr>
          <w:color w:val="1D201F"/>
          <w:spacing w:val="-2"/>
          <w:sz w:val="26"/>
          <w:szCs w:val="26"/>
        </w:rPr>
        <w:t xml:space="preserve"> </w:t>
      </w:r>
      <w:r w:rsidRPr="00BE0662">
        <w:rPr>
          <w:color w:val="1D201F"/>
          <w:sz w:val="26"/>
          <w:szCs w:val="26"/>
        </w:rPr>
        <w:t>образовательной</w:t>
      </w:r>
      <w:r w:rsidRPr="00BE0662">
        <w:rPr>
          <w:color w:val="1D201F"/>
          <w:spacing w:val="-3"/>
          <w:sz w:val="26"/>
          <w:szCs w:val="26"/>
        </w:rPr>
        <w:t xml:space="preserve"> </w:t>
      </w:r>
      <w:r w:rsidRPr="00BE0662">
        <w:rPr>
          <w:color w:val="1D201F"/>
          <w:sz w:val="26"/>
          <w:szCs w:val="26"/>
        </w:rPr>
        <w:t>деятельности</w:t>
      </w:r>
      <w:r w:rsidRPr="00BE0662">
        <w:rPr>
          <w:color w:val="1D201F"/>
          <w:spacing w:val="-3"/>
          <w:sz w:val="26"/>
          <w:szCs w:val="26"/>
        </w:rPr>
        <w:t xml:space="preserve"> </w:t>
      </w:r>
      <w:r w:rsidRPr="00BE0662">
        <w:rPr>
          <w:color w:val="1D201F"/>
          <w:sz w:val="26"/>
          <w:szCs w:val="26"/>
        </w:rPr>
        <w:t>и</w:t>
      </w:r>
      <w:r w:rsidRPr="00BE0662">
        <w:rPr>
          <w:color w:val="1D201F"/>
          <w:spacing w:val="-3"/>
          <w:sz w:val="26"/>
          <w:szCs w:val="26"/>
        </w:rPr>
        <w:t xml:space="preserve"> </w:t>
      </w:r>
      <w:r w:rsidRPr="00BE0662">
        <w:rPr>
          <w:color w:val="1D201F"/>
          <w:sz w:val="26"/>
          <w:szCs w:val="26"/>
        </w:rPr>
        <w:t>дневного</w:t>
      </w:r>
      <w:r w:rsidRPr="00BE0662">
        <w:rPr>
          <w:color w:val="1D201F"/>
          <w:spacing w:val="-3"/>
          <w:sz w:val="26"/>
          <w:szCs w:val="26"/>
        </w:rPr>
        <w:t xml:space="preserve"> </w:t>
      </w:r>
      <w:r w:rsidRPr="00BE0662">
        <w:rPr>
          <w:color w:val="1D201F"/>
          <w:sz w:val="26"/>
          <w:szCs w:val="26"/>
        </w:rPr>
        <w:t>сна</w:t>
      </w:r>
      <w:r w:rsidRPr="00BE0662">
        <w:rPr>
          <w:color w:val="1D201F"/>
          <w:spacing w:val="-4"/>
          <w:sz w:val="26"/>
          <w:szCs w:val="26"/>
        </w:rPr>
        <w:t xml:space="preserve"> </w:t>
      </w:r>
      <w:r w:rsidRPr="00BE0662">
        <w:rPr>
          <w:color w:val="1D201F"/>
          <w:sz w:val="26"/>
          <w:szCs w:val="26"/>
        </w:rPr>
        <w:t>детей;</w:t>
      </w:r>
    </w:p>
    <w:p w:rsidR="000A1F93" w:rsidRPr="00BE0662" w:rsidRDefault="000A1F93" w:rsidP="00AA1E13">
      <w:pPr>
        <w:pStyle w:val="a5"/>
        <w:numPr>
          <w:ilvl w:val="0"/>
          <w:numId w:val="41"/>
        </w:numPr>
        <w:tabs>
          <w:tab w:val="left" w:pos="468"/>
        </w:tabs>
        <w:spacing w:before="1" w:line="271" w:lineRule="auto"/>
        <w:ind w:right="121"/>
        <w:jc w:val="left"/>
        <w:rPr>
          <w:rFonts w:ascii="Symbol" w:hAnsi="Symbol"/>
          <w:color w:val="1D201F"/>
          <w:sz w:val="26"/>
          <w:szCs w:val="26"/>
        </w:rPr>
      </w:pPr>
      <w:r w:rsidRPr="00BE0662">
        <w:rPr>
          <w:color w:val="1D201F"/>
          <w:sz w:val="26"/>
          <w:szCs w:val="26"/>
        </w:rPr>
        <w:t>находиться</w:t>
      </w:r>
      <w:r w:rsidRPr="00BE0662">
        <w:rPr>
          <w:color w:val="1D201F"/>
          <w:spacing w:val="45"/>
          <w:sz w:val="26"/>
          <w:szCs w:val="26"/>
        </w:rPr>
        <w:t xml:space="preserve"> </w:t>
      </w:r>
      <w:r w:rsidRPr="00BE0662">
        <w:rPr>
          <w:color w:val="1D201F"/>
          <w:sz w:val="26"/>
          <w:szCs w:val="26"/>
        </w:rPr>
        <w:t>в</w:t>
      </w:r>
      <w:r w:rsidRPr="00BE0662">
        <w:rPr>
          <w:color w:val="1D201F"/>
          <w:spacing w:val="46"/>
          <w:sz w:val="26"/>
          <w:szCs w:val="26"/>
        </w:rPr>
        <w:t xml:space="preserve"> </w:t>
      </w:r>
      <w:r w:rsidRPr="00BE0662">
        <w:rPr>
          <w:color w:val="1D201F"/>
          <w:sz w:val="26"/>
          <w:szCs w:val="26"/>
        </w:rPr>
        <w:t>верхней</w:t>
      </w:r>
      <w:r w:rsidRPr="00BE0662">
        <w:rPr>
          <w:color w:val="1D201F"/>
          <w:spacing w:val="47"/>
          <w:sz w:val="26"/>
          <w:szCs w:val="26"/>
        </w:rPr>
        <w:t xml:space="preserve"> </w:t>
      </w:r>
      <w:r w:rsidRPr="00BE0662">
        <w:rPr>
          <w:color w:val="1D201F"/>
          <w:sz w:val="26"/>
          <w:szCs w:val="26"/>
        </w:rPr>
        <w:t>одежде</w:t>
      </w:r>
      <w:r w:rsidRPr="00BE0662">
        <w:rPr>
          <w:color w:val="1D201F"/>
          <w:spacing w:val="47"/>
          <w:sz w:val="26"/>
          <w:szCs w:val="26"/>
        </w:rPr>
        <w:t xml:space="preserve"> </w:t>
      </w:r>
      <w:r w:rsidRPr="00BE0662">
        <w:rPr>
          <w:color w:val="1D201F"/>
          <w:sz w:val="26"/>
          <w:szCs w:val="26"/>
        </w:rPr>
        <w:t>и</w:t>
      </w:r>
      <w:r w:rsidRPr="00BE0662">
        <w:rPr>
          <w:color w:val="1D201F"/>
          <w:spacing w:val="45"/>
          <w:sz w:val="26"/>
          <w:szCs w:val="26"/>
        </w:rPr>
        <w:t xml:space="preserve"> </w:t>
      </w:r>
      <w:r w:rsidRPr="00BE0662">
        <w:rPr>
          <w:color w:val="1D201F"/>
          <w:sz w:val="26"/>
          <w:szCs w:val="26"/>
        </w:rPr>
        <w:t>в</w:t>
      </w:r>
      <w:r w:rsidRPr="00BE0662">
        <w:rPr>
          <w:color w:val="1D201F"/>
          <w:spacing w:val="46"/>
          <w:sz w:val="26"/>
          <w:szCs w:val="26"/>
        </w:rPr>
        <w:t xml:space="preserve"> </w:t>
      </w:r>
      <w:r w:rsidRPr="00BE0662">
        <w:rPr>
          <w:color w:val="1D201F"/>
          <w:sz w:val="26"/>
          <w:szCs w:val="26"/>
        </w:rPr>
        <w:t>головных</w:t>
      </w:r>
      <w:r w:rsidRPr="00BE0662">
        <w:rPr>
          <w:color w:val="1D201F"/>
          <w:spacing w:val="47"/>
          <w:sz w:val="26"/>
          <w:szCs w:val="26"/>
        </w:rPr>
        <w:t xml:space="preserve"> </w:t>
      </w:r>
      <w:r w:rsidRPr="00BE0662">
        <w:rPr>
          <w:color w:val="1D201F"/>
          <w:sz w:val="26"/>
          <w:szCs w:val="26"/>
        </w:rPr>
        <w:t>уборах</w:t>
      </w:r>
      <w:r w:rsidRPr="00BE0662">
        <w:rPr>
          <w:color w:val="1D201F"/>
          <w:spacing w:val="46"/>
          <w:sz w:val="26"/>
          <w:szCs w:val="26"/>
        </w:rPr>
        <w:t xml:space="preserve"> </w:t>
      </w:r>
      <w:r w:rsidRPr="00BE0662">
        <w:rPr>
          <w:color w:val="1D201F"/>
          <w:sz w:val="26"/>
          <w:szCs w:val="26"/>
        </w:rPr>
        <w:t>в</w:t>
      </w:r>
      <w:r w:rsidRPr="00BE0662">
        <w:rPr>
          <w:color w:val="1D201F"/>
          <w:spacing w:val="46"/>
          <w:sz w:val="26"/>
          <w:szCs w:val="26"/>
        </w:rPr>
        <w:t xml:space="preserve"> </w:t>
      </w:r>
      <w:r w:rsidRPr="00BE0662">
        <w:rPr>
          <w:color w:val="1D201F"/>
          <w:sz w:val="26"/>
          <w:szCs w:val="26"/>
        </w:rPr>
        <w:t>помещениях</w:t>
      </w:r>
      <w:r w:rsidRPr="00BE0662">
        <w:rPr>
          <w:color w:val="1D201F"/>
          <w:spacing w:val="47"/>
          <w:sz w:val="26"/>
          <w:szCs w:val="26"/>
        </w:rPr>
        <w:t xml:space="preserve"> </w:t>
      </w:r>
      <w:r w:rsidRPr="00BE0662">
        <w:rPr>
          <w:color w:val="1D201F"/>
          <w:sz w:val="26"/>
          <w:szCs w:val="26"/>
        </w:rPr>
        <w:t>детского</w:t>
      </w:r>
      <w:r w:rsidRPr="00BE0662">
        <w:rPr>
          <w:color w:val="1D201F"/>
          <w:spacing w:val="-65"/>
          <w:sz w:val="26"/>
          <w:szCs w:val="26"/>
        </w:rPr>
        <w:t xml:space="preserve"> </w:t>
      </w:r>
      <w:r w:rsidRPr="00BE0662">
        <w:rPr>
          <w:color w:val="1D201F"/>
          <w:sz w:val="26"/>
          <w:szCs w:val="26"/>
        </w:rPr>
        <w:t>сада;</w:t>
      </w:r>
    </w:p>
    <w:p w:rsidR="000A1F93" w:rsidRPr="00BE0662" w:rsidRDefault="000A1F93" w:rsidP="00AA1E13">
      <w:pPr>
        <w:pStyle w:val="a5"/>
        <w:numPr>
          <w:ilvl w:val="0"/>
          <w:numId w:val="41"/>
        </w:numPr>
        <w:tabs>
          <w:tab w:val="left" w:pos="468"/>
        </w:tabs>
        <w:jc w:val="left"/>
        <w:rPr>
          <w:rFonts w:ascii="Symbol" w:hAnsi="Symbol"/>
          <w:color w:val="1D201F"/>
          <w:sz w:val="26"/>
          <w:szCs w:val="26"/>
        </w:rPr>
      </w:pPr>
      <w:r w:rsidRPr="00BE0662">
        <w:rPr>
          <w:color w:val="1D201F"/>
          <w:sz w:val="26"/>
          <w:szCs w:val="26"/>
        </w:rPr>
        <w:t>пользоваться</w:t>
      </w:r>
      <w:r w:rsidRPr="00BE0662">
        <w:rPr>
          <w:color w:val="1D201F"/>
          <w:spacing w:val="-7"/>
          <w:sz w:val="26"/>
          <w:szCs w:val="26"/>
        </w:rPr>
        <w:t xml:space="preserve"> </w:t>
      </w:r>
      <w:r w:rsidRPr="00BE0662">
        <w:rPr>
          <w:color w:val="1D201F"/>
          <w:sz w:val="26"/>
          <w:szCs w:val="26"/>
        </w:rPr>
        <w:t>громкой</w:t>
      </w:r>
      <w:r w:rsidRPr="00BE0662">
        <w:rPr>
          <w:color w:val="1D201F"/>
          <w:spacing w:val="-6"/>
          <w:sz w:val="26"/>
          <w:szCs w:val="26"/>
        </w:rPr>
        <w:t xml:space="preserve"> </w:t>
      </w:r>
      <w:r w:rsidRPr="00BE0662">
        <w:rPr>
          <w:color w:val="1D201F"/>
          <w:sz w:val="26"/>
          <w:szCs w:val="26"/>
        </w:rPr>
        <w:t>связью</w:t>
      </w:r>
      <w:r w:rsidRPr="00BE0662">
        <w:rPr>
          <w:color w:val="1D201F"/>
          <w:spacing w:val="-6"/>
          <w:sz w:val="26"/>
          <w:szCs w:val="26"/>
        </w:rPr>
        <w:t xml:space="preserve"> </w:t>
      </w:r>
      <w:r w:rsidRPr="00BE0662">
        <w:rPr>
          <w:color w:val="1D201F"/>
          <w:sz w:val="26"/>
          <w:szCs w:val="26"/>
        </w:rPr>
        <w:t>мобильных</w:t>
      </w:r>
      <w:r w:rsidRPr="00BE0662">
        <w:rPr>
          <w:color w:val="1D201F"/>
          <w:spacing w:val="-4"/>
          <w:sz w:val="26"/>
          <w:szCs w:val="26"/>
        </w:rPr>
        <w:t xml:space="preserve"> </w:t>
      </w:r>
      <w:r w:rsidRPr="00BE0662">
        <w:rPr>
          <w:color w:val="1D201F"/>
          <w:sz w:val="26"/>
          <w:szCs w:val="26"/>
        </w:rPr>
        <w:t>телефонов;</w:t>
      </w:r>
    </w:p>
    <w:p w:rsidR="000A1F93" w:rsidRPr="00BE0662" w:rsidRDefault="000A1F93" w:rsidP="00AA1E13">
      <w:pPr>
        <w:pStyle w:val="a5"/>
        <w:numPr>
          <w:ilvl w:val="0"/>
          <w:numId w:val="41"/>
        </w:numPr>
        <w:tabs>
          <w:tab w:val="left" w:pos="468"/>
          <w:tab w:val="left" w:pos="1462"/>
          <w:tab w:val="left" w:pos="1800"/>
          <w:tab w:val="left" w:pos="3453"/>
          <w:tab w:val="left" w:pos="3807"/>
          <w:tab w:val="left" w:pos="4281"/>
          <w:tab w:val="left" w:pos="5818"/>
          <w:tab w:val="left" w:pos="7554"/>
        </w:tabs>
        <w:spacing w:before="39" w:line="271" w:lineRule="auto"/>
        <w:ind w:right="116"/>
        <w:jc w:val="left"/>
        <w:rPr>
          <w:rFonts w:ascii="Symbol" w:hAnsi="Symbol"/>
          <w:color w:val="1D201F"/>
          <w:sz w:val="26"/>
          <w:szCs w:val="26"/>
        </w:rPr>
      </w:pPr>
      <w:r w:rsidRPr="00BE0662">
        <w:rPr>
          <w:color w:val="1D201F"/>
          <w:sz w:val="26"/>
          <w:szCs w:val="26"/>
        </w:rPr>
        <w:t>курить</w:t>
      </w:r>
      <w:r w:rsidRPr="00BE0662">
        <w:rPr>
          <w:color w:val="1D201F"/>
          <w:sz w:val="26"/>
          <w:szCs w:val="26"/>
        </w:rPr>
        <w:tab/>
        <w:t>в</w:t>
      </w:r>
      <w:r w:rsidRPr="00BE0662">
        <w:rPr>
          <w:color w:val="1D201F"/>
          <w:sz w:val="26"/>
          <w:szCs w:val="26"/>
        </w:rPr>
        <w:tab/>
        <w:t>помещениях</w:t>
      </w:r>
      <w:r w:rsidRPr="00BE0662">
        <w:rPr>
          <w:color w:val="1D201F"/>
          <w:sz w:val="26"/>
          <w:szCs w:val="26"/>
        </w:rPr>
        <w:tab/>
        <w:t>и</w:t>
      </w:r>
      <w:r w:rsidRPr="00BE0662">
        <w:rPr>
          <w:color w:val="1D201F"/>
          <w:sz w:val="26"/>
          <w:szCs w:val="26"/>
        </w:rPr>
        <w:tab/>
        <w:t>на</w:t>
      </w:r>
      <w:r w:rsidRPr="00BE0662">
        <w:rPr>
          <w:color w:val="1D201F"/>
          <w:sz w:val="26"/>
          <w:szCs w:val="26"/>
        </w:rPr>
        <w:tab/>
        <w:t>территории</w:t>
      </w:r>
      <w:r w:rsidRPr="00BE0662">
        <w:rPr>
          <w:color w:val="1D201F"/>
          <w:sz w:val="26"/>
          <w:szCs w:val="26"/>
        </w:rPr>
        <w:tab/>
        <w:t>дошкольного</w:t>
      </w:r>
      <w:r w:rsidRPr="00BE0662">
        <w:rPr>
          <w:color w:val="1D201F"/>
          <w:sz w:val="26"/>
          <w:szCs w:val="26"/>
        </w:rPr>
        <w:tab/>
      </w:r>
      <w:r w:rsidRPr="00BE0662">
        <w:rPr>
          <w:color w:val="1D201F"/>
          <w:spacing w:val="-1"/>
          <w:sz w:val="26"/>
          <w:szCs w:val="26"/>
        </w:rPr>
        <w:t>образовательного</w:t>
      </w:r>
      <w:r w:rsidRPr="00BE0662">
        <w:rPr>
          <w:color w:val="1D201F"/>
          <w:spacing w:val="-65"/>
          <w:sz w:val="26"/>
          <w:szCs w:val="26"/>
        </w:rPr>
        <w:t xml:space="preserve"> </w:t>
      </w:r>
      <w:r w:rsidRPr="00BE0662">
        <w:rPr>
          <w:color w:val="1D201F"/>
          <w:sz w:val="26"/>
          <w:szCs w:val="26"/>
        </w:rPr>
        <w:t>учреждения;</w:t>
      </w:r>
    </w:p>
    <w:p w:rsidR="000A1F93" w:rsidRPr="00BE0662" w:rsidRDefault="000A1F93" w:rsidP="00AA1E13">
      <w:pPr>
        <w:pStyle w:val="a5"/>
        <w:numPr>
          <w:ilvl w:val="0"/>
          <w:numId w:val="41"/>
        </w:numPr>
        <w:tabs>
          <w:tab w:val="left" w:pos="468"/>
        </w:tabs>
        <w:spacing w:before="78" w:line="271" w:lineRule="auto"/>
        <w:ind w:right="122"/>
        <w:rPr>
          <w:rFonts w:ascii="Symbol" w:hAnsi="Symbol"/>
          <w:color w:val="1D201F"/>
          <w:sz w:val="26"/>
          <w:szCs w:val="26"/>
        </w:rPr>
      </w:pPr>
      <w:r w:rsidRPr="00BE0662">
        <w:rPr>
          <w:color w:val="1D201F"/>
          <w:sz w:val="26"/>
          <w:szCs w:val="26"/>
        </w:rPr>
        <w:t>распивать</w:t>
      </w:r>
      <w:r w:rsidRPr="00BE0662">
        <w:rPr>
          <w:color w:val="1D201F"/>
          <w:spacing w:val="1"/>
          <w:sz w:val="26"/>
          <w:szCs w:val="26"/>
        </w:rPr>
        <w:t xml:space="preserve"> </w:t>
      </w:r>
      <w:r w:rsidRPr="00BE0662">
        <w:rPr>
          <w:color w:val="1D201F"/>
          <w:sz w:val="26"/>
          <w:szCs w:val="26"/>
        </w:rPr>
        <w:t>спиртные</w:t>
      </w:r>
      <w:r w:rsidRPr="00BE0662">
        <w:rPr>
          <w:color w:val="1D201F"/>
          <w:spacing w:val="1"/>
          <w:sz w:val="26"/>
          <w:szCs w:val="26"/>
        </w:rPr>
        <w:t xml:space="preserve"> </w:t>
      </w:r>
      <w:r w:rsidRPr="00BE0662">
        <w:rPr>
          <w:color w:val="1D201F"/>
          <w:sz w:val="26"/>
          <w:szCs w:val="26"/>
        </w:rPr>
        <w:t>напитки,</w:t>
      </w:r>
      <w:r w:rsidRPr="00BE0662">
        <w:rPr>
          <w:color w:val="1D201F"/>
          <w:spacing w:val="1"/>
          <w:sz w:val="26"/>
          <w:szCs w:val="26"/>
        </w:rPr>
        <w:t xml:space="preserve"> </w:t>
      </w:r>
      <w:r w:rsidRPr="00BE0662">
        <w:rPr>
          <w:color w:val="1D201F"/>
          <w:sz w:val="26"/>
          <w:szCs w:val="26"/>
        </w:rPr>
        <w:t>приобретать,</w:t>
      </w:r>
      <w:r w:rsidRPr="00BE0662">
        <w:rPr>
          <w:color w:val="1D201F"/>
          <w:spacing w:val="1"/>
          <w:sz w:val="26"/>
          <w:szCs w:val="26"/>
        </w:rPr>
        <w:t xml:space="preserve"> </w:t>
      </w:r>
      <w:r w:rsidRPr="00BE0662">
        <w:rPr>
          <w:color w:val="1D201F"/>
          <w:sz w:val="26"/>
          <w:szCs w:val="26"/>
        </w:rPr>
        <w:t>хранить,</w:t>
      </w:r>
      <w:r w:rsidRPr="00BE0662">
        <w:rPr>
          <w:color w:val="1D201F"/>
          <w:spacing w:val="1"/>
          <w:sz w:val="26"/>
          <w:szCs w:val="26"/>
        </w:rPr>
        <w:t xml:space="preserve"> </w:t>
      </w:r>
      <w:r w:rsidRPr="00BE0662">
        <w:rPr>
          <w:color w:val="1D201F"/>
          <w:sz w:val="26"/>
          <w:szCs w:val="26"/>
        </w:rPr>
        <w:t>изготавливать</w:t>
      </w:r>
      <w:r w:rsidRPr="00BE0662">
        <w:rPr>
          <w:color w:val="1D201F"/>
          <w:spacing w:val="-65"/>
          <w:sz w:val="26"/>
          <w:szCs w:val="26"/>
        </w:rPr>
        <w:t xml:space="preserve"> </w:t>
      </w:r>
      <w:r w:rsidRPr="00BE0662">
        <w:rPr>
          <w:color w:val="1D201F"/>
          <w:sz w:val="26"/>
          <w:szCs w:val="26"/>
        </w:rPr>
        <w:t>(перерабатывать)</w:t>
      </w:r>
      <w:r w:rsidRPr="00BE0662">
        <w:rPr>
          <w:color w:val="1D201F"/>
          <w:spacing w:val="1"/>
          <w:sz w:val="26"/>
          <w:szCs w:val="26"/>
        </w:rPr>
        <w:t xml:space="preserve"> </w:t>
      </w:r>
      <w:r w:rsidRPr="00BE0662">
        <w:rPr>
          <w:color w:val="1D201F"/>
          <w:sz w:val="26"/>
          <w:szCs w:val="26"/>
        </w:rPr>
        <w:t>употреблять</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передавать</w:t>
      </w:r>
      <w:r w:rsidRPr="00BE0662">
        <w:rPr>
          <w:color w:val="1D201F"/>
          <w:spacing w:val="1"/>
          <w:sz w:val="26"/>
          <w:szCs w:val="26"/>
        </w:rPr>
        <w:t xml:space="preserve"> </w:t>
      </w:r>
      <w:r w:rsidRPr="00BE0662">
        <w:rPr>
          <w:color w:val="1D201F"/>
          <w:sz w:val="26"/>
          <w:szCs w:val="26"/>
        </w:rPr>
        <w:t>другим</w:t>
      </w:r>
      <w:r w:rsidRPr="00BE0662">
        <w:rPr>
          <w:color w:val="1D201F"/>
          <w:spacing w:val="1"/>
          <w:sz w:val="26"/>
          <w:szCs w:val="26"/>
        </w:rPr>
        <w:t xml:space="preserve"> </w:t>
      </w:r>
      <w:r w:rsidRPr="00BE0662">
        <w:rPr>
          <w:color w:val="1D201F"/>
          <w:sz w:val="26"/>
          <w:szCs w:val="26"/>
        </w:rPr>
        <w:t>лицам</w:t>
      </w:r>
      <w:r w:rsidRPr="00BE0662">
        <w:rPr>
          <w:color w:val="1D201F"/>
          <w:spacing w:val="1"/>
          <w:sz w:val="26"/>
          <w:szCs w:val="26"/>
        </w:rPr>
        <w:t xml:space="preserve"> </w:t>
      </w:r>
      <w:r w:rsidRPr="00BE0662">
        <w:rPr>
          <w:color w:val="1D201F"/>
          <w:sz w:val="26"/>
          <w:szCs w:val="26"/>
        </w:rPr>
        <w:t>наркотические</w:t>
      </w:r>
      <w:r w:rsidRPr="00BE0662">
        <w:rPr>
          <w:color w:val="1D201F"/>
          <w:spacing w:val="1"/>
          <w:sz w:val="26"/>
          <w:szCs w:val="26"/>
        </w:rPr>
        <w:t xml:space="preserve"> </w:t>
      </w:r>
      <w:r w:rsidRPr="00BE0662">
        <w:rPr>
          <w:color w:val="1D201F"/>
          <w:sz w:val="26"/>
          <w:szCs w:val="26"/>
        </w:rPr>
        <w:t>средства</w:t>
      </w:r>
      <w:r w:rsidRPr="00BE0662">
        <w:rPr>
          <w:color w:val="1D201F"/>
          <w:spacing w:val="-2"/>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психотропные</w:t>
      </w:r>
      <w:r w:rsidRPr="00BE0662">
        <w:rPr>
          <w:color w:val="1D201F"/>
          <w:spacing w:val="-1"/>
          <w:sz w:val="26"/>
          <w:szCs w:val="26"/>
        </w:rPr>
        <w:t xml:space="preserve"> </w:t>
      </w:r>
      <w:r w:rsidRPr="00BE0662">
        <w:rPr>
          <w:color w:val="1D201F"/>
          <w:sz w:val="26"/>
          <w:szCs w:val="26"/>
        </w:rPr>
        <w:t>вещества.</w:t>
      </w:r>
    </w:p>
    <w:p w:rsidR="000A1F93" w:rsidRPr="00BE0662" w:rsidRDefault="000A1F93" w:rsidP="000521D1">
      <w:pPr>
        <w:pStyle w:val="a3"/>
        <w:spacing w:before="5"/>
        <w:ind w:left="0" w:firstLine="0"/>
        <w:jc w:val="left"/>
      </w:pPr>
    </w:p>
    <w:p w:rsidR="000A1F93" w:rsidRPr="00BE0662" w:rsidRDefault="000A1F93" w:rsidP="00AA1E13">
      <w:pPr>
        <w:pStyle w:val="1"/>
        <w:numPr>
          <w:ilvl w:val="0"/>
          <w:numId w:val="42"/>
        </w:numPr>
        <w:tabs>
          <w:tab w:val="left" w:pos="544"/>
        </w:tabs>
        <w:spacing w:line="240" w:lineRule="auto"/>
        <w:ind w:left="543" w:right="0" w:hanging="300"/>
        <w:rPr>
          <w:sz w:val="26"/>
          <w:szCs w:val="26"/>
        </w:rPr>
      </w:pPr>
      <w:bookmarkStart w:id="32" w:name="6._Режим_работы_и_время_отдыха"/>
      <w:bookmarkEnd w:id="32"/>
      <w:r w:rsidRPr="00BE0662">
        <w:rPr>
          <w:color w:val="1D201F"/>
          <w:sz w:val="26"/>
          <w:szCs w:val="26"/>
        </w:rPr>
        <w:t>Режим</w:t>
      </w:r>
      <w:r w:rsidRPr="00BE0662">
        <w:rPr>
          <w:color w:val="1D201F"/>
          <w:spacing w:val="-3"/>
          <w:sz w:val="26"/>
          <w:szCs w:val="26"/>
        </w:rPr>
        <w:t xml:space="preserve"> </w:t>
      </w:r>
      <w:r w:rsidRPr="00BE0662">
        <w:rPr>
          <w:color w:val="1D201F"/>
          <w:sz w:val="26"/>
          <w:szCs w:val="26"/>
        </w:rPr>
        <w:t>работы</w:t>
      </w:r>
      <w:r w:rsidRPr="00BE0662">
        <w:rPr>
          <w:color w:val="1D201F"/>
          <w:spacing w:val="-3"/>
          <w:sz w:val="26"/>
          <w:szCs w:val="26"/>
        </w:rPr>
        <w:t xml:space="preserve"> </w:t>
      </w:r>
      <w:r w:rsidRPr="00BE0662">
        <w:rPr>
          <w:color w:val="1D201F"/>
          <w:sz w:val="26"/>
          <w:szCs w:val="26"/>
        </w:rPr>
        <w:t>и</w:t>
      </w:r>
      <w:r w:rsidRPr="00BE0662">
        <w:rPr>
          <w:color w:val="1D201F"/>
          <w:spacing w:val="-4"/>
          <w:sz w:val="26"/>
          <w:szCs w:val="26"/>
        </w:rPr>
        <w:t xml:space="preserve"> </w:t>
      </w:r>
      <w:r w:rsidRPr="00BE0662">
        <w:rPr>
          <w:color w:val="1D201F"/>
          <w:sz w:val="26"/>
          <w:szCs w:val="26"/>
        </w:rPr>
        <w:t>время</w:t>
      </w:r>
      <w:r w:rsidRPr="00BE0662">
        <w:rPr>
          <w:color w:val="1D201F"/>
          <w:spacing w:val="-2"/>
          <w:sz w:val="26"/>
          <w:szCs w:val="26"/>
        </w:rPr>
        <w:t xml:space="preserve"> </w:t>
      </w:r>
      <w:r w:rsidRPr="00BE0662">
        <w:rPr>
          <w:color w:val="1D201F"/>
          <w:sz w:val="26"/>
          <w:szCs w:val="26"/>
        </w:rPr>
        <w:t>отдыха</w:t>
      </w:r>
    </w:p>
    <w:p w:rsidR="000A1F93" w:rsidRPr="00BE0662" w:rsidRDefault="000A1F93" w:rsidP="00AA1E13">
      <w:pPr>
        <w:pStyle w:val="a5"/>
        <w:numPr>
          <w:ilvl w:val="1"/>
          <w:numId w:val="42"/>
        </w:numPr>
        <w:tabs>
          <w:tab w:val="left" w:pos="744"/>
        </w:tabs>
        <w:spacing w:before="131" w:line="271" w:lineRule="auto"/>
        <w:ind w:right="118" w:firstLine="0"/>
        <w:rPr>
          <w:color w:val="1D201F"/>
          <w:sz w:val="26"/>
          <w:szCs w:val="26"/>
        </w:rPr>
      </w:pPr>
      <w:r w:rsidRPr="00BE0662">
        <w:rPr>
          <w:color w:val="1D201F"/>
          <w:sz w:val="26"/>
          <w:szCs w:val="26"/>
        </w:rPr>
        <w:t>Дошкольное</w:t>
      </w:r>
      <w:r w:rsidRPr="00BE0662">
        <w:rPr>
          <w:color w:val="1D201F"/>
          <w:spacing w:val="22"/>
          <w:sz w:val="26"/>
          <w:szCs w:val="26"/>
        </w:rPr>
        <w:t xml:space="preserve"> </w:t>
      </w:r>
      <w:r w:rsidRPr="00BE0662">
        <w:rPr>
          <w:color w:val="1D201F"/>
          <w:sz w:val="26"/>
          <w:szCs w:val="26"/>
        </w:rPr>
        <w:t>образовательное</w:t>
      </w:r>
      <w:r w:rsidRPr="00BE0662">
        <w:rPr>
          <w:color w:val="1D201F"/>
          <w:spacing w:val="20"/>
          <w:sz w:val="26"/>
          <w:szCs w:val="26"/>
        </w:rPr>
        <w:t xml:space="preserve"> </w:t>
      </w:r>
      <w:r w:rsidRPr="00BE0662">
        <w:rPr>
          <w:color w:val="1D201F"/>
          <w:sz w:val="26"/>
          <w:szCs w:val="26"/>
        </w:rPr>
        <w:t>учреждение</w:t>
      </w:r>
      <w:r w:rsidRPr="00BE0662">
        <w:rPr>
          <w:color w:val="1D201F"/>
          <w:spacing w:val="23"/>
          <w:sz w:val="26"/>
          <w:szCs w:val="26"/>
        </w:rPr>
        <w:t xml:space="preserve"> </w:t>
      </w:r>
      <w:r w:rsidRPr="00BE0662">
        <w:rPr>
          <w:color w:val="1D201F"/>
          <w:sz w:val="26"/>
          <w:szCs w:val="26"/>
        </w:rPr>
        <w:t>работает</w:t>
      </w:r>
      <w:r w:rsidRPr="00BE0662">
        <w:rPr>
          <w:color w:val="1D201F"/>
          <w:spacing w:val="20"/>
          <w:sz w:val="26"/>
          <w:szCs w:val="26"/>
        </w:rPr>
        <w:t xml:space="preserve"> </w:t>
      </w:r>
      <w:r w:rsidRPr="00BE0662">
        <w:rPr>
          <w:color w:val="1D201F"/>
          <w:sz w:val="26"/>
          <w:szCs w:val="26"/>
        </w:rPr>
        <w:t>в</w:t>
      </w:r>
      <w:r w:rsidRPr="00BE0662">
        <w:rPr>
          <w:color w:val="1D201F"/>
          <w:spacing w:val="22"/>
          <w:sz w:val="26"/>
          <w:szCs w:val="26"/>
        </w:rPr>
        <w:t xml:space="preserve"> </w:t>
      </w:r>
      <w:r w:rsidRPr="00BE0662">
        <w:rPr>
          <w:color w:val="1D201F"/>
          <w:sz w:val="26"/>
          <w:szCs w:val="26"/>
        </w:rPr>
        <w:t>режиме</w:t>
      </w:r>
      <w:r w:rsidRPr="00BE0662">
        <w:rPr>
          <w:color w:val="1D201F"/>
          <w:spacing w:val="25"/>
          <w:sz w:val="26"/>
          <w:szCs w:val="26"/>
        </w:rPr>
        <w:t xml:space="preserve"> </w:t>
      </w:r>
      <w:r w:rsidRPr="00BE0662">
        <w:rPr>
          <w:color w:val="1D201F"/>
          <w:sz w:val="26"/>
          <w:szCs w:val="26"/>
        </w:rPr>
        <w:t>5-ти</w:t>
      </w:r>
      <w:r w:rsidRPr="00BE0662">
        <w:rPr>
          <w:color w:val="1D201F"/>
          <w:spacing w:val="22"/>
          <w:sz w:val="26"/>
          <w:szCs w:val="26"/>
        </w:rPr>
        <w:t xml:space="preserve"> </w:t>
      </w:r>
      <w:r w:rsidRPr="00BE0662">
        <w:rPr>
          <w:color w:val="1D201F"/>
          <w:sz w:val="26"/>
          <w:szCs w:val="26"/>
        </w:rPr>
        <w:t>дневной</w:t>
      </w:r>
      <w:r w:rsidRPr="00BE0662">
        <w:rPr>
          <w:color w:val="1D201F"/>
          <w:spacing w:val="-65"/>
          <w:sz w:val="26"/>
          <w:szCs w:val="26"/>
        </w:rPr>
        <w:t xml:space="preserve"> </w:t>
      </w:r>
      <w:r w:rsidRPr="00BE0662">
        <w:rPr>
          <w:color w:val="1D201F"/>
          <w:sz w:val="26"/>
          <w:szCs w:val="26"/>
        </w:rPr>
        <w:t>рабочей</w:t>
      </w:r>
      <w:r w:rsidRPr="00BE0662">
        <w:rPr>
          <w:color w:val="1D201F"/>
          <w:spacing w:val="-2"/>
          <w:sz w:val="26"/>
          <w:szCs w:val="26"/>
        </w:rPr>
        <w:t xml:space="preserve"> </w:t>
      </w:r>
      <w:r w:rsidRPr="00BE0662">
        <w:rPr>
          <w:color w:val="1D201F"/>
          <w:sz w:val="26"/>
          <w:szCs w:val="26"/>
        </w:rPr>
        <w:t>недели</w:t>
      </w:r>
      <w:r w:rsidRPr="00BE0662">
        <w:rPr>
          <w:color w:val="1D201F"/>
          <w:spacing w:val="-2"/>
          <w:sz w:val="26"/>
          <w:szCs w:val="26"/>
        </w:rPr>
        <w:t xml:space="preserve"> </w:t>
      </w:r>
      <w:r w:rsidRPr="00BE0662">
        <w:rPr>
          <w:color w:val="1D201F"/>
          <w:sz w:val="26"/>
          <w:szCs w:val="26"/>
        </w:rPr>
        <w:t>(выходные</w:t>
      </w:r>
      <w:r w:rsidRPr="00BE0662">
        <w:rPr>
          <w:color w:val="1D201F"/>
          <w:spacing w:val="-1"/>
          <w:sz w:val="26"/>
          <w:szCs w:val="26"/>
        </w:rPr>
        <w:t xml:space="preserve"> </w:t>
      </w:r>
      <w:r w:rsidRPr="00BE0662">
        <w:rPr>
          <w:color w:val="1D201F"/>
          <w:sz w:val="26"/>
          <w:szCs w:val="26"/>
        </w:rPr>
        <w:t>-</w:t>
      </w:r>
      <w:r w:rsidRPr="00BE0662">
        <w:rPr>
          <w:color w:val="1D201F"/>
          <w:spacing w:val="-1"/>
          <w:sz w:val="26"/>
          <w:szCs w:val="26"/>
        </w:rPr>
        <w:t xml:space="preserve"> </w:t>
      </w:r>
      <w:r w:rsidRPr="00BE0662">
        <w:rPr>
          <w:color w:val="1D201F"/>
          <w:sz w:val="26"/>
          <w:szCs w:val="26"/>
        </w:rPr>
        <w:t>суббота, воскресенье).</w:t>
      </w:r>
    </w:p>
    <w:p w:rsidR="000A1F93" w:rsidRPr="00BE0662" w:rsidRDefault="000A1F93" w:rsidP="00AA1E13">
      <w:pPr>
        <w:pStyle w:val="a5"/>
        <w:numPr>
          <w:ilvl w:val="1"/>
          <w:numId w:val="42"/>
        </w:numPr>
        <w:tabs>
          <w:tab w:val="left" w:pos="649"/>
        </w:tabs>
        <w:ind w:left="648" w:hanging="405"/>
        <w:rPr>
          <w:color w:val="1D201F"/>
          <w:sz w:val="26"/>
          <w:szCs w:val="26"/>
        </w:rPr>
      </w:pPr>
      <w:r w:rsidRPr="00BE0662">
        <w:rPr>
          <w:color w:val="1D201F"/>
          <w:sz w:val="26"/>
          <w:szCs w:val="26"/>
        </w:rPr>
        <w:t>Продолжительность</w:t>
      </w:r>
      <w:r w:rsidRPr="00BE0662">
        <w:rPr>
          <w:color w:val="1D201F"/>
          <w:spacing w:val="-7"/>
          <w:sz w:val="26"/>
          <w:szCs w:val="26"/>
        </w:rPr>
        <w:t xml:space="preserve"> </w:t>
      </w:r>
      <w:r w:rsidRPr="00BE0662">
        <w:rPr>
          <w:color w:val="1D201F"/>
          <w:sz w:val="26"/>
          <w:szCs w:val="26"/>
        </w:rPr>
        <w:t>рабочего</w:t>
      </w:r>
      <w:r w:rsidRPr="00BE0662">
        <w:rPr>
          <w:color w:val="1D201F"/>
          <w:spacing w:val="-6"/>
          <w:sz w:val="26"/>
          <w:szCs w:val="26"/>
        </w:rPr>
        <w:t xml:space="preserve"> </w:t>
      </w:r>
      <w:r w:rsidRPr="00BE0662">
        <w:rPr>
          <w:color w:val="1D201F"/>
          <w:sz w:val="26"/>
          <w:szCs w:val="26"/>
        </w:rPr>
        <w:t>дня:</w:t>
      </w:r>
    </w:p>
    <w:p w:rsidR="000A1F93" w:rsidRPr="00BE0662" w:rsidRDefault="000A1F93" w:rsidP="00AA1E13">
      <w:pPr>
        <w:pStyle w:val="a5"/>
        <w:numPr>
          <w:ilvl w:val="0"/>
          <w:numId w:val="41"/>
        </w:numPr>
        <w:tabs>
          <w:tab w:val="left" w:pos="468"/>
        </w:tabs>
        <w:spacing w:before="42"/>
        <w:jc w:val="left"/>
        <w:rPr>
          <w:rFonts w:ascii="Symbol" w:hAnsi="Symbol"/>
          <w:color w:val="1D201F"/>
          <w:sz w:val="26"/>
          <w:szCs w:val="26"/>
        </w:rPr>
      </w:pPr>
      <w:r w:rsidRPr="00BE0662">
        <w:rPr>
          <w:color w:val="1D201F"/>
          <w:sz w:val="26"/>
          <w:szCs w:val="26"/>
        </w:rPr>
        <w:t>для</w:t>
      </w:r>
      <w:r w:rsidRPr="00BE0662">
        <w:rPr>
          <w:color w:val="1D201F"/>
          <w:spacing w:val="60"/>
          <w:sz w:val="26"/>
          <w:szCs w:val="26"/>
        </w:rPr>
        <w:t xml:space="preserve"> </w:t>
      </w:r>
      <w:r w:rsidRPr="00BE0662">
        <w:rPr>
          <w:color w:val="1D201F"/>
          <w:sz w:val="26"/>
          <w:szCs w:val="26"/>
        </w:rPr>
        <w:t>воспитателей,</w:t>
      </w:r>
      <w:r w:rsidRPr="00BE0662">
        <w:rPr>
          <w:color w:val="1D201F"/>
          <w:spacing w:val="-4"/>
          <w:sz w:val="26"/>
          <w:szCs w:val="26"/>
        </w:rPr>
        <w:t xml:space="preserve"> </w:t>
      </w:r>
      <w:r w:rsidRPr="00BE0662">
        <w:rPr>
          <w:color w:val="1D201F"/>
          <w:sz w:val="26"/>
          <w:szCs w:val="26"/>
        </w:rPr>
        <w:t>определяется</w:t>
      </w:r>
      <w:r w:rsidRPr="00BE0662">
        <w:rPr>
          <w:color w:val="1D201F"/>
          <w:spacing w:val="-4"/>
          <w:sz w:val="26"/>
          <w:szCs w:val="26"/>
        </w:rPr>
        <w:t xml:space="preserve"> </w:t>
      </w:r>
      <w:r w:rsidRPr="00BE0662">
        <w:rPr>
          <w:color w:val="1D201F"/>
          <w:sz w:val="26"/>
          <w:szCs w:val="26"/>
        </w:rPr>
        <w:t>из</w:t>
      </w:r>
      <w:r w:rsidRPr="00BE0662">
        <w:rPr>
          <w:color w:val="1D201F"/>
          <w:spacing w:val="-3"/>
          <w:sz w:val="26"/>
          <w:szCs w:val="26"/>
        </w:rPr>
        <w:t xml:space="preserve"> </w:t>
      </w:r>
      <w:r w:rsidRPr="00BE0662">
        <w:rPr>
          <w:color w:val="1D201F"/>
          <w:sz w:val="26"/>
          <w:szCs w:val="26"/>
        </w:rPr>
        <w:t>расчета</w:t>
      </w:r>
      <w:r w:rsidRPr="00BE0662">
        <w:rPr>
          <w:color w:val="1D201F"/>
          <w:spacing w:val="-6"/>
          <w:sz w:val="26"/>
          <w:szCs w:val="26"/>
        </w:rPr>
        <w:t xml:space="preserve"> </w:t>
      </w:r>
      <w:r w:rsidRPr="00BE0662">
        <w:rPr>
          <w:color w:val="1D201F"/>
          <w:sz w:val="26"/>
          <w:szCs w:val="26"/>
        </w:rPr>
        <w:t>36</w:t>
      </w:r>
      <w:r w:rsidRPr="00BE0662">
        <w:rPr>
          <w:color w:val="1D201F"/>
          <w:spacing w:val="-4"/>
          <w:sz w:val="26"/>
          <w:szCs w:val="26"/>
        </w:rPr>
        <w:t xml:space="preserve"> </w:t>
      </w:r>
      <w:r w:rsidRPr="00BE0662">
        <w:rPr>
          <w:color w:val="1D201F"/>
          <w:sz w:val="26"/>
          <w:szCs w:val="26"/>
        </w:rPr>
        <w:t>часов</w:t>
      </w:r>
      <w:r w:rsidRPr="00BE0662">
        <w:rPr>
          <w:color w:val="1D201F"/>
          <w:spacing w:val="-4"/>
          <w:sz w:val="26"/>
          <w:szCs w:val="26"/>
        </w:rPr>
        <w:t xml:space="preserve"> </w:t>
      </w:r>
      <w:r w:rsidRPr="00BE0662">
        <w:rPr>
          <w:color w:val="1D201F"/>
          <w:sz w:val="26"/>
          <w:szCs w:val="26"/>
        </w:rPr>
        <w:t>в</w:t>
      </w:r>
      <w:r w:rsidRPr="00BE0662">
        <w:rPr>
          <w:color w:val="1D201F"/>
          <w:spacing w:val="-5"/>
          <w:sz w:val="26"/>
          <w:szCs w:val="26"/>
        </w:rPr>
        <w:t xml:space="preserve"> </w:t>
      </w:r>
      <w:r w:rsidRPr="00BE0662">
        <w:rPr>
          <w:color w:val="1D201F"/>
          <w:sz w:val="26"/>
          <w:szCs w:val="26"/>
        </w:rPr>
        <w:t>неделю;</w:t>
      </w:r>
    </w:p>
    <w:p w:rsidR="000A1F93" w:rsidRPr="00BE0662" w:rsidRDefault="000A1F93" w:rsidP="00AA1E13">
      <w:pPr>
        <w:pStyle w:val="a5"/>
        <w:numPr>
          <w:ilvl w:val="0"/>
          <w:numId w:val="41"/>
        </w:numPr>
        <w:tabs>
          <w:tab w:val="left" w:pos="468"/>
        </w:tabs>
        <w:spacing w:before="39"/>
        <w:jc w:val="left"/>
        <w:rPr>
          <w:rFonts w:ascii="Symbol" w:hAnsi="Symbol"/>
          <w:color w:val="1D201F"/>
          <w:sz w:val="26"/>
          <w:szCs w:val="26"/>
        </w:rPr>
      </w:pPr>
      <w:r w:rsidRPr="00BE0662">
        <w:rPr>
          <w:color w:val="1D201F"/>
          <w:sz w:val="26"/>
          <w:szCs w:val="26"/>
        </w:rPr>
        <w:t>для</w:t>
      </w:r>
      <w:r w:rsidRPr="00BE0662">
        <w:rPr>
          <w:color w:val="1D201F"/>
          <w:spacing w:val="-5"/>
          <w:sz w:val="26"/>
          <w:szCs w:val="26"/>
        </w:rPr>
        <w:t xml:space="preserve"> </w:t>
      </w:r>
      <w:r w:rsidRPr="00BE0662">
        <w:rPr>
          <w:color w:val="1D201F"/>
          <w:sz w:val="26"/>
          <w:szCs w:val="26"/>
        </w:rPr>
        <w:t>инструктора</w:t>
      </w:r>
      <w:r w:rsidRPr="00BE0662">
        <w:rPr>
          <w:color w:val="1D201F"/>
          <w:spacing w:val="-4"/>
          <w:sz w:val="26"/>
          <w:szCs w:val="26"/>
        </w:rPr>
        <w:t xml:space="preserve"> </w:t>
      </w:r>
      <w:r w:rsidRPr="00BE0662">
        <w:rPr>
          <w:color w:val="1D201F"/>
          <w:sz w:val="26"/>
          <w:szCs w:val="26"/>
        </w:rPr>
        <w:t>по</w:t>
      </w:r>
      <w:r w:rsidRPr="00BE0662">
        <w:rPr>
          <w:color w:val="1D201F"/>
          <w:spacing w:val="-5"/>
          <w:sz w:val="26"/>
          <w:szCs w:val="26"/>
        </w:rPr>
        <w:t xml:space="preserve"> </w:t>
      </w:r>
      <w:r w:rsidRPr="00BE0662">
        <w:rPr>
          <w:color w:val="1D201F"/>
          <w:sz w:val="26"/>
          <w:szCs w:val="26"/>
        </w:rPr>
        <w:t>физической</w:t>
      </w:r>
      <w:r w:rsidRPr="00BE0662">
        <w:rPr>
          <w:color w:val="1D201F"/>
          <w:spacing w:val="-4"/>
          <w:sz w:val="26"/>
          <w:szCs w:val="26"/>
        </w:rPr>
        <w:t xml:space="preserve"> </w:t>
      </w:r>
      <w:r w:rsidRPr="00BE0662">
        <w:rPr>
          <w:color w:val="1D201F"/>
          <w:sz w:val="26"/>
          <w:szCs w:val="26"/>
        </w:rPr>
        <w:t>культуре</w:t>
      </w:r>
      <w:r w:rsidRPr="00BE0662">
        <w:rPr>
          <w:color w:val="1D201F"/>
          <w:spacing w:val="-4"/>
          <w:sz w:val="26"/>
          <w:szCs w:val="26"/>
        </w:rPr>
        <w:t xml:space="preserve"> </w:t>
      </w:r>
      <w:r w:rsidRPr="00BE0662">
        <w:rPr>
          <w:color w:val="1D201F"/>
          <w:sz w:val="26"/>
          <w:szCs w:val="26"/>
        </w:rPr>
        <w:t>-</w:t>
      </w:r>
      <w:r w:rsidRPr="00BE0662">
        <w:rPr>
          <w:color w:val="1D201F"/>
          <w:spacing w:val="-4"/>
          <w:sz w:val="26"/>
          <w:szCs w:val="26"/>
        </w:rPr>
        <w:t xml:space="preserve"> </w:t>
      </w:r>
      <w:r w:rsidRPr="00BE0662">
        <w:rPr>
          <w:color w:val="1D201F"/>
          <w:sz w:val="26"/>
          <w:szCs w:val="26"/>
        </w:rPr>
        <w:t>30</w:t>
      </w:r>
      <w:r w:rsidRPr="00BE0662">
        <w:rPr>
          <w:color w:val="1D201F"/>
          <w:spacing w:val="-2"/>
          <w:sz w:val="26"/>
          <w:szCs w:val="26"/>
        </w:rPr>
        <w:t xml:space="preserve"> </w:t>
      </w:r>
      <w:r w:rsidRPr="00BE0662">
        <w:rPr>
          <w:color w:val="1D201F"/>
          <w:sz w:val="26"/>
          <w:szCs w:val="26"/>
        </w:rPr>
        <w:t>часов</w:t>
      </w:r>
      <w:r w:rsidRPr="00BE0662">
        <w:rPr>
          <w:color w:val="1D201F"/>
          <w:spacing w:val="-6"/>
          <w:sz w:val="26"/>
          <w:szCs w:val="26"/>
        </w:rPr>
        <w:t xml:space="preserve"> </w:t>
      </w:r>
      <w:r w:rsidRPr="00BE0662">
        <w:rPr>
          <w:color w:val="1D201F"/>
          <w:sz w:val="26"/>
          <w:szCs w:val="26"/>
        </w:rPr>
        <w:t>в</w:t>
      </w:r>
      <w:r w:rsidRPr="00BE0662">
        <w:rPr>
          <w:color w:val="1D201F"/>
          <w:spacing w:val="-3"/>
          <w:sz w:val="26"/>
          <w:szCs w:val="26"/>
        </w:rPr>
        <w:t xml:space="preserve"> </w:t>
      </w:r>
      <w:r w:rsidRPr="00BE0662">
        <w:rPr>
          <w:color w:val="1D201F"/>
          <w:sz w:val="26"/>
          <w:szCs w:val="26"/>
        </w:rPr>
        <w:t>неделю;</w:t>
      </w:r>
    </w:p>
    <w:p w:rsidR="000A1F93" w:rsidRPr="00BE0662" w:rsidRDefault="000A1F93" w:rsidP="00AA1E13">
      <w:pPr>
        <w:pStyle w:val="a5"/>
        <w:numPr>
          <w:ilvl w:val="0"/>
          <w:numId w:val="41"/>
        </w:numPr>
        <w:tabs>
          <w:tab w:val="left" w:pos="468"/>
        </w:tabs>
        <w:spacing w:before="42"/>
        <w:jc w:val="left"/>
        <w:rPr>
          <w:rFonts w:ascii="Symbol" w:hAnsi="Symbol"/>
          <w:color w:val="1D201F"/>
          <w:sz w:val="26"/>
          <w:szCs w:val="26"/>
        </w:rPr>
      </w:pPr>
      <w:r w:rsidRPr="00BE0662">
        <w:rPr>
          <w:color w:val="1D201F"/>
          <w:sz w:val="26"/>
          <w:szCs w:val="26"/>
        </w:rPr>
        <w:t>для</w:t>
      </w:r>
      <w:r w:rsidRPr="00BE0662">
        <w:rPr>
          <w:color w:val="1D201F"/>
          <w:spacing w:val="-5"/>
          <w:sz w:val="26"/>
          <w:szCs w:val="26"/>
        </w:rPr>
        <w:t xml:space="preserve"> </w:t>
      </w:r>
      <w:r w:rsidRPr="00BE0662">
        <w:rPr>
          <w:color w:val="1D201F"/>
          <w:sz w:val="26"/>
          <w:szCs w:val="26"/>
        </w:rPr>
        <w:t>музыкальный</w:t>
      </w:r>
      <w:r w:rsidRPr="00BE0662">
        <w:rPr>
          <w:color w:val="1D201F"/>
          <w:spacing w:val="-5"/>
          <w:sz w:val="26"/>
          <w:szCs w:val="26"/>
        </w:rPr>
        <w:t xml:space="preserve"> </w:t>
      </w:r>
      <w:r w:rsidRPr="00BE0662">
        <w:rPr>
          <w:color w:val="1D201F"/>
          <w:sz w:val="26"/>
          <w:szCs w:val="26"/>
        </w:rPr>
        <w:t>руководитель</w:t>
      </w:r>
      <w:r w:rsidRPr="00BE0662">
        <w:rPr>
          <w:color w:val="1D201F"/>
          <w:spacing w:val="-3"/>
          <w:sz w:val="26"/>
          <w:szCs w:val="26"/>
        </w:rPr>
        <w:t xml:space="preserve"> </w:t>
      </w:r>
      <w:r w:rsidRPr="00BE0662">
        <w:rPr>
          <w:color w:val="1D201F"/>
          <w:sz w:val="26"/>
          <w:szCs w:val="26"/>
        </w:rPr>
        <w:t>-</w:t>
      </w:r>
      <w:r w:rsidRPr="00BE0662">
        <w:rPr>
          <w:color w:val="1D201F"/>
          <w:spacing w:val="-4"/>
          <w:sz w:val="26"/>
          <w:szCs w:val="26"/>
        </w:rPr>
        <w:t xml:space="preserve"> </w:t>
      </w:r>
      <w:r w:rsidRPr="00BE0662">
        <w:rPr>
          <w:color w:val="1D201F"/>
          <w:sz w:val="26"/>
          <w:szCs w:val="26"/>
        </w:rPr>
        <w:t>24</w:t>
      </w:r>
      <w:r w:rsidRPr="00BE0662">
        <w:rPr>
          <w:color w:val="1D201F"/>
          <w:spacing w:val="-3"/>
          <w:sz w:val="26"/>
          <w:szCs w:val="26"/>
        </w:rPr>
        <w:t xml:space="preserve"> </w:t>
      </w:r>
      <w:r w:rsidRPr="00BE0662">
        <w:rPr>
          <w:color w:val="1D201F"/>
          <w:sz w:val="26"/>
          <w:szCs w:val="26"/>
        </w:rPr>
        <w:t>часа</w:t>
      </w:r>
      <w:r w:rsidRPr="00BE0662">
        <w:rPr>
          <w:color w:val="1D201F"/>
          <w:spacing w:val="-4"/>
          <w:sz w:val="26"/>
          <w:szCs w:val="26"/>
        </w:rPr>
        <w:t xml:space="preserve"> </w:t>
      </w:r>
      <w:r w:rsidRPr="00BE0662">
        <w:rPr>
          <w:color w:val="1D201F"/>
          <w:sz w:val="26"/>
          <w:szCs w:val="26"/>
        </w:rPr>
        <w:t>в</w:t>
      </w:r>
      <w:r w:rsidRPr="00BE0662">
        <w:rPr>
          <w:color w:val="1D201F"/>
          <w:spacing w:val="-4"/>
          <w:sz w:val="26"/>
          <w:szCs w:val="26"/>
        </w:rPr>
        <w:t xml:space="preserve"> </w:t>
      </w:r>
      <w:r w:rsidRPr="00BE0662">
        <w:rPr>
          <w:color w:val="1D201F"/>
          <w:sz w:val="26"/>
          <w:szCs w:val="26"/>
        </w:rPr>
        <w:t>неделю;</w:t>
      </w:r>
    </w:p>
    <w:p w:rsidR="000A1F93" w:rsidRPr="00BE0662" w:rsidRDefault="000A1F93" w:rsidP="00AA1E13">
      <w:pPr>
        <w:pStyle w:val="a5"/>
        <w:numPr>
          <w:ilvl w:val="1"/>
          <w:numId w:val="42"/>
        </w:numPr>
        <w:tabs>
          <w:tab w:val="left" w:pos="875"/>
        </w:tabs>
        <w:spacing w:before="39" w:line="271" w:lineRule="auto"/>
        <w:ind w:right="120" w:firstLine="0"/>
        <w:rPr>
          <w:color w:val="1D201F"/>
          <w:sz w:val="26"/>
          <w:szCs w:val="26"/>
        </w:rPr>
      </w:pPr>
      <w:r w:rsidRPr="00BE0662">
        <w:rPr>
          <w:color w:val="1D201F"/>
          <w:sz w:val="26"/>
          <w:szCs w:val="26"/>
        </w:rPr>
        <w:t>Продолжительность</w:t>
      </w:r>
      <w:r w:rsidRPr="00BE0662">
        <w:rPr>
          <w:color w:val="1D201F"/>
          <w:spacing w:val="1"/>
          <w:sz w:val="26"/>
          <w:szCs w:val="26"/>
        </w:rPr>
        <w:t xml:space="preserve"> </w:t>
      </w:r>
      <w:r w:rsidRPr="00BE0662">
        <w:rPr>
          <w:color w:val="1D201F"/>
          <w:sz w:val="26"/>
          <w:szCs w:val="26"/>
        </w:rPr>
        <w:t>рабочего</w:t>
      </w:r>
      <w:r w:rsidRPr="00BE0662">
        <w:rPr>
          <w:color w:val="1D201F"/>
          <w:spacing w:val="1"/>
          <w:sz w:val="26"/>
          <w:szCs w:val="26"/>
        </w:rPr>
        <w:t xml:space="preserve"> </w:t>
      </w:r>
      <w:r w:rsidRPr="00BE0662">
        <w:rPr>
          <w:color w:val="1D201F"/>
          <w:sz w:val="26"/>
          <w:szCs w:val="26"/>
        </w:rPr>
        <w:t>дня</w:t>
      </w:r>
      <w:r w:rsidRPr="00BE0662">
        <w:rPr>
          <w:color w:val="1D201F"/>
          <w:spacing w:val="1"/>
          <w:sz w:val="26"/>
          <w:szCs w:val="26"/>
        </w:rPr>
        <w:t xml:space="preserve"> </w:t>
      </w:r>
      <w:r w:rsidRPr="00BE0662">
        <w:rPr>
          <w:color w:val="1D201F"/>
          <w:sz w:val="26"/>
          <w:szCs w:val="26"/>
        </w:rPr>
        <w:t>руководящего,</w:t>
      </w:r>
      <w:r w:rsidRPr="00BE0662">
        <w:rPr>
          <w:color w:val="1D201F"/>
          <w:spacing w:val="1"/>
          <w:sz w:val="26"/>
          <w:szCs w:val="26"/>
        </w:rPr>
        <w:t xml:space="preserve"> </w:t>
      </w:r>
      <w:r w:rsidRPr="00BE0662">
        <w:rPr>
          <w:color w:val="1D201F"/>
          <w:sz w:val="26"/>
          <w:szCs w:val="26"/>
        </w:rPr>
        <w:t>административно</w:t>
      </w:r>
      <w:r w:rsidRPr="00BE0662">
        <w:rPr>
          <w:color w:val="1D201F"/>
          <w:spacing w:val="1"/>
          <w:sz w:val="26"/>
          <w:szCs w:val="26"/>
        </w:rPr>
        <w:t xml:space="preserve"> </w:t>
      </w:r>
      <w:r w:rsidRPr="00BE0662">
        <w:rPr>
          <w:color w:val="1D201F"/>
          <w:sz w:val="26"/>
          <w:szCs w:val="26"/>
        </w:rPr>
        <w:t>-</w:t>
      </w:r>
      <w:r w:rsidRPr="00BE0662">
        <w:rPr>
          <w:color w:val="1D201F"/>
          <w:spacing w:val="1"/>
          <w:sz w:val="26"/>
          <w:szCs w:val="26"/>
        </w:rPr>
        <w:t xml:space="preserve"> </w:t>
      </w:r>
      <w:r w:rsidRPr="00BE0662">
        <w:rPr>
          <w:color w:val="1D201F"/>
          <w:sz w:val="26"/>
          <w:szCs w:val="26"/>
        </w:rPr>
        <w:t>хозяйственного,</w:t>
      </w:r>
      <w:r w:rsidRPr="00BE0662">
        <w:rPr>
          <w:color w:val="1D201F"/>
          <w:spacing w:val="1"/>
          <w:sz w:val="26"/>
          <w:szCs w:val="26"/>
        </w:rPr>
        <w:t xml:space="preserve"> </w:t>
      </w:r>
      <w:r w:rsidRPr="00BE0662">
        <w:rPr>
          <w:color w:val="1D201F"/>
          <w:sz w:val="26"/>
          <w:szCs w:val="26"/>
        </w:rPr>
        <w:t>обслуживающего</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учебно-вспомогательного</w:t>
      </w:r>
      <w:r w:rsidRPr="00BE0662">
        <w:rPr>
          <w:color w:val="1D201F"/>
          <w:spacing w:val="1"/>
          <w:sz w:val="26"/>
          <w:szCs w:val="26"/>
        </w:rPr>
        <w:t xml:space="preserve"> </w:t>
      </w:r>
      <w:r w:rsidRPr="00BE0662">
        <w:rPr>
          <w:color w:val="1D201F"/>
          <w:sz w:val="26"/>
          <w:szCs w:val="26"/>
        </w:rPr>
        <w:t>персонала</w:t>
      </w:r>
      <w:r w:rsidRPr="00BE0662">
        <w:rPr>
          <w:color w:val="1D201F"/>
          <w:spacing w:val="1"/>
          <w:sz w:val="26"/>
          <w:szCs w:val="26"/>
        </w:rPr>
        <w:t xml:space="preserve"> </w:t>
      </w:r>
      <w:r w:rsidRPr="00BE0662">
        <w:rPr>
          <w:color w:val="1D201F"/>
          <w:sz w:val="26"/>
          <w:szCs w:val="26"/>
        </w:rPr>
        <w:t>определяется</w:t>
      </w:r>
      <w:r w:rsidRPr="00BE0662">
        <w:rPr>
          <w:color w:val="1D201F"/>
          <w:spacing w:val="-2"/>
          <w:sz w:val="26"/>
          <w:szCs w:val="26"/>
        </w:rPr>
        <w:t xml:space="preserve"> </w:t>
      </w:r>
      <w:r w:rsidRPr="00BE0662">
        <w:rPr>
          <w:color w:val="1D201F"/>
          <w:sz w:val="26"/>
          <w:szCs w:val="26"/>
        </w:rPr>
        <w:t>из</w:t>
      </w:r>
      <w:r w:rsidRPr="00BE0662">
        <w:rPr>
          <w:color w:val="1D201F"/>
          <w:spacing w:val="-2"/>
          <w:sz w:val="26"/>
          <w:szCs w:val="26"/>
        </w:rPr>
        <w:t xml:space="preserve"> </w:t>
      </w:r>
      <w:r w:rsidRPr="00BE0662">
        <w:rPr>
          <w:color w:val="1D201F"/>
          <w:sz w:val="26"/>
          <w:szCs w:val="26"/>
        </w:rPr>
        <w:t>расчета</w:t>
      </w:r>
      <w:r w:rsidRPr="00BE0662">
        <w:rPr>
          <w:color w:val="1D201F"/>
          <w:spacing w:val="-1"/>
          <w:sz w:val="26"/>
          <w:szCs w:val="26"/>
        </w:rPr>
        <w:t xml:space="preserve"> </w:t>
      </w:r>
      <w:r w:rsidRPr="00BE0662">
        <w:rPr>
          <w:color w:val="1D201F"/>
          <w:sz w:val="26"/>
          <w:szCs w:val="26"/>
        </w:rPr>
        <w:t>40 -</w:t>
      </w:r>
      <w:r w:rsidRPr="00BE0662">
        <w:rPr>
          <w:color w:val="1D201F"/>
          <w:spacing w:val="-2"/>
          <w:sz w:val="26"/>
          <w:szCs w:val="26"/>
        </w:rPr>
        <w:t xml:space="preserve"> </w:t>
      </w:r>
      <w:r w:rsidRPr="00BE0662">
        <w:rPr>
          <w:color w:val="1D201F"/>
          <w:sz w:val="26"/>
          <w:szCs w:val="26"/>
        </w:rPr>
        <w:t>часов</w:t>
      </w:r>
      <w:r w:rsidRPr="00BE0662">
        <w:rPr>
          <w:color w:val="1D201F"/>
          <w:spacing w:val="-1"/>
          <w:sz w:val="26"/>
          <w:szCs w:val="26"/>
        </w:rPr>
        <w:t xml:space="preserve"> </w:t>
      </w:r>
      <w:r w:rsidRPr="00BE0662">
        <w:rPr>
          <w:color w:val="1D201F"/>
          <w:sz w:val="26"/>
          <w:szCs w:val="26"/>
        </w:rPr>
        <w:t>рабочей</w:t>
      </w:r>
      <w:r w:rsidRPr="00BE0662">
        <w:rPr>
          <w:color w:val="1D201F"/>
          <w:spacing w:val="-2"/>
          <w:sz w:val="26"/>
          <w:szCs w:val="26"/>
        </w:rPr>
        <w:t xml:space="preserve"> </w:t>
      </w:r>
      <w:r w:rsidRPr="00BE0662">
        <w:rPr>
          <w:color w:val="1D201F"/>
          <w:sz w:val="26"/>
          <w:szCs w:val="26"/>
        </w:rPr>
        <w:t>недели.</w:t>
      </w:r>
    </w:p>
    <w:p w:rsidR="000A1F93" w:rsidRPr="00BE0662" w:rsidRDefault="000A1F93" w:rsidP="00AA1E13">
      <w:pPr>
        <w:pStyle w:val="a5"/>
        <w:numPr>
          <w:ilvl w:val="1"/>
          <w:numId w:val="42"/>
        </w:numPr>
        <w:tabs>
          <w:tab w:val="left" w:pos="827"/>
        </w:tabs>
        <w:spacing w:before="2" w:line="271" w:lineRule="auto"/>
        <w:ind w:right="122" w:firstLine="0"/>
        <w:rPr>
          <w:color w:val="1D201F"/>
          <w:sz w:val="26"/>
          <w:szCs w:val="26"/>
        </w:rPr>
      </w:pPr>
      <w:r w:rsidRPr="00BE0662">
        <w:rPr>
          <w:color w:val="1D201F"/>
          <w:sz w:val="26"/>
          <w:szCs w:val="26"/>
        </w:rPr>
        <w:t>Для</w:t>
      </w:r>
      <w:r w:rsidRPr="00BE0662">
        <w:rPr>
          <w:color w:val="1D201F"/>
          <w:spacing w:val="1"/>
          <w:sz w:val="26"/>
          <w:szCs w:val="26"/>
        </w:rPr>
        <w:t xml:space="preserve"> </w:t>
      </w:r>
      <w:r w:rsidRPr="00BE0662">
        <w:rPr>
          <w:color w:val="1D201F"/>
          <w:sz w:val="26"/>
          <w:szCs w:val="26"/>
        </w:rPr>
        <w:t>работников,</w:t>
      </w:r>
      <w:r w:rsidRPr="00BE0662">
        <w:rPr>
          <w:color w:val="1D201F"/>
          <w:spacing w:val="1"/>
          <w:sz w:val="26"/>
          <w:szCs w:val="26"/>
        </w:rPr>
        <w:t xml:space="preserve"> </w:t>
      </w:r>
      <w:r w:rsidRPr="00BE0662">
        <w:rPr>
          <w:color w:val="1D201F"/>
          <w:sz w:val="26"/>
          <w:szCs w:val="26"/>
        </w:rPr>
        <w:t>занимающих</w:t>
      </w:r>
      <w:r w:rsidRPr="00BE0662">
        <w:rPr>
          <w:color w:val="1D201F"/>
          <w:spacing w:val="1"/>
          <w:sz w:val="26"/>
          <w:szCs w:val="26"/>
        </w:rPr>
        <w:t xml:space="preserve"> </w:t>
      </w:r>
      <w:r w:rsidRPr="00BE0662">
        <w:rPr>
          <w:color w:val="1D201F"/>
          <w:sz w:val="26"/>
          <w:szCs w:val="26"/>
        </w:rPr>
        <w:t>следующие</w:t>
      </w:r>
      <w:r w:rsidRPr="00BE0662">
        <w:rPr>
          <w:color w:val="1D201F"/>
          <w:spacing w:val="1"/>
          <w:sz w:val="26"/>
          <w:szCs w:val="26"/>
        </w:rPr>
        <w:t xml:space="preserve"> </w:t>
      </w:r>
      <w:r w:rsidRPr="00BE0662">
        <w:rPr>
          <w:color w:val="1D201F"/>
          <w:sz w:val="26"/>
          <w:szCs w:val="26"/>
        </w:rPr>
        <w:t>должности,</w:t>
      </w:r>
      <w:r w:rsidRPr="00BE0662">
        <w:rPr>
          <w:color w:val="1D201F"/>
          <w:spacing w:val="1"/>
          <w:sz w:val="26"/>
          <w:szCs w:val="26"/>
        </w:rPr>
        <w:t xml:space="preserve"> </w:t>
      </w:r>
      <w:r w:rsidRPr="00BE0662">
        <w:rPr>
          <w:color w:val="1D201F"/>
          <w:sz w:val="26"/>
          <w:szCs w:val="26"/>
        </w:rPr>
        <w:t>устанавливается</w:t>
      </w:r>
      <w:r w:rsidRPr="00BE0662">
        <w:rPr>
          <w:color w:val="1D201F"/>
          <w:spacing w:val="1"/>
          <w:sz w:val="26"/>
          <w:szCs w:val="26"/>
        </w:rPr>
        <w:t xml:space="preserve"> </w:t>
      </w:r>
      <w:r w:rsidRPr="00BE0662">
        <w:rPr>
          <w:color w:val="1D201F"/>
          <w:sz w:val="26"/>
          <w:szCs w:val="26"/>
        </w:rPr>
        <w:t>ненормированный</w:t>
      </w:r>
      <w:r w:rsidRPr="00BE0662">
        <w:rPr>
          <w:color w:val="1D201F"/>
          <w:spacing w:val="54"/>
          <w:sz w:val="26"/>
          <w:szCs w:val="26"/>
        </w:rPr>
        <w:t xml:space="preserve"> </w:t>
      </w:r>
      <w:r w:rsidRPr="00BE0662">
        <w:rPr>
          <w:color w:val="1D201F"/>
          <w:sz w:val="26"/>
          <w:szCs w:val="26"/>
        </w:rPr>
        <w:t>рабочий</w:t>
      </w:r>
      <w:r w:rsidRPr="00BE0662">
        <w:rPr>
          <w:color w:val="1D201F"/>
          <w:spacing w:val="55"/>
          <w:sz w:val="26"/>
          <w:szCs w:val="26"/>
        </w:rPr>
        <w:t xml:space="preserve"> </w:t>
      </w:r>
      <w:r w:rsidRPr="00BE0662">
        <w:rPr>
          <w:color w:val="1D201F"/>
          <w:sz w:val="26"/>
          <w:szCs w:val="26"/>
        </w:rPr>
        <w:t>день:</w:t>
      </w:r>
      <w:r w:rsidRPr="00BE0662">
        <w:rPr>
          <w:color w:val="1D201F"/>
          <w:spacing w:val="58"/>
          <w:sz w:val="26"/>
          <w:szCs w:val="26"/>
        </w:rPr>
        <w:t xml:space="preserve"> </w:t>
      </w:r>
      <w:r w:rsidRPr="00BE0662">
        <w:rPr>
          <w:color w:val="1D201F"/>
          <w:sz w:val="26"/>
          <w:szCs w:val="26"/>
        </w:rPr>
        <w:t>заведующий,</w:t>
      </w:r>
      <w:r w:rsidRPr="00BE0662">
        <w:rPr>
          <w:color w:val="1D201F"/>
          <w:spacing w:val="57"/>
          <w:sz w:val="26"/>
          <w:szCs w:val="26"/>
        </w:rPr>
        <w:t xml:space="preserve"> </w:t>
      </w:r>
      <w:r w:rsidRPr="00BE0662">
        <w:rPr>
          <w:color w:val="1D201F"/>
          <w:sz w:val="26"/>
          <w:szCs w:val="26"/>
        </w:rPr>
        <w:t>заведующий</w:t>
      </w:r>
      <w:r w:rsidRPr="00BE0662">
        <w:rPr>
          <w:color w:val="1D201F"/>
          <w:spacing w:val="56"/>
          <w:sz w:val="26"/>
          <w:szCs w:val="26"/>
        </w:rPr>
        <w:t xml:space="preserve"> </w:t>
      </w:r>
      <w:r w:rsidRPr="00BE0662">
        <w:rPr>
          <w:color w:val="1D201F"/>
          <w:sz w:val="26"/>
          <w:szCs w:val="26"/>
        </w:rPr>
        <w:t>хозяйством.</w:t>
      </w:r>
    </w:p>
    <w:p w:rsidR="000A1F93" w:rsidRPr="00BE0662" w:rsidRDefault="000A1F93" w:rsidP="00AA1E13">
      <w:pPr>
        <w:pStyle w:val="a5"/>
        <w:numPr>
          <w:ilvl w:val="1"/>
          <w:numId w:val="42"/>
        </w:numPr>
        <w:tabs>
          <w:tab w:val="left" w:pos="744"/>
        </w:tabs>
        <w:spacing w:line="271" w:lineRule="auto"/>
        <w:ind w:right="119" w:firstLine="0"/>
        <w:rPr>
          <w:color w:val="1D201F"/>
          <w:sz w:val="26"/>
          <w:szCs w:val="26"/>
        </w:rPr>
      </w:pPr>
      <w:r w:rsidRPr="00BE0662">
        <w:rPr>
          <w:color w:val="1D201F"/>
          <w:sz w:val="26"/>
          <w:szCs w:val="26"/>
        </w:rPr>
        <w:t>Для сторожей дошкольного образовательного учреждения устанавливается</w:t>
      </w:r>
      <w:r w:rsidRPr="00BE0662">
        <w:rPr>
          <w:color w:val="1D201F"/>
          <w:spacing w:val="1"/>
          <w:sz w:val="26"/>
          <w:szCs w:val="26"/>
        </w:rPr>
        <w:t xml:space="preserve"> </w:t>
      </w:r>
      <w:r w:rsidRPr="00BE0662">
        <w:rPr>
          <w:color w:val="1D201F"/>
          <w:sz w:val="26"/>
          <w:szCs w:val="26"/>
        </w:rPr>
        <w:t>режим рабочего времени согласно графику</w:t>
      </w:r>
      <w:r w:rsidRPr="00BE0662">
        <w:rPr>
          <w:color w:val="1D201F"/>
          <w:spacing w:val="-1"/>
          <w:sz w:val="26"/>
          <w:szCs w:val="26"/>
        </w:rPr>
        <w:t xml:space="preserve"> </w:t>
      </w:r>
      <w:r w:rsidRPr="00BE0662">
        <w:rPr>
          <w:color w:val="1D201F"/>
          <w:sz w:val="26"/>
          <w:szCs w:val="26"/>
        </w:rPr>
        <w:t>сменности.</w:t>
      </w:r>
    </w:p>
    <w:p w:rsidR="000A1F93" w:rsidRPr="00BE0662" w:rsidRDefault="000A1F93" w:rsidP="00AA1E13">
      <w:pPr>
        <w:pStyle w:val="a5"/>
        <w:numPr>
          <w:ilvl w:val="1"/>
          <w:numId w:val="42"/>
        </w:numPr>
        <w:tabs>
          <w:tab w:val="left" w:pos="719"/>
        </w:tabs>
        <w:spacing w:before="1" w:line="271" w:lineRule="auto"/>
        <w:ind w:right="118" w:firstLine="0"/>
        <w:rPr>
          <w:color w:val="1D201F"/>
          <w:sz w:val="26"/>
          <w:szCs w:val="26"/>
        </w:rPr>
      </w:pPr>
      <w:r w:rsidRPr="00BE0662">
        <w:rPr>
          <w:color w:val="1D201F"/>
          <w:sz w:val="26"/>
          <w:szCs w:val="26"/>
        </w:rPr>
        <w:t>Продолжительность рабочего дня, режим рабочего времени и время отдыха,</w:t>
      </w:r>
      <w:r w:rsidRPr="00BE0662">
        <w:rPr>
          <w:color w:val="1D201F"/>
          <w:spacing w:val="-65"/>
          <w:sz w:val="26"/>
          <w:szCs w:val="26"/>
        </w:rPr>
        <w:t xml:space="preserve"> </w:t>
      </w:r>
      <w:r w:rsidRPr="00BE0662">
        <w:rPr>
          <w:color w:val="1D201F"/>
          <w:sz w:val="26"/>
          <w:szCs w:val="26"/>
        </w:rPr>
        <w:t>выходные дни для работников определяются графиками работы, составляемыми</w:t>
      </w:r>
      <w:r w:rsidRPr="00BE0662">
        <w:rPr>
          <w:color w:val="1D201F"/>
          <w:spacing w:val="-65"/>
          <w:sz w:val="26"/>
          <w:szCs w:val="26"/>
        </w:rPr>
        <w:t xml:space="preserve"> </w:t>
      </w:r>
      <w:r w:rsidRPr="00BE0662">
        <w:rPr>
          <w:color w:val="1D201F"/>
          <w:sz w:val="26"/>
          <w:szCs w:val="26"/>
        </w:rPr>
        <w:t>с соблюдением установленной продолжительности рабочего времени за неделю</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утверждаются</w:t>
      </w:r>
      <w:r w:rsidRPr="00BE0662">
        <w:rPr>
          <w:color w:val="1D201F"/>
          <w:spacing w:val="1"/>
          <w:sz w:val="26"/>
          <w:szCs w:val="26"/>
        </w:rPr>
        <w:t xml:space="preserve"> </w:t>
      </w:r>
      <w:r w:rsidRPr="00BE0662">
        <w:rPr>
          <w:color w:val="1D201F"/>
          <w:sz w:val="26"/>
          <w:szCs w:val="26"/>
        </w:rPr>
        <w:t>приказом</w:t>
      </w:r>
      <w:r w:rsidRPr="00BE0662">
        <w:rPr>
          <w:color w:val="1D201F"/>
          <w:spacing w:val="1"/>
          <w:sz w:val="26"/>
          <w:szCs w:val="26"/>
        </w:rPr>
        <w:t xml:space="preserve"> </w:t>
      </w:r>
      <w:r w:rsidRPr="00BE0662">
        <w:rPr>
          <w:color w:val="1D201F"/>
          <w:sz w:val="26"/>
          <w:szCs w:val="26"/>
        </w:rPr>
        <w:t>заведующего</w:t>
      </w:r>
      <w:r w:rsidRPr="00BE0662">
        <w:rPr>
          <w:color w:val="1D201F"/>
          <w:spacing w:val="1"/>
          <w:sz w:val="26"/>
          <w:szCs w:val="26"/>
        </w:rPr>
        <w:t xml:space="preserve"> </w:t>
      </w:r>
      <w:r w:rsidRPr="00BE0662">
        <w:rPr>
          <w:color w:val="1D201F"/>
          <w:sz w:val="26"/>
          <w:szCs w:val="26"/>
        </w:rPr>
        <w:t>ДОУ</w:t>
      </w:r>
      <w:r w:rsidRPr="00BE0662">
        <w:rPr>
          <w:color w:val="1D201F"/>
          <w:spacing w:val="1"/>
          <w:sz w:val="26"/>
          <w:szCs w:val="26"/>
        </w:rPr>
        <w:t xml:space="preserve"> </w:t>
      </w:r>
      <w:r w:rsidRPr="00BE0662">
        <w:rPr>
          <w:color w:val="1D201F"/>
          <w:sz w:val="26"/>
          <w:szCs w:val="26"/>
        </w:rPr>
        <w:t>по</w:t>
      </w:r>
      <w:r w:rsidRPr="00BE0662">
        <w:rPr>
          <w:color w:val="1D201F"/>
          <w:spacing w:val="1"/>
          <w:sz w:val="26"/>
          <w:szCs w:val="26"/>
        </w:rPr>
        <w:t xml:space="preserve"> </w:t>
      </w:r>
      <w:r w:rsidRPr="00BE0662">
        <w:rPr>
          <w:color w:val="1D201F"/>
          <w:sz w:val="26"/>
          <w:szCs w:val="26"/>
        </w:rPr>
        <w:t>согласованию</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выборным</w:t>
      </w:r>
      <w:r w:rsidRPr="00BE0662">
        <w:rPr>
          <w:color w:val="1D201F"/>
          <w:spacing w:val="1"/>
          <w:sz w:val="26"/>
          <w:szCs w:val="26"/>
        </w:rPr>
        <w:t xml:space="preserve"> </w:t>
      </w:r>
      <w:r w:rsidRPr="00BE0662">
        <w:rPr>
          <w:color w:val="1D201F"/>
          <w:sz w:val="26"/>
          <w:szCs w:val="26"/>
        </w:rPr>
        <w:t>профсоюзным органом. Графики работы доводятся до сведения работников под</w:t>
      </w:r>
      <w:r w:rsidRPr="00BE0662">
        <w:rPr>
          <w:color w:val="1D201F"/>
          <w:spacing w:val="1"/>
          <w:sz w:val="26"/>
          <w:szCs w:val="26"/>
        </w:rPr>
        <w:t xml:space="preserve"> </w:t>
      </w:r>
      <w:r w:rsidRPr="00BE0662">
        <w:rPr>
          <w:color w:val="1D201F"/>
          <w:sz w:val="26"/>
          <w:szCs w:val="26"/>
        </w:rPr>
        <w:t>личную</w:t>
      </w:r>
      <w:r w:rsidRPr="00BE0662">
        <w:rPr>
          <w:color w:val="1D201F"/>
          <w:spacing w:val="-1"/>
          <w:sz w:val="26"/>
          <w:szCs w:val="26"/>
        </w:rPr>
        <w:t xml:space="preserve"> </w:t>
      </w:r>
      <w:r w:rsidRPr="00BE0662">
        <w:rPr>
          <w:color w:val="1D201F"/>
          <w:sz w:val="26"/>
          <w:szCs w:val="26"/>
        </w:rPr>
        <w:t>роспись</w:t>
      </w:r>
      <w:r w:rsidRPr="00BE0662">
        <w:rPr>
          <w:color w:val="1D201F"/>
          <w:spacing w:val="-2"/>
          <w:sz w:val="26"/>
          <w:szCs w:val="26"/>
        </w:rPr>
        <w:t xml:space="preserve"> </w:t>
      </w:r>
      <w:r w:rsidRPr="00BE0662">
        <w:rPr>
          <w:color w:val="1D201F"/>
          <w:sz w:val="26"/>
          <w:szCs w:val="26"/>
        </w:rPr>
        <w:t>и</w:t>
      </w:r>
      <w:r w:rsidRPr="00BE0662">
        <w:rPr>
          <w:color w:val="1D201F"/>
          <w:spacing w:val="-2"/>
          <w:sz w:val="26"/>
          <w:szCs w:val="26"/>
        </w:rPr>
        <w:t xml:space="preserve"> </w:t>
      </w:r>
      <w:r w:rsidRPr="00BE0662">
        <w:rPr>
          <w:color w:val="1D201F"/>
          <w:sz w:val="26"/>
          <w:szCs w:val="26"/>
        </w:rPr>
        <w:t>вывешиваются</w:t>
      </w:r>
      <w:r w:rsidRPr="00BE0662">
        <w:rPr>
          <w:color w:val="1D201F"/>
          <w:spacing w:val="-1"/>
          <w:sz w:val="26"/>
          <w:szCs w:val="26"/>
        </w:rPr>
        <w:t xml:space="preserve"> </w:t>
      </w:r>
      <w:r w:rsidRPr="00BE0662">
        <w:rPr>
          <w:color w:val="1D201F"/>
          <w:sz w:val="26"/>
          <w:szCs w:val="26"/>
        </w:rPr>
        <w:t>на</w:t>
      </w:r>
      <w:r w:rsidRPr="00BE0662">
        <w:rPr>
          <w:color w:val="1D201F"/>
          <w:spacing w:val="-2"/>
          <w:sz w:val="26"/>
          <w:szCs w:val="26"/>
        </w:rPr>
        <w:t xml:space="preserve"> </w:t>
      </w:r>
      <w:r w:rsidRPr="00BE0662">
        <w:rPr>
          <w:color w:val="1D201F"/>
          <w:sz w:val="26"/>
          <w:szCs w:val="26"/>
        </w:rPr>
        <w:t>видном</w:t>
      </w:r>
      <w:r w:rsidRPr="00BE0662">
        <w:rPr>
          <w:color w:val="1D201F"/>
          <w:spacing w:val="-1"/>
          <w:sz w:val="26"/>
          <w:szCs w:val="26"/>
        </w:rPr>
        <w:t xml:space="preserve"> </w:t>
      </w:r>
      <w:r w:rsidRPr="00BE0662">
        <w:rPr>
          <w:color w:val="1D201F"/>
          <w:sz w:val="26"/>
          <w:szCs w:val="26"/>
        </w:rPr>
        <w:t>месте.</w:t>
      </w:r>
    </w:p>
    <w:p w:rsidR="000A1F93" w:rsidRPr="00BE0662" w:rsidRDefault="000A1F93" w:rsidP="00AA1E13">
      <w:pPr>
        <w:pStyle w:val="a5"/>
        <w:numPr>
          <w:ilvl w:val="1"/>
          <w:numId w:val="42"/>
        </w:numPr>
        <w:tabs>
          <w:tab w:val="left" w:pos="856"/>
        </w:tabs>
        <w:spacing w:line="271" w:lineRule="auto"/>
        <w:ind w:right="121" w:firstLine="0"/>
        <w:rPr>
          <w:color w:val="1D201F"/>
          <w:sz w:val="26"/>
          <w:szCs w:val="26"/>
        </w:rPr>
      </w:pPr>
      <w:r w:rsidRPr="00BE0662">
        <w:rPr>
          <w:color w:val="1D201F"/>
          <w:sz w:val="26"/>
          <w:szCs w:val="26"/>
        </w:rPr>
        <w:t>Рабочее</w:t>
      </w:r>
      <w:r w:rsidRPr="00BE0662">
        <w:rPr>
          <w:color w:val="1D201F"/>
          <w:spacing w:val="1"/>
          <w:sz w:val="26"/>
          <w:szCs w:val="26"/>
        </w:rPr>
        <w:t xml:space="preserve"> </w:t>
      </w:r>
      <w:r w:rsidRPr="00BE0662">
        <w:rPr>
          <w:color w:val="1D201F"/>
          <w:sz w:val="26"/>
          <w:szCs w:val="26"/>
        </w:rPr>
        <w:t>время</w:t>
      </w:r>
      <w:r w:rsidRPr="00BE0662">
        <w:rPr>
          <w:color w:val="1D201F"/>
          <w:spacing w:val="1"/>
          <w:sz w:val="26"/>
          <w:szCs w:val="26"/>
        </w:rPr>
        <w:t xml:space="preserve"> </w:t>
      </w:r>
      <w:r w:rsidRPr="00BE0662">
        <w:rPr>
          <w:color w:val="1D201F"/>
          <w:sz w:val="26"/>
          <w:szCs w:val="26"/>
        </w:rPr>
        <w:t>педагогического</w:t>
      </w:r>
      <w:r w:rsidRPr="00BE0662">
        <w:rPr>
          <w:color w:val="1D201F"/>
          <w:spacing w:val="1"/>
          <w:sz w:val="26"/>
          <w:szCs w:val="26"/>
        </w:rPr>
        <w:t xml:space="preserve"> </w:t>
      </w:r>
      <w:r w:rsidRPr="00BE0662">
        <w:rPr>
          <w:color w:val="1D201F"/>
          <w:sz w:val="26"/>
          <w:szCs w:val="26"/>
        </w:rPr>
        <w:t>работника</w:t>
      </w:r>
      <w:r w:rsidRPr="00BE0662">
        <w:rPr>
          <w:color w:val="1D201F"/>
          <w:spacing w:val="1"/>
          <w:sz w:val="26"/>
          <w:szCs w:val="26"/>
        </w:rPr>
        <w:t xml:space="preserve"> </w:t>
      </w:r>
      <w:r w:rsidRPr="00BE0662">
        <w:rPr>
          <w:color w:val="1D201F"/>
          <w:sz w:val="26"/>
          <w:szCs w:val="26"/>
        </w:rPr>
        <w:t>определяется</w:t>
      </w:r>
      <w:r w:rsidRPr="00BE0662">
        <w:rPr>
          <w:color w:val="1D201F"/>
          <w:spacing w:val="1"/>
          <w:sz w:val="26"/>
          <w:szCs w:val="26"/>
        </w:rPr>
        <w:t xml:space="preserve"> </w:t>
      </w:r>
      <w:r w:rsidRPr="00BE0662">
        <w:rPr>
          <w:color w:val="1D201F"/>
          <w:sz w:val="26"/>
          <w:szCs w:val="26"/>
        </w:rPr>
        <w:t>расписанием</w:t>
      </w:r>
      <w:r w:rsidRPr="00BE0662">
        <w:rPr>
          <w:color w:val="1D201F"/>
          <w:spacing w:val="1"/>
          <w:sz w:val="26"/>
          <w:szCs w:val="26"/>
        </w:rPr>
        <w:t xml:space="preserve"> </w:t>
      </w:r>
      <w:r w:rsidRPr="00BE0662">
        <w:rPr>
          <w:color w:val="1D201F"/>
          <w:sz w:val="26"/>
          <w:szCs w:val="26"/>
        </w:rPr>
        <w:t>образовательной</w:t>
      </w:r>
      <w:r w:rsidRPr="00BE0662">
        <w:rPr>
          <w:color w:val="1D201F"/>
          <w:spacing w:val="1"/>
          <w:sz w:val="26"/>
          <w:szCs w:val="26"/>
        </w:rPr>
        <w:t xml:space="preserve"> </w:t>
      </w:r>
      <w:r w:rsidRPr="00BE0662">
        <w:rPr>
          <w:color w:val="1D201F"/>
          <w:sz w:val="26"/>
          <w:szCs w:val="26"/>
        </w:rPr>
        <w:t>деятельности,</w:t>
      </w:r>
      <w:r w:rsidRPr="00BE0662">
        <w:rPr>
          <w:color w:val="1D201F"/>
          <w:spacing w:val="1"/>
          <w:sz w:val="26"/>
          <w:szCs w:val="26"/>
        </w:rPr>
        <w:t xml:space="preserve"> </w:t>
      </w:r>
      <w:r w:rsidRPr="00BE0662">
        <w:rPr>
          <w:color w:val="1D201F"/>
          <w:sz w:val="26"/>
          <w:szCs w:val="26"/>
        </w:rPr>
        <w:t>которое</w:t>
      </w:r>
      <w:r w:rsidRPr="00BE0662">
        <w:rPr>
          <w:color w:val="1D201F"/>
          <w:spacing w:val="1"/>
          <w:sz w:val="26"/>
          <w:szCs w:val="26"/>
        </w:rPr>
        <w:t xml:space="preserve"> </w:t>
      </w:r>
      <w:r w:rsidRPr="00BE0662">
        <w:rPr>
          <w:color w:val="1D201F"/>
          <w:sz w:val="26"/>
          <w:szCs w:val="26"/>
        </w:rPr>
        <w:t>составляется</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утверждается</w:t>
      </w:r>
      <w:r w:rsidRPr="00BE0662">
        <w:rPr>
          <w:color w:val="1D201F"/>
          <w:spacing w:val="1"/>
          <w:sz w:val="26"/>
          <w:szCs w:val="26"/>
        </w:rPr>
        <w:t xml:space="preserve"> </w:t>
      </w:r>
      <w:r w:rsidRPr="00BE0662">
        <w:rPr>
          <w:color w:val="1D201F"/>
          <w:sz w:val="26"/>
          <w:szCs w:val="26"/>
        </w:rPr>
        <w:t>администрацией ДОУ с учетом обеспечения педагогической целесообразности,</w:t>
      </w:r>
      <w:r w:rsidRPr="00BE0662">
        <w:rPr>
          <w:color w:val="1D201F"/>
          <w:spacing w:val="1"/>
          <w:sz w:val="26"/>
          <w:szCs w:val="26"/>
        </w:rPr>
        <w:t xml:space="preserve"> </w:t>
      </w:r>
      <w:r w:rsidRPr="00BE0662">
        <w:rPr>
          <w:color w:val="1D201F"/>
          <w:sz w:val="26"/>
          <w:szCs w:val="26"/>
        </w:rPr>
        <w:lastRenderedPageBreak/>
        <w:t>соблюдения санитарно-гигиенических норм и максимальной экономии времени</w:t>
      </w:r>
      <w:r w:rsidRPr="00BE0662">
        <w:rPr>
          <w:color w:val="1D201F"/>
          <w:spacing w:val="1"/>
          <w:sz w:val="26"/>
          <w:szCs w:val="26"/>
        </w:rPr>
        <w:t xml:space="preserve"> </w:t>
      </w:r>
      <w:r w:rsidRPr="00BE0662">
        <w:rPr>
          <w:color w:val="1D201F"/>
          <w:sz w:val="26"/>
          <w:szCs w:val="26"/>
        </w:rPr>
        <w:t>педагога.</w:t>
      </w:r>
    </w:p>
    <w:p w:rsidR="000A1F93" w:rsidRPr="00BE0662" w:rsidRDefault="000A1F93" w:rsidP="00AA1E13">
      <w:pPr>
        <w:pStyle w:val="a5"/>
        <w:numPr>
          <w:ilvl w:val="1"/>
          <w:numId w:val="42"/>
        </w:numPr>
        <w:tabs>
          <w:tab w:val="left" w:pos="748"/>
          <w:tab w:val="left" w:pos="2667"/>
          <w:tab w:val="left" w:pos="4417"/>
          <w:tab w:val="left" w:pos="6709"/>
          <w:tab w:val="left" w:pos="8852"/>
        </w:tabs>
        <w:spacing w:line="271" w:lineRule="auto"/>
        <w:ind w:right="116" w:firstLine="0"/>
        <w:rPr>
          <w:color w:val="1D201F"/>
          <w:sz w:val="26"/>
          <w:szCs w:val="26"/>
        </w:rPr>
      </w:pPr>
      <w:r w:rsidRPr="00BE0662">
        <w:rPr>
          <w:color w:val="1D201F"/>
          <w:sz w:val="26"/>
          <w:szCs w:val="26"/>
        </w:rPr>
        <w:t>Установленный в начале учебного года объем учебной нагрузки не может</w:t>
      </w:r>
      <w:r w:rsidRPr="00BE0662">
        <w:rPr>
          <w:color w:val="1D201F"/>
          <w:spacing w:val="1"/>
          <w:sz w:val="26"/>
          <w:szCs w:val="26"/>
        </w:rPr>
        <w:t xml:space="preserve"> </w:t>
      </w:r>
      <w:r w:rsidRPr="00BE0662">
        <w:rPr>
          <w:color w:val="1D201F"/>
          <w:sz w:val="26"/>
          <w:szCs w:val="26"/>
        </w:rPr>
        <w:t>быть уменьшен в течение учебного года по инициативе администрации ДОУ, за</w:t>
      </w:r>
      <w:r w:rsidRPr="00BE0662">
        <w:rPr>
          <w:color w:val="1D201F"/>
          <w:spacing w:val="1"/>
          <w:sz w:val="26"/>
          <w:szCs w:val="26"/>
        </w:rPr>
        <w:t xml:space="preserve"> </w:t>
      </w:r>
      <w:r w:rsidRPr="00BE0662">
        <w:rPr>
          <w:color w:val="1D201F"/>
          <w:sz w:val="26"/>
          <w:szCs w:val="26"/>
        </w:rPr>
        <w:t>исключением</w:t>
      </w:r>
      <w:r w:rsidRPr="00BE0662">
        <w:rPr>
          <w:color w:val="1D201F"/>
          <w:sz w:val="26"/>
          <w:szCs w:val="26"/>
        </w:rPr>
        <w:tab/>
        <w:t>случаев</w:t>
      </w:r>
      <w:r w:rsidRPr="00BE0662">
        <w:rPr>
          <w:color w:val="1D201F"/>
          <w:sz w:val="26"/>
          <w:szCs w:val="26"/>
        </w:rPr>
        <w:tab/>
        <w:t>уменьшения</w:t>
      </w:r>
      <w:r w:rsidRPr="00BE0662">
        <w:rPr>
          <w:color w:val="1D201F"/>
          <w:sz w:val="26"/>
          <w:szCs w:val="26"/>
        </w:rPr>
        <w:tab/>
        <w:t>количества</w:t>
      </w:r>
      <w:r w:rsidRPr="00BE0662">
        <w:rPr>
          <w:color w:val="1D201F"/>
          <w:sz w:val="26"/>
          <w:szCs w:val="26"/>
        </w:rPr>
        <w:tab/>
      </w:r>
      <w:r w:rsidRPr="00BE0662">
        <w:rPr>
          <w:color w:val="1D201F"/>
          <w:spacing w:val="-1"/>
          <w:sz w:val="26"/>
          <w:szCs w:val="26"/>
        </w:rPr>
        <w:t>групп.</w:t>
      </w:r>
    </w:p>
    <w:p w:rsidR="000A1F93" w:rsidRPr="00BE0662" w:rsidRDefault="000A1F93" w:rsidP="00AA1E13">
      <w:pPr>
        <w:pStyle w:val="a5"/>
        <w:numPr>
          <w:ilvl w:val="1"/>
          <w:numId w:val="42"/>
        </w:numPr>
        <w:tabs>
          <w:tab w:val="left" w:pos="779"/>
        </w:tabs>
        <w:spacing w:before="2" w:line="271" w:lineRule="auto"/>
        <w:ind w:right="121" w:firstLine="0"/>
        <w:rPr>
          <w:color w:val="1D201F"/>
          <w:sz w:val="26"/>
          <w:szCs w:val="26"/>
        </w:rPr>
      </w:pPr>
      <w:r w:rsidRPr="00BE0662">
        <w:rPr>
          <w:color w:val="1D201F"/>
          <w:sz w:val="26"/>
          <w:szCs w:val="26"/>
        </w:rPr>
        <w:t>Администрация дошкольного образовательного учреждения строго ведет</w:t>
      </w:r>
      <w:r w:rsidRPr="00BE0662">
        <w:rPr>
          <w:color w:val="1D201F"/>
          <w:spacing w:val="1"/>
          <w:sz w:val="26"/>
          <w:szCs w:val="26"/>
        </w:rPr>
        <w:t xml:space="preserve"> </w:t>
      </w:r>
      <w:r w:rsidRPr="00BE0662">
        <w:rPr>
          <w:color w:val="1D201F"/>
          <w:sz w:val="26"/>
          <w:szCs w:val="26"/>
        </w:rPr>
        <w:t>учет</w:t>
      </w:r>
      <w:r w:rsidRPr="00BE0662">
        <w:rPr>
          <w:color w:val="1D201F"/>
          <w:spacing w:val="14"/>
          <w:sz w:val="26"/>
          <w:szCs w:val="26"/>
        </w:rPr>
        <w:t xml:space="preserve"> </w:t>
      </w:r>
      <w:r w:rsidRPr="00BE0662">
        <w:rPr>
          <w:color w:val="1D201F"/>
          <w:sz w:val="26"/>
          <w:szCs w:val="26"/>
        </w:rPr>
        <w:t>соблюдения</w:t>
      </w:r>
      <w:r w:rsidRPr="00BE0662">
        <w:rPr>
          <w:color w:val="1D201F"/>
          <w:spacing w:val="14"/>
          <w:sz w:val="26"/>
          <w:szCs w:val="26"/>
        </w:rPr>
        <w:t xml:space="preserve"> </w:t>
      </w:r>
      <w:r w:rsidRPr="00BE0662">
        <w:rPr>
          <w:color w:val="1D201F"/>
          <w:sz w:val="26"/>
          <w:szCs w:val="26"/>
        </w:rPr>
        <w:t>рабочего</w:t>
      </w:r>
      <w:r w:rsidRPr="00BE0662">
        <w:rPr>
          <w:color w:val="1D201F"/>
          <w:spacing w:val="16"/>
          <w:sz w:val="26"/>
          <w:szCs w:val="26"/>
        </w:rPr>
        <w:t xml:space="preserve"> </w:t>
      </w:r>
      <w:r w:rsidRPr="00BE0662">
        <w:rPr>
          <w:color w:val="1D201F"/>
          <w:sz w:val="26"/>
          <w:szCs w:val="26"/>
        </w:rPr>
        <w:t>времени</w:t>
      </w:r>
      <w:r w:rsidRPr="00BE0662">
        <w:rPr>
          <w:color w:val="1D201F"/>
          <w:spacing w:val="16"/>
          <w:sz w:val="26"/>
          <w:szCs w:val="26"/>
        </w:rPr>
        <w:t xml:space="preserve"> </w:t>
      </w:r>
      <w:r w:rsidRPr="00BE0662">
        <w:rPr>
          <w:color w:val="1D201F"/>
          <w:sz w:val="26"/>
          <w:szCs w:val="26"/>
        </w:rPr>
        <w:t>всеми</w:t>
      </w:r>
      <w:r w:rsidRPr="00BE0662">
        <w:rPr>
          <w:color w:val="1D201F"/>
          <w:spacing w:val="16"/>
          <w:sz w:val="26"/>
          <w:szCs w:val="26"/>
        </w:rPr>
        <w:t xml:space="preserve"> </w:t>
      </w:r>
      <w:r w:rsidRPr="00BE0662">
        <w:rPr>
          <w:color w:val="1D201F"/>
          <w:sz w:val="26"/>
          <w:szCs w:val="26"/>
        </w:rPr>
        <w:t>сотрудниками</w:t>
      </w:r>
      <w:r w:rsidRPr="00BE0662">
        <w:rPr>
          <w:color w:val="1D201F"/>
          <w:spacing w:val="14"/>
          <w:sz w:val="26"/>
          <w:szCs w:val="26"/>
        </w:rPr>
        <w:t xml:space="preserve"> </w:t>
      </w:r>
      <w:r w:rsidRPr="00BE0662">
        <w:rPr>
          <w:color w:val="1D201F"/>
          <w:sz w:val="26"/>
          <w:szCs w:val="26"/>
        </w:rPr>
        <w:t>детского</w:t>
      </w:r>
      <w:r w:rsidRPr="00BE0662">
        <w:rPr>
          <w:color w:val="1D201F"/>
          <w:spacing w:val="13"/>
          <w:sz w:val="26"/>
          <w:szCs w:val="26"/>
        </w:rPr>
        <w:t xml:space="preserve"> </w:t>
      </w:r>
      <w:r w:rsidRPr="00BE0662">
        <w:rPr>
          <w:color w:val="1D201F"/>
          <w:sz w:val="26"/>
          <w:szCs w:val="26"/>
        </w:rPr>
        <w:t>сада.</w:t>
      </w:r>
    </w:p>
    <w:p w:rsidR="000A1F93" w:rsidRPr="00BE0662" w:rsidRDefault="000A1F93" w:rsidP="00AA1E13">
      <w:pPr>
        <w:pStyle w:val="a5"/>
        <w:numPr>
          <w:ilvl w:val="1"/>
          <w:numId w:val="42"/>
        </w:numPr>
        <w:tabs>
          <w:tab w:val="left" w:pos="971"/>
        </w:tabs>
        <w:spacing w:line="271" w:lineRule="auto"/>
        <w:ind w:right="115" w:firstLine="0"/>
        <w:rPr>
          <w:color w:val="1D201F"/>
          <w:sz w:val="26"/>
          <w:szCs w:val="26"/>
        </w:rPr>
      </w:pPr>
      <w:r w:rsidRPr="00BE0662">
        <w:rPr>
          <w:color w:val="1D201F"/>
          <w:sz w:val="26"/>
          <w:szCs w:val="26"/>
        </w:rPr>
        <w:t>В</w:t>
      </w:r>
      <w:r w:rsidRPr="00BE0662">
        <w:rPr>
          <w:color w:val="1D201F"/>
          <w:spacing w:val="1"/>
          <w:sz w:val="26"/>
          <w:szCs w:val="26"/>
        </w:rPr>
        <w:t xml:space="preserve"> </w:t>
      </w:r>
      <w:r w:rsidRPr="00BE0662">
        <w:rPr>
          <w:color w:val="1D201F"/>
          <w:sz w:val="26"/>
          <w:szCs w:val="26"/>
        </w:rPr>
        <w:t>случае</w:t>
      </w:r>
      <w:r w:rsidRPr="00BE0662">
        <w:rPr>
          <w:color w:val="1D201F"/>
          <w:spacing w:val="1"/>
          <w:sz w:val="26"/>
          <w:szCs w:val="26"/>
        </w:rPr>
        <w:t xml:space="preserve"> </w:t>
      </w:r>
      <w:r w:rsidRPr="00BE0662">
        <w:rPr>
          <w:color w:val="1D201F"/>
          <w:sz w:val="26"/>
          <w:szCs w:val="26"/>
        </w:rPr>
        <w:t>неявки</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работу</w:t>
      </w:r>
      <w:r w:rsidRPr="00BE0662">
        <w:rPr>
          <w:color w:val="1D201F"/>
          <w:spacing w:val="1"/>
          <w:sz w:val="26"/>
          <w:szCs w:val="26"/>
        </w:rPr>
        <w:t xml:space="preserve"> </w:t>
      </w:r>
      <w:r w:rsidRPr="00BE0662">
        <w:rPr>
          <w:color w:val="1D201F"/>
          <w:sz w:val="26"/>
          <w:szCs w:val="26"/>
        </w:rPr>
        <w:t>по</w:t>
      </w:r>
      <w:r w:rsidRPr="00BE0662">
        <w:rPr>
          <w:color w:val="1D201F"/>
          <w:spacing w:val="1"/>
          <w:sz w:val="26"/>
          <w:szCs w:val="26"/>
        </w:rPr>
        <w:t xml:space="preserve"> </w:t>
      </w:r>
      <w:r w:rsidRPr="00BE0662">
        <w:rPr>
          <w:color w:val="1D201F"/>
          <w:sz w:val="26"/>
          <w:szCs w:val="26"/>
        </w:rPr>
        <w:t>болезни</w:t>
      </w:r>
      <w:r w:rsidRPr="00BE0662">
        <w:rPr>
          <w:color w:val="1D201F"/>
          <w:spacing w:val="1"/>
          <w:sz w:val="26"/>
          <w:szCs w:val="26"/>
        </w:rPr>
        <w:t xml:space="preserve"> </w:t>
      </w:r>
      <w:r w:rsidRPr="00BE0662">
        <w:rPr>
          <w:color w:val="1D201F"/>
          <w:sz w:val="26"/>
          <w:szCs w:val="26"/>
        </w:rPr>
        <w:t>работник</w:t>
      </w:r>
      <w:r w:rsidRPr="00BE0662">
        <w:rPr>
          <w:color w:val="1D201F"/>
          <w:spacing w:val="1"/>
          <w:sz w:val="26"/>
          <w:szCs w:val="26"/>
        </w:rPr>
        <w:t xml:space="preserve"> </w:t>
      </w:r>
      <w:r w:rsidRPr="00BE0662">
        <w:rPr>
          <w:color w:val="1D201F"/>
          <w:sz w:val="26"/>
          <w:szCs w:val="26"/>
        </w:rPr>
        <w:t>обязан</w:t>
      </w:r>
      <w:r w:rsidRPr="00BE0662">
        <w:rPr>
          <w:color w:val="1D201F"/>
          <w:spacing w:val="1"/>
          <w:sz w:val="26"/>
          <w:szCs w:val="26"/>
        </w:rPr>
        <w:t xml:space="preserve"> </w:t>
      </w:r>
      <w:r w:rsidRPr="00BE0662">
        <w:rPr>
          <w:color w:val="1D201F"/>
          <w:sz w:val="26"/>
          <w:szCs w:val="26"/>
        </w:rPr>
        <w:t>известить</w:t>
      </w:r>
      <w:r w:rsidRPr="00BE0662">
        <w:rPr>
          <w:color w:val="1D201F"/>
          <w:spacing w:val="1"/>
          <w:sz w:val="26"/>
          <w:szCs w:val="26"/>
        </w:rPr>
        <w:t xml:space="preserve"> </w:t>
      </w:r>
      <w:r w:rsidRPr="00BE0662">
        <w:rPr>
          <w:color w:val="1D201F"/>
          <w:sz w:val="26"/>
          <w:szCs w:val="26"/>
        </w:rPr>
        <w:t>администрацию как можно раньше, а также предоставить</w:t>
      </w:r>
      <w:r w:rsidRPr="00BE0662">
        <w:rPr>
          <w:color w:val="1D201F"/>
          <w:spacing w:val="1"/>
          <w:sz w:val="26"/>
          <w:szCs w:val="26"/>
        </w:rPr>
        <w:t xml:space="preserve"> </w:t>
      </w:r>
      <w:r w:rsidRPr="00BE0662">
        <w:rPr>
          <w:color w:val="1D201F"/>
          <w:sz w:val="26"/>
          <w:szCs w:val="26"/>
        </w:rPr>
        <w:t>листок временной</w:t>
      </w:r>
      <w:r w:rsidRPr="00BE0662">
        <w:rPr>
          <w:color w:val="1D201F"/>
          <w:spacing w:val="1"/>
          <w:sz w:val="26"/>
          <w:szCs w:val="26"/>
        </w:rPr>
        <w:t xml:space="preserve"> </w:t>
      </w:r>
      <w:r w:rsidRPr="00BE0662">
        <w:rPr>
          <w:color w:val="1D201F"/>
          <w:sz w:val="26"/>
          <w:szCs w:val="26"/>
        </w:rPr>
        <w:t xml:space="preserve">нетрудоспособности       </w:t>
      </w:r>
      <w:r w:rsidRPr="00BE0662">
        <w:rPr>
          <w:color w:val="1D201F"/>
          <w:spacing w:val="41"/>
          <w:sz w:val="26"/>
          <w:szCs w:val="26"/>
        </w:rPr>
        <w:t xml:space="preserve"> </w:t>
      </w:r>
      <w:r w:rsidRPr="00BE0662">
        <w:rPr>
          <w:color w:val="1D201F"/>
          <w:sz w:val="26"/>
          <w:szCs w:val="26"/>
        </w:rPr>
        <w:t xml:space="preserve">в       </w:t>
      </w:r>
      <w:r w:rsidRPr="00BE0662">
        <w:rPr>
          <w:color w:val="1D201F"/>
          <w:spacing w:val="41"/>
          <w:sz w:val="26"/>
          <w:szCs w:val="26"/>
        </w:rPr>
        <w:t xml:space="preserve"> </w:t>
      </w:r>
      <w:r w:rsidRPr="00BE0662">
        <w:rPr>
          <w:color w:val="1D201F"/>
          <w:sz w:val="26"/>
          <w:szCs w:val="26"/>
        </w:rPr>
        <w:t xml:space="preserve">первый       </w:t>
      </w:r>
      <w:r w:rsidRPr="00BE0662">
        <w:rPr>
          <w:color w:val="1D201F"/>
          <w:spacing w:val="41"/>
          <w:sz w:val="26"/>
          <w:szCs w:val="26"/>
        </w:rPr>
        <w:t xml:space="preserve"> </w:t>
      </w:r>
      <w:r w:rsidRPr="00BE0662">
        <w:rPr>
          <w:color w:val="1D201F"/>
          <w:sz w:val="26"/>
          <w:szCs w:val="26"/>
        </w:rPr>
        <w:t xml:space="preserve">день       </w:t>
      </w:r>
      <w:r w:rsidRPr="00BE0662">
        <w:rPr>
          <w:color w:val="1D201F"/>
          <w:spacing w:val="41"/>
          <w:sz w:val="26"/>
          <w:szCs w:val="26"/>
        </w:rPr>
        <w:t xml:space="preserve"> </w:t>
      </w:r>
      <w:r w:rsidRPr="00BE0662">
        <w:rPr>
          <w:color w:val="1D201F"/>
          <w:sz w:val="26"/>
          <w:szCs w:val="26"/>
        </w:rPr>
        <w:t xml:space="preserve">выхода       </w:t>
      </w:r>
      <w:r w:rsidRPr="00BE0662">
        <w:rPr>
          <w:color w:val="1D201F"/>
          <w:spacing w:val="42"/>
          <w:sz w:val="26"/>
          <w:szCs w:val="26"/>
        </w:rPr>
        <w:t xml:space="preserve"> </w:t>
      </w:r>
      <w:r w:rsidRPr="00BE0662">
        <w:rPr>
          <w:color w:val="1D201F"/>
          <w:sz w:val="26"/>
          <w:szCs w:val="26"/>
        </w:rPr>
        <w:t xml:space="preserve">на       </w:t>
      </w:r>
      <w:r w:rsidRPr="00BE0662">
        <w:rPr>
          <w:color w:val="1D201F"/>
          <w:spacing w:val="43"/>
          <w:sz w:val="26"/>
          <w:szCs w:val="26"/>
        </w:rPr>
        <w:t xml:space="preserve"> </w:t>
      </w:r>
      <w:r w:rsidRPr="00BE0662">
        <w:rPr>
          <w:color w:val="1D201F"/>
          <w:sz w:val="26"/>
          <w:szCs w:val="26"/>
        </w:rPr>
        <w:t>работу.</w:t>
      </w:r>
    </w:p>
    <w:p w:rsidR="000A1F93" w:rsidRPr="00BE0662" w:rsidRDefault="000A1F93" w:rsidP="00AA1E13">
      <w:pPr>
        <w:pStyle w:val="a5"/>
        <w:numPr>
          <w:ilvl w:val="1"/>
          <w:numId w:val="42"/>
        </w:numPr>
        <w:tabs>
          <w:tab w:val="left" w:pos="861"/>
        </w:tabs>
        <w:spacing w:line="271" w:lineRule="auto"/>
        <w:ind w:right="122" w:firstLine="0"/>
        <w:rPr>
          <w:color w:val="1D201F"/>
          <w:sz w:val="26"/>
          <w:szCs w:val="26"/>
        </w:rPr>
      </w:pPr>
      <w:r w:rsidRPr="00BE0662">
        <w:rPr>
          <w:color w:val="1D201F"/>
          <w:sz w:val="26"/>
          <w:szCs w:val="26"/>
        </w:rPr>
        <w:t>Общее собрание трудового коллектива, заседание Педагогического совета,</w:t>
      </w:r>
      <w:r w:rsidRPr="00BE0662">
        <w:rPr>
          <w:color w:val="1D201F"/>
          <w:spacing w:val="-65"/>
          <w:sz w:val="26"/>
          <w:szCs w:val="26"/>
        </w:rPr>
        <w:t xml:space="preserve"> </w:t>
      </w:r>
      <w:r w:rsidRPr="00BE0662">
        <w:rPr>
          <w:color w:val="1D201F"/>
          <w:sz w:val="26"/>
          <w:szCs w:val="26"/>
        </w:rPr>
        <w:t>совещания</w:t>
      </w:r>
      <w:r w:rsidRPr="00BE0662">
        <w:rPr>
          <w:color w:val="1D201F"/>
          <w:spacing w:val="121"/>
          <w:sz w:val="26"/>
          <w:szCs w:val="26"/>
        </w:rPr>
        <w:t xml:space="preserve"> </w:t>
      </w:r>
      <w:r w:rsidRPr="00BE0662">
        <w:rPr>
          <w:color w:val="1D201F"/>
          <w:sz w:val="26"/>
          <w:szCs w:val="26"/>
        </w:rPr>
        <w:t>при</w:t>
      </w:r>
      <w:r w:rsidRPr="00BE0662">
        <w:rPr>
          <w:color w:val="1D201F"/>
          <w:spacing w:val="121"/>
          <w:sz w:val="26"/>
          <w:szCs w:val="26"/>
        </w:rPr>
        <w:t xml:space="preserve"> </w:t>
      </w:r>
      <w:r w:rsidRPr="00BE0662">
        <w:rPr>
          <w:color w:val="1D201F"/>
          <w:sz w:val="26"/>
          <w:szCs w:val="26"/>
        </w:rPr>
        <w:t>заведующем</w:t>
      </w:r>
      <w:r w:rsidRPr="00BE0662">
        <w:rPr>
          <w:color w:val="1D201F"/>
          <w:spacing w:val="120"/>
          <w:sz w:val="26"/>
          <w:szCs w:val="26"/>
        </w:rPr>
        <w:t xml:space="preserve"> </w:t>
      </w:r>
      <w:r w:rsidRPr="00BE0662">
        <w:rPr>
          <w:color w:val="1D201F"/>
          <w:sz w:val="26"/>
          <w:szCs w:val="26"/>
        </w:rPr>
        <w:t>не</w:t>
      </w:r>
      <w:r w:rsidRPr="00BE0662">
        <w:rPr>
          <w:color w:val="1D201F"/>
          <w:spacing w:val="122"/>
          <w:sz w:val="26"/>
          <w:szCs w:val="26"/>
        </w:rPr>
        <w:t xml:space="preserve"> </w:t>
      </w:r>
      <w:r w:rsidRPr="00BE0662">
        <w:rPr>
          <w:color w:val="1D201F"/>
          <w:sz w:val="26"/>
          <w:szCs w:val="26"/>
        </w:rPr>
        <w:t>должны</w:t>
      </w:r>
      <w:r w:rsidRPr="00BE0662">
        <w:rPr>
          <w:color w:val="1D201F"/>
          <w:spacing w:val="122"/>
          <w:sz w:val="26"/>
          <w:szCs w:val="26"/>
        </w:rPr>
        <w:t xml:space="preserve"> </w:t>
      </w:r>
      <w:r w:rsidRPr="00BE0662">
        <w:rPr>
          <w:color w:val="1D201F"/>
          <w:sz w:val="26"/>
          <w:szCs w:val="26"/>
        </w:rPr>
        <w:t>продолжаться</w:t>
      </w:r>
      <w:r w:rsidRPr="00BE0662">
        <w:rPr>
          <w:color w:val="1D201F"/>
          <w:spacing w:val="120"/>
          <w:sz w:val="26"/>
          <w:szCs w:val="26"/>
        </w:rPr>
        <w:t xml:space="preserve"> </w:t>
      </w:r>
      <w:r w:rsidRPr="00BE0662">
        <w:rPr>
          <w:color w:val="1D201F"/>
          <w:sz w:val="26"/>
          <w:szCs w:val="26"/>
        </w:rPr>
        <w:t>более</w:t>
      </w:r>
      <w:r w:rsidRPr="00BE0662">
        <w:rPr>
          <w:color w:val="1D201F"/>
          <w:spacing w:val="120"/>
          <w:sz w:val="26"/>
          <w:szCs w:val="26"/>
        </w:rPr>
        <w:t xml:space="preserve"> </w:t>
      </w:r>
      <w:r w:rsidRPr="00BE0662">
        <w:rPr>
          <w:color w:val="1D201F"/>
          <w:sz w:val="26"/>
          <w:szCs w:val="26"/>
        </w:rPr>
        <w:t>двух</w:t>
      </w:r>
      <w:r w:rsidRPr="00BE0662">
        <w:rPr>
          <w:color w:val="1D201F"/>
          <w:spacing w:val="124"/>
          <w:sz w:val="26"/>
          <w:szCs w:val="26"/>
        </w:rPr>
        <w:t xml:space="preserve"> </w:t>
      </w:r>
      <w:r w:rsidRPr="00BE0662">
        <w:rPr>
          <w:color w:val="1D201F"/>
          <w:sz w:val="26"/>
          <w:szCs w:val="26"/>
        </w:rPr>
        <w:t>часов.</w:t>
      </w:r>
    </w:p>
    <w:p w:rsidR="000A1F93" w:rsidRPr="00BE0662" w:rsidRDefault="000A1F93" w:rsidP="00AA1E13">
      <w:pPr>
        <w:pStyle w:val="a5"/>
        <w:numPr>
          <w:ilvl w:val="1"/>
          <w:numId w:val="42"/>
        </w:numPr>
        <w:tabs>
          <w:tab w:val="left" w:pos="869"/>
        </w:tabs>
        <w:ind w:left="868" w:hanging="625"/>
        <w:rPr>
          <w:color w:val="1D201F"/>
          <w:sz w:val="26"/>
          <w:szCs w:val="26"/>
        </w:rPr>
      </w:pPr>
      <w:r w:rsidRPr="00BE0662">
        <w:rPr>
          <w:color w:val="1D201F"/>
          <w:sz w:val="26"/>
          <w:szCs w:val="26"/>
        </w:rPr>
        <w:t>Привлечение</w:t>
      </w:r>
      <w:r w:rsidRPr="00BE0662">
        <w:rPr>
          <w:color w:val="1D201F"/>
          <w:spacing w:val="12"/>
          <w:sz w:val="26"/>
          <w:szCs w:val="26"/>
        </w:rPr>
        <w:t xml:space="preserve"> </w:t>
      </w:r>
      <w:r w:rsidRPr="00BE0662">
        <w:rPr>
          <w:color w:val="1D201F"/>
          <w:sz w:val="26"/>
          <w:szCs w:val="26"/>
        </w:rPr>
        <w:t>к</w:t>
      </w:r>
      <w:r w:rsidRPr="00BE0662">
        <w:rPr>
          <w:color w:val="1D201F"/>
          <w:spacing w:val="12"/>
          <w:sz w:val="26"/>
          <w:szCs w:val="26"/>
        </w:rPr>
        <w:t xml:space="preserve"> </w:t>
      </w:r>
      <w:r w:rsidRPr="00BE0662">
        <w:rPr>
          <w:color w:val="1D201F"/>
          <w:sz w:val="26"/>
          <w:szCs w:val="26"/>
        </w:rPr>
        <w:t>работе</w:t>
      </w:r>
      <w:r w:rsidRPr="00BE0662">
        <w:rPr>
          <w:color w:val="1D201F"/>
          <w:spacing w:val="12"/>
          <w:sz w:val="26"/>
          <w:szCs w:val="26"/>
        </w:rPr>
        <w:t xml:space="preserve"> </w:t>
      </w:r>
      <w:r w:rsidRPr="00BE0662">
        <w:rPr>
          <w:color w:val="1D201F"/>
          <w:sz w:val="26"/>
          <w:szCs w:val="26"/>
        </w:rPr>
        <w:t>работников</w:t>
      </w:r>
      <w:r w:rsidRPr="00BE0662">
        <w:rPr>
          <w:color w:val="1D201F"/>
          <w:spacing w:val="14"/>
          <w:sz w:val="26"/>
          <w:szCs w:val="26"/>
        </w:rPr>
        <w:t xml:space="preserve"> </w:t>
      </w:r>
      <w:r w:rsidRPr="00BE0662">
        <w:rPr>
          <w:color w:val="1D201F"/>
          <w:sz w:val="26"/>
          <w:szCs w:val="26"/>
        </w:rPr>
        <w:t>в</w:t>
      </w:r>
      <w:r w:rsidRPr="00BE0662">
        <w:rPr>
          <w:color w:val="1D201F"/>
          <w:spacing w:val="14"/>
          <w:sz w:val="26"/>
          <w:szCs w:val="26"/>
        </w:rPr>
        <w:t xml:space="preserve"> </w:t>
      </w:r>
      <w:r w:rsidRPr="00BE0662">
        <w:rPr>
          <w:color w:val="1D201F"/>
          <w:sz w:val="26"/>
          <w:szCs w:val="26"/>
        </w:rPr>
        <w:t>установленные</w:t>
      </w:r>
      <w:r w:rsidRPr="00BE0662">
        <w:rPr>
          <w:color w:val="1D201F"/>
          <w:spacing w:val="13"/>
          <w:sz w:val="26"/>
          <w:szCs w:val="26"/>
        </w:rPr>
        <w:t xml:space="preserve"> </w:t>
      </w:r>
      <w:r w:rsidRPr="00BE0662">
        <w:rPr>
          <w:color w:val="1D201F"/>
          <w:sz w:val="26"/>
          <w:szCs w:val="26"/>
        </w:rPr>
        <w:t>графиком</w:t>
      </w:r>
      <w:r w:rsidRPr="00BE0662">
        <w:rPr>
          <w:color w:val="1D201F"/>
          <w:spacing w:val="13"/>
          <w:sz w:val="26"/>
          <w:szCs w:val="26"/>
        </w:rPr>
        <w:t xml:space="preserve"> </w:t>
      </w:r>
      <w:r w:rsidRPr="00BE0662">
        <w:rPr>
          <w:color w:val="1D201F"/>
          <w:sz w:val="26"/>
          <w:szCs w:val="26"/>
        </w:rPr>
        <w:t>выходные</w:t>
      </w:r>
      <w:r w:rsidRPr="00BE0662">
        <w:rPr>
          <w:color w:val="1D201F"/>
          <w:spacing w:val="13"/>
          <w:sz w:val="26"/>
          <w:szCs w:val="26"/>
        </w:rPr>
        <w:t xml:space="preserve"> </w:t>
      </w:r>
      <w:r w:rsidRPr="00BE0662">
        <w:rPr>
          <w:color w:val="1D201F"/>
          <w:sz w:val="26"/>
          <w:szCs w:val="26"/>
        </w:rPr>
        <w:t>и</w:t>
      </w:r>
    </w:p>
    <w:p w:rsidR="000A1F93" w:rsidRPr="00BE0662" w:rsidRDefault="000A1F93" w:rsidP="000521D1">
      <w:pPr>
        <w:pStyle w:val="a3"/>
        <w:spacing w:before="78" w:line="271" w:lineRule="auto"/>
        <w:ind w:left="244" w:right="128" w:firstLine="0"/>
      </w:pPr>
      <w:r w:rsidRPr="00BE0662">
        <w:rPr>
          <w:color w:val="1D201F"/>
        </w:rPr>
        <w:t>праздничные</w:t>
      </w:r>
      <w:r w:rsidRPr="00BE0662">
        <w:rPr>
          <w:color w:val="1D201F"/>
          <w:spacing w:val="1"/>
        </w:rPr>
        <w:t xml:space="preserve"> </w:t>
      </w:r>
      <w:r w:rsidRPr="00BE0662">
        <w:rPr>
          <w:color w:val="1D201F"/>
        </w:rPr>
        <w:t>дни</w:t>
      </w:r>
      <w:r w:rsidRPr="00BE0662">
        <w:rPr>
          <w:color w:val="1D201F"/>
          <w:spacing w:val="1"/>
        </w:rPr>
        <w:t xml:space="preserve"> </w:t>
      </w:r>
      <w:r w:rsidRPr="00BE0662">
        <w:rPr>
          <w:color w:val="1D201F"/>
        </w:rPr>
        <w:t>не</w:t>
      </w:r>
      <w:r w:rsidRPr="00BE0662">
        <w:rPr>
          <w:color w:val="1D201F"/>
          <w:spacing w:val="1"/>
        </w:rPr>
        <w:t xml:space="preserve"> </w:t>
      </w:r>
      <w:r w:rsidRPr="00BE0662">
        <w:rPr>
          <w:color w:val="1D201F"/>
        </w:rPr>
        <w:t>допускается</w:t>
      </w:r>
      <w:r w:rsidRPr="00BE0662">
        <w:rPr>
          <w:color w:val="1D201F"/>
          <w:spacing w:val="1"/>
        </w:rPr>
        <w:t xml:space="preserve"> </w:t>
      </w:r>
      <w:r w:rsidRPr="00BE0662">
        <w:rPr>
          <w:color w:val="1D201F"/>
        </w:rPr>
        <w:t>и</w:t>
      </w:r>
      <w:r w:rsidRPr="00BE0662">
        <w:rPr>
          <w:color w:val="1D201F"/>
          <w:spacing w:val="1"/>
        </w:rPr>
        <w:t xml:space="preserve"> </w:t>
      </w:r>
      <w:r w:rsidRPr="00BE0662">
        <w:rPr>
          <w:color w:val="1D201F"/>
        </w:rPr>
        <w:t>может</w:t>
      </w:r>
      <w:r w:rsidRPr="00BE0662">
        <w:rPr>
          <w:color w:val="1D201F"/>
          <w:spacing w:val="1"/>
        </w:rPr>
        <w:t xml:space="preserve"> </w:t>
      </w:r>
      <w:r w:rsidRPr="00BE0662">
        <w:rPr>
          <w:color w:val="1D201F"/>
        </w:rPr>
        <w:t>лишь</w:t>
      </w:r>
      <w:r w:rsidRPr="00BE0662">
        <w:rPr>
          <w:color w:val="1D201F"/>
          <w:spacing w:val="1"/>
        </w:rPr>
        <w:t xml:space="preserve"> </w:t>
      </w:r>
      <w:r w:rsidRPr="00BE0662">
        <w:rPr>
          <w:color w:val="1D201F"/>
        </w:rPr>
        <w:t>иметь</w:t>
      </w:r>
      <w:r w:rsidRPr="00BE0662">
        <w:rPr>
          <w:color w:val="1D201F"/>
          <w:spacing w:val="1"/>
        </w:rPr>
        <w:t xml:space="preserve"> </w:t>
      </w:r>
      <w:r w:rsidRPr="00BE0662">
        <w:rPr>
          <w:color w:val="1D201F"/>
        </w:rPr>
        <w:t>место</w:t>
      </w:r>
      <w:r w:rsidRPr="00BE0662">
        <w:rPr>
          <w:color w:val="1D201F"/>
          <w:spacing w:val="1"/>
        </w:rPr>
        <w:t xml:space="preserve"> </w:t>
      </w:r>
      <w:r w:rsidRPr="00BE0662">
        <w:rPr>
          <w:color w:val="1D201F"/>
        </w:rPr>
        <w:t>в</w:t>
      </w:r>
      <w:r w:rsidRPr="00BE0662">
        <w:rPr>
          <w:color w:val="1D201F"/>
          <w:spacing w:val="1"/>
        </w:rPr>
        <w:t xml:space="preserve"> </w:t>
      </w:r>
      <w:r w:rsidRPr="00BE0662">
        <w:rPr>
          <w:color w:val="1D201F"/>
        </w:rPr>
        <w:t>случаях,</w:t>
      </w:r>
      <w:r w:rsidRPr="00BE0662">
        <w:rPr>
          <w:color w:val="1D201F"/>
          <w:spacing w:val="1"/>
        </w:rPr>
        <w:t xml:space="preserve"> </w:t>
      </w:r>
      <w:r w:rsidRPr="00BE0662">
        <w:rPr>
          <w:color w:val="1D201F"/>
        </w:rPr>
        <w:t>предусмотренных</w:t>
      </w:r>
      <w:r w:rsidRPr="00BE0662">
        <w:rPr>
          <w:color w:val="1D201F"/>
          <w:spacing w:val="-2"/>
        </w:rPr>
        <w:t xml:space="preserve"> </w:t>
      </w:r>
      <w:r w:rsidRPr="00BE0662">
        <w:rPr>
          <w:color w:val="1D201F"/>
        </w:rPr>
        <w:t>законодательством.</w:t>
      </w:r>
    </w:p>
    <w:p w:rsidR="000A1F93" w:rsidRPr="00BE0662" w:rsidRDefault="000A1F93" w:rsidP="00AA1E13">
      <w:pPr>
        <w:pStyle w:val="a5"/>
        <w:numPr>
          <w:ilvl w:val="1"/>
          <w:numId w:val="42"/>
        </w:numPr>
        <w:tabs>
          <w:tab w:val="left" w:pos="901"/>
        </w:tabs>
        <w:spacing w:line="271" w:lineRule="auto"/>
        <w:ind w:right="122" w:firstLine="0"/>
        <w:rPr>
          <w:color w:val="1D201F"/>
          <w:sz w:val="26"/>
          <w:szCs w:val="26"/>
        </w:rPr>
      </w:pPr>
      <w:r w:rsidRPr="00BE0662">
        <w:rPr>
          <w:color w:val="1D201F"/>
          <w:sz w:val="26"/>
          <w:szCs w:val="26"/>
        </w:rPr>
        <w:t>Дежурства в нерабочее время допускается в исключительных случаях с</w:t>
      </w:r>
      <w:r w:rsidRPr="00BE0662">
        <w:rPr>
          <w:color w:val="1D201F"/>
          <w:spacing w:val="1"/>
          <w:sz w:val="26"/>
          <w:szCs w:val="26"/>
        </w:rPr>
        <w:t xml:space="preserve"> </w:t>
      </w:r>
      <w:r w:rsidRPr="00BE0662">
        <w:rPr>
          <w:color w:val="1D201F"/>
          <w:sz w:val="26"/>
          <w:szCs w:val="26"/>
        </w:rPr>
        <w:t>последующим</w:t>
      </w:r>
      <w:r w:rsidRPr="00BE0662">
        <w:rPr>
          <w:color w:val="1D201F"/>
          <w:spacing w:val="1"/>
          <w:sz w:val="26"/>
          <w:szCs w:val="26"/>
        </w:rPr>
        <w:t xml:space="preserve"> </w:t>
      </w:r>
      <w:r w:rsidRPr="00BE0662">
        <w:rPr>
          <w:color w:val="1D201F"/>
          <w:sz w:val="26"/>
          <w:szCs w:val="26"/>
        </w:rPr>
        <w:t>предоставлением</w:t>
      </w:r>
      <w:r w:rsidRPr="00BE0662">
        <w:rPr>
          <w:color w:val="1D201F"/>
          <w:spacing w:val="1"/>
          <w:sz w:val="26"/>
          <w:szCs w:val="26"/>
        </w:rPr>
        <w:t xml:space="preserve"> </w:t>
      </w:r>
      <w:r w:rsidRPr="00BE0662">
        <w:rPr>
          <w:color w:val="1D201F"/>
          <w:sz w:val="26"/>
          <w:szCs w:val="26"/>
        </w:rPr>
        <w:t>отгулов</w:t>
      </w:r>
      <w:r w:rsidRPr="00BE0662">
        <w:rPr>
          <w:color w:val="1D201F"/>
          <w:spacing w:val="1"/>
          <w:sz w:val="26"/>
          <w:szCs w:val="26"/>
        </w:rPr>
        <w:t xml:space="preserve"> </w:t>
      </w:r>
      <w:r w:rsidRPr="00BE0662">
        <w:rPr>
          <w:color w:val="1D201F"/>
          <w:sz w:val="26"/>
          <w:szCs w:val="26"/>
        </w:rPr>
        <w:t>той</w:t>
      </w:r>
      <w:r w:rsidRPr="00BE0662">
        <w:rPr>
          <w:color w:val="1D201F"/>
          <w:spacing w:val="1"/>
          <w:sz w:val="26"/>
          <w:szCs w:val="26"/>
        </w:rPr>
        <w:t xml:space="preserve"> </w:t>
      </w:r>
      <w:r w:rsidRPr="00BE0662">
        <w:rPr>
          <w:color w:val="1D201F"/>
          <w:sz w:val="26"/>
          <w:szCs w:val="26"/>
        </w:rPr>
        <w:t>же</w:t>
      </w:r>
      <w:r w:rsidRPr="00BE0662">
        <w:rPr>
          <w:color w:val="1D201F"/>
          <w:spacing w:val="1"/>
          <w:sz w:val="26"/>
          <w:szCs w:val="26"/>
        </w:rPr>
        <w:t xml:space="preserve"> </w:t>
      </w:r>
      <w:r w:rsidRPr="00BE0662">
        <w:rPr>
          <w:color w:val="1D201F"/>
          <w:sz w:val="26"/>
          <w:szCs w:val="26"/>
        </w:rPr>
        <w:t>продолжительности,</w:t>
      </w:r>
      <w:r w:rsidRPr="00BE0662">
        <w:rPr>
          <w:color w:val="1D201F"/>
          <w:spacing w:val="1"/>
          <w:sz w:val="26"/>
          <w:szCs w:val="26"/>
        </w:rPr>
        <w:t xml:space="preserve"> </w:t>
      </w:r>
      <w:r w:rsidRPr="00BE0662">
        <w:rPr>
          <w:color w:val="1D201F"/>
          <w:sz w:val="26"/>
          <w:szCs w:val="26"/>
        </w:rPr>
        <w:t>что</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дежурство или</w:t>
      </w:r>
      <w:r w:rsidRPr="00BE0662">
        <w:rPr>
          <w:color w:val="1D201F"/>
          <w:spacing w:val="-1"/>
          <w:sz w:val="26"/>
          <w:szCs w:val="26"/>
        </w:rPr>
        <w:t xml:space="preserve"> </w:t>
      </w:r>
      <w:r w:rsidRPr="00BE0662">
        <w:rPr>
          <w:color w:val="1D201F"/>
          <w:sz w:val="26"/>
          <w:szCs w:val="26"/>
        </w:rPr>
        <w:t>оплате</w:t>
      </w:r>
      <w:r w:rsidRPr="00BE0662">
        <w:rPr>
          <w:color w:val="1D201F"/>
          <w:spacing w:val="-1"/>
          <w:sz w:val="26"/>
          <w:szCs w:val="26"/>
        </w:rPr>
        <w:t xml:space="preserve"> </w:t>
      </w:r>
      <w:r w:rsidRPr="00BE0662">
        <w:rPr>
          <w:color w:val="1D201F"/>
          <w:sz w:val="26"/>
          <w:szCs w:val="26"/>
        </w:rPr>
        <w:t>в</w:t>
      </w:r>
      <w:r w:rsidRPr="00BE0662">
        <w:rPr>
          <w:color w:val="1D201F"/>
          <w:spacing w:val="-3"/>
          <w:sz w:val="26"/>
          <w:szCs w:val="26"/>
        </w:rPr>
        <w:t xml:space="preserve"> </w:t>
      </w:r>
      <w:r w:rsidRPr="00BE0662">
        <w:rPr>
          <w:color w:val="1D201F"/>
          <w:sz w:val="26"/>
          <w:szCs w:val="26"/>
        </w:rPr>
        <w:t>двойном</w:t>
      </w:r>
      <w:r w:rsidRPr="00BE0662">
        <w:rPr>
          <w:color w:val="1D201F"/>
          <w:spacing w:val="-1"/>
          <w:sz w:val="26"/>
          <w:szCs w:val="26"/>
        </w:rPr>
        <w:t xml:space="preserve"> </w:t>
      </w:r>
      <w:r w:rsidRPr="00BE0662">
        <w:rPr>
          <w:color w:val="1D201F"/>
          <w:sz w:val="26"/>
          <w:szCs w:val="26"/>
        </w:rPr>
        <w:t>размере.</w:t>
      </w:r>
    </w:p>
    <w:p w:rsidR="000A1F93" w:rsidRPr="00BE0662" w:rsidRDefault="000A1F93" w:rsidP="00AA1E13">
      <w:pPr>
        <w:pStyle w:val="a5"/>
        <w:numPr>
          <w:ilvl w:val="1"/>
          <w:numId w:val="42"/>
        </w:numPr>
        <w:tabs>
          <w:tab w:val="left" w:pos="1119"/>
        </w:tabs>
        <w:spacing w:line="271" w:lineRule="auto"/>
        <w:ind w:right="120" w:firstLine="0"/>
        <w:rPr>
          <w:color w:val="1D201F"/>
          <w:sz w:val="26"/>
          <w:szCs w:val="26"/>
        </w:rPr>
      </w:pPr>
      <w:r w:rsidRPr="00BE0662">
        <w:rPr>
          <w:color w:val="1D201F"/>
          <w:sz w:val="26"/>
          <w:szCs w:val="26"/>
        </w:rPr>
        <w:t>Общие</w:t>
      </w:r>
      <w:r w:rsidRPr="00BE0662">
        <w:rPr>
          <w:color w:val="1D201F"/>
          <w:spacing w:val="1"/>
          <w:sz w:val="26"/>
          <w:szCs w:val="26"/>
        </w:rPr>
        <w:t xml:space="preserve"> </w:t>
      </w:r>
      <w:r w:rsidRPr="00BE0662">
        <w:rPr>
          <w:color w:val="1D201F"/>
          <w:sz w:val="26"/>
          <w:szCs w:val="26"/>
        </w:rPr>
        <w:t>собрания</w:t>
      </w:r>
      <w:r w:rsidRPr="00BE0662">
        <w:rPr>
          <w:color w:val="1D201F"/>
          <w:spacing w:val="1"/>
          <w:sz w:val="26"/>
          <w:szCs w:val="26"/>
        </w:rPr>
        <w:t xml:space="preserve"> </w:t>
      </w:r>
      <w:r w:rsidRPr="00BE0662">
        <w:rPr>
          <w:color w:val="1D201F"/>
          <w:sz w:val="26"/>
          <w:szCs w:val="26"/>
        </w:rPr>
        <w:t>трудового</w:t>
      </w:r>
      <w:r w:rsidRPr="00BE0662">
        <w:rPr>
          <w:color w:val="1D201F"/>
          <w:spacing w:val="1"/>
          <w:sz w:val="26"/>
          <w:szCs w:val="26"/>
        </w:rPr>
        <w:t xml:space="preserve"> </w:t>
      </w:r>
      <w:r w:rsidRPr="00BE0662">
        <w:rPr>
          <w:color w:val="1D201F"/>
          <w:sz w:val="26"/>
          <w:szCs w:val="26"/>
        </w:rPr>
        <w:t>коллектива</w:t>
      </w:r>
      <w:r w:rsidRPr="00BE0662">
        <w:rPr>
          <w:color w:val="1D201F"/>
          <w:spacing w:val="1"/>
          <w:sz w:val="26"/>
          <w:szCs w:val="26"/>
        </w:rPr>
        <w:t xml:space="preserve"> </w:t>
      </w:r>
      <w:r w:rsidRPr="00BE0662">
        <w:rPr>
          <w:color w:val="1D201F"/>
          <w:sz w:val="26"/>
          <w:szCs w:val="26"/>
        </w:rPr>
        <w:t>проводятся</w:t>
      </w:r>
      <w:r w:rsidRPr="00BE0662">
        <w:rPr>
          <w:color w:val="1D201F"/>
          <w:spacing w:val="1"/>
          <w:sz w:val="26"/>
          <w:szCs w:val="26"/>
        </w:rPr>
        <w:t xml:space="preserve"> </w:t>
      </w:r>
      <w:r w:rsidRPr="00BE0662">
        <w:rPr>
          <w:color w:val="1D201F"/>
          <w:sz w:val="26"/>
          <w:szCs w:val="26"/>
        </w:rPr>
        <w:t>по</w:t>
      </w:r>
      <w:r w:rsidRPr="00BE0662">
        <w:rPr>
          <w:color w:val="1D201F"/>
          <w:spacing w:val="1"/>
          <w:sz w:val="26"/>
          <w:szCs w:val="26"/>
        </w:rPr>
        <w:t xml:space="preserve"> </w:t>
      </w:r>
      <w:r w:rsidRPr="00BE0662">
        <w:rPr>
          <w:color w:val="1D201F"/>
          <w:sz w:val="26"/>
          <w:szCs w:val="26"/>
        </w:rPr>
        <w:t>мере</w:t>
      </w:r>
      <w:r w:rsidRPr="00BE0662">
        <w:rPr>
          <w:color w:val="1D201F"/>
          <w:spacing w:val="1"/>
          <w:sz w:val="26"/>
          <w:szCs w:val="26"/>
        </w:rPr>
        <w:t xml:space="preserve"> </w:t>
      </w:r>
      <w:r w:rsidRPr="00BE0662">
        <w:rPr>
          <w:color w:val="1D201F"/>
          <w:sz w:val="26"/>
          <w:szCs w:val="26"/>
        </w:rPr>
        <w:t>необходимости, но не реже одного раза в год. Заседания педагогического совета</w:t>
      </w:r>
      <w:r w:rsidRPr="00BE0662">
        <w:rPr>
          <w:color w:val="1D201F"/>
          <w:spacing w:val="-65"/>
          <w:sz w:val="26"/>
          <w:szCs w:val="26"/>
        </w:rPr>
        <w:t xml:space="preserve"> </w:t>
      </w:r>
      <w:r w:rsidRPr="00BE0662">
        <w:rPr>
          <w:color w:val="1D201F"/>
          <w:sz w:val="26"/>
          <w:szCs w:val="26"/>
        </w:rPr>
        <w:t>проводятся не реже 3-4 раз в год. Все заседания проводятся в нерабочее время и</w:t>
      </w:r>
      <w:r w:rsidRPr="00BE0662">
        <w:rPr>
          <w:color w:val="1D201F"/>
          <w:spacing w:val="1"/>
          <w:sz w:val="26"/>
          <w:szCs w:val="26"/>
        </w:rPr>
        <w:t xml:space="preserve"> </w:t>
      </w:r>
      <w:r w:rsidRPr="00BE0662">
        <w:rPr>
          <w:color w:val="1D201F"/>
          <w:sz w:val="26"/>
          <w:szCs w:val="26"/>
        </w:rPr>
        <w:t>не</w:t>
      </w:r>
      <w:r w:rsidRPr="00BE0662">
        <w:rPr>
          <w:color w:val="1D201F"/>
          <w:spacing w:val="1"/>
          <w:sz w:val="26"/>
          <w:szCs w:val="26"/>
        </w:rPr>
        <w:t xml:space="preserve"> </w:t>
      </w:r>
      <w:r w:rsidRPr="00BE0662">
        <w:rPr>
          <w:color w:val="1D201F"/>
          <w:sz w:val="26"/>
          <w:szCs w:val="26"/>
        </w:rPr>
        <w:t>должны</w:t>
      </w:r>
      <w:r w:rsidRPr="00BE0662">
        <w:rPr>
          <w:color w:val="1D201F"/>
          <w:spacing w:val="1"/>
          <w:sz w:val="26"/>
          <w:szCs w:val="26"/>
        </w:rPr>
        <w:t xml:space="preserve"> </w:t>
      </w:r>
      <w:r w:rsidRPr="00BE0662">
        <w:rPr>
          <w:color w:val="1D201F"/>
          <w:sz w:val="26"/>
          <w:szCs w:val="26"/>
        </w:rPr>
        <w:t>продолжаться</w:t>
      </w:r>
      <w:r w:rsidRPr="00BE0662">
        <w:rPr>
          <w:color w:val="1D201F"/>
          <w:spacing w:val="1"/>
          <w:sz w:val="26"/>
          <w:szCs w:val="26"/>
        </w:rPr>
        <w:t xml:space="preserve"> </w:t>
      </w:r>
      <w:r w:rsidRPr="00BE0662">
        <w:rPr>
          <w:color w:val="1D201F"/>
          <w:sz w:val="26"/>
          <w:szCs w:val="26"/>
        </w:rPr>
        <w:t>более</w:t>
      </w:r>
      <w:r w:rsidRPr="00BE0662">
        <w:rPr>
          <w:color w:val="1D201F"/>
          <w:spacing w:val="1"/>
          <w:sz w:val="26"/>
          <w:szCs w:val="26"/>
        </w:rPr>
        <w:t xml:space="preserve"> </w:t>
      </w:r>
      <w:r w:rsidRPr="00BE0662">
        <w:rPr>
          <w:color w:val="1D201F"/>
          <w:sz w:val="26"/>
          <w:szCs w:val="26"/>
        </w:rPr>
        <w:t>двух</w:t>
      </w:r>
      <w:r w:rsidRPr="00BE0662">
        <w:rPr>
          <w:color w:val="1D201F"/>
          <w:spacing w:val="1"/>
          <w:sz w:val="26"/>
          <w:szCs w:val="26"/>
        </w:rPr>
        <w:t xml:space="preserve"> </w:t>
      </w:r>
      <w:r w:rsidRPr="00BE0662">
        <w:rPr>
          <w:color w:val="1D201F"/>
          <w:sz w:val="26"/>
          <w:szCs w:val="26"/>
        </w:rPr>
        <w:t>часов,</w:t>
      </w:r>
      <w:r w:rsidRPr="00BE0662">
        <w:rPr>
          <w:color w:val="1D201F"/>
          <w:spacing w:val="1"/>
          <w:sz w:val="26"/>
          <w:szCs w:val="26"/>
        </w:rPr>
        <w:t xml:space="preserve"> </w:t>
      </w:r>
      <w:r w:rsidRPr="00BE0662">
        <w:rPr>
          <w:color w:val="1D201F"/>
          <w:sz w:val="26"/>
          <w:szCs w:val="26"/>
        </w:rPr>
        <w:t>родительские</w:t>
      </w:r>
      <w:r w:rsidRPr="00BE0662">
        <w:rPr>
          <w:color w:val="1D201F"/>
          <w:spacing w:val="1"/>
          <w:sz w:val="26"/>
          <w:szCs w:val="26"/>
        </w:rPr>
        <w:t xml:space="preserve"> </w:t>
      </w:r>
      <w:r w:rsidRPr="00BE0662">
        <w:rPr>
          <w:color w:val="1D201F"/>
          <w:sz w:val="26"/>
          <w:szCs w:val="26"/>
        </w:rPr>
        <w:t>собрания</w:t>
      </w:r>
      <w:r w:rsidRPr="00BE0662">
        <w:rPr>
          <w:color w:val="1D201F"/>
          <w:spacing w:val="1"/>
          <w:sz w:val="26"/>
          <w:szCs w:val="26"/>
        </w:rPr>
        <w:t xml:space="preserve"> </w:t>
      </w:r>
      <w:r w:rsidRPr="00BE0662">
        <w:rPr>
          <w:color w:val="1D201F"/>
          <w:sz w:val="26"/>
          <w:szCs w:val="26"/>
        </w:rPr>
        <w:t>-</w:t>
      </w:r>
      <w:r w:rsidRPr="00BE0662">
        <w:rPr>
          <w:color w:val="1D201F"/>
          <w:spacing w:val="1"/>
          <w:sz w:val="26"/>
          <w:szCs w:val="26"/>
        </w:rPr>
        <w:t xml:space="preserve"> </w:t>
      </w:r>
      <w:r w:rsidRPr="00BE0662">
        <w:rPr>
          <w:color w:val="1D201F"/>
          <w:sz w:val="26"/>
          <w:szCs w:val="26"/>
        </w:rPr>
        <w:t>более</w:t>
      </w:r>
      <w:r w:rsidRPr="00BE0662">
        <w:rPr>
          <w:color w:val="1D201F"/>
          <w:spacing w:val="1"/>
          <w:sz w:val="26"/>
          <w:szCs w:val="26"/>
        </w:rPr>
        <w:t xml:space="preserve"> </w:t>
      </w:r>
      <w:r w:rsidRPr="00BE0662">
        <w:rPr>
          <w:color w:val="1D201F"/>
          <w:sz w:val="26"/>
          <w:szCs w:val="26"/>
        </w:rPr>
        <w:t>полутора</w:t>
      </w:r>
      <w:r w:rsidRPr="00BE0662">
        <w:rPr>
          <w:color w:val="1D201F"/>
          <w:spacing w:val="-2"/>
          <w:sz w:val="26"/>
          <w:szCs w:val="26"/>
        </w:rPr>
        <w:t xml:space="preserve"> </w:t>
      </w:r>
      <w:r w:rsidRPr="00BE0662">
        <w:rPr>
          <w:color w:val="1D201F"/>
          <w:sz w:val="26"/>
          <w:szCs w:val="26"/>
        </w:rPr>
        <w:t>часов.</w:t>
      </w:r>
    </w:p>
    <w:p w:rsidR="000A1F93" w:rsidRPr="00BE0662" w:rsidRDefault="000A1F93" w:rsidP="00AA1E13">
      <w:pPr>
        <w:pStyle w:val="a5"/>
        <w:numPr>
          <w:ilvl w:val="1"/>
          <w:numId w:val="42"/>
        </w:numPr>
        <w:tabs>
          <w:tab w:val="left" w:pos="989"/>
        </w:tabs>
        <w:spacing w:before="1" w:line="271" w:lineRule="auto"/>
        <w:ind w:right="117" w:firstLine="0"/>
        <w:rPr>
          <w:color w:val="1D201F"/>
          <w:sz w:val="26"/>
          <w:szCs w:val="26"/>
        </w:rPr>
      </w:pPr>
      <w:r w:rsidRPr="00BE0662">
        <w:rPr>
          <w:color w:val="1D201F"/>
          <w:sz w:val="26"/>
          <w:szCs w:val="26"/>
        </w:rPr>
        <w:t>Работникам</w:t>
      </w:r>
      <w:r w:rsidRPr="00BE0662">
        <w:rPr>
          <w:color w:val="1D201F"/>
          <w:spacing w:val="1"/>
          <w:sz w:val="26"/>
          <w:szCs w:val="26"/>
        </w:rPr>
        <w:t xml:space="preserve"> </w:t>
      </w:r>
      <w:r w:rsidRPr="00BE0662">
        <w:rPr>
          <w:color w:val="1D201F"/>
          <w:sz w:val="26"/>
          <w:szCs w:val="26"/>
        </w:rPr>
        <w:t>ДОУ</w:t>
      </w:r>
      <w:r w:rsidRPr="00BE0662">
        <w:rPr>
          <w:color w:val="1D201F"/>
          <w:spacing w:val="1"/>
          <w:sz w:val="26"/>
          <w:szCs w:val="26"/>
        </w:rPr>
        <w:t xml:space="preserve"> </w:t>
      </w:r>
      <w:r w:rsidRPr="00BE0662">
        <w:rPr>
          <w:color w:val="1D201F"/>
          <w:sz w:val="26"/>
          <w:szCs w:val="26"/>
        </w:rPr>
        <w:t>предоставляется</w:t>
      </w:r>
      <w:r w:rsidRPr="00BE0662">
        <w:rPr>
          <w:color w:val="1D201F"/>
          <w:spacing w:val="1"/>
          <w:sz w:val="26"/>
          <w:szCs w:val="26"/>
        </w:rPr>
        <w:t xml:space="preserve"> </w:t>
      </w:r>
      <w:r w:rsidRPr="00BE0662">
        <w:rPr>
          <w:color w:val="1D201F"/>
          <w:sz w:val="26"/>
          <w:szCs w:val="26"/>
        </w:rPr>
        <w:t>ежегодный</w:t>
      </w:r>
      <w:r w:rsidRPr="00BE0662">
        <w:rPr>
          <w:color w:val="1D201F"/>
          <w:spacing w:val="1"/>
          <w:sz w:val="26"/>
          <w:szCs w:val="26"/>
        </w:rPr>
        <w:t xml:space="preserve"> </w:t>
      </w:r>
      <w:r w:rsidRPr="00BE0662">
        <w:rPr>
          <w:color w:val="1D201F"/>
          <w:sz w:val="26"/>
          <w:szCs w:val="26"/>
        </w:rPr>
        <w:t>оплачиваемый</w:t>
      </w:r>
      <w:r w:rsidRPr="00BE0662">
        <w:rPr>
          <w:color w:val="1D201F"/>
          <w:spacing w:val="1"/>
          <w:sz w:val="26"/>
          <w:szCs w:val="26"/>
        </w:rPr>
        <w:t xml:space="preserve"> </w:t>
      </w:r>
      <w:r w:rsidRPr="00BE0662">
        <w:rPr>
          <w:color w:val="1D201F"/>
          <w:sz w:val="26"/>
          <w:szCs w:val="26"/>
        </w:rPr>
        <w:t>отпуск</w:t>
      </w:r>
      <w:r w:rsidRPr="00BE0662">
        <w:rPr>
          <w:color w:val="1D201F"/>
          <w:spacing w:val="1"/>
          <w:sz w:val="26"/>
          <w:szCs w:val="26"/>
        </w:rPr>
        <w:t xml:space="preserve"> </w:t>
      </w:r>
      <w:r w:rsidRPr="00BE0662">
        <w:rPr>
          <w:color w:val="1D201F"/>
          <w:sz w:val="26"/>
          <w:szCs w:val="26"/>
        </w:rPr>
        <w:t>сроком</w:t>
      </w:r>
      <w:r w:rsidRPr="00BE0662">
        <w:rPr>
          <w:color w:val="1D201F"/>
          <w:spacing w:val="1"/>
          <w:sz w:val="26"/>
          <w:szCs w:val="26"/>
        </w:rPr>
        <w:t xml:space="preserve"> </w:t>
      </w:r>
      <w:r w:rsidRPr="00BE0662">
        <w:rPr>
          <w:color w:val="1D201F"/>
          <w:sz w:val="26"/>
          <w:szCs w:val="26"/>
        </w:rPr>
        <w:t>не</w:t>
      </w:r>
      <w:r w:rsidRPr="00BE0662">
        <w:rPr>
          <w:color w:val="1D201F"/>
          <w:spacing w:val="1"/>
          <w:sz w:val="26"/>
          <w:szCs w:val="26"/>
        </w:rPr>
        <w:t xml:space="preserve"> </w:t>
      </w:r>
      <w:r w:rsidRPr="00BE0662">
        <w:rPr>
          <w:color w:val="1D201F"/>
          <w:sz w:val="26"/>
          <w:szCs w:val="26"/>
        </w:rPr>
        <w:t>менее</w:t>
      </w:r>
      <w:r w:rsidRPr="00BE0662">
        <w:rPr>
          <w:color w:val="1D201F"/>
          <w:spacing w:val="1"/>
          <w:sz w:val="26"/>
          <w:szCs w:val="26"/>
        </w:rPr>
        <w:t xml:space="preserve"> </w:t>
      </w:r>
      <w:r w:rsidRPr="00BE0662">
        <w:rPr>
          <w:color w:val="1D201F"/>
          <w:sz w:val="26"/>
          <w:szCs w:val="26"/>
        </w:rPr>
        <w:t>28</w:t>
      </w:r>
      <w:r w:rsidRPr="00BE0662">
        <w:rPr>
          <w:color w:val="1D201F"/>
          <w:spacing w:val="1"/>
          <w:sz w:val="26"/>
          <w:szCs w:val="26"/>
        </w:rPr>
        <w:t xml:space="preserve"> </w:t>
      </w:r>
      <w:r w:rsidRPr="00BE0662">
        <w:rPr>
          <w:color w:val="1D201F"/>
          <w:sz w:val="26"/>
          <w:szCs w:val="26"/>
        </w:rPr>
        <w:t>календарных</w:t>
      </w:r>
      <w:r w:rsidRPr="00BE0662">
        <w:rPr>
          <w:color w:val="1D201F"/>
          <w:spacing w:val="1"/>
          <w:sz w:val="26"/>
          <w:szCs w:val="26"/>
        </w:rPr>
        <w:t xml:space="preserve"> </w:t>
      </w:r>
      <w:r w:rsidRPr="00BE0662">
        <w:rPr>
          <w:color w:val="1D201F"/>
          <w:sz w:val="26"/>
          <w:szCs w:val="26"/>
        </w:rPr>
        <w:t>дней.</w:t>
      </w:r>
      <w:r w:rsidRPr="00BE0662">
        <w:rPr>
          <w:color w:val="1D201F"/>
          <w:spacing w:val="1"/>
          <w:sz w:val="26"/>
          <w:szCs w:val="26"/>
        </w:rPr>
        <w:t xml:space="preserve"> </w:t>
      </w:r>
      <w:r w:rsidRPr="00BE0662">
        <w:rPr>
          <w:color w:val="1D201F"/>
          <w:sz w:val="26"/>
          <w:szCs w:val="26"/>
        </w:rPr>
        <w:t>Педагогическим</w:t>
      </w:r>
      <w:r w:rsidRPr="00BE0662">
        <w:rPr>
          <w:color w:val="1D201F"/>
          <w:spacing w:val="1"/>
          <w:sz w:val="26"/>
          <w:szCs w:val="26"/>
        </w:rPr>
        <w:t xml:space="preserve"> </w:t>
      </w:r>
      <w:r w:rsidRPr="00BE0662">
        <w:rPr>
          <w:color w:val="1D201F"/>
          <w:sz w:val="26"/>
          <w:szCs w:val="26"/>
        </w:rPr>
        <w:t>работникам</w:t>
      </w:r>
      <w:r w:rsidRPr="00BE0662">
        <w:rPr>
          <w:color w:val="1D201F"/>
          <w:spacing w:val="-65"/>
          <w:sz w:val="26"/>
          <w:szCs w:val="26"/>
        </w:rPr>
        <w:t xml:space="preserve"> </w:t>
      </w:r>
      <w:r w:rsidRPr="00BE0662">
        <w:rPr>
          <w:color w:val="1D201F"/>
          <w:sz w:val="26"/>
          <w:szCs w:val="26"/>
        </w:rPr>
        <w:t>предоставляется удлиненный отпуск продолжительностью 42 календарных дня.</w:t>
      </w:r>
      <w:r w:rsidRPr="00BE0662">
        <w:rPr>
          <w:color w:val="1D201F"/>
          <w:spacing w:val="1"/>
          <w:sz w:val="26"/>
          <w:szCs w:val="26"/>
        </w:rPr>
        <w:t xml:space="preserve"> </w:t>
      </w:r>
      <w:r w:rsidRPr="00BE0662">
        <w:rPr>
          <w:color w:val="1D201F"/>
          <w:sz w:val="26"/>
          <w:szCs w:val="26"/>
        </w:rPr>
        <w:t>Отпуск</w:t>
      </w:r>
      <w:r w:rsidRPr="00BE0662">
        <w:rPr>
          <w:color w:val="1D201F"/>
          <w:spacing w:val="1"/>
          <w:sz w:val="26"/>
          <w:szCs w:val="26"/>
        </w:rPr>
        <w:t xml:space="preserve"> </w:t>
      </w:r>
      <w:r w:rsidRPr="00BE0662">
        <w:rPr>
          <w:color w:val="1D201F"/>
          <w:sz w:val="26"/>
          <w:szCs w:val="26"/>
        </w:rPr>
        <w:t>предоставляется</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соответствии</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графиком,</w:t>
      </w:r>
      <w:r w:rsidRPr="00BE0662">
        <w:rPr>
          <w:color w:val="1D201F"/>
          <w:spacing w:val="68"/>
          <w:sz w:val="26"/>
          <w:szCs w:val="26"/>
        </w:rPr>
        <w:t xml:space="preserve"> </w:t>
      </w:r>
      <w:r w:rsidRPr="00BE0662">
        <w:rPr>
          <w:color w:val="1D201F"/>
          <w:sz w:val="26"/>
          <w:szCs w:val="26"/>
        </w:rPr>
        <w:t>утверждаемым</w:t>
      </w:r>
      <w:r w:rsidRPr="00BE0662">
        <w:rPr>
          <w:color w:val="1D201F"/>
          <w:spacing w:val="1"/>
          <w:sz w:val="26"/>
          <w:szCs w:val="26"/>
        </w:rPr>
        <w:t xml:space="preserve"> </w:t>
      </w:r>
      <w:r w:rsidRPr="00BE0662">
        <w:rPr>
          <w:color w:val="1D201F"/>
          <w:sz w:val="26"/>
          <w:szCs w:val="26"/>
        </w:rPr>
        <w:t>заведующим</w:t>
      </w:r>
      <w:r w:rsidRPr="00BE0662">
        <w:rPr>
          <w:color w:val="1D201F"/>
          <w:spacing w:val="-7"/>
          <w:sz w:val="26"/>
          <w:szCs w:val="26"/>
        </w:rPr>
        <w:t xml:space="preserve"> </w:t>
      </w:r>
      <w:r w:rsidRPr="00BE0662">
        <w:rPr>
          <w:color w:val="1D201F"/>
          <w:sz w:val="26"/>
          <w:szCs w:val="26"/>
        </w:rPr>
        <w:t>ДОУ</w:t>
      </w:r>
      <w:r w:rsidRPr="00BE0662">
        <w:rPr>
          <w:color w:val="1D201F"/>
          <w:spacing w:val="-5"/>
          <w:sz w:val="26"/>
          <w:szCs w:val="26"/>
        </w:rPr>
        <w:t xml:space="preserve"> </w:t>
      </w:r>
      <w:r w:rsidRPr="00BE0662">
        <w:rPr>
          <w:color w:val="1D201F"/>
          <w:sz w:val="26"/>
          <w:szCs w:val="26"/>
        </w:rPr>
        <w:t>с</w:t>
      </w:r>
      <w:r w:rsidRPr="00BE0662">
        <w:rPr>
          <w:color w:val="1D201F"/>
          <w:spacing w:val="-6"/>
          <w:sz w:val="26"/>
          <w:szCs w:val="26"/>
        </w:rPr>
        <w:t xml:space="preserve"> </w:t>
      </w:r>
      <w:r w:rsidRPr="00BE0662">
        <w:rPr>
          <w:color w:val="1D201F"/>
          <w:sz w:val="26"/>
          <w:szCs w:val="26"/>
        </w:rPr>
        <w:t>учетом</w:t>
      </w:r>
      <w:r w:rsidRPr="00BE0662">
        <w:rPr>
          <w:color w:val="1D201F"/>
          <w:spacing w:val="-5"/>
          <w:sz w:val="26"/>
          <w:szCs w:val="26"/>
        </w:rPr>
        <w:t xml:space="preserve"> </w:t>
      </w:r>
      <w:r w:rsidRPr="00BE0662">
        <w:rPr>
          <w:color w:val="1D201F"/>
          <w:sz w:val="26"/>
          <w:szCs w:val="26"/>
        </w:rPr>
        <w:t>мнения</w:t>
      </w:r>
      <w:r w:rsidRPr="00BE0662">
        <w:rPr>
          <w:color w:val="1D201F"/>
          <w:spacing w:val="-4"/>
          <w:sz w:val="26"/>
          <w:szCs w:val="26"/>
        </w:rPr>
        <w:t xml:space="preserve"> </w:t>
      </w:r>
      <w:r w:rsidRPr="00BE0662">
        <w:rPr>
          <w:color w:val="1D201F"/>
          <w:sz w:val="26"/>
          <w:szCs w:val="26"/>
        </w:rPr>
        <w:t>выборного</w:t>
      </w:r>
      <w:r w:rsidRPr="00BE0662">
        <w:rPr>
          <w:color w:val="1D201F"/>
          <w:spacing w:val="-5"/>
          <w:sz w:val="26"/>
          <w:szCs w:val="26"/>
        </w:rPr>
        <w:t xml:space="preserve"> </w:t>
      </w:r>
      <w:r w:rsidRPr="00BE0662">
        <w:rPr>
          <w:color w:val="1D201F"/>
          <w:sz w:val="26"/>
          <w:szCs w:val="26"/>
        </w:rPr>
        <w:t>профсоюзного</w:t>
      </w:r>
      <w:r w:rsidRPr="00BE0662">
        <w:rPr>
          <w:color w:val="1D201F"/>
          <w:spacing w:val="-4"/>
          <w:sz w:val="26"/>
          <w:szCs w:val="26"/>
        </w:rPr>
        <w:t xml:space="preserve"> </w:t>
      </w:r>
      <w:r w:rsidRPr="00BE0662">
        <w:rPr>
          <w:color w:val="1D201F"/>
          <w:sz w:val="26"/>
          <w:szCs w:val="26"/>
        </w:rPr>
        <w:t>органа</w:t>
      </w:r>
      <w:r w:rsidRPr="00BE0662">
        <w:rPr>
          <w:color w:val="1D201F"/>
          <w:spacing w:val="-7"/>
          <w:sz w:val="26"/>
          <w:szCs w:val="26"/>
        </w:rPr>
        <w:t xml:space="preserve"> </w:t>
      </w:r>
      <w:r w:rsidRPr="00BE0662">
        <w:rPr>
          <w:color w:val="1D201F"/>
          <w:sz w:val="26"/>
          <w:szCs w:val="26"/>
        </w:rPr>
        <w:t>не</w:t>
      </w:r>
      <w:r w:rsidRPr="00BE0662">
        <w:rPr>
          <w:color w:val="1D201F"/>
          <w:spacing w:val="-6"/>
          <w:sz w:val="26"/>
          <w:szCs w:val="26"/>
        </w:rPr>
        <w:t xml:space="preserve"> </w:t>
      </w:r>
      <w:r w:rsidRPr="00BE0662">
        <w:rPr>
          <w:color w:val="1D201F"/>
          <w:sz w:val="26"/>
          <w:szCs w:val="26"/>
        </w:rPr>
        <w:t>позднее,</w:t>
      </w:r>
      <w:r w:rsidRPr="00BE0662">
        <w:rPr>
          <w:color w:val="1D201F"/>
          <w:spacing w:val="-65"/>
          <w:sz w:val="26"/>
          <w:szCs w:val="26"/>
        </w:rPr>
        <w:t xml:space="preserve"> </w:t>
      </w:r>
      <w:r w:rsidRPr="00BE0662">
        <w:rPr>
          <w:color w:val="1D201F"/>
          <w:sz w:val="26"/>
          <w:szCs w:val="26"/>
        </w:rPr>
        <w:t>чем за две недели до наступления календарного года. О времени начала отпуска</w:t>
      </w:r>
      <w:r w:rsidRPr="00BE0662">
        <w:rPr>
          <w:color w:val="1D201F"/>
          <w:spacing w:val="1"/>
          <w:sz w:val="26"/>
          <w:szCs w:val="26"/>
        </w:rPr>
        <w:t xml:space="preserve"> </w:t>
      </w:r>
      <w:r w:rsidRPr="00BE0662">
        <w:rPr>
          <w:color w:val="1D201F"/>
          <w:sz w:val="26"/>
          <w:szCs w:val="26"/>
        </w:rPr>
        <w:t>работник должен быть извещен не позднее, чем за две недели до его начала.</w:t>
      </w:r>
      <w:r w:rsidRPr="00BE0662">
        <w:rPr>
          <w:color w:val="1D201F"/>
          <w:spacing w:val="1"/>
          <w:sz w:val="26"/>
          <w:szCs w:val="26"/>
        </w:rPr>
        <w:t xml:space="preserve"> </w:t>
      </w:r>
      <w:r w:rsidRPr="00BE0662">
        <w:rPr>
          <w:color w:val="1D201F"/>
          <w:sz w:val="26"/>
          <w:szCs w:val="26"/>
        </w:rPr>
        <w:t>Предоставление</w:t>
      </w:r>
      <w:r w:rsidRPr="00BE0662">
        <w:rPr>
          <w:color w:val="1D201F"/>
          <w:spacing w:val="1"/>
          <w:sz w:val="26"/>
          <w:szCs w:val="26"/>
        </w:rPr>
        <w:t xml:space="preserve"> </w:t>
      </w:r>
      <w:r w:rsidRPr="00BE0662">
        <w:rPr>
          <w:color w:val="1D201F"/>
          <w:sz w:val="26"/>
          <w:szCs w:val="26"/>
        </w:rPr>
        <w:t>отпуска</w:t>
      </w:r>
      <w:r w:rsidRPr="00BE0662">
        <w:rPr>
          <w:color w:val="1D201F"/>
          <w:spacing w:val="1"/>
          <w:sz w:val="26"/>
          <w:szCs w:val="26"/>
        </w:rPr>
        <w:t xml:space="preserve"> </w:t>
      </w:r>
      <w:r w:rsidRPr="00BE0662">
        <w:rPr>
          <w:color w:val="1D201F"/>
          <w:sz w:val="26"/>
          <w:szCs w:val="26"/>
        </w:rPr>
        <w:t>заведующему</w:t>
      </w:r>
      <w:r w:rsidRPr="00BE0662">
        <w:rPr>
          <w:color w:val="1D201F"/>
          <w:spacing w:val="1"/>
          <w:sz w:val="26"/>
          <w:szCs w:val="26"/>
        </w:rPr>
        <w:t xml:space="preserve"> </w:t>
      </w:r>
      <w:r w:rsidRPr="00BE0662">
        <w:rPr>
          <w:color w:val="1D201F"/>
          <w:sz w:val="26"/>
          <w:szCs w:val="26"/>
        </w:rPr>
        <w:t>оформляется</w:t>
      </w:r>
      <w:r w:rsidRPr="00BE0662">
        <w:rPr>
          <w:color w:val="1D201F"/>
          <w:spacing w:val="1"/>
          <w:sz w:val="26"/>
          <w:szCs w:val="26"/>
        </w:rPr>
        <w:t xml:space="preserve"> </w:t>
      </w:r>
      <w:r w:rsidRPr="00BE0662">
        <w:rPr>
          <w:color w:val="1D201F"/>
          <w:sz w:val="26"/>
          <w:szCs w:val="26"/>
        </w:rPr>
        <w:t>приказом</w:t>
      </w:r>
      <w:r w:rsidRPr="00BE0662">
        <w:rPr>
          <w:color w:val="1D201F"/>
          <w:spacing w:val="1"/>
          <w:sz w:val="26"/>
          <w:szCs w:val="26"/>
        </w:rPr>
        <w:t xml:space="preserve"> </w:t>
      </w:r>
      <w:r w:rsidRPr="00BE0662">
        <w:rPr>
          <w:color w:val="1D201F"/>
          <w:sz w:val="26"/>
          <w:szCs w:val="26"/>
        </w:rPr>
        <w:t>Управления</w:t>
      </w:r>
      <w:r w:rsidRPr="00BE0662">
        <w:rPr>
          <w:color w:val="1D201F"/>
          <w:spacing w:val="1"/>
          <w:sz w:val="26"/>
          <w:szCs w:val="26"/>
        </w:rPr>
        <w:t xml:space="preserve"> </w:t>
      </w:r>
      <w:r w:rsidRPr="00BE0662">
        <w:rPr>
          <w:color w:val="1D201F"/>
          <w:sz w:val="26"/>
          <w:szCs w:val="26"/>
        </w:rPr>
        <w:t>образования, другим работникам - приказом по дошкольному образовательному</w:t>
      </w:r>
      <w:r w:rsidRPr="00BE0662">
        <w:rPr>
          <w:color w:val="1D201F"/>
          <w:spacing w:val="-65"/>
          <w:sz w:val="26"/>
          <w:szCs w:val="26"/>
        </w:rPr>
        <w:t xml:space="preserve"> </w:t>
      </w:r>
      <w:r w:rsidRPr="00BE0662">
        <w:rPr>
          <w:color w:val="1D201F"/>
          <w:sz w:val="26"/>
          <w:szCs w:val="26"/>
        </w:rPr>
        <w:t>учреждению.</w:t>
      </w:r>
    </w:p>
    <w:p w:rsidR="000A1F93" w:rsidRPr="00BE0662" w:rsidRDefault="000A1F93" w:rsidP="00AA1E13">
      <w:pPr>
        <w:pStyle w:val="a5"/>
        <w:numPr>
          <w:ilvl w:val="1"/>
          <w:numId w:val="42"/>
        </w:numPr>
        <w:tabs>
          <w:tab w:val="left" w:pos="949"/>
        </w:tabs>
        <w:spacing w:before="2" w:line="271" w:lineRule="auto"/>
        <w:ind w:right="117" w:firstLine="0"/>
        <w:rPr>
          <w:color w:val="1D201F"/>
          <w:sz w:val="26"/>
          <w:szCs w:val="26"/>
        </w:rPr>
      </w:pPr>
      <w:r w:rsidRPr="00BE0662">
        <w:rPr>
          <w:color w:val="1D201F"/>
          <w:sz w:val="26"/>
          <w:szCs w:val="26"/>
        </w:rPr>
        <w:t>Право</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использование</w:t>
      </w:r>
      <w:r w:rsidRPr="00BE0662">
        <w:rPr>
          <w:color w:val="1D201F"/>
          <w:spacing w:val="1"/>
          <w:sz w:val="26"/>
          <w:szCs w:val="26"/>
        </w:rPr>
        <w:t xml:space="preserve"> </w:t>
      </w:r>
      <w:r w:rsidRPr="00BE0662">
        <w:rPr>
          <w:color w:val="1D201F"/>
          <w:sz w:val="26"/>
          <w:szCs w:val="26"/>
        </w:rPr>
        <w:t>отпуска</w:t>
      </w:r>
      <w:r w:rsidRPr="00BE0662">
        <w:rPr>
          <w:color w:val="1D201F"/>
          <w:spacing w:val="1"/>
          <w:sz w:val="26"/>
          <w:szCs w:val="26"/>
        </w:rPr>
        <w:t xml:space="preserve"> </w:t>
      </w:r>
      <w:r w:rsidRPr="00BE0662">
        <w:rPr>
          <w:color w:val="1D201F"/>
          <w:sz w:val="26"/>
          <w:szCs w:val="26"/>
        </w:rPr>
        <w:t>за</w:t>
      </w:r>
      <w:r w:rsidRPr="00BE0662">
        <w:rPr>
          <w:color w:val="1D201F"/>
          <w:spacing w:val="1"/>
          <w:sz w:val="26"/>
          <w:szCs w:val="26"/>
        </w:rPr>
        <w:t xml:space="preserve"> </w:t>
      </w:r>
      <w:r w:rsidRPr="00BE0662">
        <w:rPr>
          <w:color w:val="1D201F"/>
          <w:sz w:val="26"/>
          <w:szCs w:val="26"/>
        </w:rPr>
        <w:t>первый</w:t>
      </w:r>
      <w:r w:rsidRPr="00BE0662">
        <w:rPr>
          <w:color w:val="1D201F"/>
          <w:spacing w:val="1"/>
          <w:sz w:val="26"/>
          <w:szCs w:val="26"/>
        </w:rPr>
        <w:t xml:space="preserve"> </w:t>
      </w:r>
      <w:r w:rsidRPr="00BE0662">
        <w:rPr>
          <w:color w:val="1D201F"/>
          <w:sz w:val="26"/>
          <w:szCs w:val="26"/>
        </w:rPr>
        <w:t>год</w:t>
      </w:r>
      <w:r w:rsidRPr="00BE0662">
        <w:rPr>
          <w:color w:val="1D201F"/>
          <w:spacing w:val="1"/>
          <w:sz w:val="26"/>
          <w:szCs w:val="26"/>
        </w:rPr>
        <w:t xml:space="preserve"> </w:t>
      </w:r>
      <w:r w:rsidRPr="00BE0662">
        <w:rPr>
          <w:color w:val="1D201F"/>
          <w:sz w:val="26"/>
          <w:szCs w:val="26"/>
        </w:rPr>
        <w:t>работы</w:t>
      </w:r>
      <w:r w:rsidRPr="00BE0662">
        <w:rPr>
          <w:color w:val="1D201F"/>
          <w:spacing w:val="1"/>
          <w:sz w:val="26"/>
          <w:szCs w:val="26"/>
        </w:rPr>
        <w:t xml:space="preserve"> </w:t>
      </w:r>
      <w:r w:rsidRPr="00BE0662">
        <w:rPr>
          <w:color w:val="1D201F"/>
          <w:sz w:val="26"/>
          <w:szCs w:val="26"/>
        </w:rPr>
        <w:t>возникает</w:t>
      </w:r>
      <w:r w:rsidRPr="00BE0662">
        <w:rPr>
          <w:color w:val="1D201F"/>
          <w:spacing w:val="1"/>
          <w:sz w:val="26"/>
          <w:szCs w:val="26"/>
        </w:rPr>
        <w:t xml:space="preserve"> </w:t>
      </w:r>
      <w:r w:rsidRPr="00BE0662">
        <w:rPr>
          <w:color w:val="1D201F"/>
          <w:sz w:val="26"/>
          <w:szCs w:val="26"/>
        </w:rPr>
        <w:t>у</w:t>
      </w:r>
      <w:r w:rsidRPr="00BE0662">
        <w:rPr>
          <w:color w:val="1D201F"/>
          <w:spacing w:val="1"/>
          <w:sz w:val="26"/>
          <w:szCs w:val="26"/>
        </w:rPr>
        <w:t xml:space="preserve"> </w:t>
      </w:r>
      <w:r w:rsidRPr="00BE0662">
        <w:rPr>
          <w:color w:val="1D201F"/>
          <w:sz w:val="26"/>
          <w:szCs w:val="26"/>
        </w:rPr>
        <w:t>работника по истечении шести месяцев его непрерывной работы в ДОУ. По</w:t>
      </w:r>
      <w:r w:rsidRPr="00BE0662">
        <w:rPr>
          <w:color w:val="1D201F"/>
          <w:spacing w:val="1"/>
          <w:sz w:val="26"/>
          <w:szCs w:val="26"/>
        </w:rPr>
        <w:t xml:space="preserve"> </w:t>
      </w:r>
      <w:r w:rsidRPr="00BE0662">
        <w:rPr>
          <w:color w:val="1D201F"/>
          <w:sz w:val="26"/>
          <w:szCs w:val="26"/>
        </w:rPr>
        <w:t>соглашению сторон оплачиваемый отпуск работнику может быть предоставлен</w:t>
      </w:r>
      <w:r w:rsidRPr="00BE0662">
        <w:rPr>
          <w:color w:val="1D201F"/>
          <w:spacing w:val="1"/>
          <w:sz w:val="26"/>
          <w:szCs w:val="26"/>
        </w:rPr>
        <w:t xml:space="preserve"> </w:t>
      </w:r>
      <w:r w:rsidRPr="00BE0662">
        <w:rPr>
          <w:color w:val="1D201F"/>
          <w:sz w:val="26"/>
          <w:szCs w:val="26"/>
        </w:rPr>
        <w:t>и</w:t>
      </w:r>
      <w:r w:rsidRPr="00BE0662">
        <w:rPr>
          <w:color w:val="1D201F"/>
          <w:spacing w:val="-2"/>
          <w:sz w:val="26"/>
          <w:szCs w:val="26"/>
        </w:rPr>
        <w:t xml:space="preserve"> </w:t>
      </w:r>
      <w:r w:rsidRPr="00BE0662">
        <w:rPr>
          <w:color w:val="1D201F"/>
          <w:sz w:val="26"/>
          <w:szCs w:val="26"/>
        </w:rPr>
        <w:t>до</w:t>
      </w:r>
      <w:r w:rsidRPr="00BE0662">
        <w:rPr>
          <w:color w:val="1D201F"/>
          <w:spacing w:val="1"/>
          <w:sz w:val="26"/>
          <w:szCs w:val="26"/>
        </w:rPr>
        <w:t xml:space="preserve"> </w:t>
      </w:r>
      <w:r w:rsidRPr="00BE0662">
        <w:rPr>
          <w:color w:val="1D201F"/>
          <w:sz w:val="26"/>
          <w:szCs w:val="26"/>
        </w:rPr>
        <w:t>истечения</w:t>
      </w:r>
      <w:r w:rsidRPr="00BE0662">
        <w:rPr>
          <w:color w:val="1D201F"/>
          <w:spacing w:val="-2"/>
          <w:sz w:val="26"/>
          <w:szCs w:val="26"/>
        </w:rPr>
        <w:t xml:space="preserve"> </w:t>
      </w:r>
      <w:r w:rsidRPr="00BE0662">
        <w:rPr>
          <w:color w:val="1D201F"/>
          <w:sz w:val="26"/>
          <w:szCs w:val="26"/>
        </w:rPr>
        <w:t>шести</w:t>
      </w:r>
      <w:r w:rsidRPr="00BE0662">
        <w:rPr>
          <w:color w:val="1D201F"/>
          <w:spacing w:val="-1"/>
          <w:sz w:val="26"/>
          <w:szCs w:val="26"/>
        </w:rPr>
        <w:t xml:space="preserve"> </w:t>
      </w:r>
      <w:r w:rsidRPr="00BE0662">
        <w:rPr>
          <w:color w:val="1D201F"/>
          <w:sz w:val="26"/>
          <w:szCs w:val="26"/>
        </w:rPr>
        <w:t>месяцев</w:t>
      </w:r>
      <w:r w:rsidRPr="00BE0662">
        <w:rPr>
          <w:color w:val="1D201F"/>
          <w:spacing w:val="-1"/>
          <w:sz w:val="26"/>
          <w:szCs w:val="26"/>
        </w:rPr>
        <w:t xml:space="preserve"> </w:t>
      </w:r>
      <w:r w:rsidRPr="00BE0662">
        <w:rPr>
          <w:color w:val="1D201F"/>
          <w:sz w:val="26"/>
          <w:szCs w:val="26"/>
        </w:rPr>
        <w:t>(ч.2</w:t>
      </w:r>
      <w:r w:rsidRPr="00BE0662">
        <w:rPr>
          <w:color w:val="1D201F"/>
          <w:spacing w:val="1"/>
          <w:sz w:val="26"/>
          <w:szCs w:val="26"/>
        </w:rPr>
        <w:t xml:space="preserve"> </w:t>
      </w:r>
      <w:r w:rsidRPr="00BE0662">
        <w:rPr>
          <w:color w:val="1D201F"/>
          <w:sz w:val="26"/>
          <w:szCs w:val="26"/>
        </w:rPr>
        <w:t>ст.122</w:t>
      </w:r>
      <w:r w:rsidRPr="00BE0662">
        <w:rPr>
          <w:color w:val="1D201F"/>
          <w:spacing w:val="-1"/>
          <w:sz w:val="26"/>
          <w:szCs w:val="26"/>
        </w:rPr>
        <w:t xml:space="preserve"> </w:t>
      </w:r>
      <w:r w:rsidRPr="00BE0662">
        <w:rPr>
          <w:color w:val="1D201F"/>
          <w:sz w:val="26"/>
          <w:szCs w:val="26"/>
        </w:rPr>
        <w:t>ТК РФ).</w:t>
      </w:r>
    </w:p>
    <w:p w:rsidR="000A1F93" w:rsidRPr="00BE0662" w:rsidRDefault="000A1F93" w:rsidP="000521D1">
      <w:pPr>
        <w:pStyle w:val="a3"/>
        <w:spacing w:before="1" w:line="271" w:lineRule="auto"/>
        <w:ind w:left="244" w:right="124" w:firstLine="0"/>
      </w:pPr>
      <w:r w:rsidRPr="00BE0662">
        <w:rPr>
          <w:color w:val="1D201F"/>
        </w:rPr>
        <w:t>До</w:t>
      </w:r>
      <w:r w:rsidRPr="00BE0662">
        <w:rPr>
          <w:color w:val="1D201F"/>
          <w:spacing w:val="1"/>
        </w:rPr>
        <w:t xml:space="preserve"> </w:t>
      </w:r>
      <w:r w:rsidRPr="00BE0662">
        <w:rPr>
          <w:color w:val="1D201F"/>
        </w:rPr>
        <w:t>истечения</w:t>
      </w:r>
      <w:r w:rsidRPr="00BE0662">
        <w:rPr>
          <w:color w:val="1D201F"/>
          <w:spacing w:val="1"/>
        </w:rPr>
        <w:t xml:space="preserve"> </w:t>
      </w:r>
      <w:r w:rsidRPr="00BE0662">
        <w:rPr>
          <w:color w:val="1D201F"/>
        </w:rPr>
        <w:t>шести</w:t>
      </w:r>
      <w:r w:rsidRPr="00BE0662">
        <w:rPr>
          <w:color w:val="1D201F"/>
          <w:spacing w:val="1"/>
        </w:rPr>
        <w:t xml:space="preserve"> </w:t>
      </w:r>
      <w:r w:rsidRPr="00BE0662">
        <w:rPr>
          <w:color w:val="1D201F"/>
        </w:rPr>
        <w:t>месяцев</w:t>
      </w:r>
      <w:r w:rsidRPr="00BE0662">
        <w:rPr>
          <w:color w:val="1D201F"/>
          <w:spacing w:val="1"/>
        </w:rPr>
        <w:t xml:space="preserve"> </w:t>
      </w:r>
      <w:r w:rsidRPr="00BE0662">
        <w:rPr>
          <w:color w:val="1D201F"/>
        </w:rPr>
        <w:t>непрерывной</w:t>
      </w:r>
      <w:r w:rsidRPr="00BE0662">
        <w:rPr>
          <w:color w:val="1D201F"/>
          <w:spacing w:val="1"/>
        </w:rPr>
        <w:t xml:space="preserve"> </w:t>
      </w:r>
      <w:r w:rsidRPr="00BE0662">
        <w:rPr>
          <w:color w:val="1D201F"/>
        </w:rPr>
        <w:t>работы</w:t>
      </w:r>
      <w:r w:rsidRPr="00BE0662">
        <w:rPr>
          <w:color w:val="1D201F"/>
          <w:spacing w:val="1"/>
        </w:rPr>
        <w:t xml:space="preserve"> </w:t>
      </w:r>
      <w:r w:rsidRPr="00BE0662">
        <w:rPr>
          <w:color w:val="1D201F"/>
        </w:rPr>
        <w:t>оплачиваемый</w:t>
      </w:r>
      <w:r w:rsidRPr="00BE0662">
        <w:rPr>
          <w:color w:val="1D201F"/>
          <w:spacing w:val="1"/>
        </w:rPr>
        <w:t xml:space="preserve"> </w:t>
      </w:r>
      <w:r w:rsidRPr="00BE0662">
        <w:rPr>
          <w:color w:val="1D201F"/>
        </w:rPr>
        <w:t>отпуск</w:t>
      </w:r>
      <w:r w:rsidRPr="00BE0662">
        <w:rPr>
          <w:color w:val="1D201F"/>
          <w:spacing w:val="1"/>
        </w:rPr>
        <w:t xml:space="preserve"> </w:t>
      </w:r>
      <w:r w:rsidRPr="00BE0662">
        <w:rPr>
          <w:color w:val="1D201F"/>
        </w:rPr>
        <w:t>по</w:t>
      </w:r>
      <w:r w:rsidRPr="00BE0662">
        <w:rPr>
          <w:color w:val="1D201F"/>
          <w:spacing w:val="-65"/>
        </w:rPr>
        <w:t xml:space="preserve"> </w:t>
      </w:r>
      <w:r w:rsidRPr="00BE0662">
        <w:rPr>
          <w:color w:val="1D201F"/>
        </w:rPr>
        <w:t>заявлению</w:t>
      </w:r>
      <w:r w:rsidRPr="00BE0662">
        <w:rPr>
          <w:color w:val="1D201F"/>
          <w:spacing w:val="-1"/>
        </w:rPr>
        <w:t xml:space="preserve"> </w:t>
      </w:r>
      <w:r w:rsidRPr="00BE0662">
        <w:rPr>
          <w:color w:val="1D201F"/>
        </w:rPr>
        <w:t>работника</w:t>
      </w:r>
      <w:r w:rsidRPr="00BE0662">
        <w:rPr>
          <w:color w:val="1D201F"/>
          <w:spacing w:val="-1"/>
        </w:rPr>
        <w:t xml:space="preserve"> </w:t>
      </w:r>
      <w:r w:rsidRPr="00BE0662">
        <w:rPr>
          <w:color w:val="1D201F"/>
        </w:rPr>
        <w:t>должен</w:t>
      </w:r>
      <w:r w:rsidRPr="00BE0662">
        <w:rPr>
          <w:color w:val="1D201F"/>
          <w:spacing w:val="-2"/>
        </w:rPr>
        <w:t xml:space="preserve"> </w:t>
      </w:r>
      <w:r w:rsidRPr="00BE0662">
        <w:rPr>
          <w:color w:val="1D201F"/>
        </w:rPr>
        <w:t>быть предоставлен:</w:t>
      </w:r>
    </w:p>
    <w:p w:rsidR="000A1F93" w:rsidRPr="00BE0662" w:rsidRDefault="000A1F93" w:rsidP="00AA1E13">
      <w:pPr>
        <w:pStyle w:val="a5"/>
        <w:numPr>
          <w:ilvl w:val="0"/>
          <w:numId w:val="41"/>
        </w:numPr>
        <w:tabs>
          <w:tab w:val="left" w:pos="468"/>
        </w:tabs>
        <w:spacing w:line="271" w:lineRule="auto"/>
        <w:ind w:right="126"/>
        <w:jc w:val="left"/>
        <w:rPr>
          <w:rFonts w:ascii="Symbol" w:hAnsi="Symbol"/>
          <w:color w:val="1D201F"/>
          <w:sz w:val="26"/>
          <w:szCs w:val="26"/>
        </w:rPr>
      </w:pPr>
      <w:r w:rsidRPr="00BE0662">
        <w:rPr>
          <w:color w:val="1D201F"/>
          <w:sz w:val="26"/>
          <w:szCs w:val="26"/>
        </w:rPr>
        <w:t>женщинам</w:t>
      </w:r>
      <w:r w:rsidRPr="00BE0662">
        <w:rPr>
          <w:color w:val="1D201F"/>
          <w:spacing w:val="31"/>
          <w:sz w:val="26"/>
          <w:szCs w:val="26"/>
        </w:rPr>
        <w:t xml:space="preserve"> </w:t>
      </w:r>
      <w:r w:rsidRPr="00BE0662">
        <w:rPr>
          <w:color w:val="1D201F"/>
          <w:sz w:val="26"/>
          <w:szCs w:val="26"/>
        </w:rPr>
        <w:t>-</w:t>
      </w:r>
      <w:r w:rsidRPr="00BE0662">
        <w:rPr>
          <w:color w:val="1D201F"/>
          <w:spacing w:val="31"/>
          <w:sz w:val="26"/>
          <w:szCs w:val="26"/>
        </w:rPr>
        <w:t xml:space="preserve"> </w:t>
      </w:r>
      <w:r w:rsidRPr="00BE0662">
        <w:rPr>
          <w:color w:val="1D201F"/>
          <w:sz w:val="26"/>
          <w:szCs w:val="26"/>
        </w:rPr>
        <w:t>перед</w:t>
      </w:r>
      <w:r w:rsidRPr="00BE0662">
        <w:rPr>
          <w:color w:val="1D201F"/>
          <w:spacing w:val="32"/>
          <w:sz w:val="26"/>
          <w:szCs w:val="26"/>
        </w:rPr>
        <w:t xml:space="preserve"> </w:t>
      </w:r>
      <w:r w:rsidRPr="00BE0662">
        <w:rPr>
          <w:color w:val="1D201F"/>
          <w:sz w:val="26"/>
          <w:szCs w:val="26"/>
        </w:rPr>
        <w:t>отпуском</w:t>
      </w:r>
      <w:r w:rsidRPr="00BE0662">
        <w:rPr>
          <w:color w:val="1D201F"/>
          <w:spacing w:val="30"/>
          <w:sz w:val="26"/>
          <w:szCs w:val="26"/>
        </w:rPr>
        <w:t xml:space="preserve"> </w:t>
      </w:r>
      <w:r w:rsidRPr="00BE0662">
        <w:rPr>
          <w:color w:val="1D201F"/>
          <w:sz w:val="26"/>
          <w:szCs w:val="26"/>
        </w:rPr>
        <w:t>по</w:t>
      </w:r>
      <w:r w:rsidRPr="00BE0662">
        <w:rPr>
          <w:color w:val="1D201F"/>
          <w:spacing w:val="31"/>
          <w:sz w:val="26"/>
          <w:szCs w:val="26"/>
        </w:rPr>
        <w:t xml:space="preserve"> </w:t>
      </w:r>
      <w:r w:rsidRPr="00BE0662">
        <w:rPr>
          <w:color w:val="1D201F"/>
          <w:sz w:val="26"/>
          <w:szCs w:val="26"/>
        </w:rPr>
        <w:t>беременности</w:t>
      </w:r>
      <w:r w:rsidRPr="00BE0662">
        <w:rPr>
          <w:color w:val="1D201F"/>
          <w:spacing w:val="30"/>
          <w:sz w:val="26"/>
          <w:szCs w:val="26"/>
        </w:rPr>
        <w:t xml:space="preserve"> </w:t>
      </w:r>
      <w:r w:rsidRPr="00BE0662">
        <w:rPr>
          <w:color w:val="1D201F"/>
          <w:sz w:val="26"/>
          <w:szCs w:val="26"/>
        </w:rPr>
        <w:t>и</w:t>
      </w:r>
      <w:r w:rsidRPr="00BE0662">
        <w:rPr>
          <w:color w:val="1D201F"/>
          <w:spacing w:val="31"/>
          <w:sz w:val="26"/>
          <w:szCs w:val="26"/>
        </w:rPr>
        <w:t xml:space="preserve"> </w:t>
      </w:r>
      <w:r w:rsidRPr="00BE0662">
        <w:rPr>
          <w:color w:val="1D201F"/>
          <w:sz w:val="26"/>
          <w:szCs w:val="26"/>
        </w:rPr>
        <w:t>родам</w:t>
      </w:r>
      <w:r w:rsidRPr="00BE0662">
        <w:rPr>
          <w:color w:val="1D201F"/>
          <w:spacing w:val="30"/>
          <w:sz w:val="26"/>
          <w:szCs w:val="26"/>
        </w:rPr>
        <w:t xml:space="preserve"> </w:t>
      </w:r>
      <w:r w:rsidRPr="00BE0662">
        <w:rPr>
          <w:color w:val="1D201F"/>
          <w:sz w:val="26"/>
          <w:szCs w:val="26"/>
        </w:rPr>
        <w:t>или</w:t>
      </w:r>
      <w:r w:rsidRPr="00BE0662">
        <w:rPr>
          <w:color w:val="1D201F"/>
          <w:spacing w:val="30"/>
          <w:sz w:val="26"/>
          <w:szCs w:val="26"/>
        </w:rPr>
        <w:t xml:space="preserve"> </w:t>
      </w:r>
      <w:r w:rsidRPr="00BE0662">
        <w:rPr>
          <w:color w:val="1D201F"/>
          <w:sz w:val="26"/>
          <w:szCs w:val="26"/>
        </w:rPr>
        <w:t>непосредственно</w:t>
      </w:r>
      <w:r w:rsidRPr="00BE0662">
        <w:rPr>
          <w:color w:val="1D201F"/>
          <w:spacing w:val="-65"/>
          <w:sz w:val="26"/>
          <w:szCs w:val="26"/>
        </w:rPr>
        <w:t xml:space="preserve"> </w:t>
      </w:r>
      <w:r w:rsidRPr="00BE0662">
        <w:rPr>
          <w:color w:val="1D201F"/>
          <w:sz w:val="26"/>
          <w:szCs w:val="26"/>
        </w:rPr>
        <w:t>после</w:t>
      </w:r>
      <w:r w:rsidRPr="00BE0662">
        <w:rPr>
          <w:color w:val="1D201F"/>
          <w:spacing w:val="-2"/>
          <w:sz w:val="26"/>
          <w:szCs w:val="26"/>
        </w:rPr>
        <w:t xml:space="preserve"> </w:t>
      </w:r>
      <w:r w:rsidRPr="00BE0662">
        <w:rPr>
          <w:color w:val="1D201F"/>
          <w:sz w:val="26"/>
          <w:szCs w:val="26"/>
        </w:rPr>
        <w:t>него;</w:t>
      </w:r>
    </w:p>
    <w:p w:rsidR="000A1F93" w:rsidRPr="00BE0662" w:rsidRDefault="000A1F93" w:rsidP="00AA1E13">
      <w:pPr>
        <w:pStyle w:val="a5"/>
        <w:numPr>
          <w:ilvl w:val="0"/>
          <w:numId w:val="41"/>
        </w:numPr>
        <w:tabs>
          <w:tab w:val="left" w:pos="468"/>
        </w:tabs>
        <w:jc w:val="left"/>
        <w:rPr>
          <w:rFonts w:ascii="Symbol" w:hAnsi="Symbol"/>
          <w:color w:val="1D201F"/>
          <w:sz w:val="26"/>
          <w:szCs w:val="26"/>
        </w:rPr>
      </w:pPr>
      <w:r w:rsidRPr="00BE0662">
        <w:rPr>
          <w:color w:val="1D201F"/>
          <w:sz w:val="26"/>
          <w:szCs w:val="26"/>
        </w:rPr>
        <w:lastRenderedPageBreak/>
        <w:t>работникам</w:t>
      </w:r>
      <w:r w:rsidRPr="00BE0662">
        <w:rPr>
          <w:color w:val="1D201F"/>
          <w:spacing w:val="-6"/>
          <w:sz w:val="26"/>
          <w:szCs w:val="26"/>
        </w:rPr>
        <w:t xml:space="preserve"> </w:t>
      </w:r>
      <w:r w:rsidRPr="00BE0662">
        <w:rPr>
          <w:color w:val="1D201F"/>
          <w:sz w:val="26"/>
          <w:szCs w:val="26"/>
        </w:rPr>
        <w:t>в</w:t>
      </w:r>
      <w:r w:rsidRPr="00BE0662">
        <w:rPr>
          <w:color w:val="1D201F"/>
          <w:spacing w:val="-4"/>
          <w:sz w:val="26"/>
          <w:szCs w:val="26"/>
        </w:rPr>
        <w:t xml:space="preserve"> </w:t>
      </w:r>
      <w:r w:rsidRPr="00BE0662">
        <w:rPr>
          <w:color w:val="1D201F"/>
          <w:sz w:val="26"/>
          <w:szCs w:val="26"/>
        </w:rPr>
        <w:t>возрасте</w:t>
      </w:r>
      <w:r w:rsidRPr="00BE0662">
        <w:rPr>
          <w:color w:val="1D201F"/>
          <w:spacing w:val="-5"/>
          <w:sz w:val="26"/>
          <w:szCs w:val="26"/>
        </w:rPr>
        <w:t xml:space="preserve"> </w:t>
      </w:r>
      <w:r w:rsidRPr="00BE0662">
        <w:rPr>
          <w:color w:val="1D201F"/>
          <w:sz w:val="26"/>
          <w:szCs w:val="26"/>
        </w:rPr>
        <w:t>до</w:t>
      </w:r>
      <w:r w:rsidRPr="00BE0662">
        <w:rPr>
          <w:color w:val="1D201F"/>
          <w:spacing w:val="-5"/>
          <w:sz w:val="26"/>
          <w:szCs w:val="26"/>
        </w:rPr>
        <w:t xml:space="preserve"> </w:t>
      </w:r>
      <w:r w:rsidRPr="00BE0662">
        <w:rPr>
          <w:color w:val="1D201F"/>
          <w:sz w:val="26"/>
          <w:szCs w:val="26"/>
        </w:rPr>
        <w:t>восемнадцати</w:t>
      </w:r>
      <w:r w:rsidRPr="00BE0662">
        <w:rPr>
          <w:color w:val="1D201F"/>
          <w:spacing w:val="-4"/>
          <w:sz w:val="26"/>
          <w:szCs w:val="26"/>
        </w:rPr>
        <w:t xml:space="preserve"> </w:t>
      </w:r>
      <w:r w:rsidRPr="00BE0662">
        <w:rPr>
          <w:color w:val="1D201F"/>
          <w:sz w:val="26"/>
          <w:szCs w:val="26"/>
        </w:rPr>
        <w:t>лет;</w:t>
      </w:r>
    </w:p>
    <w:p w:rsidR="000A1F93" w:rsidRPr="00BE0662" w:rsidRDefault="000A1F93" w:rsidP="00AA1E13">
      <w:pPr>
        <w:pStyle w:val="a5"/>
        <w:numPr>
          <w:ilvl w:val="0"/>
          <w:numId w:val="41"/>
        </w:numPr>
        <w:tabs>
          <w:tab w:val="left" w:pos="468"/>
        </w:tabs>
        <w:spacing w:before="40"/>
        <w:jc w:val="left"/>
        <w:rPr>
          <w:rFonts w:ascii="Symbol" w:hAnsi="Symbol"/>
          <w:color w:val="1D201F"/>
          <w:sz w:val="26"/>
          <w:szCs w:val="26"/>
        </w:rPr>
      </w:pPr>
      <w:r w:rsidRPr="00BE0662">
        <w:rPr>
          <w:color w:val="1D201F"/>
          <w:sz w:val="26"/>
          <w:szCs w:val="26"/>
        </w:rPr>
        <w:t>работникам,</w:t>
      </w:r>
      <w:r w:rsidRPr="00BE0662">
        <w:rPr>
          <w:color w:val="1D201F"/>
          <w:spacing w:val="-5"/>
          <w:sz w:val="26"/>
          <w:szCs w:val="26"/>
        </w:rPr>
        <w:t xml:space="preserve"> </w:t>
      </w:r>
      <w:r w:rsidRPr="00BE0662">
        <w:rPr>
          <w:color w:val="1D201F"/>
          <w:sz w:val="26"/>
          <w:szCs w:val="26"/>
        </w:rPr>
        <w:t>усыновившим</w:t>
      </w:r>
      <w:r w:rsidRPr="00BE0662">
        <w:rPr>
          <w:color w:val="1D201F"/>
          <w:spacing w:val="-4"/>
          <w:sz w:val="26"/>
          <w:szCs w:val="26"/>
        </w:rPr>
        <w:t xml:space="preserve"> </w:t>
      </w:r>
      <w:r w:rsidRPr="00BE0662">
        <w:rPr>
          <w:color w:val="1D201F"/>
          <w:sz w:val="26"/>
          <w:szCs w:val="26"/>
        </w:rPr>
        <w:t>ребенка</w:t>
      </w:r>
      <w:r w:rsidRPr="00BE0662">
        <w:rPr>
          <w:color w:val="1D201F"/>
          <w:spacing w:val="-5"/>
          <w:sz w:val="26"/>
          <w:szCs w:val="26"/>
        </w:rPr>
        <w:t xml:space="preserve"> </w:t>
      </w:r>
      <w:r w:rsidRPr="00BE0662">
        <w:rPr>
          <w:color w:val="1D201F"/>
          <w:sz w:val="26"/>
          <w:szCs w:val="26"/>
        </w:rPr>
        <w:t>(детей)</w:t>
      </w:r>
      <w:r w:rsidRPr="00BE0662">
        <w:rPr>
          <w:color w:val="1D201F"/>
          <w:spacing w:val="-5"/>
          <w:sz w:val="26"/>
          <w:szCs w:val="26"/>
        </w:rPr>
        <w:t xml:space="preserve"> </w:t>
      </w:r>
      <w:r w:rsidRPr="00BE0662">
        <w:rPr>
          <w:color w:val="1D201F"/>
          <w:sz w:val="26"/>
          <w:szCs w:val="26"/>
        </w:rPr>
        <w:t>в</w:t>
      </w:r>
      <w:r w:rsidRPr="00BE0662">
        <w:rPr>
          <w:color w:val="1D201F"/>
          <w:spacing w:val="-6"/>
          <w:sz w:val="26"/>
          <w:szCs w:val="26"/>
        </w:rPr>
        <w:t xml:space="preserve"> </w:t>
      </w:r>
      <w:r w:rsidRPr="00BE0662">
        <w:rPr>
          <w:color w:val="1D201F"/>
          <w:sz w:val="26"/>
          <w:szCs w:val="26"/>
        </w:rPr>
        <w:t>возрасте</w:t>
      </w:r>
      <w:r w:rsidRPr="00BE0662">
        <w:rPr>
          <w:color w:val="1D201F"/>
          <w:spacing w:val="-6"/>
          <w:sz w:val="26"/>
          <w:szCs w:val="26"/>
        </w:rPr>
        <w:t xml:space="preserve"> </w:t>
      </w:r>
      <w:r w:rsidRPr="00BE0662">
        <w:rPr>
          <w:color w:val="1D201F"/>
          <w:sz w:val="26"/>
          <w:szCs w:val="26"/>
        </w:rPr>
        <w:t>до</w:t>
      </w:r>
      <w:r w:rsidRPr="00BE0662">
        <w:rPr>
          <w:color w:val="1D201F"/>
          <w:spacing w:val="-4"/>
          <w:sz w:val="26"/>
          <w:szCs w:val="26"/>
        </w:rPr>
        <w:t xml:space="preserve"> </w:t>
      </w:r>
      <w:r w:rsidRPr="00BE0662">
        <w:rPr>
          <w:color w:val="1D201F"/>
          <w:sz w:val="26"/>
          <w:szCs w:val="26"/>
        </w:rPr>
        <w:t>трех</w:t>
      </w:r>
      <w:r w:rsidRPr="00BE0662">
        <w:rPr>
          <w:color w:val="1D201F"/>
          <w:spacing w:val="-3"/>
          <w:sz w:val="26"/>
          <w:szCs w:val="26"/>
        </w:rPr>
        <w:t xml:space="preserve"> </w:t>
      </w:r>
      <w:r w:rsidRPr="00BE0662">
        <w:rPr>
          <w:color w:val="1D201F"/>
          <w:sz w:val="26"/>
          <w:szCs w:val="26"/>
        </w:rPr>
        <w:t>месяцев;</w:t>
      </w:r>
    </w:p>
    <w:p w:rsidR="000A1F93" w:rsidRPr="00BE0662" w:rsidRDefault="000A1F93" w:rsidP="00AA1E13">
      <w:pPr>
        <w:pStyle w:val="a5"/>
        <w:numPr>
          <w:ilvl w:val="0"/>
          <w:numId w:val="41"/>
        </w:numPr>
        <w:tabs>
          <w:tab w:val="left" w:pos="468"/>
        </w:tabs>
        <w:spacing w:before="42"/>
        <w:jc w:val="left"/>
        <w:rPr>
          <w:rFonts w:ascii="Symbol" w:hAnsi="Symbol"/>
          <w:color w:val="1D201F"/>
          <w:sz w:val="26"/>
          <w:szCs w:val="26"/>
        </w:rPr>
      </w:pPr>
      <w:r w:rsidRPr="00BE0662">
        <w:rPr>
          <w:color w:val="1D201F"/>
          <w:sz w:val="26"/>
          <w:szCs w:val="26"/>
        </w:rPr>
        <w:t>в</w:t>
      </w:r>
      <w:r w:rsidRPr="00BE0662">
        <w:rPr>
          <w:color w:val="1D201F"/>
          <w:spacing w:val="-7"/>
          <w:sz w:val="26"/>
          <w:szCs w:val="26"/>
        </w:rPr>
        <w:t xml:space="preserve"> </w:t>
      </w:r>
      <w:r w:rsidRPr="00BE0662">
        <w:rPr>
          <w:color w:val="1D201F"/>
          <w:sz w:val="26"/>
          <w:szCs w:val="26"/>
        </w:rPr>
        <w:t>других</w:t>
      </w:r>
      <w:r w:rsidRPr="00BE0662">
        <w:rPr>
          <w:color w:val="1D201F"/>
          <w:spacing w:val="-6"/>
          <w:sz w:val="26"/>
          <w:szCs w:val="26"/>
        </w:rPr>
        <w:t xml:space="preserve"> </w:t>
      </w:r>
      <w:r w:rsidRPr="00BE0662">
        <w:rPr>
          <w:color w:val="1D201F"/>
          <w:sz w:val="26"/>
          <w:szCs w:val="26"/>
        </w:rPr>
        <w:t>случаях,</w:t>
      </w:r>
      <w:r w:rsidRPr="00BE0662">
        <w:rPr>
          <w:color w:val="1D201F"/>
          <w:spacing w:val="-7"/>
          <w:sz w:val="26"/>
          <w:szCs w:val="26"/>
        </w:rPr>
        <w:t xml:space="preserve"> </w:t>
      </w:r>
      <w:r w:rsidRPr="00BE0662">
        <w:rPr>
          <w:color w:val="1D201F"/>
          <w:sz w:val="26"/>
          <w:szCs w:val="26"/>
        </w:rPr>
        <w:t>предусмотренных</w:t>
      </w:r>
      <w:r w:rsidRPr="00BE0662">
        <w:rPr>
          <w:color w:val="1D201F"/>
          <w:spacing w:val="-6"/>
          <w:sz w:val="26"/>
          <w:szCs w:val="26"/>
        </w:rPr>
        <w:t xml:space="preserve"> </w:t>
      </w:r>
      <w:r w:rsidRPr="00BE0662">
        <w:rPr>
          <w:color w:val="1D201F"/>
          <w:sz w:val="26"/>
          <w:szCs w:val="26"/>
        </w:rPr>
        <w:t>федеральными</w:t>
      </w:r>
      <w:r w:rsidRPr="00BE0662">
        <w:rPr>
          <w:color w:val="1D201F"/>
          <w:spacing w:val="-7"/>
          <w:sz w:val="26"/>
          <w:szCs w:val="26"/>
        </w:rPr>
        <w:t xml:space="preserve"> </w:t>
      </w:r>
      <w:r w:rsidRPr="00BE0662">
        <w:rPr>
          <w:color w:val="1D201F"/>
          <w:sz w:val="26"/>
          <w:szCs w:val="26"/>
        </w:rPr>
        <w:t>законами.</w:t>
      </w:r>
    </w:p>
    <w:p w:rsidR="000A1F93" w:rsidRPr="00BE0662" w:rsidRDefault="000A1F93" w:rsidP="000521D1">
      <w:pPr>
        <w:pStyle w:val="a3"/>
        <w:spacing w:before="39" w:line="271" w:lineRule="auto"/>
        <w:ind w:left="244" w:right="122" w:firstLine="0"/>
      </w:pPr>
      <w:r w:rsidRPr="00BE0662">
        <w:rPr>
          <w:color w:val="1D201F"/>
        </w:rPr>
        <w:t>Отпуск за второй и последующие годы работы может предоставляться в любое</w:t>
      </w:r>
      <w:r w:rsidRPr="00BE0662">
        <w:rPr>
          <w:color w:val="1D201F"/>
          <w:spacing w:val="1"/>
        </w:rPr>
        <w:t xml:space="preserve"> </w:t>
      </w:r>
      <w:r w:rsidRPr="00BE0662">
        <w:rPr>
          <w:color w:val="1D201F"/>
        </w:rPr>
        <w:t>время рабочего года в соответствии с очередностью предоставления ежегодных</w:t>
      </w:r>
      <w:r w:rsidRPr="00BE0662">
        <w:rPr>
          <w:color w:val="1D201F"/>
          <w:spacing w:val="1"/>
        </w:rPr>
        <w:t xml:space="preserve"> </w:t>
      </w:r>
      <w:r w:rsidRPr="00BE0662">
        <w:rPr>
          <w:color w:val="1D201F"/>
        </w:rPr>
        <w:t>оплачиваемых</w:t>
      </w:r>
      <w:r w:rsidRPr="00BE0662">
        <w:rPr>
          <w:color w:val="1D201F"/>
          <w:spacing w:val="1"/>
        </w:rPr>
        <w:t xml:space="preserve"> </w:t>
      </w:r>
      <w:r w:rsidRPr="00BE0662">
        <w:rPr>
          <w:color w:val="1D201F"/>
        </w:rPr>
        <w:t>отпусков,</w:t>
      </w:r>
      <w:r w:rsidRPr="00BE0662">
        <w:rPr>
          <w:color w:val="1D201F"/>
          <w:spacing w:val="1"/>
        </w:rPr>
        <w:t xml:space="preserve"> </w:t>
      </w:r>
      <w:r w:rsidRPr="00BE0662">
        <w:rPr>
          <w:color w:val="1D201F"/>
        </w:rPr>
        <w:t>установленной</w:t>
      </w:r>
      <w:r w:rsidRPr="00BE0662">
        <w:rPr>
          <w:color w:val="1D201F"/>
          <w:spacing w:val="1"/>
        </w:rPr>
        <w:t xml:space="preserve"> </w:t>
      </w:r>
      <w:r w:rsidRPr="00BE0662">
        <w:rPr>
          <w:color w:val="1D201F"/>
        </w:rPr>
        <w:t>в</w:t>
      </w:r>
      <w:r w:rsidRPr="00BE0662">
        <w:rPr>
          <w:color w:val="1D201F"/>
          <w:spacing w:val="1"/>
        </w:rPr>
        <w:t xml:space="preserve"> </w:t>
      </w:r>
      <w:r w:rsidRPr="00BE0662">
        <w:rPr>
          <w:color w:val="1D201F"/>
        </w:rPr>
        <w:t>дошкольном</w:t>
      </w:r>
      <w:r w:rsidRPr="00BE0662">
        <w:rPr>
          <w:color w:val="1D201F"/>
          <w:spacing w:val="1"/>
        </w:rPr>
        <w:t xml:space="preserve"> </w:t>
      </w:r>
      <w:r w:rsidRPr="00BE0662">
        <w:rPr>
          <w:color w:val="1D201F"/>
        </w:rPr>
        <w:t>образовательном</w:t>
      </w:r>
      <w:r w:rsidRPr="00BE0662">
        <w:rPr>
          <w:color w:val="1D201F"/>
          <w:spacing w:val="1"/>
        </w:rPr>
        <w:t xml:space="preserve"> </w:t>
      </w:r>
      <w:r w:rsidRPr="00BE0662">
        <w:rPr>
          <w:color w:val="1D201F"/>
        </w:rPr>
        <w:t>учреждении.</w:t>
      </w:r>
    </w:p>
    <w:p w:rsidR="000A1F93" w:rsidRPr="00BE0662" w:rsidRDefault="000A1F93" w:rsidP="00AA1E13">
      <w:pPr>
        <w:pStyle w:val="a5"/>
        <w:numPr>
          <w:ilvl w:val="1"/>
          <w:numId w:val="42"/>
        </w:numPr>
        <w:tabs>
          <w:tab w:val="left" w:pos="1041"/>
        </w:tabs>
        <w:spacing w:before="1" w:line="271" w:lineRule="auto"/>
        <w:ind w:right="116" w:firstLine="0"/>
        <w:rPr>
          <w:color w:val="1D201F"/>
          <w:sz w:val="26"/>
          <w:szCs w:val="26"/>
        </w:rPr>
      </w:pPr>
      <w:r w:rsidRPr="00BE0662">
        <w:rPr>
          <w:color w:val="1D201F"/>
          <w:sz w:val="26"/>
          <w:szCs w:val="26"/>
        </w:rPr>
        <w:t>По</w:t>
      </w:r>
      <w:r w:rsidRPr="00BE0662">
        <w:rPr>
          <w:color w:val="1D201F"/>
          <w:spacing w:val="1"/>
          <w:sz w:val="26"/>
          <w:szCs w:val="26"/>
        </w:rPr>
        <w:t xml:space="preserve"> </w:t>
      </w:r>
      <w:r w:rsidRPr="00BE0662">
        <w:rPr>
          <w:color w:val="1D201F"/>
          <w:sz w:val="26"/>
          <w:szCs w:val="26"/>
        </w:rPr>
        <w:t>соглашению</w:t>
      </w:r>
      <w:r w:rsidRPr="00BE0662">
        <w:rPr>
          <w:color w:val="1D201F"/>
          <w:spacing w:val="1"/>
          <w:sz w:val="26"/>
          <w:szCs w:val="26"/>
        </w:rPr>
        <w:t xml:space="preserve"> </w:t>
      </w:r>
      <w:r w:rsidRPr="00BE0662">
        <w:rPr>
          <w:color w:val="1D201F"/>
          <w:sz w:val="26"/>
          <w:szCs w:val="26"/>
        </w:rPr>
        <w:t>между</w:t>
      </w:r>
      <w:r w:rsidRPr="00BE0662">
        <w:rPr>
          <w:color w:val="1D201F"/>
          <w:spacing w:val="1"/>
          <w:sz w:val="26"/>
          <w:szCs w:val="26"/>
        </w:rPr>
        <w:t xml:space="preserve"> </w:t>
      </w:r>
      <w:r w:rsidRPr="00BE0662">
        <w:rPr>
          <w:color w:val="1D201F"/>
          <w:sz w:val="26"/>
          <w:szCs w:val="26"/>
        </w:rPr>
        <w:t>работником</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работодателем</w:t>
      </w:r>
      <w:r w:rsidRPr="00BE0662">
        <w:rPr>
          <w:color w:val="1D201F"/>
          <w:spacing w:val="1"/>
          <w:sz w:val="26"/>
          <w:szCs w:val="26"/>
        </w:rPr>
        <w:t xml:space="preserve"> </w:t>
      </w:r>
      <w:r w:rsidRPr="00BE0662">
        <w:rPr>
          <w:color w:val="1D201F"/>
          <w:sz w:val="26"/>
          <w:szCs w:val="26"/>
        </w:rPr>
        <w:t>ежегодный</w:t>
      </w:r>
      <w:r w:rsidRPr="00BE0662">
        <w:rPr>
          <w:color w:val="1D201F"/>
          <w:spacing w:val="1"/>
          <w:sz w:val="26"/>
          <w:szCs w:val="26"/>
        </w:rPr>
        <w:t xml:space="preserve"> </w:t>
      </w:r>
      <w:r w:rsidRPr="00BE0662">
        <w:rPr>
          <w:color w:val="1D201F"/>
          <w:sz w:val="26"/>
          <w:szCs w:val="26"/>
        </w:rPr>
        <w:t>оплачиваемый отпуск может быть разделен на части. При этом хотя бы одна из</w:t>
      </w:r>
      <w:r w:rsidRPr="00BE0662">
        <w:rPr>
          <w:color w:val="1D201F"/>
          <w:spacing w:val="1"/>
          <w:sz w:val="26"/>
          <w:szCs w:val="26"/>
        </w:rPr>
        <w:t xml:space="preserve"> </w:t>
      </w:r>
      <w:r w:rsidRPr="00BE0662">
        <w:rPr>
          <w:color w:val="1D201F"/>
          <w:sz w:val="26"/>
          <w:szCs w:val="26"/>
        </w:rPr>
        <w:t>частей этого отпуска должна быть не</w:t>
      </w:r>
      <w:r>
        <w:rPr>
          <w:color w:val="1D201F"/>
          <w:sz w:val="26"/>
          <w:szCs w:val="26"/>
        </w:rPr>
        <w:t xml:space="preserve"> менее 14 календарных дней (ч.1ст.125</w:t>
      </w:r>
      <w:r w:rsidRPr="00BE0662">
        <w:rPr>
          <w:color w:val="1D201F"/>
          <w:sz w:val="26"/>
          <w:szCs w:val="26"/>
        </w:rPr>
        <w:t>ТК</w:t>
      </w:r>
      <w:r w:rsidRPr="00BE0662">
        <w:rPr>
          <w:color w:val="1D201F"/>
          <w:spacing w:val="1"/>
          <w:sz w:val="26"/>
          <w:szCs w:val="26"/>
        </w:rPr>
        <w:t xml:space="preserve"> </w:t>
      </w:r>
      <w:r w:rsidRPr="00BE0662">
        <w:rPr>
          <w:color w:val="1D201F"/>
          <w:sz w:val="26"/>
          <w:szCs w:val="26"/>
        </w:rPr>
        <w:t>РФ).</w:t>
      </w:r>
    </w:p>
    <w:p w:rsidR="000A1F93" w:rsidRPr="00BE0662" w:rsidRDefault="000A1F93" w:rsidP="00AA1E13">
      <w:pPr>
        <w:pStyle w:val="a5"/>
        <w:numPr>
          <w:ilvl w:val="1"/>
          <w:numId w:val="42"/>
        </w:numPr>
        <w:tabs>
          <w:tab w:val="left" w:pos="955"/>
        </w:tabs>
        <w:spacing w:before="78" w:line="271" w:lineRule="auto"/>
        <w:ind w:right="120" w:firstLine="0"/>
        <w:rPr>
          <w:color w:val="1D201F"/>
          <w:sz w:val="26"/>
          <w:szCs w:val="26"/>
        </w:rPr>
      </w:pPr>
      <w:r w:rsidRPr="00BE0662">
        <w:rPr>
          <w:color w:val="1D201F"/>
          <w:sz w:val="26"/>
          <w:szCs w:val="26"/>
        </w:rPr>
        <w:t>Ежегодный</w:t>
      </w:r>
      <w:r w:rsidRPr="00BE0662">
        <w:rPr>
          <w:color w:val="1D201F"/>
          <w:spacing w:val="1"/>
          <w:sz w:val="26"/>
          <w:szCs w:val="26"/>
        </w:rPr>
        <w:t xml:space="preserve"> </w:t>
      </w:r>
      <w:r w:rsidRPr="00BE0662">
        <w:rPr>
          <w:color w:val="1D201F"/>
          <w:sz w:val="26"/>
          <w:szCs w:val="26"/>
        </w:rPr>
        <w:t>оплачиваемый</w:t>
      </w:r>
      <w:r w:rsidRPr="00BE0662">
        <w:rPr>
          <w:color w:val="1D201F"/>
          <w:spacing w:val="1"/>
          <w:sz w:val="26"/>
          <w:szCs w:val="26"/>
        </w:rPr>
        <w:t xml:space="preserve"> </w:t>
      </w:r>
      <w:r w:rsidRPr="00BE0662">
        <w:rPr>
          <w:color w:val="1D201F"/>
          <w:sz w:val="26"/>
          <w:szCs w:val="26"/>
        </w:rPr>
        <w:t>отпуск</w:t>
      </w:r>
      <w:r w:rsidRPr="00BE0662">
        <w:rPr>
          <w:color w:val="1D201F"/>
          <w:spacing w:val="1"/>
          <w:sz w:val="26"/>
          <w:szCs w:val="26"/>
        </w:rPr>
        <w:t xml:space="preserve"> </w:t>
      </w:r>
      <w:r w:rsidRPr="00BE0662">
        <w:rPr>
          <w:color w:val="1D201F"/>
          <w:sz w:val="26"/>
          <w:szCs w:val="26"/>
        </w:rPr>
        <w:t>продлевается</w:t>
      </w:r>
      <w:r w:rsidRPr="00BE0662">
        <w:rPr>
          <w:color w:val="1D201F"/>
          <w:spacing w:val="1"/>
          <w:sz w:val="26"/>
          <w:szCs w:val="26"/>
        </w:rPr>
        <w:t xml:space="preserve"> </w:t>
      </w:r>
      <w:r w:rsidRPr="00BE0662">
        <w:rPr>
          <w:color w:val="1D201F"/>
          <w:sz w:val="26"/>
          <w:szCs w:val="26"/>
        </w:rPr>
        <w:t>или</w:t>
      </w:r>
      <w:r w:rsidRPr="00BE0662">
        <w:rPr>
          <w:color w:val="1D201F"/>
          <w:spacing w:val="1"/>
          <w:sz w:val="26"/>
          <w:szCs w:val="26"/>
        </w:rPr>
        <w:t xml:space="preserve"> </w:t>
      </w:r>
      <w:r w:rsidRPr="00BE0662">
        <w:rPr>
          <w:color w:val="1D201F"/>
          <w:sz w:val="26"/>
          <w:szCs w:val="26"/>
        </w:rPr>
        <w:t>переносится</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другой срок, определяемый заведующим с учётом желания работника в случаях</w:t>
      </w:r>
      <w:r w:rsidRPr="00BE0662">
        <w:rPr>
          <w:color w:val="1D201F"/>
          <w:spacing w:val="1"/>
          <w:sz w:val="26"/>
          <w:szCs w:val="26"/>
        </w:rPr>
        <w:t xml:space="preserve"> </w:t>
      </w:r>
      <w:r w:rsidRPr="00BE0662">
        <w:rPr>
          <w:color w:val="1D201F"/>
          <w:sz w:val="26"/>
          <w:szCs w:val="26"/>
        </w:rPr>
        <w:t>(ч.1 ст.124</w:t>
      </w:r>
      <w:r w:rsidRPr="00BE0662">
        <w:rPr>
          <w:color w:val="1D201F"/>
          <w:spacing w:val="1"/>
          <w:sz w:val="26"/>
          <w:szCs w:val="26"/>
        </w:rPr>
        <w:t xml:space="preserve"> </w:t>
      </w:r>
      <w:r w:rsidRPr="00BE0662">
        <w:rPr>
          <w:color w:val="1D201F"/>
          <w:sz w:val="26"/>
          <w:szCs w:val="26"/>
        </w:rPr>
        <w:t>ТКРФ):</w:t>
      </w:r>
    </w:p>
    <w:p w:rsidR="000A1F93" w:rsidRPr="00BE0662" w:rsidRDefault="000A1F93" w:rsidP="00AA1E13">
      <w:pPr>
        <w:pStyle w:val="a5"/>
        <w:numPr>
          <w:ilvl w:val="0"/>
          <w:numId w:val="41"/>
        </w:numPr>
        <w:tabs>
          <w:tab w:val="left" w:pos="468"/>
        </w:tabs>
        <w:spacing w:line="310" w:lineRule="exact"/>
        <w:rPr>
          <w:rFonts w:ascii="Symbol" w:hAnsi="Symbol"/>
          <w:color w:val="1D201F"/>
          <w:sz w:val="26"/>
          <w:szCs w:val="26"/>
        </w:rPr>
      </w:pPr>
      <w:r w:rsidRPr="00BE0662">
        <w:rPr>
          <w:color w:val="1D201F"/>
          <w:sz w:val="26"/>
          <w:szCs w:val="26"/>
        </w:rPr>
        <w:t>временной</w:t>
      </w:r>
      <w:r w:rsidRPr="00BE0662">
        <w:rPr>
          <w:color w:val="1D201F"/>
          <w:spacing w:val="-9"/>
          <w:sz w:val="26"/>
          <w:szCs w:val="26"/>
        </w:rPr>
        <w:t xml:space="preserve"> </w:t>
      </w:r>
      <w:r w:rsidRPr="00BE0662">
        <w:rPr>
          <w:color w:val="1D201F"/>
          <w:sz w:val="26"/>
          <w:szCs w:val="26"/>
        </w:rPr>
        <w:t>нетрудоспособности</w:t>
      </w:r>
      <w:r w:rsidRPr="00BE0662">
        <w:rPr>
          <w:color w:val="1D201F"/>
          <w:spacing w:val="-9"/>
          <w:sz w:val="26"/>
          <w:szCs w:val="26"/>
        </w:rPr>
        <w:t xml:space="preserve"> </w:t>
      </w:r>
      <w:r w:rsidRPr="00BE0662">
        <w:rPr>
          <w:color w:val="1D201F"/>
          <w:sz w:val="26"/>
          <w:szCs w:val="26"/>
        </w:rPr>
        <w:t>работника;</w:t>
      </w:r>
    </w:p>
    <w:p w:rsidR="000A1F93" w:rsidRPr="00BE0662" w:rsidRDefault="000A1F93" w:rsidP="00AA1E13">
      <w:pPr>
        <w:pStyle w:val="a5"/>
        <w:numPr>
          <w:ilvl w:val="0"/>
          <w:numId w:val="41"/>
        </w:numPr>
        <w:tabs>
          <w:tab w:val="left" w:pos="468"/>
        </w:tabs>
        <w:spacing w:before="41" w:line="271" w:lineRule="auto"/>
        <w:ind w:right="118"/>
        <w:rPr>
          <w:rFonts w:ascii="Symbol" w:hAnsi="Symbol"/>
          <w:color w:val="1D201F"/>
          <w:sz w:val="26"/>
          <w:szCs w:val="26"/>
        </w:rPr>
      </w:pPr>
      <w:r w:rsidRPr="00BE0662">
        <w:rPr>
          <w:color w:val="1D201F"/>
          <w:sz w:val="26"/>
          <w:szCs w:val="26"/>
        </w:rPr>
        <w:t>исполнения</w:t>
      </w:r>
      <w:r w:rsidRPr="00BE0662">
        <w:rPr>
          <w:color w:val="1D201F"/>
          <w:spacing w:val="1"/>
          <w:sz w:val="26"/>
          <w:szCs w:val="26"/>
        </w:rPr>
        <w:t xml:space="preserve"> </w:t>
      </w:r>
      <w:r w:rsidRPr="00BE0662">
        <w:rPr>
          <w:color w:val="1D201F"/>
          <w:sz w:val="26"/>
          <w:szCs w:val="26"/>
        </w:rPr>
        <w:t>работником</w:t>
      </w:r>
      <w:r w:rsidRPr="00BE0662">
        <w:rPr>
          <w:color w:val="1D201F"/>
          <w:spacing w:val="1"/>
          <w:sz w:val="26"/>
          <w:szCs w:val="26"/>
        </w:rPr>
        <w:t xml:space="preserve"> </w:t>
      </w:r>
      <w:r w:rsidRPr="00BE0662">
        <w:rPr>
          <w:color w:val="1D201F"/>
          <w:sz w:val="26"/>
          <w:szCs w:val="26"/>
        </w:rPr>
        <w:t>во</w:t>
      </w:r>
      <w:r w:rsidRPr="00BE0662">
        <w:rPr>
          <w:color w:val="1D201F"/>
          <w:spacing w:val="1"/>
          <w:sz w:val="26"/>
          <w:szCs w:val="26"/>
        </w:rPr>
        <w:t xml:space="preserve"> </w:t>
      </w:r>
      <w:r w:rsidRPr="00BE0662">
        <w:rPr>
          <w:color w:val="1D201F"/>
          <w:sz w:val="26"/>
          <w:szCs w:val="26"/>
        </w:rPr>
        <w:t>время</w:t>
      </w:r>
      <w:r w:rsidRPr="00BE0662">
        <w:rPr>
          <w:color w:val="1D201F"/>
          <w:spacing w:val="1"/>
          <w:sz w:val="26"/>
          <w:szCs w:val="26"/>
        </w:rPr>
        <w:t xml:space="preserve"> </w:t>
      </w:r>
      <w:r w:rsidRPr="00BE0662">
        <w:rPr>
          <w:color w:val="1D201F"/>
          <w:sz w:val="26"/>
          <w:szCs w:val="26"/>
        </w:rPr>
        <w:t>ежегодного</w:t>
      </w:r>
      <w:r w:rsidRPr="00BE0662">
        <w:rPr>
          <w:color w:val="1D201F"/>
          <w:spacing w:val="1"/>
          <w:sz w:val="26"/>
          <w:szCs w:val="26"/>
        </w:rPr>
        <w:t xml:space="preserve"> </w:t>
      </w:r>
      <w:r w:rsidRPr="00BE0662">
        <w:rPr>
          <w:color w:val="1D201F"/>
          <w:sz w:val="26"/>
          <w:szCs w:val="26"/>
        </w:rPr>
        <w:t>оплачиваемого</w:t>
      </w:r>
      <w:r w:rsidRPr="00BE0662">
        <w:rPr>
          <w:color w:val="1D201F"/>
          <w:spacing w:val="1"/>
          <w:sz w:val="26"/>
          <w:szCs w:val="26"/>
        </w:rPr>
        <w:t xml:space="preserve"> </w:t>
      </w:r>
      <w:r w:rsidRPr="00BE0662">
        <w:rPr>
          <w:color w:val="1D201F"/>
          <w:sz w:val="26"/>
          <w:szCs w:val="26"/>
        </w:rPr>
        <w:t>отпуска</w:t>
      </w:r>
      <w:r w:rsidRPr="00BE0662">
        <w:rPr>
          <w:color w:val="1D201F"/>
          <w:spacing w:val="1"/>
          <w:sz w:val="26"/>
          <w:szCs w:val="26"/>
        </w:rPr>
        <w:t xml:space="preserve"> </w:t>
      </w:r>
      <w:r w:rsidRPr="00BE0662">
        <w:rPr>
          <w:color w:val="1D201F"/>
          <w:sz w:val="26"/>
          <w:szCs w:val="26"/>
        </w:rPr>
        <w:t>государственных обязанностей, если для этого трудовым законодательством</w:t>
      </w:r>
      <w:r w:rsidRPr="00BE0662">
        <w:rPr>
          <w:color w:val="1D201F"/>
          <w:spacing w:val="1"/>
          <w:sz w:val="26"/>
          <w:szCs w:val="26"/>
        </w:rPr>
        <w:t xml:space="preserve"> </w:t>
      </w:r>
      <w:r w:rsidRPr="00BE0662">
        <w:rPr>
          <w:color w:val="1D201F"/>
          <w:sz w:val="26"/>
          <w:szCs w:val="26"/>
        </w:rPr>
        <w:t>предусмотрено освобождение</w:t>
      </w:r>
      <w:r w:rsidRPr="00BE0662">
        <w:rPr>
          <w:color w:val="1D201F"/>
          <w:spacing w:val="-1"/>
          <w:sz w:val="26"/>
          <w:szCs w:val="26"/>
        </w:rPr>
        <w:t xml:space="preserve"> </w:t>
      </w:r>
      <w:r w:rsidRPr="00BE0662">
        <w:rPr>
          <w:color w:val="1D201F"/>
          <w:sz w:val="26"/>
          <w:szCs w:val="26"/>
        </w:rPr>
        <w:t>от</w:t>
      </w:r>
      <w:r w:rsidRPr="00BE0662">
        <w:rPr>
          <w:color w:val="1D201F"/>
          <w:spacing w:val="-1"/>
          <w:sz w:val="26"/>
          <w:szCs w:val="26"/>
        </w:rPr>
        <w:t xml:space="preserve"> </w:t>
      </w:r>
      <w:r w:rsidRPr="00BE0662">
        <w:rPr>
          <w:color w:val="1D201F"/>
          <w:sz w:val="26"/>
          <w:szCs w:val="26"/>
        </w:rPr>
        <w:t>работы;</w:t>
      </w:r>
    </w:p>
    <w:p w:rsidR="000A1F93" w:rsidRPr="00BE0662" w:rsidRDefault="000A1F93" w:rsidP="00AA1E13">
      <w:pPr>
        <w:pStyle w:val="a5"/>
        <w:numPr>
          <w:ilvl w:val="0"/>
          <w:numId w:val="41"/>
        </w:numPr>
        <w:tabs>
          <w:tab w:val="left" w:pos="468"/>
        </w:tabs>
        <w:spacing w:line="271" w:lineRule="auto"/>
        <w:ind w:right="116"/>
        <w:rPr>
          <w:rFonts w:ascii="Symbol" w:hAnsi="Symbol"/>
          <w:color w:val="1D201F"/>
          <w:sz w:val="26"/>
          <w:szCs w:val="26"/>
        </w:rPr>
      </w:pPr>
      <w:r w:rsidRPr="00BE0662">
        <w:rPr>
          <w:color w:val="1D201F"/>
          <w:sz w:val="26"/>
          <w:szCs w:val="26"/>
        </w:rPr>
        <w:t>в</w:t>
      </w:r>
      <w:r w:rsidRPr="00BE0662">
        <w:rPr>
          <w:color w:val="1D201F"/>
          <w:spacing w:val="1"/>
          <w:sz w:val="26"/>
          <w:szCs w:val="26"/>
        </w:rPr>
        <w:t xml:space="preserve"> </w:t>
      </w:r>
      <w:r w:rsidRPr="00BE0662">
        <w:rPr>
          <w:color w:val="1D201F"/>
          <w:sz w:val="26"/>
          <w:szCs w:val="26"/>
        </w:rPr>
        <w:t>других</w:t>
      </w:r>
      <w:r w:rsidRPr="00BE0662">
        <w:rPr>
          <w:color w:val="1D201F"/>
          <w:spacing w:val="1"/>
          <w:sz w:val="26"/>
          <w:szCs w:val="26"/>
        </w:rPr>
        <w:t xml:space="preserve"> </w:t>
      </w:r>
      <w:r w:rsidRPr="00BE0662">
        <w:rPr>
          <w:color w:val="1D201F"/>
          <w:sz w:val="26"/>
          <w:szCs w:val="26"/>
        </w:rPr>
        <w:t>случаях,</w:t>
      </w:r>
      <w:r w:rsidRPr="00BE0662">
        <w:rPr>
          <w:color w:val="1D201F"/>
          <w:spacing w:val="1"/>
          <w:sz w:val="26"/>
          <w:szCs w:val="26"/>
        </w:rPr>
        <w:t xml:space="preserve"> </w:t>
      </w:r>
      <w:r w:rsidRPr="00BE0662">
        <w:rPr>
          <w:color w:val="1D201F"/>
          <w:sz w:val="26"/>
          <w:szCs w:val="26"/>
        </w:rPr>
        <w:t>предусмотренных</w:t>
      </w:r>
      <w:r w:rsidRPr="00BE0662">
        <w:rPr>
          <w:color w:val="1D201F"/>
          <w:spacing w:val="1"/>
          <w:sz w:val="26"/>
          <w:szCs w:val="26"/>
        </w:rPr>
        <w:t xml:space="preserve"> </w:t>
      </w:r>
      <w:r w:rsidRPr="00BE0662">
        <w:rPr>
          <w:color w:val="1D201F"/>
          <w:sz w:val="26"/>
          <w:szCs w:val="26"/>
        </w:rPr>
        <w:t>трудовым</w:t>
      </w:r>
      <w:r w:rsidRPr="00BE0662">
        <w:rPr>
          <w:color w:val="1D201F"/>
          <w:spacing w:val="1"/>
          <w:sz w:val="26"/>
          <w:szCs w:val="26"/>
        </w:rPr>
        <w:t xml:space="preserve"> </w:t>
      </w:r>
      <w:r w:rsidRPr="00BE0662">
        <w:rPr>
          <w:color w:val="1D201F"/>
          <w:sz w:val="26"/>
          <w:szCs w:val="26"/>
        </w:rPr>
        <w:t>законодательством,</w:t>
      </w:r>
      <w:r w:rsidRPr="00BE0662">
        <w:rPr>
          <w:color w:val="1D201F"/>
          <w:spacing w:val="-65"/>
          <w:sz w:val="26"/>
          <w:szCs w:val="26"/>
        </w:rPr>
        <w:t xml:space="preserve"> </w:t>
      </w:r>
      <w:r w:rsidRPr="00BE0662">
        <w:rPr>
          <w:color w:val="1D201F"/>
          <w:sz w:val="26"/>
          <w:szCs w:val="26"/>
        </w:rPr>
        <w:t>локальными</w:t>
      </w:r>
      <w:r w:rsidRPr="00BE0662">
        <w:rPr>
          <w:color w:val="1D201F"/>
          <w:spacing w:val="1"/>
          <w:sz w:val="26"/>
          <w:szCs w:val="26"/>
        </w:rPr>
        <w:t xml:space="preserve"> </w:t>
      </w:r>
      <w:r w:rsidRPr="00BE0662">
        <w:rPr>
          <w:color w:val="1D201F"/>
          <w:sz w:val="26"/>
          <w:szCs w:val="26"/>
        </w:rPr>
        <w:t>нормативными</w:t>
      </w:r>
      <w:r w:rsidRPr="00BE0662">
        <w:rPr>
          <w:color w:val="1D201F"/>
          <w:spacing w:val="1"/>
          <w:sz w:val="26"/>
          <w:szCs w:val="26"/>
        </w:rPr>
        <w:t xml:space="preserve"> </w:t>
      </w:r>
      <w:r w:rsidRPr="00BE0662">
        <w:rPr>
          <w:color w:val="1D201F"/>
          <w:sz w:val="26"/>
          <w:szCs w:val="26"/>
        </w:rPr>
        <w:t>актами</w:t>
      </w:r>
      <w:r w:rsidRPr="00BE0662">
        <w:rPr>
          <w:color w:val="1D201F"/>
          <w:spacing w:val="1"/>
          <w:sz w:val="26"/>
          <w:szCs w:val="26"/>
        </w:rPr>
        <w:t xml:space="preserve"> </w:t>
      </w:r>
      <w:r w:rsidRPr="00BE0662">
        <w:rPr>
          <w:color w:val="1D201F"/>
          <w:sz w:val="26"/>
          <w:szCs w:val="26"/>
        </w:rPr>
        <w:t>дошкольного</w:t>
      </w:r>
      <w:r w:rsidRPr="00BE0662">
        <w:rPr>
          <w:color w:val="1D201F"/>
          <w:spacing w:val="1"/>
          <w:sz w:val="26"/>
          <w:szCs w:val="26"/>
        </w:rPr>
        <w:t xml:space="preserve"> </w:t>
      </w:r>
      <w:r w:rsidRPr="00BE0662">
        <w:rPr>
          <w:color w:val="1D201F"/>
          <w:sz w:val="26"/>
          <w:szCs w:val="26"/>
        </w:rPr>
        <w:t>образовательного</w:t>
      </w:r>
      <w:r w:rsidRPr="00BE0662">
        <w:rPr>
          <w:color w:val="1D201F"/>
          <w:spacing w:val="1"/>
          <w:sz w:val="26"/>
          <w:szCs w:val="26"/>
        </w:rPr>
        <w:t xml:space="preserve"> </w:t>
      </w:r>
      <w:r w:rsidRPr="00BE0662">
        <w:rPr>
          <w:color w:val="1D201F"/>
          <w:sz w:val="26"/>
          <w:szCs w:val="26"/>
        </w:rPr>
        <w:t>учреждения.</w:t>
      </w:r>
    </w:p>
    <w:p w:rsidR="000A1F93" w:rsidRPr="00BE0662" w:rsidRDefault="000A1F93" w:rsidP="00AA1E13">
      <w:pPr>
        <w:pStyle w:val="a5"/>
        <w:numPr>
          <w:ilvl w:val="1"/>
          <w:numId w:val="42"/>
        </w:numPr>
        <w:tabs>
          <w:tab w:val="left" w:pos="1008"/>
        </w:tabs>
        <w:spacing w:before="1" w:line="271" w:lineRule="auto"/>
        <w:ind w:right="121" w:firstLine="0"/>
        <w:rPr>
          <w:color w:val="1D201F"/>
          <w:sz w:val="26"/>
          <w:szCs w:val="26"/>
        </w:rPr>
      </w:pPr>
      <w:r w:rsidRPr="00BE0662">
        <w:rPr>
          <w:color w:val="1D201F"/>
          <w:sz w:val="26"/>
          <w:szCs w:val="26"/>
        </w:rPr>
        <w:t>По</w:t>
      </w:r>
      <w:r w:rsidRPr="00BE0662">
        <w:rPr>
          <w:color w:val="1D201F"/>
          <w:spacing w:val="1"/>
          <w:sz w:val="26"/>
          <w:szCs w:val="26"/>
        </w:rPr>
        <w:t xml:space="preserve"> </w:t>
      </w:r>
      <w:r w:rsidRPr="00BE0662">
        <w:rPr>
          <w:color w:val="1D201F"/>
          <w:sz w:val="26"/>
          <w:szCs w:val="26"/>
        </w:rPr>
        <w:t>семейным</w:t>
      </w:r>
      <w:r w:rsidRPr="00BE0662">
        <w:rPr>
          <w:color w:val="1D201F"/>
          <w:spacing w:val="1"/>
          <w:sz w:val="26"/>
          <w:szCs w:val="26"/>
        </w:rPr>
        <w:t xml:space="preserve"> </w:t>
      </w:r>
      <w:r w:rsidRPr="00BE0662">
        <w:rPr>
          <w:color w:val="1D201F"/>
          <w:sz w:val="26"/>
          <w:szCs w:val="26"/>
        </w:rPr>
        <w:t>обстоятельствам</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другим</w:t>
      </w:r>
      <w:r w:rsidRPr="00BE0662">
        <w:rPr>
          <w:color w:val="1D201F"/>
          <w:spacing w:val="1"/>
          <w:sz w:val="26"/>
          <w:szCs w:val="26"/>
        </w:rPr>
        <w:t xml:space="preserve"> </w:t>
      </w:r>
      <w:r w:rsidRPr="00BE0662">
        <w:rPr>
          <w:color w:val="1D201F"/>
          <w:sz w:val="26"/>
          <w:szCs w:val="26"/>
        </w:rPr>
        <w:t>уважительным</w:t>
      </w:r>
      <w:r w:rsidRPr="00BE0662">
        <w:rPr>
          <w:color w:val="1D201F"/>
          <w:spacing w:val="1"/>
          <w:sz w:val="26"/>
          <w:szCs w:val="26"/>
        </w:rPr>
        <w:t xml:space="preserve"> </w:t>
      </w:r>
      <w:r w:rsidRPr="00BE0662">
        <w:rPr>
          <w:color w:val="1D201F"/>
          <w:sz w:val="26"/>
          <w:szCs w:val="26"/>
        </w:rPr>
        <w:t>причинам</w:t>
      </w:r>
      <w:r w:rsidRPr="00BE0662">
        <w:rPr>
          <w:color w:val="1D201F"/>
          <w:spacing w:val="1"/>
          <w:sz w:val="26"/>
          <w:szCs w:val="26"/>
        </w:rPr>
        <w:t xml:space="preserve"> </w:t>
      </w:r>
      <w:r w:rsidRPr="00BE0662">
        <w:rPr>
          <w:color w:val="1D201F"/>
          <w:sz w:val="26"/>
          <w:szCs w:val="26"/>
        </w:rPr>
        <w:t>работнику</w:t>
      </w:r>
      <w:r w:rsidRPr="00BE0662">
        <w:rPr>
          <w:color w:val="1D201F"/>
          <w:spacing w:val="1"/>
          <w:sz w:val="26"/>
          <w:szCs w:val="26"/>
        </w:rPr>
        <w:t xml:space="preserve"> </w:t>
      </w:r>
      <w:r w:rsidRPr="00BE0662">
        <w:rPr>
          <w:color w:val="1D201F"/>
          <w:sz w:val="26"/>
          <w:szCs w:val="26"/>
        </w:rPr>
        <w:t>ДОУ</w:t>
      </w:r>
      <w:r w:rsidRPr="00BE0662">
        <w:rPr>
          <w:color w:val="1D201F"/>
          <w:spacing w:val="1"/>
          <w:sz w:val="26"/>
          <w:szCs w:val="26"/>
        </w:rPr>
        <w:t xml:space="preserve"> </w:t>
      </w:r>
      <w:r w:rsidRPr="00BE0662">
        <w:rPr>
          <w:color w:val="1D201F"/>
          <w:sz w:val="26"/>
          <w:szCs w:val="26"/>
        </w:rPr>
        <w:t>по</w:t>
      </w:r>
      <w:r w:rsidRPr="00BE0662">
        <w:rPr>
          <w:color w:val="1D201F"/>
          <w:spacing w:val="1"/>
          <w:sz w:val="26"/>
          <w:szCs w:val="26"/>
        </w:rPr>
        <w:t xml:space="preserve"> </w:t>
      </w:r>
      <w:r w:rsidRPr="00BE0662">
        <w:rPr>
          <w:color w:val="1D201F"/>
          <w:sz w:val="26"/>
          <w:szCs w:val="26"/>
        </w:rPr>
        <w:t>его</w:t>
      </w:r>
      <w:r w:rsidRPr="00BE0662">
        <w:rPr>
          <w:color w:val="1D201F"/>
          <w:spacing w:val="1"/>
          <w:sz w:val="26"/>
          <w:szCs w:val="26"/>
        </w:rPr>
        <w:t xml:space="preserve"> </w:t>
      </w:r>
      <w:r w:rsidRPr="00BE0662">
        <w:rPr>
          <w:color w:val="1D201F"/>
          <w:sz w:val="26"/>
          <w:szCs w:val="26"/>
        </w:rPr>
        <w:t>письменному</w:t>
      </w:r>
      <w:r w:rsidRPr="00BE0662">
        <w:rPr>
          <w:color w:val="1D201F"/>
          <w:spacing w:val="1"/>
          <w:sz w:val="26"/>
          <w:szCs w:val="26"/>
        </w:rPr>
        <w:t xml:space="preserve"> </w:t>
      </w:r>
      <w:r w:rsidRPr="00BE0662">
        <w:rPr>
          <w:color w:val="1D201F"/>
          <w:sz w:val="26"/>
          <w:szCs w:val="26"/>
        </w:rPr>
        <w:t>заявлению</w:t>
      </w:r>
      <w:r w:rsidRPr="00BE0662">
        <w:rPr>
          <w:color w:val="1D201F"/>
          <w:spacing w:val="1"/>
          <w:sz w:val="26"/>
          <w:szCs w:val="26"/>
        </w:rPr>
        <w:t xml:space="preserve"> </w:t>
      </w:r>
      <w:r w:rsidRPr="00BE0662">
        <w:rPr>
          <w:color w:val="1D201F"/>
          <w:sz w:val="26"/>
          <w:szCs w:val="26"/>
        </w:rPr>
        <w:t>может</w:t>
      </w:r>
      <w:r w:rsidRPr="00BE0662">
        <w:rPr>
          <w:color w:val="1D201F"/>
          <w:spacing w:val="1"/>
          <w:sz w:val="26"/>
          <w:szCs w:val="26"/>
        </w:rPr>
        <w:t xml:space="preserve"> </w:t>
      </w:r>
      <w:r w:rsidRPr="00BE0662">
        <w:rPr>
          <w:color w:val="1D201F"/>
          <w:sz w:val="26"/>
          <w:szCs w:val="26"/>
        </w:rPr>
        <w:t>быть</w:t>
      </w:r>
      <w:r w:rsidRPr="00BE0662">
        <w:rPr>
          <w:color w:val="1D201F"/>
          <w:spacing w:val="1"/>
          <w:sz w:val="26"/>
          <w:szCs w:val="26"/>
        </w:rPr>
        <w:t xml:space="preserve"> </w:t>
      </w:r>
      <w:r w:rsidRPr="00BE0662">
        <w:rPr>
          <w:color w:val="1D201F"/>
          <w:sz w:val="26"/>
          <w:szCs w:val="26"/>
        </w:rPr>
        <w:t>предоставлен</w:t>
      </w:r>
      <w:r w:rsidRPr="00BE0662">
        <w:rPr>
          <w:color w:val="1D201F"/>
          <w:spacing w:val="1"/>
          <w:sz w:val="26"/>
          <w:szCs w:val="26"/>
        </w:rPr>
        <w:t xml:space="preserve"> </w:t>
      </w:r>
      <w:r w:rsidRPr="00BE0662">
        <w:rPr>
          <w:color w:val="1D201F"/>
          <w:sz w:val="26"/>
          <w:szCs w:val="26"/>
        </w:rPr>
        <w:t>отпуск</w:t>
      </w:r>
      <w:r w:rsidRPr="00BE0662">
        <w:rPr>
          <w:color w:val="1D201F"/>
          <w:spacing w:val="1"/>
          <w:sz w:val="26"/>
          <w:szCs w:val="26"/>
        </w:rPr>
        <w:t xml:space="preserve"> </w:t>
      </w:r>
      <w:r w:rsidRPr="00BE0662">
        <w:rPr>
          <w:color w:val="1D201F"/>
          <w:sz w:val="26"/>
          <w:szCs w:val="26"/>
        </w:rPr>
        <w:t>без</w:t>
      </w:r>
      <w:r w:rsidRPr="00BE0662">
        <w:rPr>
          <w:color w:val="1D201F"/>
          <w:spacing w:val="1"/>
          <w:sz w:val="26"/>
          <w:szCs w:val="26"/>
        </w:rPr>
        <w:t xml:space="preserve"> </w:t>
      </w:r>
      <w:r w:rsidRPr="00BE0662">
        <w:rPr>
          <w:color w:val="1D201F"/>
          <w:sz w:val="26"/>
          <w:szCs w:val="26"/>
        </w:rPr>
        <w:t>сохранения</w:t>
      </w:r>
      <w:r w:rsidRPr="00BE0662">
        <w:rPr>
          <w:color w:val="1D201F"/>
          <w:spacing w:val="1"/>
          <w:sz w:val="26"/>
          <w:szCs w:val="26"/>
        </w:rPr>
        <w:t xml:space="preserve"> </w:t>
      </w:r>
      <w:r w:rsidRPr="00BE0662">
        <w:rPr>
          <w:color w:val="1D201F"/>
          <w:sz w:val="26"/>
          <w:szCs w:val="26"/>
        </w:rPr>
        <w:t>заработной</w:t>
      </w:r>
      <w:r w:rsidRPr="00BE0662">
        <w:rPr>
          <w:color w:val="1D201F"/>
          <w:spacing w:val="1"/>
          <w:sz w:val="26"/>
          <w:szCs w:val="26"/>
        </w:rPr>
        <w:t xml:space="preserve"> </w:t>
      </w:r>
      <w:r w:rsidRPr="00BE0662">
        <w:rPr>
          <w:color w:val="1D201F"/>
          <w:sz w:val="26"/>
          <w:szCs w:val="26"/>
        </w:rPr>
        <w:t>платы,</w:t>
      </w:r>
      <w:r w:rsidRPr="00BE0662">
        <w:rPr>
          <w:color w:val="1D201F"/>
          <w:spacing w:val="1"/>
          <w:sz w:val="26"/>
          <w:szCs w:val="26"/>
        </w:rPr>
        <w:t xml:space="preserve"> </w:t>
      </w:r>
      <w:r w:rsidRPr="00BE0662">
        <w:rPr>
          <w:color w:val="1D201F"/>
          <w:sz w:val="26"/>
          <w:szCs w:val="26"/>
        </w:rPr>
        <w:t>продолжительность</w:t>
      </w:r>
      <w:r w:rsidRPr="00BE0662">
        <w:rPr>
          <w:color w:val="1D201F"/>
          <w:spacing w:val="1"/>
          <w:sz w:val="26"/>
          <w:szCs w:val="26"/>
        </w:rPr>
        <w:t xml:space="preserve"> </w:t>
      </w:r>
      <w:r w:rsidRPr="00BE0662">
        <w:rPr>
          <w:color w:val="1D201F"/>
          <w:sz w:val="26"/>
          <w:szCs w:val="26"/>
        </w:rPr>
        <w:t>которого</w:t>
      </w:r>
      <w:r w:rsidRPr="00BE0662">
        <w:rPr>
          <w:color w:val="1D201F"/>
          <w:spacing w:val="1"/>
          <w:sz w:val="26"/>
          <w:szCs w:val="26"/>
        </w:rPr>
        <w:t xml:space="preserve"> </w:t>
      </w:r>
      <w:r w:rsidRPr="00BE0662">
        <w:rPr>
          <w:color w:val="1D201F"/>
          <w:sz w:val="26"/>
          <w:szCs w:val="26"/>
        </w:rPr>
        <w:t>определяется</w:t>
      </w:r>
      <w:r w:rsidRPr="00BE0662">
        <w:rPr>
          <w:color w:val="1D201F"/>
          <w:spacing w:val="35"/>
          <w:sz w:val="26"/>
          <w:szCs w:val="26"/>
        </w:rPr>
        <w:t xml:space="preserve"> </w:t>
      </w:r>
      <w:r w:rsidRPr="00BE0662">
        <w:rPr>
          <w:color w:val="1D201F"/>
          <w:sz w:val="26"/>
          <w:szCs w:val="26"/>
        </w:rPr>
        <w:t>по</w:t>
      </w:r>
      <w:r w:rsidRPr="00BE0662">
        <w:rPr>
          <w:color w:val="1D201F"/>
          <w:spacing w:val="37"/>
          <w:sz w:val="26"/>
          <w:szCs w:val="26"/>
        </w:rPr>
        <w:t xml:space="preserve"> </w:t>
      </w:r>
      <w:r w:rsidRPr="00BE0662">
        <w:rPr>
          <w:color w:val="1D201F"/>
          <w:sz w:val="26"/>
          <w:szCs w:val="26"/>
        </w:rPr>
        <w:t>соглашению</w:t>
      </w:r>
      <w:r w:rsidRPr="00BE0662">
        <w:rPr>
          <w:color w:val="1D201F"/>
          <w:spacing w:val="38"/>
          <w:sz w:val="26"/>
          <w:szCs w:val="26"/>
        </w:rPr>
        <w:t xml:space="preserve"> </w:t>
      </w:r>
      <w:r w:rsidRPr="00BE0662">
        <w:rPr>
          <w:color w:val="1D201F"/>
          <w:sz w:val="26"/>
          <w:szCs w:val="26"/>
        </w:rPr>
        <w:t>между</w:t>
      </w:r>
      <w:r w:rsidRPr="00BE0662">
        <w:rPr>
          <w:color w:val="1D201F"/>
          <w:spacing w:val="39"/>
          <w:sz w:val="26"/>
          <w:szCs w:val="26"/>
        </w:rPr>
        <w:t xml:space="preserve"> </w:t>
      </w:r>
      <w:r w:rsidRPr="00BE0662">
        <w:rPr>
          <w:color w:val="1D201F"/>
          <w:sz w:val="26"/>
          <w:szCs w:val="26"/>
        </w:rPr>
        <w:t>работником</w:t>
      </w:r>
      <w:r w:rsidRPr="00BE0662">
        <w:rPr>
          <w:color w:val="1D201F"/>
          <w:spacing w:val="35"/>
          <w:sz w:val="26"/>
          <w:szCs w:val="26"/>
        </w:rPr>
        <w:t xml:space="preserve"> </w:t>
      </w:r>
      <w:r w:rsidRPr="00BE0662">
        <w:rPr>
          <w:color w:val="1D201F"/>
          <w:sz w:val="26"/>
          <w:szCs w:val="26"/>
        </w:rPr>
        <w:t>и</w:t>
      </w:r>
      <w:r w:rsidRPr="00BE0662">
        <w:rPr>
          <w:color w:val="1D201F"/>
          <w:spacing w:val="37"/>
          <w:sz w:val="26"/>
          <w:szCs w:val="26"/>
        </w:rPr>
        <w:t xml:space="preserve"> </w:t>
      </w:r>
      <w:r w:rsidRPr="00BE0662">
        <w:rPr>
          <w:color w:val="1D201F"/>
          <w:sz w:val="26"/>
          <w:szCs w:val="26"/>
        </w:rPr>
        <w:t>работодателем</w:t>
      </w:r>
      <w:r w:rsidRPr="00BE0662">
        <w:rPr>
          <w:color w:val="1D201F"/>
          <w:spacing w:val="37"/>
          <w:sz w:val="26"/>
          <w:szCs w:val="26"/>
        </w:rPr>
        <w:t xml:space="preserve"> </w:t>
      </w:r>
      <w:r w:rsidRPr="00BE0662">
        <w:rPr>
          <w:color w:val="1D201F"/>
          <w:sz w:val="26"/>
          <w:szCs w:val="26"/>
        </w:rPr>
        <w:t>(ч.1</w:t>
      </w:r>
      <w:r w:rsidRPr="00BE0662">
        <w:rPr>
          <w:color w:val="1D201F"/>
          <w:spacing w:val="39"/>
          <w:sz w:val="26"/>
          <w:szCs w:val="26"/>
        </w:rPr>
        <w:t xml:space="preserve"> </w:t>
      </w:r>
      <w:r w:rsidRPr="00BE0662">
        <w:rPr>
          <w:color w:val="1D201F"/>
          <w:sz w:val="26"/>
          <w:szCs w:val="26"/>
        </w:rPr>
        <w:t>ст.</w:t>
      </w:r>
      <w:r w:rsidRPr="00BE0662">
        <w:rPr>
          <w:color w:val="1D201F"/>
          <w:spacing w:val="38"/>
          <w:sz w:val="26"/>
          <w:szCs w:val="26"/>
        </w:rPr>
        <w:t xml:space="preserve"> </w:t>
      </w:r>
      <w:r w:rsidRPr="00BE0662">
        <w:rPr>
          <w:color w:val="1D201F"/>
          <w:sz w:val="26"/>
          <w:szCs w:val="26"/>
        </w:rPr>
        <w:t>128</w:t>
      </w:r>
      <w:r w:rsidRPr="00BE0662">
        <w:rPr>
          <w:color w:val="1D201F"/>
          <w:spacing w:val="-66"/>
          <w:sz w:val="26"/>
          <w:szCs w:val="26"/>
        </w:rPr>
        <w:t xml:space="preserve"> </w:t>
      </w:r>
      <w:r w:rsidRPr="00BE0662">
        <w:rPr>
          <w:color w:val="1D201F"/>
          <w:sz w:val="26"/>
          <w:szCs w:val="26"/>
        </w:rPr>
        <w:t>ТК</w:t>
      </w:r>
      <w:r w:rsidRPr="00BE0662">
        <w:rPr>
          <w:color w:val="1D201F"/>
          <w:spacing w:val="-2"/>
          <w:sz w:val="26"/>
          <w:szCs w:val="26"/>
        </w:rPr>
        <w:t xml:space="preserve"> </w:t>
      </w:r>
      <w:r w:rsidRPr="00BE0662">
        <w:rPr>
          <w:color w:val="1D201F"/>
          <w:sz w:val="26"/>
          <w:szCs w:val="26"/>
        </w:rPr>
        <w:t>РФ).</w:t>
      </w:r>
    </w:p>
    <w:p w:rsidR="000A1F93" w:rsidRPr="00BE0662" w:rsidRDefault="000A1F93" w:rsidP="00AA1E13">
      <w:pPr>
        <w:pStyle w:val="a5"/>
        <w:numPr>
          <w:ilvl w:val="1"/>
          <w:numId w:val="42"/>
        </w:numPr>
        <w:tabs>
          <w:tab w:val="left" w:pos="969"/>
        </w:tabs>
        <w:spacing w:before="180" w:line="271" w:lineRule="auto"/>
        <w:ind w:right="120" w:firstLine="0"/>
        <w:rPr>
          <w:color w:val="1D201F"/>
          <w:sz w:val="26"/>
          <w:szCs w:val="26"/>
        </w:rPr>
      </w:pPr>
      <w:r w:rsidRPr="00BE0662">
        <w:rPr>
          <w:color w:val="1D201F"/>
          <w:sz w:val="26"/>
          <w:szCs w:val="26"/>
        </w:rPr>
        <w:t>При</w:t>
      </w:r>
      <w:r w:rsidRPr="00BE0662">
        <w:rPr>
          <w:color w:val="1D201F"/>
          <w:spacing w:val="1"/>
          <w:sz w:val="26"/>
          <w:szCs w:val="26"/>
        </w:rPr>
        <w:t xml:space="preserve"> </w:t>
      </w:r>
      <w:r w:rsidRPr="00BE0662">
        <w:rPr>
          <w:color w:val="1D201F"/>
          <w:sz w:val="26"/>
          <w:szCs w:val="26"/>
        </w:rPr>
        <w:t>совмещении</w:t>
      </w:r>
      <w:r w:rsidRPr="00BE0662">
        <w:rPr>
          <w:color w:val="1D201F"/>
          <w:spacing w:val="1"/>
          <w:sz w:val="26"/>
          <w:szCs w:val="26"/>
        </w:rPr>
        <w:t xml:space="preserve"> </w:t>
      </w:r>
      <w:r w:rsidRPr="00BE0662">
        <w:rPr>
          <w:color w:val="1D201F"/>
          <w:sz w:val="26"/>
          <w:szCs w:val="26"/>
        </w:rPr>
        <w:t>профессий</w:t>
      </w:r>
      <w:r w:rsidRPr="00BE0662">
        <w:rPr>
          <w:color w:val="1D201F"/>
          <w:spacing w:val="1"/>
          <w:sz w:val="26"/>
          <w:szCs w:val="26"/>
        </w:rPr>
        <w:t xml:space="preserve"> </w:t>
      </w:r>
      <w:r w:rsidRPr="00BE0662">
        <w:rPr>
          <w:color w:val="1D201F"/>
          <w:sz w:val="26"/>
          <w:szCs w:val="26"/>
        </w:rPr>
        <w:t>(должностей),</w:t>
      </w:r>
      <w:r w:rsidRPr="00BE0662">
        <w:rPr>
          <w:color w:val="1D201F"/>
          <w:spacing w:val="1"/>
          <w:sz w:val="26"/>
          <w:szCs w:val="26"/>
        </w:rPr>
        <w:t xml:space="preserve"> </w:t>
      </w:r>
      <w:r w:rsidRPr="00BE0662">
        <w:rPr>
          <w:color w:val="1D201F"/>
          <w:sz w:val="26"/>
          <w:szCs w:val="26"/>
        </w:rPr>
        <w:t>исполнении</w:t>
      </w:r>
      <w:r w:rsidRPr="00BE0662">
        <w:rPr>
          <w:color w:val="1D201F"/>
          <w:spacing w:val="1"/>
          <w:sz w:val="26"/>
          <w:szCs w:val="26"/>
        </w:rPr>
        <w:t xml:space="preserve"> </w:t>
      </w:r>
      <w:r w:rsidRPr="00BE0662">
        <w:rPr>
          <w:color w:val="1D201F"/>
          <w:sz w:val="26"/>
          <w:szCs w:val="26"/>
        </w:rPr>
        <w:t>обязанностей</w:t>
      </w:r>
      <w:r w:rsidRPr="00BE0662">
        <w:rPr>
          <w:color w:val="1D201F"/>
          <w:spacing w:val="1"/>
          <w:sz w:val="26"/>
          <w:szCs w:val="26"/>
        </w:rPr>
        <w:t xml:space="preserve"> </w:t>
      </w:r>
      <w:r w:rsidRPr="00BE0662">
        <w:rPr>
          <w:color w:val="1D201F"/>
          <w:sz w:val="26"/>
          <w:szCs w:val="26"/>
        </w:rPr>
        <w:t>временно</w:t>
      </w:r>
      <w:r w:rsidRPr="00BE0662">
        <w:rPr>
          <w:color w:val="1D201F"/>
          <w:spacing w:val="1"/>
          <w:sz w:val="26"/>
          <w:szCs w:val="26"/>
        </w:rPr>
        <w:t xml:space="preserve"> </w:t>
      </w:r>
      <w:r w:rsidRPr="00BE0662">
        <w:rPr>
          <w:color w:val="1D201F"/>
          <w:sz w:val="26"/>
          <w:szCs w:val="26"/>
        </w:rPr>
        <w:t>отсутствующего</w:t>
      </w:r>
      <w:r w:rsidRPr="00BE0662">
        <w:rPr>
          <w:color w:val="1D201F"/>
          <w:spacing w:val="1"/>
          <w:sz w:val="26"/>
          <w:szCs w:val="26"/>
        </w:rPr>
        <w:t xml:space="preserve"> </w:t>
      </w:r>
      <w:r w:rsidRPr="00BE0662">
        <w:rPr>
          <w:color w:val="1D201F"/>
          <w:sz w:val="26"/>
          <w:szCs w:val="26"/>
        </w:rPr>
        <w:t>работника,</w:t>
      </w:r>
      <w:r w:rsidRPr="00BE0662">
        <w:rPr>
          <w:color w:val="1D201F"/>
          <w:spacing w:val="1"/>
          <w:sz w:val="26"/>
          <w:szCs w:val="26"/>
        </w:rPr>
        <w:t xml:space="preserve"> </w:t>
      </w:r>
      <w:r w:rsidRPr="00BE0662">
        <w:rPr>
          <w:color w:val="1D201F"/>
          <w:sz w:val="26"/>
          <w:szCs w:val="26"/>
        </w:rPr>
        <w:t>а</w:t>
      </w:r>
      <w:r w:rsidRPr="00BE0662">
        <w:rPr>
          <w:color w:val="1D201F"/>
          <w:spacing w:val="1"/>
          <w:sz w:val="26"/>
          <w:szCs w:val="26"/>
        </w:rPr>
        <w:t xml:space="preserve"> </w:t>
      </w:r>
      <w:r w:rsidRPr="00BE0662">
        <w:rPr>
          <w:color w:val="1D201F"/>
          <w:sz w:val="26"/>
          <w:szCs w:val="26"/>
        </w:rPr>
        <w:t>также</w:t>
      </w:r>
      <w:r w:rsidRPr="00BE0662">
        <w:rPr>
          <w:color w:val="1D201F"/>
          <w:spacing w:val="1"/>
          <w:sz w:val="26"/>
          <w:szCs w:val="26"/>
        </w:rPr>
        <w:t xml:space="preserve"> </w:t>
      </w:r>
      <w:r w:rsidRPr="00BE0662">
        <w:rPr>
          <w:color w:val="1D201F"/>
          <w:sz w:val="26"/>
          <w:szCs w:val="26"/>
        </w:rPr>
        <w:t>при</w:t>
      </w:r>
      <w:r w:rsidRPr="00BE0662">
        <w:rPr>
          <w:color w:val="1D201F"/>
          <w:spacing w:val="1"/>
          <w:sz w:val="26"/>
          <w:szCs w:val="26"/>
        </w:rPr>
        <w:t xml:space="preserve"> </w:t>
      </w:r>
      <w:r w:rsidRPr="00BE0662">
        <w:rPr>
          <w:color w:val="1D201F"/>
          <w:sz w:val="26"/>
          <w:szCs w:val="26"/>
        </w:rPr>
        <w:t>работе</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условиях</w:t>
      </w:r>
      <w:r w:rsidRPr="00BE0662">
        <w:rPr>
          <w:color w:val="1D201F"/>
          <w:spacing w:val="1"/>
          <w:sz w:val="26"/>
          <w:szCs w:val="26"/>
        </w:rPr>
        <w:t xml:space="preserve"> </w:t>
      </w:r>
      <w:r w:rsidRPr="00BE0662">
        <w:rPr>
          <w:color w:val="1D201F"/>
          <w:sz w:val="26"/>
          <w:szCs w:val="26"/>
        </w:rPr>
        <w:t>внутреннего совместительства работнику производится оплата в соответствии с</w:t>
      </w:r>
      <w:r w:rsidRPr="00BE0662">
        <w:rPr>
          <w:color w:val="1D201F"/>
          <w:spacing w:val="1"/>
          <w:sz w:val="26"/>
          <w:szCs w:val="26"/>
        </w:rPr>
        <w:t xml:space="preserve"> </w:t>
      </w:r>
      <w:r w:rsidRPr="00BE0662">
        <w:rPr>
          <w:color w:val="1D201F"/>
          <w:sz w:val="26"/>
          <w:szCs w:val="26"/>
        </w:rPr>
        <w:t>действующим</w:t>
      </w:r>
      <w:r w:rsidRPr="00BE0662">
        <w:rPr>
          <w:color w:val="1D201F"/>
          <w:spacing w:val="9"/>
          <w:sz w:val="26"/>
          <w:szCs w:val="26"/>
        </w:rPr>
        <w:t xml:space="preserve"> </w:t>
      </w:r>
      <w:r w:rsidRPr="00BE0662">
        <w:rPr>
          <w:color w:val="1D201F"/>
          <w:sz w:val="26"/>
          <w:szCs w:val="26"/>
        </w:rPr>
        <w:t>трудовым</w:t>
      </w:r>
      <w:r w:rsidRPr="00BE0662">
        <w:rPr>
          <w:color w:val="1D201F"/>
          <w:spacing w:val="12"/>
          <w:sz w:val="26"/>
          <w:szCs w:val="26"/>
        </w:rPr>
        <w:t xml:space="preserve"> </w:t>
      </w:r>
      <w:r w:rsidRPr="00BE0662">
        <w:rPr>
          <w:color w:val="1D201F"/>
          <w:sz w:val="26"/>
          <w:szCs w:val="26"/>
        </w:rPr>
        <w:t>законодательством</w:t>
      </w:r>
      <w:r w:rsidRPr="00BE0662">
        <w:rPr>
          <w:color w:val="1D201F"/>
          <w:spacing w:val="11"/>
          <w:sz w:val="26"/>
          <w:szCs w:val="26"/>
        </w:rPr>
        <w:t xml:space="preserve"> </w:t>
      </w:r>
      <w:r w:rsidRPr="00BE0662">
        <w:rPr>
          <w:color w:val="1D201F"/>
          <w:sz w:val="26"/>
          <w:szCs w:val="26"/>
        </w:rPr>
        <w:t>за</w:t>
      </w:r>
      <w:r w:rsidRPr="00BE0662">
        <w:rPr>
          <w:color w:val="1D201F"/>
          <w:spacing w:val="12"/>
          <w:sz w:val="26"/>
          <w:szCs w:val="26"/>
        </w:rPr>
        <w:t xml:space="preserve"> </w:t>
      </w:r>
      <w:r w:rsidRPr="00BE0662">
        <w:rPr>
          <w:color w:val="1D201F"/>
          <w:sz w:val="26"/>
          <w:szCs w:val="26"/>
        </w:rPr>
        <w:t>фактически</w:t>
      </w:r>
      <w:r w:rsidRPr="00BE0662">
        <w:rPr>
          <w:color w:val="1D201F"/>
          <w:spacing w:val="12"/>
          <w:sz w:val="26"/>
          <w:szCs w:val="26"/>
        </w:rPr>
        <w:t xml:space="preserve"> </w:t>
      </w:r>
      <w:r w:rsidRPr="00BE0662">
        <w:rPr>
          <w:color w:val="1D201F"/>
          <w:sz w:val="26"/>
          <w:szCs w:val="26"/>
        </w:rPr>
        <w:t>отработанное</w:t>
      </w:r>
      <w:r w:rsidRPr="00BE0662">
        <w:rPr>
          <w:color w:val="1D201F"/>
          <w:spacing w:val="10"/>
          <w:sz w:val="26"/>
          <w:szCs w:val="26"/>
        </w:rPr>
        <w:t xml:space="preserve"> </w:t>
      </w:r>
      <w:r w:rsidRPr="00BE0662">
        <w:rPr>
          <w:color w:val="1D201F"/>
          <w:sz w:val="26"/>
          <w:szCs w:val="26"/>
        </w:rPr>
        <w:t>время.</w:t>
      </w:r>
    </w:p>
    <w:p w:rsidR="000A1F93" w:rsidRPr="00BE0662" w:rsidRDefault="000A1F93" w:rsidP="00AA1E13">
      <w:pPr>
        <w:pStyle w:val="a5"/>
        <w:numPr>
          <w:ilvl w:val="1"/>
          <w:numId w:val="42"/>
        </w:numPr>
        <w:tabs>
          <w:tab w:val="left" w:pos="928"/>
        </w:tabs>
        <w:spacing w:before="1" w:line="271" w:lineRule="auto"/>
        <w:ind w:right="118" w:firstLine="0"/>
        <w:rPr>
          <w:color w:val="1D201F"/>
          <w:sz w:val="26"/>
          <w:szCs w:val="26"/>
        </w:rPr>
      </w:pPr>
      <w:r w:rsidRPr="00BE0662">
        <w:rPr>
          <w:color w:val="1D201F"/>
          <w:sz w:val="26"/>
          <w:szCs w:val="26"/>
        </w:rPr>
        <w:t>Периоды</w:t>
      </w:r>
      <w:r w:rsidRPr="00BE0662">
        <w:rPr>
          <w:color w:val="1D201F"/>
          <w:spacing w:val="1"/>
          <w:sz w:val="26"/>
          <w:szCs w:val="26"/>
        </w:rPr>
        <w:t xml:space="preserve"> </w:t>
      </w:r>
      <w:r w:rsidRPr="00BE0662">
        <w:rPr>
          <w:color w:val="1D201F"/>
          <w:sz w:val="26"/>
          <w:szCs w:val="26"/>
        </w:rPr>
        <w:t>отмены</w:t>
      </w:r>
      <w:r w:rsidRPr="00BE0662">
        <w:rPr>
          <w:color w:val="1D201F"/>
          <w:spacing w:val="1"/>
          <w:sz w:val="26"/>
          <w:szCs w:val="26"/>
        </w:rPr>
        <w:t xml:space="preserve"> </w:t>
      </w:r>
      <w:r w:rsidRPr="00BE0662">
        <w:rPr>
          <w:color w:val="1D201F"/>
          <w:sz w:val="26"/>
          <w:szCs w:val="26"/>
        </w:rPr>
        <w:t>образовательной</w:t>
      </w:r>
      <w:r w:rsidRPr="00BE0662">
        <w:rPr>
          <w:color w:val="1D201F"/>
          <w:spacing w:val="1"/>
          <w:sz w:val="26"/>
          <w:szCs w:val="26"/>
        </w:rPr>
        <w:t xml:space="preserve"> </w:t>
      </w:r>
      <w:r w:rsidRPr="00BE0662">
        <w:rPr>
          <w:color w:val="1D201F"/>
          <w:sz w:val="26"/>
          <w:szCs w:val="26"/>
        </w:rPr>
        <w:t>деятельности</w:t>
      </w:r>
      <w:r w:rsidRPr="00BE0662">
        <w:rPr>
          <w:color w:val="1D201F"/>
          <w:spacing w:val="1"/>
          <w:sz w:val="26"/>
          <w:szCs w:val="26"/>
        </w:rPr>
        <w:t xml:space="preserve"> </w:t>
      </w:r>
      <w:r w:rsidRPr="00BE0662">
        <w:rPr>
          <w:color w:val="1D201F"/>
          <w:sz w:val="26"/>
          <w:szCs w:val="26"/>
        </w:rPr>
        <w:t>для</w:t>
      </w:r>
      <w:r w:rsidRPr="00BE0662">
        <w:rPr>
          <w:color w:val="1D201F"/>
          <w:spacing w:val="1"/>
          <w:sz w:val="26"/>
          <w:szCs w:val="26"/>
        </w:rPr>
        <w:t xml:space="preserve"> </w:t>
      </w:r>
      <w:r w:rsidRPr="00BE0662">
        <w:rPr>
          <w:color w:val="1D201F"/>
          <w:sz w:val="26"/>
          <w:szCs w:val="26"/>
        </w:rPr>
        <w:t>воспитанников</w:t>
      </w:r>
      <w:r w:rsidRPr="00BE0662">
        <w:rPr>
          <w:color w:val="1D201F"/>
          <w:spacing w:val="1"/>
          <w:sz w:val="26"/>
          <w:szCs w:val="26"/>
        </w:rPr>
        <w:t xml:space="preserve"> </w:t>
      </w:r>
      <w:r w:rsidRPr="00BE0662">
        <w:rPr>
          <w:color w:val="1D201F"/>
          <w:sz w:val="26"/>
          <w:szCs w:val="26"/>
        </w:rPr>
        <w:t>по</w:t>
      </w:r>
      <w:r w:rsidRPr="00BE0662">
        <w:rPr>
          <w:color w:val="1D201F"/>
          <w:spacing w:val="-65"/>
          <w:sz w:val="26"/>
          <w:szCs w:val="26"/>
        </w:rPr>
        <w:t xml:space="preserve"> </w:t>
      </w:r>
      <w:r w:rsidRPr="00BE0662">
        <w:rPr>
          <w:color w:val="1D201F"/>
          <w:sz w:val="26"/>
          <w:szCs w:val="26"/>
        </w:rPr>
        <w:t>санитарно-эпидемиологическим, климатическим и другим основаниям являются</w:t>
      </w:r>
      <w:r w:rsidRPr="00BE0662">
        <w:rPr>
          <w:color w:val="1D201F"/>
          <w:spacing w:val="-65"/>
          <w:sz w:val="26"/>
          <w:szCs w:val="26"/>
        </w:rPr>
        <w:t xml:space="preserve"> </w:t>
      </w:r>
      <w:r w:rsidRPr="00BE0662">
        <w:rPr>
          <w:color w:val="1D201F"/>
          <w:sz w:val="26"/>
          <w:szCs w:val="26"/>
        </w:rPr>
        <w:t>рабочим временем педагогических и других работников ДОУ. В эти периоды</w:t>
      </w:r>
      <w:r w:rsidRPr="00BE0662">
        <w:rPr>
          <w:color w:val="1D201F"/>
          <w:spacing w:val="1"/>
          <w:sz w:val="26"/>
          <w:szCs w:val="26"/>
        </w:rPr>
        <w:t xml:space="preserve"> </w:t>
      </w:r>
      <w:r w:rsidRPr="00BE0662">
        <w:rPr>
          <w:color w:val="1D201F"/>
          <w:sz w:val="26"/>
          <w:szCs w:val="26"/>
        </w:rPr>
        <w:t>педагогические работники привлекаются к методической, организационной и</w:t>
      </w:r>
      <w:r w:rsidRPr="00BE0662">
        <w:rPr>
          <w:color w:val="1D201F"/>
          <w:spacing w:val="1"/>
          <w:sz w:val="26"/>
          <w:szCs w:val="26"/>
        </w:rPr>
        <w:t xml:space="preserve"> </w:t>
      </w:r>
      <w:r w:rsidRPr="00BE0662">
        <w:rPr>
          <w:color w:val="1D201F"/>
          <w:sz w:val="26"/>
          <w:szCs w:val="26"/>
        </w:rPr>
        <w:t>хозяйственной</w:t>
      </w:r>
      <w:r w:rsidRPr="00BE0662">
        <w:rPr>
          <w:color w:val="1D201F"/>
          <w:spacing w:val="1"/>
          <w:sz w:val="26"/>
          <w:szCs w:val="26"/>
        </w:rPr>
        <w:t xml:space="preserve"> </w:t>
      </w:r>
      <w:r w:rsidRPr="00BE0662">
        <w:rPr>
          <w:color w:val="1D201F"/>
          <w:sz w:val="26"/>
          <w:szCs w:val="26"/>
        </w:rPr>
        <w:t>работе</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порядке,</w:t>
      </w:r>
      <w:r w:rsidRPr="00BE0662">
        <w:rPr>
          <w:color w:val="1D201F"/>
          <w:spacing w:val="1"/>
          <w:sz w:val="26"/>
          <w:szCs w:val="26"/>
        </w:rPr>
        <w:t xml:space="preserve"> </w:t>
      </w:r>
      <w:r w:rsidRPr="00BE0662">
        <w:rPr>
          <w:color w:val="1D201F"/>
          <w:sz w:val="26"/>
          <w:szCs w:val="26"/>
        </w:rPr>
        <w:t>устанавливаемом</w:t>
      </w:r>
      <w:r w:rsidRPr="00BE0662">
        <w:rPr>
          <w:color w:val="1D201F"/>
          <w:spacing w:val="1"/>
          <w:sz w:val="26"/>
          <w:szCs w:val="26"/>
        </w:rPr>
        <w:t xml:space="preserve"> </w:t>
      </w:r>
      <w:r w:rsidRPr="00BE0662">
        <w:rPr>
          <w:color w:val="1D201F"/>
          <w:sz w:val="26"/>
          <w:szCs w:val="26"/>
        </w:rPr>
        <w:t>локальным</w:t>
      </w:r>
      <w:r w:rsidRPr="00BE0662">
        <w:rPr>
          <w:color w:val="1D201F"/>
          <w:spacing w:val="1"/>
          <w:sz w:val="26"/>
          <w:szCs w:val="26"/>
        </w:rPr>
        <w:t xml:space="preserve"> </w:t>
      </w:r>
      <w:r w:rsidRPr="00BE0662">
        <w:rPr>
          <w:color w:val="1D201F"/>
          <w:sz w:val="26"/>
          <w:szCs w:val="26"/>
        </w:rPr>
        <w:t>нормативным</w:t>
      </w:r>
      <w:r w:rsidRPr="00BE0662">
        <w:rPr>
          <w:color w:val="1D201F"/>
          <w:spacing w:val="1"/>
          <w:sz w:val="26"/>
          <w:szCs w:val="26"/>
        </w:rPr>
        <w:t xml:space="preserve"> </w:t>
      </w:r>
      <w:r w:rsidRPr="00BE0662">
        <w:rPr>
          <w:color w:val="1D201F"/>
          <w:sz w:val="26"/>
          <w:szCs w:val="26"/>
        </w:rPr>
        <w:t>актом</w:t>
      </w:r>
      <w:r w:rsidRPr="00BE0662">
        <w:rPr>
          <w:color w:val="1D201F"/>
          <w:spacing w:val="1"/>
          <w:sz w:val="26"/>
          <w:szCs w:val="26"/>
        </w:rPr>
        <w:t xml:space="preserve"> </w:t>
      </w:r>
      <w:r w:rsidRPr="00BE0662">
        <w:rPr>
          <w:color w:val="1D201F"/>
          <w:sz w:val="26"/>
          <w:szCs w:val="26"/>
        </w:rPr>
        <w:t>дошкольного</w:t>
      </w:r>
      <w:r w:rsidRPr="00BE0662">
        <w:rPr>
          <w:color w:val="1D201F"/>
          <w:spacing w:val="1"/>
          <w:sz w:val="26"/>
          <w:szCs w:val="26"/>
        </w:rPr>
        <w:t xml:space="preserve"> </w:t>
      </w:r>
      <w:r w:rsidRPr="00BE0662">
        <w:rPr>
          <w:color w:val="1D201F"/>
          <w:sz w:val="26"/>
          <w:szCs w:val="26"/>
        </w:rPr>
        <w:t>образовательного</w:t>
      </w:r>
      <w:r w:rsidRPr="00BE0662">
        <w:rPr>
          <w:color w:val="1D201F"/>
          <w:spacing w:val="1"/>
          <w:sz w:val="26"/>
          <w:szCs w:val="26"/>
        </w:rPr>
        <w:t xml:space="preserve"> </w:t>
      </w:r>
      <w:r w:rsidRPr="00BE0662">
        <w:rPr>
          <w:color w:val="1D201F"/>
          <w:sz w:val="26"/>
          <w:szCs w:val="26"/>
        </w:rPr>
        <w:t>учреждения,</w:t>
      </w:r>
      <w:r w:rsidRPr="00BE0662">
        <w:rPr>
          <w:color w:val="1D201F"/>
          <w:spacing w:val="1"/>
          <w:sz w:val="26"/>
          <w:szCs w:val="26"/>
        </w:rPr>
        <w:t xml:space="preserve"> </w:t>
      </w:r>
      <w:r w:rsidRPr="00BE0662">
        <w:rPr>
          <w:color w:val="1D201F"/>
          <w:sz w:val="26"/>
          <w:szCs w:val="26"/>
        </w:rPr>
        <w:t>принимаемым</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учетом</w:t>
      </w:r>
      <w:r w:rsidRPr="00BE0662">
        <w:rPr>
          <w:color w:val="1D201F"/>
          <w:spacing w:val="1"/>
          <w:sz w:val="26"/>
          <w:szCs w:val="26"/>
        </w:rPr>
        <w:t xml:space="preserve"> </w:t>
      </w:r>
      <w:r w:rsidRPr="00BE0662">
        <w:rPr>
          <w:color w:val="1D201F"/>
          <w:sz w:val="26"/>
          <w:szCs w:val="26"/>
        </w:rPr>
        <w:t>мнения</w:t>
      </w:r>
      <w:r w:rsidRPr="00BE0662">
        <w:rPr>
          <w:color w:val="1D201F"/>
          <w:spacing w:val="-1"/>
          <w:sz w:val="26"/>
          <w:szCs w:val="26"/>
        </w:rPr>
        <w:t xml:space="preserve"> </w:t>
      </w:r>
      <w:r w:rsidRPr="00BE0662">
        <w:rPr>
          <w:color w:val="1D201F"/>
          <w:sz w:val="26"/>
          <w:szCs w:val="26"/>
        </w:rPr>
        <w:t>выборного органа</w:t>
      </w:r>
      <w:r w:rsidRPr="00BE0662">
        <w:rPr>
          <w:color w:val="1D201F"/>
          <w:spacing w:val="-1"/>
          <w:sz w:val="26"/>
          <w:szCs w:val="26"/>
        </w:rPr>
        <w:t xml:space="preserve"> </w:t>
      </w:r>
      <w:r w:rsidRPr="00BE0662">
        <w:rPr>
          <w:color w:val="1D201F"/>
          <w:sz w:val="26"/>
          <w:szCs w:val="26"/>
        </w:rPr>
        <w:t>первичной</w:t>
      </w:r>
      <w:r w:rsidRPr="00BE0662">
        <w:rPr>
          <w:color w:val="1D201F"/>
          <w:spacing w:val="-3"/>
          <w:sz w:val="26"/>
          <w:szCs w:val="26"/>
        </w:rPr>
        <w:t xml:space="preserve"> </w:t>
      </w:r>
      <w:r w:rsidRPr="00BE0662">
        <w:rPr>
          <w:color w:val="1D201F"/>
          <w:sz w:val="26"/>
          <w:szCs w:val="26"/>
        </w:rPr>
        <w:t>профсоюзной</w:t>
      </w:r>
      <w:r w:rsidRPr="00BE0662">
        <w:rPr>
          <w:color w:val="1D201F"/>
          <w:spacing w:val="-2"/>
          <w:sz w:val="26"/>
          <w:szCs w:val="26"/>
        </w:rPr>
        <w:t xml:space="preserve"> </w:t>
      </w:r>
      <w:r w:rsidRPr="00BE0662">
        <w:rPr>
          <w:color w:val="1D201F"/>
          <w:sz w:val="26"/>
          <w:szCs w:val="26"/>
        </w:rPr>
        <w:t>организации.</w:t>
      </w:r>
    </w:p>
    <w:p w:rsidR="000A1F93" w:rsidRPr="00BE0662" w:rsidRDefault="000A1F93" w:rsidP="00AA1E13">
      <w:pPr>
        <w:pStyle w:val="1"/>
        <w:numPr>
          <w:ilvl w:val="0"/>
          <w:numId w:val="42"/>
        </w:numPr>
        <w:tabs>
          <w:tab w:val="left" w:pos="544"/>
        </w:tabs>
        <w:spacing w:before="170" w:line="240" w:lineRule="auto"/>
        <w:ind w:left="543" w:right="0" w:hanging="300"/>
        <w:jc w:val="both"/>
        <w:rPr>
          <w:sz w:val="26"/>
          <w:szCs w:val="26"/>
        </w:rPr>
      </w:pPr>
      <w:bookmarkStart w:id="33" w:name="7._Оплата_труда"/>
      <w:bookmarkEnd w:id="33"/>
      <w:r w:rsidRPr="00BE0662">
        <w:rPr>
          <w:color w:val="1D201F"/>
          <w:sz w:val="26"/>
          <w:szCs w:val="26"/>
        </w:rPr>
        <w:t>Оплата</w:t>
      </w:r>
      <w:r w:rsidRPr="00BE0662">
        <w:rPr>
          <w:color w:val="1D201F"/>
          <w:spacing w:val="-4"/>
          <w:sz w:val="26"/>
          <w:szCs w:val="26"/>
        </w:rPr>
        <w:t xml:space="preserve"> </w:t>
      </w:r>
      <w:r w:rsidRPr="00BE0662">
        <w:rPr>
          <w:color w:val="1D201F"/>
          <w:sz w:val="26"/>
          <w:szCs w:val="26"/>
        </w:rPr>
        <w:t>труда</w:t>
      </w:r>
    </w:p>
    <w:p w:rsidR="000A1F93" w:rsidRPr="00BE0662" w:rsidRDefault="000A1F93" w:rsidP="00AA1E13">
      <w:pPr>
        <w:pStyle w:val="a5"/>
        <w:numPr>
          <w:ilvl w:val="1"/>
          <w:numId w:val="42"/>
        </w:numPr>
        <w:tabs>
          <w:tab w:val="left" w:pos="895"/>
        </w:tabs>
        <w:spacing w:before="131"/>
        <w:ind w:left="894" w:hanging="651"/>
        <w:rPr>
          <w:color w:val="1D201F"/>
          <w:sz w:val="26"/>
          <w:szCs w:val="26"/>
        </w:rPr>
      </w:pPr>
      <w:r w:rsidRPr="00BE0662">
        <w:rPr>
          <w:color w:val="1D201F"/>
          <w:sz w:val="26"/>
          <w:szCs w:val="26"/>
        </w:rPr>
        <w:t>Оплата</w:t>
      </w:r>
      <w:r w:rsidRPr="00BE0662">
        <w:rPr>
          <w:color w:val="1D201F"/>
          <w:spacing w:val="108"/>
          <w:sz w:val="26"/>
          <w:szCs w:val="26"/>
        </w:rPr>
        <w:t xml:space="preserve"> </w:t>
      </w:r>
      <w:r w:rsidRPr="00BE0662">
        <w:rPr>
          <w:color w:val="1D201F"/>
          <w:sz w:val="26"/>
          <w:szCs w:val="26"/>
        </w:rPr>
        <w:t xml:space="preserve">труда  </w:t>
      </w:r>
      <w:r w:rsidRPr="00BE0662">
        <w:rPr>
          <w:color w:val="1D201F"/>
          <w:spacing w:val="39"/>
          <w:sz w:val="26"/>
          <w:szCs w:val="26"/>
        </w:rPr>
        <w:t xml:space="preserve"> </w:t>
      </w:r>
      <w:r w:rsidRPr="00BE0662">
        <w:rPr>
          <w:color w:val="1D201F"/>
          <w:sz w:val="26"/>
          <w:szCs w:val="26"/>
        </w:rPr>
        <w:t xml:space="preserve">работников  </w:t>
      </w:r>
      <w:r w:rsidRPr="00BE0662">
        <w:rPr>
          <w:color w:val="1D201F"/>
          <w:spacing w:val="39"/>
          <w:sz w:val="26"/>
          <w:szCs w:val="26"/>
        </w:rPr>
        <w:t xml:space="preserve"> </w:t>
      </w:r>
      <w:r w:rsidRPr="00BE0662">
        <w:rPr>
          <w:color w:val="1D201F"/>
          <w:sz w:val="26"/>
          <w:szCs w:val="26"/>
        </w:rPr>
        <w:t xml:space="preserve">ДОУ  </w:t>
      </w:r>
      <w:r w:rsidRPr="00BE0662">
        <w:rPr>
          <w:color w:val="1D201F"/>
          <w:spacing w:val="39"/>
          <w:sz w:val="26"/>
          <w:szCs w:val="26"/>
        </w:rPr>
        <w:t xml:space="preserve"> </w:t>
      </w:r>
      <w:r w:rsidRPr="00BE0662">
        <w:rPr>
          <w:color w:val="1D201F"/>
          <w:sz w:val="26"/>
          <w:szCs w:val="26"/>
        </w:rPr>
        <w:t xml:space="preserve">осуществляется  </w:t>
      </w:r>
      <w:r w:rsidRPr="00BE0662">
        <w:rPr>
          <w:color w:val="1D201F"/>
          <w:spacing w:val="37"/>
          <w:sz w:val="26"/>
          <w:szCs w:val="26"/>
        </w:rPr>
        <w:t xml:space="preserve"> </w:t>
      </w:r>
      <w:r w:rsidRPr="00BE0662">
        <w:rPr>
          <w:color w:val="1D201F"/>
          <w:sz w:val="26"/>
          <w:szCs w:val="26"/>
        </w:rPr>
        <w:t xml:space="preserve">в  </w:t>
      </w:r>
      <w:r w:rsidRPr="00BE0662">
        <w:rPr>
          <w:color w:val="1D201F"/>
          <w:spacing w:val="38"/>
          <w:sz w:val="26"/>
          <w:szCs w:val="26"/>
        </w:rPr>
        <w:t xml:space="preserve"> </w:t>
      </w:r>
      <w:r w:rsidRPr="00BE0662">
        <w:rPr>
          <w:color w:val="1D201F"/>
          <w:sz w:val="26"/>
          <w:szCs w:val="26"/>
        </w:rPr>
        <w:t xml:space="preserve">соответствии  </w:t>
      </w:r>
      <w:r w:rsidRPr="00BE0662">
        <w:rPr>
          <w:color w:val="1D201F"/>
          <w:spacing w:val="39"/>
          <w:sz w:val="26"/>
          <w:szCs w:val="26"/>
        </w:rPr>
        <w:t xml:space="preserve"> </w:t>
      </w:r>
      <w:r w:rsidRPr="00BE0662">
        <w:rPr>
          <w:color w:val="1D201F"/>
          <w:sz w:val="26"/>
          <w:szCs w:val="26"/>
        </w:rPr>
        <w:t>с</w:t>
      </w:r>
    </w:p>
    <w:p w:rsidR="000A1F93" w:rsidRPr="00BE0662" w:rsidRDefault="000A1F93" w:rsidP="000521D1">
      <w:pPr>
        <w:pStyle w:val="a3"/>
        <w:spacing w:before="42" w:line="271" w:lineRule="auto"/>
        <w:ind w:left="244" w:right="118" w:firstLine="0"/>
      </w:pPr>
      <w:r w:rsidRPr="00BE0662">
        <w:rPr>
          <w:color w:val="1D201F"/>
        </w:rPr>
        <w:t>«Положением об оплате труда», разработанным и утвержденным в дошкольном</w:t>
      </w:r>
      <w:r w:rsidRPr="00BE0662">
        <w:rPr>
          <w:color w:val="1D201F"/>
          <w:spacing w:val="1"/>
        </w:rPr>
        <w:t xml:space="preserve"> </w:t>
      </w:r>
      <w:r w:rsidRPr="00BE0662">
        <w:rPr>
          <w:color w:val="1D201F"/>
        </w:rPr>
        <w:t>образовательном</w:t>
      </w:r>
      <w:r w:rsidRPr="00BE0662">
        <w:rPr>
          <w:color w:val="1D201F"/>
          <w:spacing w:val="1"/>
        </w:rPr>
        <w:t xml:space="preserve"> </w:t>
      </w:r>
      <w:r w:rsidRPr="00BE0662">
        <w:rPr>
          <w:color w:val="1D201F"/>
        </w:rPr>
        <w:t>учреждении,</w:t>
      </w:r>
      <w:r w:rsidRPr="00BE0662">
        <w:rPr>
          <w:color w:val="1D201F"/>
          <w:spacing w:val="1"/>
        </w:rPr>
        <w:t xml:space="preserve"> </w:t>
      </w:r>
      <w:r w:rsidRPr="00BE0662">
        <w:rPr>
          <w:color w:val="1D201F"/>
        </w:rPr>
        <w:t>в</w:t>
      </w:r>
      <w:r w:rsidRPr="00BE0662">
        <w:rPr>
          <w:color w:val="1D201F"/>
          <w:spacing w:val="1"/>
        </w:rPr>
        <w:t xml:space="preserve"> </w:t>
      </w:r>
      <w:r w:rsidRPr="00BE0662">
        <w:rPr>
          <w:color w:val="1D201F"/>
        </w:rPr>
        <w:t>соответствии</w:t>
      </w:r>
      <w:r w:rsidRPr="00BE0662">
        <w:rPr>
          <w:color w:val="1D201F"/>
          <w:spacing w:val="1"/>
        </w:rPr>
        <w:t xml:space="preserve"> </w:t>
      </w:r>
      <w:r w:rsidRPr="00BE0662">
        <w:rPr>
          <w:color w:val="1D201F"/>
        </w:rPr>
        <w:t>со</w:t>
      </w:r>
      <w:r w:rsidRPr="00BE0662">
        <w:rPr>
          <w:color w:val="1D201F"/>
          <w:spacing w:val="1"/>
        </w:rPr>
        <w:t xml:space="preserve"> </w:t>
      </w:r>
      <w:r w:rsidRPr="00BE0662">
        <w:rPr>
          <w:color w:val="1D201F"/>
        </w:rPr>
        <w:t>штатным</w:t>
      </w:r>
      <w:r w:rsidRPr="00BE0662">
        <w:rPr>
          <w:color w:val="1D201F"/>
          <w:spacing w:val="1"/>
        </w:rPr>
        <w:t xml:space="preserve"> </w:t>
      </w:r>
      <w:r w:rsidRPr="00BE0662">
        <w:rPr>
          <w:color w:val="1D201F"/>
        </w:rPr>
        <w:t>расписанием</w:t>
      </w:r>
      <w:r w:rsidRPr="00BE0662">
        <w:rPr>
          <w:color w:val="1D201F"/>
          <w:spacing w:val="67"/>
        </w:rPr>
        <w:t xml:space="preserve"> </w:t>
      </w:r>
      <w:r w:rsidRPr="00BE0662">
        <w:rPr>
          <w:color w:val="1D201F"/>
        </w:rPr>
        <w:t>и</w:t>
      </w:r>
      <w:r w:rsidRPr="00BE0662">
        <w:rPr>
          <w:color w:val="1D201F"/>
          <w:spacing w:val="1"/>
        </w:rPr>
        <w:t xml:space="preserve"> </w:t>
      </w:r>
      <w:r w:rsidRPr="00BE0662">
        <w:rPr>
          <w:color w:val="1D201F"/>
        </w:rPr>
        <w:t>сметой</w:t>
      </w:r>
      <w:r w:rsidRPr="00BE0662">
        <w:rPr>
          <w:color w:val="1D201F"/>
          <w:spacing w:val="-2"/>
        </w:rPr>
        <w:t xml:space="preserve"> </w:t>
      </w:r>
      <w:r w:rsidRPr="00BE0662">
        <w:rPr>
          <w:color w:val="1D201F"/>
        </w:rPr>
        <w:t>расходов.</w:t>
      </w:r>
    </w:p>
    <w:p w:rsidR="000A1F93" w:rsidRPr="00BE0662" w:rsidRDefault="000A1F93" w:rsidP="00AA1E13">
      <w:pPr>
        <w:pStyle w:val="a5"/>
        <w:numPr>
          <w:ilvl w:val="1"/>
          <w:numId w:val="42"/>
        </w:numPr>
        <w:tabs>
          <w:tab w:val="left" w:pos="777"/>
        </w:tabs>
        <w:spacing w:before="179" w:line="271" w:lineRule="auto"/>
        <w:ind w:right="121" w:firstLine="0"/>
        <w:rPr>
          <w:color w:val="1D201F"/>
          <w:sz w:val="26"/>
          <w:szCs w:val="26"/>
        </w:rPr>
      </w:pPr>
      <w:r w:rsidRPr="00BE0662">
        <w:rPr>
          <w:color w:val="1D201F"/>
          <w:sz w:val="26"/>
          <w:szCs w:val="26"/>
        </w:rPr>
        <w:lastRenderedPageBreak/>
        <w:t>Дошкольное образовательное учреждение обеспечивает гарантированный</w:t>
      </w:r>
      <w:r w:rsidRPr="00BE0662">
        <w:rPr>
          <w:color w:val="1D201F"/>
          <w:spacing w:val="1"/>
          <w:sz w:val="26"/>
          <w:szCs w:val="26"/>
        </w:rPr>
        <w:t xml:space="preserve"> </w:t>
      </w:r>
      <w:r w:rsidRPr="00BE0662">
        <w:rPr>
          <w:color w:val="1D201F"/>
          <w:sz w:val="26"/>
          <w:szCs w:val="26"/>
        </w:rPr>
        <w:t>законодательством Российской Федерации минимальный размер оплаты труда,</w:t>
      </w:r>
      <w:r w:rsidRPr="00BE0662">
        <w:rPr>
          <w:color w:val="1D201F"/>
          <w:spacing w:val="1"/>
          <w:sz w:val="26"/>
          <w:szCs w:val="26"/>
        </w:rPr>
        <w:t xml:space="preserve"> </w:t>
      </w:r>
      <w:r w:rsidRPr="00BE0662">
        <w:rPr>
          <w:color w:val="1D201F"/>
          <w:sz w:val="26"/>
          <w:szCs w:val="26"/>
        </w:rPr>
        <w:t>условия</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меры</w:t>
      </w:r>
      <w:r w:rsidRPr="00BE0662">
        <w:rPr>
          <w:color w:val="1D201F"/>
          <w:spacing w:val="1"/>
          <w:sz w:val="26"/>
          <w:szCs w:val="26"/>
        </w:rPr>
        <w:t xml:space="preserve"> </w:t>
      </w:r>
      <w:r w:rsidRPr="00BE0662">
        <w:rPr>
          <w:color w:val="1D201F"/>
          <w:sz w:val="26"/>
          <w:szCs w:val="26"/>
        </w:rPr>
        <w:t>социальной</w:t>
      </w:r>
      <w:r w:rsidRPr="00BE0662">
        <w:rPr>
          <w:color w:val="1D201F"/>
          <w:spacing w:val="1"/>
          <w:sz w:val="26"/>
          <w:szCs w:val="26"/>
        </w:rPr>
        <w:t xml:space="preserve"> </w:t>
      </w:r>
      <w:r w:rsidRPr="00BE0662">
        <w:rPr>
          <w:color w:val="1D201F"/>
          <w:sz w:val="26"/>
          <w:szCs w:val="26"/>
        </w:rPr>
        <w:t>защиты</w:t>
      </w:r>
      <w:r w:rsidRPr="00BE0662">
        <w:rPr>
          <w:color w:val="1D201F"/>
          <w:spacing w:val="1"/>
          <w:sz w:val="26"/>
          <w:szCs w:val="26"/>
        </w:rPr>
        <w:t xml:space="preserve"> </w:t>
      </w:r>
      <w:r w:rsidRPr="00BE0662">
        <w:rPr>
          <w:color w:val="1D201F"/>
          <w:sz w:val="26"/>
          <w:szCs w:val="26"/>
        </w:rPr>
        <w:t>своих</w:t>
      </w:r>
      <w:r w:rsidRPr="00BE0662">
        <w:rPr>
          <w:color w:val="1D201F"/>
          <w:spacing w:val="1"/>
          <w:sz w:val="26"/>
          <w:szCs w:val="26"/>
        </w:rPr>
        <w:t xml:space="preserve"> </w:t>
      </w:r>
      <w:r w:rsidRPr="00BE0662">
        <w:rPr>
          <w:color w:val="1D201F"/>
          <w:sz w:val="26"/>
          <w:szCs w:val="26"/>
        </w:rPr>
        <w:t>работников.</w:t>
      </w:r>
      <w:r w:rsidRPr="00BE0662">
        <w:rPr>
          <w:color w:val="1D201F"/>
          <w:spacing w:val="1"/>
          <w:sz w:val="26"/>
          <w:szCs w:val="26"/>
        </w:rPr>
        <w:t xml:space="preserve"> </w:t>
      </w:r>
      <w:r w:rsidRPr="00BE0662">
        <w:rPr>
          <w:color w:val="1D201F"/>
          <w:sz w:val="26"/>
          <w:szCs w:val="26"/>
        </w:rPr>
        <w:t>Верхний</w:t>
      </w:r>
      <w:r w:rsidRPr="00BE0662">
        <w:rPr>
          <w:color w:val="1D201F"/>
          <w:spacing w:val="1"/>
          <w:sz w:val="26"/>
          <w:szCs w:val="26"/>
        </w:rPr>
        <w:t xml:space="preserve"> </w:t>
      </w:r>
      <w:r w:rsidRPr="00BE0662">
        <w:rPr>
          <w:color w:val="1D201F"/>
          <w:sz w:val="26"/>
          <w:szCs w:val="26"/>
        </w:rPr>
        <w:t>предел</w:t>
      </w:r>
      <w:r w:rsidRPr="00BE0662">
        <w:rPr>
          <w:color w:val="1D201F"/>
          <w:spacing w:val="1"/>
          <w:sz w:val="26"/>
          <w:szCs w:val="26"/>
        </w:rPr>
        <w:t xml:space="preserve"> </w:t>
      </w:r>
      <w:r w:rsidRPr="00BE0662">
        <w:rPr>
          <w:color w:val="1D201F"/>
          <w:sz w:val="26"/>
          <w:szCs w:val="26"/>
        </w:rPr>
        <w:t>заработной платы не ограничен и определяется финансовыми возможностями</w:t>
      </w:r>
      <w:r w:rsidRPr="00BE0662">
        <w:rPr>
          <w:color w:val="1D201F"/>
          <w:spacing w:val="1"/>
          <w:sz w:val="26"/>
          <w:szCs w:val="26"/>
        </w:rPr>
        <w:t xml:space="preserve"> </w:t>
      </w:r>
      <w:r w:rsidRPr="00BE0662">
        <w:rPr>
          <w:color w:val="1D201F"/>
          <w:sz w:val="26"/>
          <w:szCs w:val="26"/>
        </w:rPr>
        <w:t>учреждения.</w:t>
      </w:r>
    </w:p>
    <w:p w:rsidR="000A1F93" w:rsidRPr="00BE0662" w:rsidRDefault="000A1F93" w:rsidP="00AA1E13">
      <w:pPr>
        <w:pStyle w:val="a5"/>
        <w:numPr>
          <w:ilvl w:val="1"/>
          <w:numId w:val="42"/>
        </w:numPr>
        <w:tabs>
          <w:tab w:val="left" w:pos="797"/>
        </w:tabs>
        <w:spacing w:before="78" w:line="271" w:lineRule="auto"/>
        <w:ind w:right="125" w:firstLine="0"/>
        <w:rPr>
          <w:sz w:val="26"/>
          <w:szCs w:val="26"/>
        </w:rPr>
      </w:pPr>
      <w:r w:rsidRPr="00BE0662">
        <w:rPr>
          <w:color w:val="1D201F"/>
          <w:sz w:val="26"/>
          <w:szCs w:val="26"/>
        </w:rPr>
        <w:t>Ставки</w:t>
      </w:r>
      <w:r w:rsidRPr="00BE0662">
        <w:rPr>
          <w:color w:val="1D201F"/>
          <w:spacing w:val="1"/>
          <w:sz w:val="26"/>
          <w:szCs w:val="26"/>
        </w:rPr>
        <w:t xml:space="preserve"> </w:t>
      </w:r>
      <w:r w:rsidRPr="00BE0662">
        <w:rPr>
          <w:color w:val="1D201F"/>
          <w:sz w:val="26"/>
          <w:szCs w:val="26"/>
        </w:rPr>
        <w:t>заработной</w:t>
      </w:r>
      <w:r w:rsidRPr="00BE0662">
        <w:rPr>
          <w:color w:val="1D201F"/>
          <w:spacing w:val="1"/>
          <w:sz w:val="26"/>
          <w:szCs w:val="26"/>
        </w:rPr>
        <w:t xml:space="preserve"> </w:t>
      </w:r>
      <w:r w:rsidRPr="00BE0662">
        <w:rPr>
          <w:color w:val="1D201F"/>
          <w:sz w:val="26"/>
          <w:szCs w:val="26"/>
        </w:rPr>
        <w:t>платы</w:t>
      </w:r>
      <w:r w:rsidRPr="00BE0662">
        <w:rPr>
          <w:color w:val="1D201F"/>
          <w:spacing w:val="1"/>
          <w:sz w:val="26"/>
          <w:szCs w:val="26"/>
        </w:rPr>
        <w:t xml:space="preserve"> </w:t>
      </w:r>
      <w:r w:rsidRPr="00BE0662">
        <w:rPr>
          <w:color w:val="1D201F"/>
          <w:sz w:val="26"/>
          <w:szCs w:val="26"/>
        </w:rPr>
        <w:t>работникам</w:t>
      </w:r>
      <w:r w:rsidRPr="00BE0662">
        <w:rPr>
          <w:color w:val="1D201F"/>
          <w:spacing w:val="1"/>
          <w:sz w:val="26"/>
          <w:szCs w:val="26"/>
        </w:rPr>
        <w:t xml:space="preserve"> </w:t>
      </w:r>
      <w:r w:rsidRPr="00BE0662">
        <w:rPr>
          <w:color w:val="1D201F"/>
          <w:sz w:val="26"/>
          <w:szCs w:val="26"/>
        </w:rPr>
        <w:t>ДОУ</w:t>
      </w:r>
      <w:r w:rsidRPr="00BE0662">
        <w:rPr>
          <w:color w:val="1D201F"/>
          <w:spacing w:val="1"/>
          <w:sz w:val="26"/>
          <w:szCs w:val="26"/>
        </w:rPr>
        <w:t xml:space="preserve"> </w:t>
      </w:r>
      <w:r w:rsidRPr="00BE0662">
        <w:rPr>
          <w:color w:val="1D201F"/>
          <w:sz w:val="26"/>
          <w:szCs w:val="26"/>
        </w:rPr>
        <w:t>устанавливаются</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основе</w:t>
      </w:r>
      <w:r w:rsidRPr="00BE0662">
        <w:rPr>
          <w:color w:val="1D201F"/>
          <w:spacing w:val="1"/>
          <w:sz w:val="26"/>
          <w:szCs w:val="26"/>
        </w:rPr>
        <w:t xml:space="preserve"> </w:t>
      </w:r>
      <w:r w:rsidRPr="00BE0662">
        <w:rPr>
          <w:color w:val="1D201F"/>
          <w:sz w:val="26"/>
          <w:szCs w:val="26"/>
        </w:rPr>
        <w:t>тарификационного</w:t>
      </w:r>
      <w:r w:rsidRPr="00BE0662">
        <w:rPr>
          <w:color w:val="1D201F"/>
          <w:spacing w:val="13"/>
          <w:sz w:val="26"/>
          <w:szCs w:val="26"/>
        </w:rPr>
        <w:t xml:space="preserve"> </w:t>
      </w:r>
      <w:r w:rsidRPr="00BE0662">
        <w:rPr>
          <w:color w:val="1D201F"/>
          <w:sz w:val="26"/>
          <w:szCs w:val="26"/>
        </w:rPr>
        <w:t>списка</w:t>
      </w:r>
      <w:r w:rsidRPr="00BE0662">
        <w:rPr>
          <w:color w:val="1D201F"/>
          <w:spacing w:val="13"/>
          <w:sz w:val="26"/>
          <w:szCs w:val="26"/>
        </w:rPr>
        <w:t xml:space="preserve"> </w:t>
      </w:r>
      <w:r w:rsidRPr="00BE0662">
        <w:rPr>
          <w:color w:val="1D201F"/>
          <w:sz w:val="26"/>
          <w:szCs w:val="26"/>
        </w:rPr>
        <w:t>в</w:t>
      </w:r>
      <w:r w:rsidRPr="00BE0662">
        <w:rPr>
          <w:color w:val="1D201F"/>
          <w:spacing w:val="11"/>
          <w:sz w:val="26"/>
          <w:szCs w:val="26"/>
        </w:rPr>
        <w:t xml:space="preserve"> </w:t>
      </w:r>
      <w:r w:rsidRPr="00BE0662">
        <w:rPr>
          <w:color w:val="1D201F"/>
          <w:sz w:val="26"/>
          <w:szCs w:val="26"/>
        </w:rPr>
        <w:t>соответствии</w:t>
      </w:r>
      <w:r w:rsidRPr="00BE0662">
        <w:rPr>
          <w:color w:val="1D201F"/>
          <w:spacing w:val="12"/>
          <w:sz w:val="26"/>
          <w:szCs w:val="26"/>
        </w:rPr>
        <w:t xml:space="preserve"> </w:t>
      </w:r>
      <w:r w:rsidRPr="00BE0662">
        <w:rPr>
          <w:color w:val="1D201F"/>
          <w:sz w:val="26"/>
          <w:szCs w:val="26"/>
        </w:rPr>
        <w:t>с</w:t>
      </w:r>
      <w:r w:rsidRPr="00BE0662">
        <w:rPr>
          <w:color w:val="1D201F"/>
          <w:spacing w:val="13"/>
          <w:sz w:val="26"/>
          <w:szCs w:val="26"/>
        </w:rPr>
        <w:t xml:space="preserve"> </w:t>
      </w:r>
      <w:r w:rsidRPr="00BE0662">
        <w:rPr>
          <w:color w:val="1D201F"/>
          <w:sz w:val="26"/>
          <w:szCs w:val="26"/>
        </w:rPr>
        <w:t>тарифно-квалификационными</w:t>
      </w:r>
      <w:r>
        <w:rPr>
          <w:color w:val="1D201F"/>
          <w:sz w:val="26"/>
          <w:szCs w:val="26"/>
        </w:rPr>
        <w:t xml:space="preserve"> </w:t>
      </w:r>
      <w:r w:rsidRPr="00BE0662">
        <w:rPr>
          <w:color w:val="1D201F"/>
          <w:sz w:val="26"/>
          <w:szCs w:val="26"/>
        </w:rPr>
        <w:t>требованиями</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соответствуют</w:t>
      </w:r>
      <w:r w:rsidRPr="00BE0662">
        <w:rPr>
          <w:color w:val="1D201F"/>
          <w:spacing w:val="1"/>
          <w:sz w:val="26"/>
          <w:szCs w:val="26"/>
        </w:rPr>
        <w:t xml:space="preserve"> </w:t>
      </w:r>
      <w:r w:rsidRPr="00BE0662">
        <w:rPr>
          <w:color w:val="1D201F"/>
          <w:sz w:val="26"/>
          <w:szCs w:val="26"/>
        </w:rPr>
        <w:t>законодательству</w:t>
      </w:r>
      <w:r w:rsidRPr="00BE0662">
        <w:rPr>
          <w:color w:val="1D201F"/>
          <w:spacing w:val="1"/>
          <w:sz w:val="26"/>
          <w:szCs w:val="26"/>
        </w:rPr>
        <w:t xml:space="preserve"> </w:t>
      </w:r>
      <w:r w:rsidRPr="00BE0662">
        <w:rPr>
          <w:color w:val="1D201F"/>
          <w:sz w:val="26"/>
          <w:szCs w:val="26"/>
        </w:rPr>
        <w:t>Российской</w:t>
      </w:r>
      <w:r w:rsidRPr="00BE0662">
        <w:rPr>
          <w:color w:val="1D201F"/>
          <w:spacing w:val="1"/>
          <w:sz w:val="26"/>
          <w:szCs w:val="26"/>
        </w:rPr>
        <w:t xml:space="preserve"> </w:t>
      </w:r>
      <w:r w:rsidRPr="00BE0662">
        <w:rPr>
          <w:color w:val="1D201F"/>
          <w:sz w:val="26"/>
          <w:szCs w:val="26"/>
        </w:rPr>
        <w:t>Федерации,</w:t>
      </w:r>
      <w:r w:rsidRPr="00BE0662">
        <w:rPr>
          <w:color w:val="1D201F"/>
          <w:spacing w:val="1"/>
          <w:sz w:val="26"/>
          <w:szCs w:val="26"/>
        </w:rPr>
        <w:t xml:space="preserve"> </w:t>
      </w:r>
      <w:r w:rsidRPr="00BE0662">
        <w:rPr>
          <w:color w:val="1D201F"/>
          <w:sz w:val="26"/>
          <w:szCs w:val="26"/>
        </w:rPr>
        <w:t>муниципальным правовым</w:t>
      </w:r>
      <w:r w:rsidRPr="00BE0662">
        <w:rPr>
          <w:color w:val="1D201F"/>
          <w:spacing w:val="-1"/>
          <w:sz w:val="26"/>
          <w:szCs w:val="26"/>
        </w:rPr>
        <w:t xml:space="preserve"> </w:t>
      </w:r>
      <w:r w:rsidRPr="00BE0662">
        <w:rPr>
          <w:color w:val="1D201F"/>
          <w:sz w:val="26"/>
          <w:szCs w:val="26"/>
        </w:rPr>
        <w:t>актам.</w:t>
      </w:r>
    </w:p>
    <w:p w:rsidR="000A1F93" w:rsidRPr="00BE0662" w:rsidRDefault="000A1F93" w:rsidP="00AA1E13">
      <w:pPr>
        <w:pStyle w:val="a5"/>
        <w:numPr>
          <w:ilvl w:val="1"/>
          <w:numId w:val="42"/>
        </w:numPr>
        <w:tabs>
          <w:tab w:val="left" w:pos="757"/>
        </w:tabs>
        <w:spacing w:before="180" w:line="271" w:lineRule="auto"/>
        <w:ind w:right="120" w:firstLine="0"/>
        <w:rPr>
          <w:color w:val="1D201F"/>
          <w:sz w:val="26"/>
          <w:szCs w:val="26"/>
        </w:rPr>
      </w:pPr>
      <w:r w:rsidRPr="00BE0662">
        <w:rPr>
          <w:color w:val="1D201F"/>
          <w:sz w:val="26"/>
          <w:szCs w:val="26"/>
        </w:rPr>
        <w:t>Оплата труда работников детского сада осуществляется в зависимости от</w:t>
      </w:r>
      <w:r w:rsidRPr="00BE0662">
        <w:rPr>
          <w:color w:val="1D201F"/>
          <w:spacing w:val="1"/>
          <w:sz w:val="26"/>
          <w:szCs w:val="26"/>
        </w:rPr>
        <w:t xml:space="preserve"> </w:t>
      </w:r>
      <w:r w:rsidRPr="00BE0662">
        <w:rPr>
          <w:color w:val="1D201F"/>
          <w:sz w:val="26"/>
          <w:szCs w:val="26"/>
        </w:rPr>
        <w:t>установленного</w:t>
      </w:r>
      <w:r w:rsidRPr="00BE0662">
        <w:rPr>
          <w:color w:val="1D201F"/>
          <w:spacing w:val="1"/>
          <w:sz w:val="26"/>
          <w:szCs w:val="26"/>
        </w:rPr>
        <w:t xml:space="preserve"> </w:t>
      </w:r>
      <w:r w:rsidRPr="00BE0662">
        <w:rPr>
          <w:color w:val="1D201F"/>
          <w:sz w:val="26"/>
          <w:szCs w:val="26"/>
        </w:rPr>
        <w:t>оклада</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соответствии</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занимаемой</w:t>
      </w:r>
      <w:r w:rsidRPr="00BE0662">
        <w:rPr>
          <w:color w:val="1D201F"/>
          <w:spacing w:val="1"/>
          <w:sz w:val="26"/>
          <w:szCs w:val="26"/>
        </w:rPr>
        <w:t xml:space="preserve"> </w:t>
      </w:r>
      <w:r w:rsidRPr="00BE0662">
        <w:rPr>
          <w:color w:val="1D201F"/>
          <w:sz w:val="26"/>
          <w:szCs w:val="26"/>
        </w:rPr>
        <w:t>должностью,</w:t>
      </w:r>
      <w:r w:rsidRPr="00BE0662">
        <w:rPr>
          <w:color w:val="1D201F"/>
          <w:spacing w:val="1"/>
          <w:sz w:val="26"/>
          <w:szCs w:val="26"/>
        </w:rPr>
        <w:t xml:space="preserve"> </w:t>
      </w:r>
      <w:r w:rsidRPr="00BE0662">
        <w:rPr>
          <w:color w:val="1D201F"/>
          <w:sz w:val="26"/>
          <w:szCs w:val="26"/>
        </w:rPr>
        <w:t>уровнем</w:t>
      </w:r>
      <w:r w:rsidRPr="00BE0662">
        <w:rPr>
          <w:color w:val="1D201F"/>
          <w:spacing w:val="1"/>
          <w:sz w:val="26"/>
          <w:szCs w:val="26"/>
        </w:rPr>
        <w:t xml:space="preserve"> </w:t>
      </w:r>
      <w:r w:rsidRPr="00BE0662">
        <w:rPr>
          <w:color w:val="1D201F"/>
          <w:sz w:val="26"/>
          <w:szCs w:val="26"/>
        </w:rPr>
        <w:t>образования</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стажем</w:t>
      </w:r>
      <w:r w:rsidRPr="00BE0662">
        <w:rPr>
          <w:color w:val="1D201F"/>
          <w:spacing w:val="1"/>
          <w:sz w:val="26"/>
          <w:szCs w:val="26"/>
        </w:rPr>
        <w:t xml:space="preserve"> </w:t>
      </w:r>
      <w:r w:rsidRPr="00BE0662">
        <w:rPr>
          <w:color w:val="1D201F"/>
          <w:sz w:val="26"/>
          <w:szCs w:val="26"/>
        </w:rPr>
        <w:t>работы,</w:t>
      </w:r>
      <w:r w:rsidRPr="00BE0662">
        <w:rPr>
          <w:color w:val="1D201F"/>
          <w:spacing w:val="1"/>
          <w:sz w:val="26"/>
          <w:szCs w:val="26"/>
        </w:rPr>
        <w:t xml:space="preserve"> </w:t>
      </w:r>
      <w:r w:rsidRPr="00BE0662">
        <w:rPr>
          <w:color w:val="1D201F"/>
          <w:sz w:val="26"/>
          <w:szCs w:val="26"/>
        </w:rPr>
        <w:t>а</w:t>
      </w:r>
      <w:r w:rsidRPr="00BE0662">
        <w:rPr>
          <w:color w:val="1D201F"/>
          <w:spacing w:val="1"/>
          <w:sz w:val="26"/>
          <w:szCs w:val="26"/>
        </w:rPr>
        <w:t xml:space="preserve"> </w:t>
      </w:r>
      <w:r w:rsidRPr="00BE0662">
        <w:rPr>
          <w:color w:val="1D201F"/>
          <w:sz w:val="26"/>
          <w:szCs w:val="26"/>
        </w:rPr>
        <w:t>также</w:t>
      </w:r>
      <w:r w:rsidRPr="00BE0662">
        <w:rPr>
          <w:color w:val="1D201F"/>
          <w:spacing w:val="1"/>
          <w:sz w:val="26"/>
          <w:szCs w:val="26"/>
        </w:rPr>
        <w:t xml:space="preserve"> </w:t>
      </w:r>
      <w:r w:rsidRPr="00BE0662">
        <w:rPr>
          <w:color w:val="1D201F"/>
          <w:sz w:val="26"/>
          <w:szCs w:val="26"/>
        </w:rPr>
        <w:t>полученной</w:t>
      </w:r>
      <w:r w:rsidRPr="00BE0662">
        <w:rPr>
          <w:color w:val="1D201F"/>
          <w:spacing w:val="1"/>
          <w:sz w:val="26"/>
          <w:szCs w:val="26"/>
        </w:rPr>
        <w:t xml:space="preserve"> </w:t>
      </w:r>
      <w:r w:rsidRPr="00BE0662">
        <w:rPr>
          <w:color w:val="1D201F"/>
          <w:sz w:val="26"/>
          <w:szCs w:val="26"/>
        </w:rPr>
        <w:t>квалификационной</w:t>
      </w:r>
      <w:r w:rsidRPr="00BE0662">
        <w:rPr>
          <w:color w:val="1D201F"/>
          <w:spacing w:val="1"/>
          <w:sz w:val="26"/>
          <w:szCs w:val="26"/>
        </w:rPr>
        <w:t xml:space="preserve"> </w:t>
      </w:r>
      <w:r w:rsidRPr="00BE0662">
        <w:rPr>
          <w:color w:val="1D201F"/>
          <w:sz w:val="26"/>
          <w:szCs w:val="26"/>
        </w:rPr>
        <w:t>категорией</w:t>
      </w:r>
      <w:r w:rsidRPr="00BE0662">
        <w:rPr>
          <w:color w:val="1D201F"/>
          <w:spacing w:val="-2"/>
          <w:sz w:val="26"/>
          <w:szCs w:val="26"/>
        </w:rPr>
        <w:t xml:space="preserve"> </w:t>
      </w:r>
      <w:r w:rsidRPr="00BE0662">
        <w:rPr>
          <w:color w:val="1D201F"/>
          <w:sz w:val="26"/>
          <w:szCs w:val="26"/>
        </w:rPr>
        <w:t>по</w:t>
      </w:r>
      <w:r w:rsidRPr="00BE0662">
        <w:rPr>
          <w:color w:val="1D201F"/>
          <w:spacing w:val="1"/>
          <w:sz w:val="26"/>
          <w:szCs w:val="26"/>
        </w:rPr>
        <w:t xml:space="preserve"> </w:t>
      </w:r>
      <w:r w:rsidRPr="00BE0662">
        <w:rPr>
          <w:color w:val="1D201F"/>
          <w:sz w:val="26"/>
          <w:szCs w:val="26"/>
        </w:rPr>
        <w:t>итогам</w:t>
      </w:r>
      <w:r w:rsidRPr="00BE0662">
        <w:rPr>
          <w:color w:val="1D201F"/>
          <w:spacing w:val="-1"/>
          <w:sz w:val="26"/>
          <w:szCs w:val="26"/>
        </w:rPr>
        <w:t xml:space="preserve"> </w:t>
      </w:r>
      <w:r w:rsidRPr="00BE0662">
        <w:rPr>
          <w:color w:val="1D201F"/>
          <w:sz w:val="26"/>
          <w:szCs w:val="26"/>
        </w:rPr>
        <w:t>аттестации.</w:t>
      </w:r>
    </w:p>
    <w:p w:rsidR="000A1F93" w:rsidRPr="00BE0662" w:rsidRDefault="000A1F93" w:rsidP="0018721F">
      <w:pPr>
        <w:pStyle w:val="a5"/>
        <w:numPr>
          <w:ilvl w:val="1"/>
          <w:numId w:val="42"/>
        </w:numPr>
        <w:tabs>
          <w:tab w:val="left" w:pos="726"/>
        </w:tabs>
        <w:spacing w:line="271" w:lineRule="auto"/>
        <w:ind w:right="125" w:firstLine="0"/>
        <w:rPr>
          <w:color w:val="1D201F"/>
          <w:sz w:val="26"/>
          <w:szCs w:val="26"/>
        </w:rPr>
      </w:pPr>
      <w:r w:rsidRPr="00BE0662">
        <w:rPr>
          <w:color w:val="1D201F"/>
          <w:sz w:val="26"/>
          <w:szCs w:val="26"/>
        </w:rPr>
        <w:t>Оплата труда педагогическим работникам осуществляется в зависимости от</w:t>
      </w:r>
      <w:r w:rsidRPr="00BE0662">
        <w:rPr>
          <w:color w:val="1D201F"/>
          <w:spacing w:val="-65"/>
          <w:sz w:val="26"/>
          <w:szCs w:val="26"/>
        </w:rPr>
        <w:t xml:space="preserve"> </w:t>
      </w:r>
      <w:r w:rsidRPr="00BE0662">
        <w:rPr>
          <w:color w:val="1D201F"/>
          <w:sz w:val="26"/>
          <w:szCs w:val="26"/>
        </w:rPr>
        <w:t>установленного количества часов</w:t>
      </w:r>
      <w:r w:rsidRPr="00BE0662">
        <w:rPr>
          <w:color w:val="1D201F"/>
          <w:spacing w:val="1"/>
          <w:sz w:val="26"/>
          <w:szCs w:val="26"/>
        </w:rPr>
        <w:t xml:space="preserve"> </w:t>
      </w:r>
      <w:r w:rsidRPr="00BE0662">
        <w:rPr>
          <w:color w:val="1D201F"/>
          <w:sz w:val="26"/>
          <w:szCs w:val="26"/>
        </w:rPr>
        <w:t>по</w:t>
      </w:r>
      <w:r w:rsidRPr="00BE0662">
        <w:rPr>
          <w:color w:val="1D201F"/>
          <w:spacing w:val="1"/>
          <w:sz w:val="26"/>
          <w:szCs w:val="26"/>
        </w:rPr>
        <w:t xml:space="preserve"> </w:t>
      </w:r>
      <w:r w:rsidRPr="00BE0662">
        <w:rPr>
          <w:color w:val="1D201F"/>
          <w:sz w:val="26"/>
          <w:szCs w:val="26"/>
        </w:rPr>
        <w:t>тарификации.</w:t>
      </w:r>
      <w:r w:rsidRPr="00BE0662">
        <w:rPr>
          <w:color w:val="1D201F"/>
          <w:spacing w:val="1"/>
          <w:sz w:val="26"/>
          <w:szCs w:val="26"/>
        </w:rPr>
        <w:t xml:space="preserve"> </w:t>
      </w:r>
      <w:r w:rsidRPr="00BE0662">
        <w:rPr>
          <w:color w:val="1D201F"/>
          <w:sz w:val="26"/>
          <w:szCs w:val="26"/>
        </w:rPr>
        <w:t>Установление</w:t>
      </w:r>
      <w:r w:rsidRPr="00BE0662">
        <w:rPr>
          <w:color w:val="1D201F"/>
          <w:spacing w:val="1"/>
          <w:sz w:val="26"/>
          <w:szCs w:val="26"/>
        </w:rPr>
        <w:t xml:space="preserve"> </w:t>
      </w:r>
      <w:r w:rsidRPr="00BE0662">
        <w:rPr>
          <w:color w:val="1D201F"/>
          <w:sz w:val="26"/>
          <w:szCs w:val="26"/>
        </w:rPr>
        <w:t>количества</w:t>
      </w:r>
      <w:r w:rsidRPr="00BE0662">
        <w:rPr>
          <w:color w:val="1D201F"/>
          <w:spacing w:val="1"/>
          <w:sz w:val="26"/>
          <w:szCs w:val="26"/>
        </w:rPr>
        <w:t xml:space="preserve"> </w:t>
      </w:r>
      <w:r w:rsidRPr="00BE0662">
        <w:rPr>
          <w:color w:val="1D201F"/>
          <w:sz w:val="26"/>
          <w:szCs w:val="26"/>
        </w:rPr>
        <w:t>часов по тарификации меньшее количества часов за ставку допускается только с</w:t>
      </w:r>
      <w:r w:rsidRPr="00BE0662">
        <w:rPr>
          <w:color w:val="1D201F"/>
          <w:spacing w:val="-65"/>
          <w:sz w:val="26"/>
          <w:szCs w:val="26"/>
        </w:rPr>
        <w:t xml:space="preserve"> </w:t>
      </w:r>
      <w:r w:rsidRPr="00BE0662">
        <w:rPr>
          <w:color w:val="1D201F"/>
          <w:sz w:val="26"/>
          <w:szCs w:val="26"/>
        </w:rPr>
        <w:t>письменного согласия педагогического</w:t>
      </w:r>
      <w:r w:rsidRPr="00BE0662">
        <w:rPr>
          <w:color w:val="1D201F"/>
          <w:spacing w:val="-1"/>
          <w:sz w:val="26"/>
          <w:szCs w:val="26"/>
        </w:rPr>
        <w:t xml:space="preserve"> </w:t>
      </w:r>
      <w:r w:rsidRPr="00BE0662">
        <w:rPr>
          <w:color w:val="1D201F"/>
          <w:sz w:val="26"/>
          <w:szCs w:val="26"/>
        </w:rPr>
        <w:t>работника.</w:t>
      </w:r>
    </w:p>
    <w:p w:rsidR="000A1F93" w:rsidRPr="00BE0662" w:rsidRDefault="000A1F93" w:rsidP="0018721F">
      <w:pPr>
        <w:pStyle w:val="a5"/>
        <w:numPr>
          <w:ilvl w:val="1"/>
          <w:numId w:val="42"/>
        </w:numPr>
        <w:tabs>
          <w:tab w:val="left" w:pos="722"/>
        </w:tabs>
        <w:spacing w:line="271" w:lineRule="auto"/>
        <w:ind w:right="120" w:firstLine="0"/>
        <w:rPr>
          <w:color w:val="1D201F"/>
          <w:sz w:val="26"/>
          <w:szCs w:val="26"/>
        </w:rPr>
      </w:pPr>
      <w:r w:rsidRPr="00BE0662">
        <w:rPr>
          <w:color w:val="1D201F"/>
          <w:sz w:val="26"/>
          <w:szCs w:val="26"/>
        </w:rPr>
        <w:t>Тарификация на новый учебный год утверждается заведующей не позднее 5</w:t>
      </w:r>
      <w:r w:rsidRPr="00BE0662">
        <w:rPr>
          <w:color w:val="1D201F"/>
          <w:spacing w:val="-65"/>
          <w:sz w:val="26"/>
          <w:szCs w:val="26"/>
        </w:rPr>
        <w:t xml:space="preserve"> </w:t>
      </w:r>
      <w:r w:rsidRPr="00BE0662">
        <w:rPr>
          <w:color w:val="1D201F"/>
          <w:sz w:val="26"/>
          <w:szCs w:val="26"/>
        </w:rPr>
        <w:t>сентября текущего года по согласованию с профсоюзным комитетом на основе</w:t>
      </w:r>
      <w:r w:rsidRPr="00BE0662">
        <w:rPr>
          <w:color w:val="1D201F"/>
          <w:spacing w:val="1"/>
          <w:sz w:val="26"/>
          <w:szCs w:val="26"/>
        </w:rPr>
        <w:t xml:space="preserve"> </w:t>
      </w:r>
      <w:r w:rsidRPr="00BE0662">
        <w:rPr>
          <w:color w:val="1D201F"/>
          <w:sz w:val="26"/>
          <w:szCs w:val="26"/>
        </w:rPr>
        <w:t>предварительной</w:t>
      </w:r>
      <w:r w:rsidRPr="00BE0662">
        <w:rPr>
          <w:color w:val="1D201F"/>
          <w:spacing w:val="1"/>
          <w:sz w:val="26"/>
          <w:szCs w:val="26"/>
        </w:rPr>
        <w:t xml:space="preserve"> </w:t>
      </w:r>
      <w:r w:rsidRPr="00BE0662">
        <w:rPr>
          <w:color w:val="1D201F"/>
          <w:sz w:val="26"/>
          <w:szCs w:val="26"/>
        </w:rPr>
        <w:t>тарификации,</w:t>
      </w:r>
      <w:r w:rsidRPr="00BE0662">
        <w:rPr>
          <w:color w:val="1D201F"/>
          <w:spacing w:val="1"/>
          <w:sz w:val="26"/>
          <w:szCs w:val="26"/>
        </w:rPr>
        <w:t xml:space="preserve"> </w:t>
      </w:r>
      <w:r w:rsidRPr="00BE0662">
        <w:rPr>
          <w:color w:val="1D201F"/>
          <w:sz w:val="26"/>
          <w:szCs w:val="26"/>
        </w:rPr>
        <w:t>разработанной</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доведенной</w:t>
      </w:r>
      <w:r w:rsidRPr="00BE0662">
        <w:rPr>
          <w:color w:val="1D201F"/>
          <w:spacing w:val="1"/>
          <w:sz w:val="26"/>
          <w:szCs w:val="26"/>
        </w:rPr>
        <w:t xml:space="preserve"> </w:t>
      </w:r>
      <w:r w:rsidRPr="00BE0662">
        <w:rPr>
          <w:color w:val="1D201F"/>
          <w:sz w:val="26"/>
          <w:szCs w:val="26"/>
        </w:rPr>
        <w:t>педагогическим</w:t>
      </w:r>
      <w:r w:rsidRPr="00BE0662">
        <w:rPr>
          <w:color w:val="1D201F"/>
          <w:spacing w:val="1"/>
          <w:sz w:val="26"/>
          <w:szCs w:val="26"/>
        </w:rPr>
        <w:t xml:space="preserve"> </w:t>
      </w:r>
      <w:r w:rsidRPr="00BE0662">
        <w:rPr>
          <w:color w:val="1D201F"/>
          <w:sz w:val="26"/>
          <w:szCs w:val="26"/>
        </w:rPr>
        <w:t>работникам под роспись.</w:t>
      </w:r>
    </w:p>
    <w:p w:rsidR="000A1F93" w:rsidRDefault="000A1F93" w:rsidP="0018721F">
      <w:pPr>
        <w:pStyle w:val="a5"/>
        <w:tabs>
          <w:tab w:val="left" w:pos="1665"/>
        </w:tabs>
        <w:spacing w:before="1"/>
        <w:ind w:right="529" w:firstLine="0"/>
        <w:rPr>
          <w:sz w:val="26"/>
        </w:rPr>
      </w:pPr>
      <w:r>
        <w:rPr>
          <w:color w:val="1D201F"/>
          <w:sz w:val="26"/>
          <w:szCs w:val="26"/>
        </w:rPr>
        <w:t xml:space="preserve">7.7 </w:t>
      </w:r>
      <w:r>
        <w:rPr>
          <w:sz w:val="26"/>
        </w:rPr>
        <w:t>Заработная плата выплачивается работнику два раза в месяц. За первую половину месяца зарплата выплачивается 25-го числа текущего месяца</w:t>
      </w:r>
      <w:r>
        <w:rPr>
          <w:spacing w:val="40"/>
          <w:sz w:val="26"/>
        </w:rPr>
        <w:t xml:space="preserve"> </w:t>
      </w:r>
      <w:bookmarkStart w:id="34" w:name="_GoBack"/>
      <w:bookmarkEnd w:id="34"/>
      <w:r>
        <w:rPr>
          <w:sz w:val="26"/>
        </w:rPr>
        <w:t>пропорционально отработанному времени, за вторую половину месяца – 10-го числа месяца, следующего за расчетным, согласно отработанному времени.</w:t>
      </w:r>
    </w:p>
    <w:p w:rsidR="000A1F93" w:rsidRPr="00BE0662" w:rsidRDefault="000A1F93" w:rsidP="0018721F">
      <w:pPr>
        <w:pStyle w:val="a5"/>
        <w:tabs>
          <w:tab w:val="left" w:pos="880"/>
        </w:tabs>
        <w:spacing w:before="180" w:line="271" w:lineRule="auto"/>
        <w:ind w:left="244" w:right="115" w:firstLine="0"/>
        <w:rPr>
          <w:color w:val="1D201F"/>
          <w:sz w:val="26"/>
          <w:szCs w:val="26"/>
        </w:rPr>
      </w:pPr>
      <w:r>
        <w:rPr>
          <w:color w:val="1D201F"/>
          <w:sz w:val="26"/>
          <w:szCs w:val="26"/>
        </w:rPr>
        <w:t xml:space="preserve">7.8. </w:t>
      </w:r>
      <w:r w:rsidRPr="00BE0662">
        <w:rPr>
          <w:color w:val="1D201F"/>
          <w:sz w:val="26"/>
          <w:szCs w:val="26"/>
        </w:rPr>
        <w:t>Оплата</w:t>
      </w:r>
      <w:r w:rsidRPr="00BE0662">
        <w:rPr>
          <w:color w:val="1D201F"/>
          <w:spacing w:val="1"/>
          <w:sz w:val="26"/>
          <w:szCs w:val="26"/>
        </w:rPr>
        <w:t xml:space="preserve"> </w:t>
      </w:r>
      <w:r w:rsidRPr="00BE0662">
        <w:rPr>
          <w:color w:val="1D201F"/>
          <w:sz w:val="26"/>
          <w:szCs w:val="26"/>
        </w:rPr>
        <w:t>труда</w:t>
      </w:r>
      <w:r w:rsidRPr="00BE0662">
        <w:rPr>
          <w:color w:val="1D201F"/>
          <w:spacing w:val="1"/>
          <w:sz w:val="26"/>
          <w:szCs w:val="26"/>
        </w:rPr>
        <w:t xml:space="preserve"> </w:t>
      </w:r>
      <w:r w:rsidRPr="00BE0662">
        <w:rPr>
          <w:color w:val="1D201F"/>
          <w:sz w:val="26"/>
          <w:szCs w:val="26"/>
        </w:rPr>
        <w:t>работников,</w:t>
      </w:r>
      <w:r w:rsidRPr="00BE0662">
        <w:rPr>
          <w:color w:val="1D201F"/>
          <w:spacing w:val="1"/>
          <w:sz w:val="26"/>
          <w:szCs w:val="26"/>
        </w:rPr>
        <w:t xml:space="preserve"> </w:t>
      </w:r>
      <w:r w:rsidRPr="00BE0662">
        <w:rPr>
          <w:color w:val="1D201F"/>
          <w:sz w:val="26"/>
          <w:szCs w:val="26"/>
        </w:rPr>
        <w:t>привлекаемых</w:t>
      </w:r>
      <w:r w:rsidRPr="00BE0662">
        <w:rPr>
          <w:color w:val="1D201F"/>
          <w:spacing w:val="1"/>
          <w:sz w:val="26"/>
          <w:szCs w:val="26"/>
        </w:rPr>
        <w:t xml:space="preserve"> </w:t>
      </w:r>
      <w:r w:rsidRPr="00BE0662">
        <w:rPr>
          <w:color w:val="1D201F"/>
          <w:sz w:val="26"/>
          <w:szCs w:val="26"/>
        </w:rPr>
        <w:t>к</w:t>
      </w:r>
      <w:r w:rsidRPr="00BE0662">
        <w:rPr>
          <w:color w:val="1D201F"/>
          <w:spacing w:val="1"/>
          <w:sz w:val="26"/>
          <w:szCs w:val="26"/>
        </w:rPr>
        <w:t xml:space="preserve"> </w:t>
      </w:r>
      <w:r w:rsidRPr="00BE0662">
        <w:rPr>
          <w:color w:val="1D201F"/>
          <w:sz w:val="26"/>
          <w:szCs w:val="26"/>
        </w:rPr>
        <w:t>работе</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выходные</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праздничные</w:t>
      </w:r>
      <w:r w:rsidRPr="00BE0662">
        <w:rPr>
          <w:color w:val="1D201F"/>
          <w:spacing w:val="1"/>
          <w:sz w:val="26"/>
          <w:szCs w:val="26"/>
        </w:rPr>
        <w:t xml:space="preserve"> </w:t>
      </w:r>
      <w:r w:rsidRPr="00BE0662">
        <w:rPr>
          <w:color w:val="1D201F"/>
          <w:sz w:val="26"/>
          <w:szCs w:val="26"/>
        </w:rPr>
        <w:t>дни,</w:t>
      </w:r>
      <w:r w:rsidRPr="00BE0662">
        <w:rPr>
          <w:color w:val="1D201F"/>
          <w:spacing w:val="1"/>
          <w:sz w:val="26"/>
          <w:szCs w:val="26"/>
        </w:rPr>
        <w:t xml:space="preserve"> </w:t>
      </w:r>
      <w:r w:rsidRPr="00BE0662">
        <w:rPr>
          <w:color w:val="1D201F"/>
          <w:sz w:val="26"/>
          <w:szCs w:val="26"/>
        </w:rPr>
        <w:t>осуществляется</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соответствии</w:t>
      </w:r>
      <w:r w:rsidRPr="00BE0662">
        <w:rPr>
          <w:color w:val="1D201F"/>
          <w:spacing w:val="1"/>
          <w:sz w:val="26"/>
          <w:szCs w:val="26"/>
        </w:rPr>
        <w:t xml:space="preserve"> </w:t>
      </w:r>
      <w:r w:rsidRPr="00BE0662">
        <w:rPr>
          <w:color w:val="1D201F"/>
          <w:sz w:val="26"/>
          <w:szCs w:val="26"/>
        </w:rPr>
        <w:t>с</w:t>
      </w:r>
      <w:r w:rsidRPr="00BE0662">
        <w:rPr>
          <w:color w:val="1D201F"/>
          <w:spacing w:val="68"/>
          <w:sz w:val="26"/>
          <w:szCs w:val="26"/>
        </w:rPr>
        <w:t xml:space="preserve"> </w:t>
      </w:r>
      <w:r w:rsidRPr="00BE0662">
        <w:rPr>
          <w:color w:val="1D201F"/>
          <w:sz w:val="26"/>
          <w:szCs w:val="26"/>
        </w:rPr>
        <w:t>требованиями</w:t>
      </w:r>
      <w:r w:rsidRPr="00BE0662">
        <w:rPr>
          <w:color w:val="1D201F"/>
          <w:spacing w:val="1"/>
          <w:sz w:val="26"/>
          <w:szCs w:val="26"/>
        </w:rPr>
        <w:t xml:space="preserve"> </w:t>
      </w:r>
      <w:r w:rsidRPr="00BE0662">
        <w:rPr>
          <w:color w:val="1D201F"/>
          <w:sz w:val="26"/>
          <w:szCs w:val="26"/>
        </w:rPr>
        <w:t>действующего</w:t>
      </w:r>
      <w:r w:rsidRPr="00BE0662">
        <w:rPr>
          <w:color w:val="1D201F"/>
          <w:spacing w:val="-1"/>
          <w:sz w:val="26"/>
          <w:szCs w:val="26"/>
        </w:rPr>
        <w:t xml:space="preserve"> </w:t>
      </w:r>
      <w:r w:rsidRPr="00BE0662">
        <w:rPr>
          <w:color w:val="1D201F"/>
          <w:sz w:val="26"/>
          <w:szCs w:val="26"/>
        </w:rPr>
        <w:t>трудового</w:t>
      </w:r>
      <w:r w:rsidRPr="00BE0662">
        <w:rPr>
          <w:color w:val="1D201F"/>
          <w:spacing w:val="-1"/>
          <w:sz w:val="26"/>
          <w:szCs w:val="26"/>
        </w:rPr>
        <w:t xml:space="preserve"> </w:t>
      </w:r>
      <w:r w:rsidRPr="00BE0662">
        <w:rPr>
          <w:color w:val="1D201F"/>
          <w:sz w:val="26"/>
          <w:szCs w:val="26"/>
        </w:rPr>
        <w:t>законодательства</w:t>
      </w:r>
      <w:r w:rsidRPr="00BE0662">
        <w:rPr>
          <w:color w:val="1D201F"/>
          <w:spacing w:val="-3"/>
          <w:sz w:val="26"/>
          <w:szCs w:val="26"/>
        </w:rPr>
        <w:t xml:space="preserve"> </w:t>
      </w:r>
      <w:r w:rsidRPr="00BE0662">
        <w:rPr>
          <w:color w:val="1D201F"/>
          <w:sz w:val="26"/>
          <w:szCs w:val="26"/>
        </w:rPr>
        <w:t>Российской</w:t>
      </w:r>
      <w:r w:rsidRPr="00BE0662">
        <w:rPr>
          <w:color w:val="1D201F"/>
          <w:spacing w:val="-3"/>
          <w:sz w:val="26"/>
          <w:szCs w:val="26"/>
        </w:rPr>
        <w:t xml:space="preserve"> </w:t>
      </w:r>
      <w:r w:rsidRPr="00BE0662">
        <w:rPr>
          <w:color w:val="1D201F"/>
          <w:sz w:val="26"/>
          <w:szCs w:val="26"/>
        </w:rPr>
        <w:t>Федерации.</w:t>
      </w:r>
    </w:p>
    <w:p w:rsidR="000A1F93" w:rsidRPr="00BE0662" w:rsidRDefault="000A1F93" w:rsidP="00AA1E13">
      <w:pPr>
        <w:pStyle w:val="a5"/>
        <w:numPr>
          <w:ilvl w:val="1"/>
          <w:numId w:val="42"/>
        </w:numPr>
        <w:tabs>
          <w:tab w:val="left" w:pos="1020"/>
        </w:tabs>
        <w:spacing w:before="180" w:line="271" w:lineRule="auto"/>
        <w:ind w:right="118" w:firstLine="0"/>
        <w:rPr>
          <w:color w:val="1D201F"/>
          <w:sz w:val="26"/>
          <w:szCs w:val="26"/>
        </w:rPr>
      </w:pPr>
      <w:r w:rsidRPr="00BE0662">
        <w:rPr>
          <w:color w:val="1D201F"/>
          <w:sz w:val="26"/>
          <w:szCs w:val="26"/>
        </w:rPr>
        <w:t>Оплата</w:t>
      </w:r>
      <w:r w:rsidRPr="00BE0662">
        <w:rPr>
          <w:color w:val="1D201F"/>
          <w:spacing w:val="1"/>
          <w:sz w:val="26"/>
          <w:szCs w:val="26"/>
        </w:rPr>
        <w:t xml:space="preserve"> </w:t>
      </w:r>
      <w:r w:rsidRPr="00BE0662">
        <w:rPr>
          <w:color w:val="1D201F"/>
          <w:sz w:val="26"/>
          <w:szCs w:val="26"/>
        </w:rPr>
        <w:t>труда</w:t>
      </w:r>
      <w:r w:rsidRPr="00BE0662">
        <w:rPr>
          <w:color w:val="1D201F"/>
          <w:spacing w:val="1"/>
          <w:sz w:val="26"/>
          <w:szCs w:val="26"/>
        </w:rPr>
        <w:t xml:space="preserve"> </w:t>
      </w:r>
      <w:r w:rsidRPr="00BE0662">
        <w:rPr>
          <w:color w:val="1D201F"/>
          <w:sz w:val="26"/>
          <w:szCs w:val="26"/>
        </w:rPr>
        <w:t>работников,</w:t>
      </w:r>
      <w:r w:rsidRPr="00BE0662">
        <w:rPr>
          <w:color w:val="1D201F"/>
          <w:spacing w:val="1"/>
          <w:sz w:val="26"/>
          <w:szCs w:val="26"/>
        </w:rPr>
        <w:t xml:space="preserve"> </w:t>
      </w:r>
      <w:r w:rsidRPr="00BE0662">
        <w:rPr>
          <w:color w:val="1D201F"/>
          <w:sz w:val="26"/>
          <w:szCs w:val="26"/>
        </w:rPr>
        <w:t>работающих</w:t>
      </w:r>
      <w:r w:rsidRPr="00BE0662">
        <w:rPr>
          <w:color w:val="1D201F"/>
          <w:spacing w:val="1"/>
          <w:sz w:val="26"/>
          <w:szCs w:val="26"/>
        </w:rPr>
        <w:t xml:space="preserve"> </w:t>
      </w:r>
      <w:r w:rsidRPr="00BE0662">
        <w:rPr>
          <w:color w:val="1D201F"/>
          <w:sz w:val="26"/>
          <w:szCs w:val="26"/>
        </w:rPr>
        <w:t>по</w:t>
      </w:r>
      <w:r w:rsidRPr="00BE0662">
        <w:rPr>
          <w:color w:val="1D201F"/>
          <w:spacing w:val="1"/>
          <w:sz w:val="26"/>
          <w:szCs w:val="26"/>
        </w:rPr>
        <w:t xml:space="preserve"> </w:t>
      </w:r>
      <w:r w:rsidRPr="00BE0662">
        <w:rPr>
          <w:color w:val="1D201F"/>
          <w:sz w:val="26"/>
          <w:szCs w:val="26"/>
        </w:rPr>
        <w:t>совместительству,</w:t>
      </w:r>
      <w:r w:rsidRPr="00BE0662">
        <w:rPr>
          <w:color w:val="1D201F"/>
          <w:spacing w:val="1"/>
          <w:sz w:val="26"/>
          <w:szCs w:val="26"/>
        </w:rPr>
        <w:t xml:space="preserve"> </w:t>
      </w:r>
      <w:r w:rsidRPr="00BE0662">
        <w:rPr>
          <w:color w:val="1D201F"/>
          <w:sz w:val="26"/>
          <w:szCs w:val="26"/>
        </w:rPr>
        <w:t>осуществляется в соответствии с действующим трудовым законодательством</w:t>
      </w:r>
      <w:r w:rsidRPr="00BE0662">
        <w:rPr>
          <w:color w:val="1D201F"/>
          <w:spacing w:val="1"/>
          <w:sz w:val="26"/>
          <w:szCs w:val="26"/>
        </w:rPr>
        <w:t xml:space="preserve"> </w:t>
      </w:r>
      <w:r w:rsidRPr="00BE0662">
        <w:rPr>
          <w:color w:val="1D201F"/>
          <w:sz w:val="26"/>
          <w:szCs w:val="26"/>
        </w:rPr>
        <w:t>Российской</w:t>
      </w:r>
      <w:r w:rsidRPr="00BE0662">
        <w:rPr>
          <w:color w:val="1D201F"/>
          <w:spacing w:val="-2"/>
          <w:sz w:val="26"/>
          <w:szCs w:val="26"/>
        </w:rPr>
        <w:t xml:space="preserve"> </w:t>
      </w:r>
      <w:r w:rsidRPr="00BE0662">
        <w:rPr>
          <w:color w:val="1D201F"/>
          <w:sz w:val="26"/>
          <w:szCs w:val="26"/>
        </w:rPr>
        <w:t>Федерации.</w:t>
      </w:r>
    </w:p>
    <w:p w:rsidR="000A1F93" w:rsidRPr="00BE0662" w:rsidRDefault="000A1F93" w:rsidP="00AA1E13">
      <w:pPr>
        <w:pStyle w:val="a5"/>
        <w:numPr>
          <w:ilvl w:val="1"/>
          <w:numId w:val="42"/>
        </w:numPr>
        <w:tabs>
          <w:tab w:val="left" w:pos="1005"/>
        </w:tabs>
        <w:spacing w:before="181" w:line="271" w:lineRule="auto"/>
        <w:ind w:right="118" w:firstLine="0"/>
        <w:rPr>
          <w:color w:val="1D201F"/>
          <w:sz w:val="26"/>
          <w:szCs w:val="26"/>
        </w:rPr>
      </w:pPr>
      <w:r w:rsidRPr="00BE0662">
        <w:rPr>
          <w:color w:val="1D201F"/>
          <w:sz w:val="26"/>
          <w:szCs w:val="26"/>
        </w:rPr>
        <w:t>Оплата</w:t>
      </w:r>
      <w:r w:rsidRPr="00BE0662">
        <w:rPr>
          <w:color w:val="1D201F"/>
          <w:spacing w:val="1"/>
          <w:sz w:val="26"/>
          <w:szCs w:val="26"/>
        </w:rPr>
        <w:t xml:space="preserve"> </w:t>
      </w:r>
      <w:r w:rsidRPr="00BE0662">
        <w:rPr>
          <w:color w:val="1D201F"/>
          <w:sz w:val="26"/>
          <w:szCs w:val="26"/>
        </w:rPr>
        <w:t>труда</w:t>
      </w:r>
      <w:r w:rsidRPr="00BE0662">
        <w:rPr>
          <w:color w:val="1D201F"/>
          <w:spacing w:val="1"/>
          <w:sz w:val="26"/>
          <w:szCs w:val="26"/>
        </w:rPr>
        <w:t xml:space="preserve"> </w:t>
      </w:r>
      <w:r w:rsidRPr="00BE0662">
        <w:rPr>
          <w:color w:val="1D201F"/>
          <w:sz w:val="26"/>
          <w:szCs w:val="26"/>
        </w:rPr>
        <w:t>работникам,</w:t>
      </w:r>
      <w:r w:rsidRPr="00BE0662">
        <w:rPr>
          <w:color w:val="1D201F"/>
          <w:spacing w:val="1"/>
          <w:sz w:val="26"/>
          <w:szCs w:val="26"/>
        </w:rPr>
        <w:t xml:space="preserve"> </w:t>
      </w:r>
      <w:r w:rsidRPr="00BE0662">
        <w:rPr>
          <w:color w:val="1D201F"/>
          <w:sz w:val="26"/>
          <w:szCs w:val="26"/>
        </w:rPr>
        <w:t>совмещающим</w:t>
      </w:r>
      <w:r w:rsidRPr="00BE0662">
        <w:rPr>
          <w:color w:val="1D201F"/>
          <w:spacing w:val="1"/>
          <w:sz w:val="26"/>
          <w:szCs w:val="26"/>
        </w:rPr>
        <w:t xml:space="preserve"> </w:t>
      </w:r>
      <w:r w:rsidRPr="00BE0662">
        <w:rPr>
          <w:color w:val="1D201F"/>
          <w:sz w:val="26"/>
          <w:szCs w:val="26"/>
        </w:rPr>
        <w:t>должности,</w:t>
      </w:r>
      <w:r w:rsidRPr="00BE0662">
        <w:rPr>
          <w:color w:val="1D201F"/>
          <w:spacing w:val="1"/>
          <w:sz w:val="26"/>
          <w:szCs w:val="26"/>
        </w:rPr>
        <w:t xml:space="preserve"> </w:t>
      </w:r>
      <w:r w:rsidRPr="00BE0662">
        <w:rPr>
          <w:color w:val="1D201F"/>
          <w:sz w:val="26"/>
          <w:szCs w:val="26"/>
        </w:rPr>
        <w:t>замещающих</w:t>
      </w:r>
      <w:r w:rsidRPr="00BE0662">
        <w:rPr>
          <w:color w:val="1D201F"/>
          <w:spacing w:val="1"/>
          <w:sz w:val="26"/>
          <w:szCs w:val="26"/>
        </w:rPr>
        <w:t xml:space="preserve"> </w:t>
      </w:r>
      <w:r w:rsidRPr="00BE0662">
        <w:rPr>
          <w:color w:val="1D201F"/>
          <w:sz w:val="26"/>
          <w:szCs w:val="26"/>
        </w:rPr>
        <w:t>временно</w:t>
      </w:r>
      <w:r w:rsidRPr="00BE0662">
        <w:rPr>
          <w:color w:val="1D201F"/>
          <w:spacing w:val="1"/>
          <w:sz w:val="26"/>
          <w:szCs w:val="26"/>
        </w:rPr>
        <w:t xml:space="preserve"> </w:t>
      </w:r>
      <w:r w:rsidRPr="00BE0662">
        <w:rPr>
          <w:color w:val="1D201F"/>
          <w:sz w:val="26"/>
          <w:szCs w:val="26"/>
        </w:rPr>
        <w:t>отсутствующих</w:t>
      </w:r>
      <w:r w:rsidRPr="00BE0662">
        <w:rPr>
          <w:color w:val="1D201F"/>
          <w:spacing w:val="1"/>
          <w:sz w:val="26"/>
          <w:szCs w:val="26"/>
        </w:rPr>
        <w:t xml:space="preserve"> </w:t>
      </w:r>
      <w:r w:rsidRPr="00BE0662">
        <w:rPr>
          <w:color w:val="1D201F"/>
          <w:sz w:val="26"/>
          <w:szCs w:val="26"/>
        </w:rPr>
        <w:t>работников,</w:t>
      </w:r>
      <w:r w:rsidRPr="00BE0662">
        <w:rPr>
          <w:color w:val="1D201F"/>
          <w:spacing w:val="1"/>
          <w:sz w:val="26"/>
          <w:szCs w:val="26"/>
        </w:rPr>
        <w:t xml:space="preserve"> </w:t>
      </w:r>
      <w:r w:rsidRPr="00BE0662">
        <w:rPr>
          <w:color w:val="1D201F"/>
          <w:sz w:val="26"/>
          <w:szCs w:val="26"/>
        </w:rPr>
        <w:t>осуществляется</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соответствии</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требованиями</w:t>
      </w:r>
      <w:r w:rsidRPr="00BE0662">
        <w:rPr>
          <w:color w:val="1D201F"/>
          <w:spacing w:val="1"/>
          <w:sz w:val="26"/>
          <w:szCs w:val="26"/>
        </w:rPr>
        <w:t xml:space="preserve"> </w:t>
      </w:r>
      <w:r w:rsidRPr="00BE0662">
        <w:rPr>
          <w:color w:val="1D201F"/>
          <w:sz w:val="26"/>
          <w:szCs w:val="26"/>
        </w:rPr>
        <w:t>действующего</w:t>
      </w:r>
      <w:r w:rsidRPr="00BE0662">
        <w:rPr>
          <w:color w:val="1D201F"/>
          <w:spacing w:val="1"/>
          <w:sz w:val="26"/>
          <w:szCs w:val="26"/>
        </w:rPr>
        <w:t xml:space="preserve"> </w:t>
      </w:r>
      <w:r w:rsidRPr="00BE0662">
        <w:rPr>
          <w:color w:val="1D201F"/>
          <w:sz w:val="26"/>
          <w:szCs w:val="26"/>
        </w:rPr>
        <w:t>трудового</w:t>
      </w:r>
      <w:r w:rsidRPr="00BE0662">
        <w:rPr>
          <w:color w:val="1D201F"/>
          <w:spacing w:val="1"/>
          <w:sz w:val="26"/>
          <w:szCs w:val="26"/>
        </w:rPr>
        <w:t xml:space="preserve"> </w:t>
      </w:r>
      <w:r w:rsidRPr="00BE0662">
        <w:rPr>
          <w:color w:val="1D201F"/>
          <w:sz w:val="26"/>
          <w:szCs w:val="26"/>
        </w:rPr>
        <w:t>законодательства</w:t>
      </w:r>
      <w:r w:rsidRPr="00BE0662">
        <w:rPr>
          <w:color w:val="1D201F"/>
          <w:spacing w:val="1"/>
          <w:sz w:val="26"/>
          <w:szCs w:val="26"/>
        </w:rPr>
        <w:t xml:space="preserve"> </w:t>
      </w:r>
      <w:r w:rsidRPr="00BE0662">
        <w:rPr>
          <w:color w:val="1D201F"/>
          <w:sz w:val="26"/>
          <w:szCs w:val="26"/>
        </w:rPr>
        <w:t>Российской</w:t>
      </w:r>
      <w:r w:rsidRPr="00BE0662">
        <w:rPr>
          <w:color w:val="1D201F"/>
          <w:spacing w:val="1"/>
          <w:sz w:val="26"/>
          <w:szCs w:val="26"/>
        </w:rPr>
        <w:t xml:space="preserve"> </w:t>
      </w:r>
      <w:r w:rsidRPr="00BE0662">
        <w:rPr>
          <w:color w:val="1D201F"/>
          <w:sz w:val="26"/>
          <w:szCs w:val="26"/>
        </w:rPr>
        <w:t>Федерации.</w:t>
      </w:r>
    </w:p>
    <w:p w:rsidR="000A1F93" w:rsidRPr="00BE0662" w:rsidRDefault="000A1F93" w:rsidP="00AA1E13">
      <w:pPr>
        <w:pStyle w:val="a5"/>
        <w:numPr>
          <w:ilvl w:val="1"/>
          <w:numId w:val="42"/>
        </w:numPr>
        <w:tabs>
          <w:tab w:val="left" w:pos="973"/>
        </w:tabs>
        <w:spacing w:before="1" w:line="271" w:lineRule="auto"/>
        <w:ind w:right="118" w:firstLine="0"/>
        <w:rPr>
          <w:color w:val="1D201F"/>
          <w:sz w:val="26"/>
          <w:szCs w:val="26"/>
        </w:rPr>
      </w:pPr>
      <w:r w:rsidRPr="00BE0662">
        <w:rPr>
          <w:color w:val="1D201F"/>
          <w:sz w:val="26"/>
          <w:szCs w:val="26"/>
        </w:rPr>
        <w:t>В</w:t>
      </w:r>
      <w:r w:rsidRPr="00BE0662">
        <w:rPr>
          <w:color w:val="1D201F"/>
          <w:spacing w:val="1"/>
          <w:sz w:val="26"/>
          <w:szCs w:val="26"/>
        </w:rPr>
        <w:t xml:space="preserve"> </w:t>
      </w:r>
      <w:r w:rsidRPr="00BE0662">
        <w:rPr>
          <w:color w:val="1D201F"/>
          <w:sz w:val="26"/>
          <w:szCs w:val="26"/>
        </w:rPr>
        <w:t>ДОУ</w:t>
      </w:r>
      <w:r w:rsidRPr="00BE0662">
        <w:rPr>
          <w:color w:val="1D201F"/>
          <w:spacing w:val="1"/>
          <w:sz w:val="26"/>
          <w:szCs w:val="26"/>
        </w:rPr>
        <w:t xml:space="preserve"> </w:t>
      </w:r>
      <w:r w:rsidRPr="00BE0662">
        <w:rPr>
          <w:color w:val="1D201F"/>
          <w:sz w:val="26"/>
          <w:szCs w:val="26"/>
        </w:rPr>
        <w:t>устанавливаются</w:t>
      </w:r>
      <w:r w:rsidRPr="00BE0662">
        <w:rPr>
          <w:color w:val="1D201F"/>
          <w:spacing w:val="1"/>
          <w:sz w:val="26"/>
          <w:szCs w:val="26"/>
        </w:rPr>
        <w:t xml:space="preserve"> </w:t>
      </w:r>
      <w:r w:rsidRPr="00BE0662">
        <w:rPr>
          <w:color w:val="1D201F"/>
          <w:sz w:val="26"/>
          <w:szCs w:val="26"/>
        </w:rPr>
        <w:t>стимулирующие</w:t>
      </w:r>
      <w:r w:rsidRPr="00BE0662">
        <w:rPr>
          <w:color w:val="1D201F"/>
          <w:spacing w:val="1"/>
          <w:sz w:val="26"/>
          <w:szCs w:val="26"/>
        </w:rPr>
        <w:t xml:space="preserve"> </w:t>
      </w:r>
      <w:r w:rsidRPr="00BE0662">
        <w:rPr>
          <w:color w:val="1D201F"/>
          <w:sz w:val="26"/>
          <w:szCs w:val="26"/>
        </w:rPr>
        <w:t>выплаты,</w:t>
      </w:r>
      <w:r w:rsidRPr="00BE0662">
        <w:rPr>
          <w:color w:val="1D201F"/>
          <w:spacing w:val="1"/>
          <w:sz w:val="26"/>
          <w:szCs w:val="26"/>
        </w:rPr>
        <w:t xml:space="preserve"> </w:t>
      </w:r>
      <w:r w:rsidRPr="00BE0662">
        <w:rPr>
          <w:color w:val="1D201F"/>
          <w:sz w:val="26"/>
          <w:szCs w:val="26"/>
        </w:rPr>
        <w:t>премирование</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соответствии</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«Положением</w:t>
      </w:r>
      <w:r w:rsidRPr="00BE0662">
        <w:rPr>
          <w:color w:val="1D201F"/>
          <w:spacing w:val="1"/>
          <w:sz w:val="26"/>
          <w:szCs w:val="26"/>
        </w:rPr>
        <w:t xml:space="preserve"> </w:t>
      </w:r>
      <w:r w:rsidRPr="00BE0662">
        <w:rPr>
          <w:color w:val="1D201F"/>
          <w:sz w:val="26"/>
          <w:szCs w:val="26"/>
        </w:rPr>
        <w:t>о</w:t>
      </w:r>
      <w:r w:rsidRPr="00BE0662">
        <w:rPr>
          <w:color w:val="1D201F"/>
          <w:spacing w:val="1"/>
          <w:sz w:val="26"/>
          <w:szCs w:val="26"/>
        </w:rPr>
        <w:t xml:space="preserve"> </w:t>
      </w:r>
      <w:r w:rsidRPr="00BE0662">
        <w:rPr>
          <w:color w:val="1D201F"/>
          <w:sz w:val="26"/>
          <w:szCs w:val="26"/>
        </w:rPr>
        <w:t>порядке</w:t>
      </w:r>
      <w:r w:rsidRPr="00BE0662">
        <w:rPr>
          <w:color w:val="1D201F"/>
          <w:spacing w:val="1"/>
          <w:sz w:val="26"/>
          <w:szCs w:val="26"/>
        </w:rPr>
        <w:t xml:space="preserve"> </w:t>
      </w:r>
      <w:r w:rsidRPr="00BE0662">
        <w:rPr>
          <w:color w:val="1D201F"/>
          <w:sz w:val="26"/>
          <w:szCs w:val="26"/>
        </w:rPr>
        <w:t>распределения</w:t>
      </w:r>
      <w:r w:rsidRPr="00BE0662">
        <w:rPr>
          <w:color w:val="1D201F"/>
          <w:spacing w:val="1"/>
          <w:sz w:val="26"/>
          <w:szCs w:val="26"/>
        </w:rPr>
        <w:t xml:space="preserve"> </w:t>
      </w:r>
      <w:r w:rsidRPr="00BE0662">
        <w:rPr>
          <w:color w:val="1D201F"/>
          <w:sz w:val="26"/>
          <w:szCs w:val="26"/>
        </w:rPr>
        <w:t>стимулирующих</w:t>
      </w:r>
      <w:r w:rsidRPr="00BE0662">
        <w:rPr>
          <w:color w:val="1D201F"/>
          <w:spacing w:val="1"/>
          <w:sz w:val="26"/>
          <w:szCs w:val="26"/>
        </w:rPr>
        <w:t xml:space="preserve"> </w:t>
      </w:r>
      <w:r w:rsidRPr="00BE0662">
        <w:rPr>
          <w:color w:val="1D201F"/>
          <w:sz w:val="26"/>
          <w:szCs w:val="26"/>
        </w:rPr>
        <w:t>выплат».</w:t>
      </w:r>
    </w:p>
    <w:p w:rsidR="000A1F93" w:rsidRPr="00BE0662" w:rsidRDefault="000A1F93" w:rsidP="00AA1E13">
      <w:pPr>
        <w:pStyle w:val="a5"/>
        <w:numPr>
          <w:ilvl w:val="1"/>
          <w:numId w:val="42"/>
        </w:numPr>
        <w:tabs>
          <w:tab w:val="left" w:pos="890"/>
        </w:tabs>
        <w:spacing w:line="271" w:lineRule="auto"/>
        <w:ind w:right="122" w:firstLine="0"/>
        <w:rPr>
          <w:color w:val="1D201F"/>
          <w:sz w:val="26"/>
          <w:szCs w:val="26"/>
        </w:rPr>
      </w:pPr>
      <w:r w:rsidRPr="00BE0662">
        <w:rPr>
          <w:color w:val="1D201F"/>
          <w:sz w:val="26"/>
          <w:szCs w:val="26"/>
        </w:rPr>
        <w:t>Работникам с условиями труда, отличающимися от нормальных условий</w:t>
      </w:r>
      <w:r w:rsidRPr="00BE0662">
        <w:rPr>
          <w:color w:val="1D201F"/>
          <w:spacing w:val="1"/>
          <w:sz w:val="26"/>
          <w:szCs w:val="26"/>
        </w:rPr>
        <w:t xml:space="preserve"> </w:t>
      </w:r>
      <w:r w:rsidRPr="00BE0662">
        <w:rPr>
          <w:color w:val="1D201F"/>
          <w:sz w:val="26"/>
          <w:szCs w:val="26"/>
        </w:rPr>
        <w:t>труда,</w:t>
      </w:r>
      <w:r w:rsidRPr="00BE0662">
        <w:rPr>
          <w:color w:val="1D201F"/>
          <w:spacing w:val="1"/>
          <w:sz w:val="26"/>
          <w:szCs w:val="26"/>
        </w:rPr>
        <w:t xml:space="preserve"> </w:t>
      </w:r>
      <w:r w:rsidRPr="00BE0662">
        <w:rPr>
          <w:color w:val="1D201F"/>
          <w:sz w:val="26"/>
          <w:szCs w:val="26"/>
        </w:rPr>
        <w:t>устанавливаются</w:t>
      </w:r>
      <w:r w:rsidRPr="00BE0662">
        <w:rPr>
          <w:color w:val="1D201F"/>
          <w:spacing w:val="1"/>
          <w:sz w:val="26"/>
          <w:szCs w:val="26"/>
        </w:rPr>
        <w:t xml:space="preserve"> </w:t>
      </w:r>
      <w:r w:rsidRPr="00BE0662">
        <w:rPr>
          <w:color w:val="1D201F"/>
          <w:sz w:val="26"/>
          <w:szCs w:val="26"/>
        </w:rPr>
        <w:t>доплаты</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соответствии</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действующим</w:t>
      </w:r>
      <w:r w:rsidRPr="00BE0662">
        <w:rPr>
          <w:color w:val="1D201F"/>
          <w:spacing w:val="1"/>
          <w:sz w:val="26"/>
          <w:szCs w:val="26"/>
        </w:rPr>
        <w:t xml:space="preserve"> </w:t>
      </w:r>
      <w:r w:rsidRPr="00BE0662">
        <w:rPr>
          <w:color w:val="1D201F"/>
          <w:sz w:val="26"/>
          <w:szCs w:val="26"/>
        </w:rPr>
        <w:t>законодательством Российской</w:t>
      </w:r>
      <w:r w:rsidRPr="00BE0662">
        <w:rPr>
          <w:color w:val="1D201F"/>
          <w:spacing w:val="-1"/>
          <w:sz w:val="26"/>
          <w:szCs w:val="26"/>
        </w:rPr>
        <w:t xml:space="preserve"> </w:t>
      </w:r>
      <w:r w:rsidRPr="00BE0662">
        <w:rPr>
          <w:color w:val="1D201F"/>
          <w:sz w:val="26"/>
          <w:szCs w:val="26"/>
        </w:rPr>
        <w:t>Федерации.</w:t>
      </w:r>
    </w:p>
    <w:p w:rsidR="000A1F93" w:rsidRPr="00BE0662" w:rsidRDefault="000A1F93" w:rsidP="00AA1E13">
      <w:pPr>
        <w:pStyle w:val="1"/>
        <w:numPr>
          <w:ilvl w:val="0"/>
          <w:numId w:val="42"/>
        </w:numPr>
        <w:tabs>
          <w:tab w:val="left" w:pos="544"/>
        </w:tabs>
        <w:spacing w:before="169" w:line="240" w:lineRule="auto"/>
        <w:ind w:left="543" w:right="0" w:hanging="300"/>
        <w:jc w:val="both"/>
        <w:rPr>
          <w:sz w:val="26"/>
          <w:szCs w:val="26"/>
        </w:rPr>
      </w:pPr>
      <w:bookmarkStart w:id="35" w:name="8._Поощрения_за_труд"/>
      <w:bookmarkEnd w:id="35"/>
      <w:r w:rsidRPr="00BE0662">
        <w:rPr>
          <w:color w:val="1D201F"/>
          <w:sz w:val="26"/>
          <w:szCs w:val="26"/>
        </w:rPr>
        <w:lastRenderedPageBreak/>
        <w:t>Поощрения</w:t>
      </w:r>
      <w:r w:rsidRPr="00BE0662">
        <w:rPr>
          <w:color w:val="1D201F"/>
          <w:spacing w:val="-2"/>
          <w:sz w:val="26"/>
          <w:szCs w:val="26"/>
        </w:rPr>
        <w:t xml:space="preserve"> </w:t>
      </w:r>
      <w:r w:rsidRPr="00BE0662">
        <w:rPr>
          <w:color w:val="1D201F"/>
          <w:sz w:val="26"/>
          <w:szCs w:val="26"/>
        </w:rPr>
        <w:t>за</w:t>
      </w:r>
      <w:r w:rsidRPr="00BE0662">
        <w:rPr>
          <w:color w:val="1D201F"/>
          <w:spacing w:val="-4"/>
          <w:sz w:val="26"/>
          <w:szCs w:val="26"/>
        </w:rPr>
        <w:t xml:space="preserve"> </w:t>
      </w:r>
      <w:r w:rsidRPr="00BE0662">
        <w:rPr>
          <w:color w:val="1D201F"/>
          <w:sz w:val="26"/>
          <w:szCs w:val="26"/>
        </w:rPr>
        <w:t>труд</w:t>
      </w:r>
    </w:p>
    <w:p w:rsidR="000A1F93" w:rsidRPr="00BE0662" w:rsidRDefault="000A1F93" w:rsidP="00AA1E13">
      <w:pPr>
        <w:pStyle w:val="a5"/>
        <w:numPr>
          <w:ilvl w:val="1"/>
          <w:numId w:val="42"/>
        </w:numPr>
        <w:tabs>
          <w:tab w:val="left" w:pos="649"/>
        </w:tabs>
        <w:spacing w:before="155" w:line="290" w:lineRule="auto"/>
        <w:ind w:right="118" w:firstLine="0"/>
        <w:rPr>
          <w:color w:val="1D201F"/>
          <w:sz w:val="26"/>
          <w:szCs w:val="26"/>
        </w:rPr>
      </w:pPr>
      <w:bookmarkStart w:id="36" w:name="8.1.За_добросовестное_выполнение_работни"/>
      <w:bookmarkEnd w:id="36"/>
      <w:r w:rsidRPr="00BE0662">
        <w:rPr>
          <w:color w:val="1D201F"/>
          <w:sz w:val="26"/>
          <w:szCs w:val="26"/>
        </w:rPr>
        <w:t>За</w:t>
      </w:r>
      <w:r w:rsidRPr="00BE0662">
        <w:rPr>
          <w:color w:val="1D201F"/>
          <w:spacing w:val="1"/>
          <w:sz w:val="26"/>
          <w:szCs w:val="26"/>
        </w:rPr>
        <w:t xml:space="preserve"> </w:t>
      </w:r>
      <w:r w:rsidRPr="00BE0662">
        <w:rPr>
          <w:color w:val="1D201F"/>
          <w:sz w:val="26"/>
          <w:szCs w:val="26"/>
        </w:rPr>
        <w:t>добросовестное</w:t>
      </w:r>
      <w:r w:rsidRPr="00BE0662">
        <w:rPr>
          <w:color w:val="1D201F"/>
          <w:spacing w:val="1"/>
          <w:sz w:val="26"/>
          <w:szCs w:val="26"/>
        </w:rPr>
        <w:t xml:space="preserve"> </w:t>
      </w:r>
      <w:r w:rsidRPr="00BE0662">
        <w:rPr>
          <w:color w:val="1D201F"/>
          <w:sz w:val="26"/>
          <w:szCs w:val="26"/>
        </w:rPr>
        <w:t>выполнение</w:t>
      </w:r>
      <w:r w:rsidRPr="00BE0662">
        <w:rPr>
          <w:color w:val="1D201F"/>
          <w:spacing w:val="1"/>
          <w:sz w:val="26"/>
          <w:szCs w:val="26"/>
        </w:rPr>
        <w:t xml:space="preserve"> </w:t>
      </w:r>
      <w:r w:rsidRPr="00BE0662">
        <w:rPr>
          <w:color w:val="1D201F"/>
          <w:sz w:val="26"/>
          <w:szCs w:val="26"/>
        </w:rPr>
        <w:t>работниками</w:t>
      </w:r>
      <w:r w:rsidRPr="00BE0662">
        <w:rPr>
          <w:color w:val="1D201F"/>
          <w:spacing w:val="1"/>
          <w:sz w:val="26"/>
          <w:szCs w:val="26"/>
        </w:rPr>
        <w:t xml:space="preserve"> </w:t>
      </w:r>
      <w:r w:rsidRPr="00BE0662">
        <w:rPr>
          <w:color w:val="1D201F"/>
          <w:sz w:val="26"/>
          <w:szCs w:val="26"/>
        </w:rPr>
        <w:t>трудовых</w:t>
      </w:r>
      <w:r w:rsidRPr="00BE0662">
        <w:rPr>
          <w:color w:val="1D201F"/>
          <w:spacing w:val="1"/>
          <w:sz w:val="26"/>
          <w:szCs w:val="26"/>
        </w:rPr>
        <w:t xml:space="preserve"> </w:t>
      </w:r>
      <w:r w:rsidRPr="00BE0662">
        <w:rPr>
          <w:color w:val="1D201F"/>
          <w:sz w:val="26"/>
          <w:szCs w:val="26"/>
        </w:rPr>
        <w:t>обязанностей,</w:t>
      </w:r>
      <w:r w:rsidRPr="00BE0662">
        <w:rPr>
          <w:color w:val="1D201F"/>
          <w:spacing w:val="1"/>
          <w:sz w:val="26"/>
          <w:szCs w:val="26"/>
        </w:rPr>
        <w:t xml:space="preserve"> </w:t>
      </w:r>
      <w:r w:rsidRPr="00BE0662">
        <w:rPr>
          <w:color w:val="1D201F"/>
          <w:sz w:val="26"/>
          <w:szCs w:val="26"/>
        </w:rPr>
        <w:t>продолжительную</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безупречную</w:t>
      </w:r>
      <w:r w:rsidRPr="00BE0662">
        <w:rPr>
          <w:color w:val="1D201F"/>
          <w:spacing w:val="1"/>
          <w:sz w:val="26"/>
          <w:szCs w:val="26"/>
        </w:rPr>
        <w:t xml:space="preserve"> </w:t>
      </w:r>
      <w:r w:rsidRPr="00BE0662">
        <w:rPr>
          <w:color w:val="1D201F"/>
          <w:sz w:val="26"/>
          <w:szCs w:val="26"/>
        </w:rPr>
        <w:t>работу,</w:t>
      </w:r>
      <w:r w:rsidRPr="00BE0662">
        <w:rPr>
          <w:color w:val="1D201F"/>
          <w:spacing w:val="1"/>
          <w:sz w:val="26"/>
          <w:szCs w:val="26"/>
        </w:rPr>
        <w:t xml:space="preserve"> </w:t>
      </w:r>
      <w:r w:rsidRPr="00BE0662">
        <w:rPr>
          <w:color w:val="1D201F"/>
          <w:sz w:val="26"/>
          <w:szCs w:val="26"/>
        </w:rPr>
        <w:t>новаторство</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труде</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другие</w:t>
      </w:r>
      <w:r w:rsidRPr="00BE0662">
        <w:rPr>
          <w:color w:val="1D201F"/>
          <w:spacing w:val="1"/>
          <w:sz w:val="26"/>
          <w:szCs w:val="26"/>
        </w:rPr>
        <w:t xml:space="preserve"> </w:t>
      </w:r>
      <w:r w:rsidRPr="00BE0662">
        <w:rPr>
          <w:color w:val="1D201F"/>
          <w:sz w:val="26"/>
          <w:szCs w:val="26"/>
        </w:rPr>
        <w:t>достижения</w:t>
      </w:r>
      <w:r w:rsidRPr="00BE0662">
        <w:rPr>
          <w:color w:val="1D201F"/>
          <w:spacing w:val="-2"/>
          <w:sz w:val="26"/>
          <w:szCs w:val="26"/>
        </w:rPr>
        <w:t xml:space="preserve"> </w:t>
      </w:r>
      <w:r w:rsidRPr="00BE0662">
        <w:rPr>
          <w:color w:val="1D201F"/>
          <w:sz w:val="26"/>
          <w:szCs w:val="26"/>
        </w:rPr>
        <w:t>в</w:t>
      </w:r>
      <w:r w:rsidRPr="00BE0662">
        <w:rPr>
          <w:color w:val="1D201F"/>
          <w:spacing w:val="-4"/>
          <w:sz w:val="26"/>
          <w:szCs w:val="26"/>
        </w:rPr>
        <w:t xml:space="preserve"> </w:t>
      </w:r>
      <w:r w:rsidRPr="00BE0662">
        <w:rPr>
          <w:color w:val="1D201F"/>
          <w:sz w:val="26"/>
          <w:szCs w:val="26"/>
        </w:rPr>
        <w:t>работе</w:t>
      </w:r>
      <w:r w:rsidRPr="00BE0662">
        <w:rPr>
          <w:color w:val="1D201F"/>
          <w:spacing w:val="-5"/>
          <w:sz w:val="26"/>
          <w:szCs w:val="26"/>
        </w:rPr>
        <w:t xml:space="preserve"> </w:t>
      </w:r>
      <w:r w:rsidRPr="00BE0662">
        <w:rPr>
          <w:color w:val="1D201F"/>
          <w:sz w:val="26"/>
          <w:szCs w:val="26"/>
        </w:rPr>
        <w:t>применяется</w:t>
      </w:r>
      <w:r w:rsidRPr="00BE0662">
        <w:rPr>
          <w:color w:val="1D201F"/>
          <w:spacing w:val="-1"/>
          <w:sz w:val="26"/>
          <w:szCs w:val="26"/>
        </w:rPr>
        <w:t xml:space="preserve"> </w:t>
      </w:r>
      <w:r w:rsidRPr="00BE0662">
        <w:rPr>
          <w:color w:val="1D201F"/>
          <w:sz w:val="26"/>
          <w:szCs w:val="26"/>
        </w:rPr>
        <w:t>следующие</w:t>
      </w:r>
      <w:r w:rsidRPr="00BE0662">
        <w:rPr>
          <w:color w:val="1D201F"/>
          <w:spacing w:val="-3"/>
          <w:sz w:val="26"/>
          <w:szCs w:val="26"/>
        </w:rPr>
        <w:t xml:space="preserve"> </w:t>
      </w:r>
      <w:r w:rsidRPr="00BE0662">
        <w:rPr>
          <w:color w:val="1D201F"/>
          <w:sz w:val="26"/>
          <w:szCs w:val="26"/>
        </w:rPr>
        <w:t>поощрения</w:t>
      </w:r>
      <w:r w:rsidRPr="00BE0662">
        <w:rPr>
          <w:color w:val="1D201F"/>
          <w:spacing w:val="-2"/>
          <w:sz w:val="26"/>
          <w:szCs w:val="26"/>
        </w:rPr>
        <w:t xml:space="preserve"> </w:t>
      </w:r>
      <w:r w:rsidRPr="00BE0662">
        <w:rPr>
          <w:color w:val="1D201F"/>
          <w:sz w:val="26"/>
          <w:szCs w:val="26"/>
        </w:rPr>
        <w:t>(ст.191ТКРФ):</w:t>
      </w:r>
    </w:p>
    <w:p w:rsidR="000A1F93" w:rsidRPr="00BE0662" w:rsidRDefault="000A1F93" w:rsidP="00AA1E13">
      <w:pPr>
        <w:pStyle w:val="a5"/>
        <w:numPr>
          <w:ilvl w:val="0"/>
          <w:numId w:val="41"/>
        </w:numPr>
        <w:tabs>
          <w:tab w:val="left" w:pos="468"/>
        </w:tabs>
        <w:spacing w:before="78"/>
        <w:jc w:val="left"/>
        <w:rPr>
          <w:rFonts w:ascii="Symbol" w:hAnsi="Symbol"/>
          <w:color w:val="1D201F"/>
          <w:sz w:val="26"/>
          <w:szCs w:val="26"/>
        </w:rPr>
      </w:pPr>
      <w:r w:rsidRPr="00BE0662">
        <w:rPr>
          <w:color w:val="1D201F"/>
          <w:sz w:val="26"/>
          <w:szCs w:val="26"/>
        </w:rPr>
        <w:t>объявление</w:t>
      </w:r>
      <w:r w:rsidRPr="00BE0662">
        <w:rPr>
          <w:color w:val="1D201F"/>
          <w:spacing w:val="-7"/>
          <w:sz w:val="26"/>
          <w:szCs w:val="26"/>
        </w:rPr>
        <w:t xml:space="preserve"> </w:t>
      </w:r>
      <w:r w:rsidRPr="00BE0662">
        <w:rPr>
          <w:color w:val="1D201F"/>
          <w:sz w:val="26"/>
          <w:szCs w:val="26"/>
        </w:rPr>
        <w:t>благодарности;</w:t>
      </w:r>
    </w:p>
    <w:p w:rsidR="000A1F93" w:rsidRPr="00BE0662" w:rsidRDefault="000A1F93" w:rsidP="00AA1E13">
      <w:pPr>
        <w:pStyle w:val="a5"/>
        <w:numPr>
          <w:ilvl w:val="0"/>
          <w:numId w:val="41"/>
        </w:numPr>
        <w:tabs>
          <w:tab w:val="left" w:pos="468"/>
        </w:tabs>
        <w:spacing w:before="39"/>
        <w:jc w:val="left"/>
        <w:rPr>
          <w:rFonts w:ascii="Symbol" w:hAnsi="Symbol"/>
          <w:color w:val="1D201F"/>
          <w:sz w:val="26"/>
          <w:szCs w:val="26"/>
        </w:rPr>
      </w:pPr>
      <w:r w:rsidRPr="00BE0662">
        <w:rPr>
          <w:color w:val="1D201F"/>
          <w:sz w:val="26"/>
          <w:szCs w:val="26"/>
        </w:rPr>
        <w:t>премирование;</w:t>
      </w:r>
    </w:p>
    <w:p w:rsidR="000A1F93" w:rsidRPr="00BE0662" w:rsidRDefault="000A1F93" w:rsidP="00AA1E13">
      <w:pPr>
        <w:pStyle w:val="a5"/>
        <w:numPr>
          <w:ilvl w:val="0"/>
          <w:numId w:val="41"/>
        </w:numPr>
        <w:tabs>
          <w:tab w:val="left" w:pos="468"/>
        </w:tabs>
        <w:spacing w:before="42"/>
        <w:jc w:val="left"/>
        <w:rPr>
          <w:rFonts w:ascii="Symbol" w:hAnsi="Symbol"/>
          <w:color w:val="1D201F"/>
          <w:sz w:val="26"/>
          <w:szCs w:val="26"/>
        </w:rPr>
      </w:pPr>
      <w:r w:rsidRPr="00BE0662">
        <w:rPr>
          <w:color w:val="1D201F"/>
          <w:sz w:val="26"/>
          <w:szCs w:val="26"/>
        </w:rPr>
        <w:t>награждение</w:t>
      </w:r>
      <w:r w:rsidRPr="00BE0662">
        <w:rPr>
          <w:color w:val="1D201F"/>
          <w:spacing w:val="-7"/>
          <w:sz w:val="26"/>
          <w:szCs w:val="26"/>
        </w:rPr>
        <w:t xml:space="preserve"> </w:t>
      </w:r>
      <w:r w:rsidRPr="00BE0662">
        <w:rPr>
          <w:color w:val="1D201F"/>
          <w:sz w:val="26"/>
          <w:szCs w:val="26"/>
        </w:rPr>
        <w:t>ценным</w:t>
      </w:r>
      <w:r w:rsidRPr="00BE0662">
        <w:rPr>
          <w:color w:val="1D201F"/>
          <w:spacing w:val="-5"/>
          <w:sz w:val="26"/>
          <w:szCs w:val="26"/>
        </w:rPr>
        <w:t xml:space="preserve"> </w:t>
      </w:r>
      <w:r w:rsidRPr="00BE0662">
        <w:rPr>
          <w:color w:val="1D201F"/>
          <w:sz w:val="26"/>
          <w:szCs w:val="26"/>
        </w:rPr>
        <w:t>подарком;</w:t>
      </w:r>
    </w:p>
    <w:p w:rsidR="000A1F93" w:rsidRPr="00BE0662" w:rsidRDefault="000A1F93" w:rsidP="00AA1E13">
      <w:pPr>
        <w:pStyle w:val="a5"/>
        <w:numPr>
          <w:ilvl w:val="0"/>
          <w:numId w:val="41"/>
        </w:numPr>
        <w:tabs>
          <w:tab w:val="left" w:pos="468"/>
        </w:tabs>
        <w:spacing w:before="39"/>
        <w:jc w:val="left"/>
        <w:rPr>
          <w:rFonts w:ascii="Symbol" w:hAnsi="Symbol"/>
          <w:color w:val="1D201F"/>
          <w:sz w:val="26"/>
          <w:szCs w:val="26"/>
        </w:rPr>
      </w:pPr>
      <w:r w:rsidRPr="00BE0662">
        <w:rPr>
          <w:color w:val="1D201F"/>
          <w:sz w:val="26"/>
          <w:szCs w:val="26"/>
        </w:rPr>
        <w:t>награждение</w:t>
      </w:r>
      <w:r w:rsidRPr="00BE0662">
        <w:rPr>
          <w:color w:val="1D201F"/>
          <w:spacing w:val="-7"/>
          <w:sz w:val="26"/>
          <w:szCs w:val="26"/>
        </w:rPr>
        <w:t xml:space="preserve"> </w:t>
      </w:r>
      <w:r w:rsidRPr="00BE0662">
        <w:rPr>
          <w:color w:val="1D201F"/>
          <w:sz w:val="26"/>
          <w:szCs w:val="26"/>
        </w:rPr>
        <w:t>Почетной</w:t>
      </w:r>
      <w:r w:rsidRPr="00BE0662">
        <w:rPr>
          <w:color w:val="1D201F"/>
          <w:spacing w:val="-7"/>
          <w:sz w:val="26"/>
          <w:szCs w:val="26"/>
        </w:rPr>
        <w:t xml:space="preserve"> </w:t>
      </w:r>
      <w:r w:rsidRPr="00BE0662">
        <w:rPr>
          <w:color w:val="1D201F"/>
          <w:sz w:val="26"/>
          <w:szCs w:val="26"/>
        </w:rPr>
        <w:t>грамотой;</w:t>
      </w:r>
    </w:p>
    <w:p w:rsidR="000A1F93" w:rsidRPr="00BE0662" w:rsidRDefault="000A1F93" w:rsidP="00AA1E13">
      <w:pPr>
        <w:pStyle w:val="a5"/>
        <w:numPr>
          <w:ilvl w:val="0"/>
          <w:numId w:val="41"/>
        </w:numPr>
        <w:tabs>
          <w:tab w:val="left" w:pos="468"/>
        </w:tabs>
        <w:spacing w:before="42"/>
        <w:jc w:val="left"/>
        <w:rPr>
          <w:rFonts w:ascii="Symbol" w:hAnsi="Symbol"/>
          <w:color w:val="1D201F"/>
          <w:sz w:val="26"/>
          <w:szCs w:val="26"/>
        </w:rPr>
      </w:pPr>
      <w:r w:rsidRPr="00BE0662">
        <w:rPr>
          <w:color w:val="1D201F"/>
          <w:sz w:val="26"/>
          <w:szCs w:val="26"/>
        </w:rPr>
        <w:t>другие</w:t>
      </w:r>
      <w:r w:rsidRPr="00BE0662">
        <w:rPr>
          <w:color w:val="1D201F"/>
          <w:spacing w:val="-5"/>
          <w:sz w:val="26"/>
          <w:szCs w:val="26"/>
        </w:rPr>
        <w:t xml:space="preserve"> </w:t>
      </w:r>
      <w:r w:rsidRPr="00BE0662">
        <w:rPr>
          <w:color w:val="1D201F"/>
          <w:sz w:val="26"/>
          <w:szCs w:val="26"/>
        </w:rPr>
        <w:t>виды</w:t>
      </w:r>
      <w:r w:rsidRPr="00BE0662">
        <w:rPr>
          <w:color w:val="1D201F"/>
          <w:spacing w:val="-6"/>
          <w:sz w:val="26"/>
          <w:szCs w:val="26"/>
        </w:rPr>
        <w:t xml:space="preserve"> </w:t>
      </w:r>
      <w:r w:rsidRPr="00BE0662">
        <w:rPr>
          <w:color w:val="1D201F"/>
          <w:sz w:val="26"/>
          <w:szCs w:val="26"/>
        </w:rPr>
        <w:t>поощрений.</w:t>
      </w:r>
    </w:p>
    <w:p w:rsidR="000A1F93" w:rsidRPr="00BE0662" w:rsidRDefault="000A1F93" w:rsidP="00AA1E13">
      <w:pPr>
        <w:pStyle w:val="a5"/>
        <w:numPr>
          <w:ilvl w:val="1"/>
          <w:numId w:val="42"/>
        </w:numPr>
        <w:tabs>
          <w:tab w:val="left" w:pos="744"/>
        </w:tabs>
        <w:spacing w:before="39" w:line="271" w:lineRule="auto"/>
        <w:ind w:right="121" w:firstLine="0"/>
        <w:rPr>
          <w:color w:val="1D201F"/>
          <w:sz w:val="26"/>
          <w:szCs w:val="26"/>
        </w:rPr>
      </w:pPr>
      <w:r w:rsidRPr="00BE0662">
        <w:rPr>
          <w:color w:val="1D201F"/>
          <w:sz w:val="26"/>
          <w:szCs w:val="26"/>
        </w:rPr>
        <w:t>В отношении работника ДОУ могут применяться одновременно несколько</w:t>
      </w:r>
      <w:r w:rsidRPr="00BE0662">
        <w:rPr>
          <w:color w:val="1D201F"/>
          <w:spacing w:val="1"/>
          <w:sz w:val="26"/>
          <w:szCs w:val="26"/>
        </w:rPr>
        <w:t xml:space="preserve"> </w:t>
      </w:r>
      <w:r w:rsidRPr="00BE0662">
        <w:rPr>
          <w:color w:val="1D201F"/>
          <w:sz w:val="26"/>
          <w:szCs w:val="26"/>
        </w:rPr>
        <w:t>видов</w:t>
      </w:r>
      <w:r w:rsidRPr="00BE0662">
        <w:rPr>
          <w:color w:val="1D201F"/>
          <w:spacing w:val="-3"/>
          <w:sz w:val="26"/>
          <w:szCs w:val="26"/>
        </w:rPr>
        <w:t xml:space="preserve"> </w:t>
      </w:r>
      <w:r w:rsidRPr="00BE0662">
        <w:rPr>
          <w:color w:val="1D201F"/>
          <w:sz w:val="26"/>
          <w:szCs w:val="26"/>
        </w:rPr>
        <w:t>поощрения.</w:t>
      </w:r>
    </w:p>
    <w:p w:rsidR="000A1F93" w:rsidRPr="00BE0662" w:rsidRDefault="000A1F93" w:rsidP="00AA1E13">
      <w:pPr>
        <w:pStyle w:val="a5"/>
        <w:numPr>
          <w:ilvl w:val="1"/>
          <w:numId w:val="42"/>
        </w:numPr>
        <w:tabs>
          <w:tab w:val="left" w:pos="736"/>
        </w:tabs>
        <w:spacing w:before="1" w:line="271" w:lineRule="auto"/>
        <w:ind w:right="106" w:firstLine="0"/>
        <w:rPr>
          <w:color w:val="1D201F"/>
          <w:sz w:val="26"/>
          <w:szCs w:val="26"/>
        </w:rPr>
      </w:pPr>
      <w:r w:rsidRPr="00BE0662">
        <w:rPr>
          <w:color w:val="1D201F"/>
          <w:sz w:val="26"/>
          <w:szCs w:val="26"/>
        </w:rPr>
        <w:t>Поощрения применяются администрацией совместно или по соглашению с</w:t>
      </w:r>
      <w:r w:rsidRPr="00BE0662">
        <w:rPr>
          <w:color w:val="1D201F"/>
          <w:spacing w:val="1"/>
          <w:sz w:val="26"/>
          <w:szCs w:val="26"/>
        </w:rPr>
        <w:t xml:space="preserve"> </w:t>
      </w:r>
      <w:r w:rsidRPr="00BE0662">
        <w:rPr>
          <w:color w:val="1D201F"/>
          <w:sz w:val="26"/>
          <w:szCs w:val="26"/>
        </w:rPr>
        <w:t>уполномоченным</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установленном</w:t>
      </w:r>
      <w:r w:rsidRPr="00BE0662">
        <w:rPr>
          <w:color w:val="1D201F"/>
          <w:spacing w:val="1"/>
          <w:sz w:val="26"/>
          <w:szCs w:val="26"/>
        </w:rPr>
        <w:t xml:space="preserve"> </w:t>
      </w:r>
      <w:r w:rsidRPr="00BE0662">
        <w:rPr>
          <w:color w:val="1D201F"/>
          <w:sz w:val="26"/>
          <w:szCs w:val="26"/>
        </w:rPr>
        <w:t>порядке</w:t>
      </w:r>
      <w:r w:rsidRPr="00BE0662">
        <w:rPr>
          <w:color w:val="1D201F"/>
          <w:spacing w:val="1"/>
          <w:sz w:val="26"/>
          <w:szCs w:val="26"/>
        </w:rPr>
        <w:t xml:space="preserve"> </w:t>
      </w:r>
      <w:r w:rsidRPr="00BE0662">
        <w:rPr>
          <w:color w:val="1D201F"/>
          <w:sz w:val="26"/>
          <w:szCs w:val="26"/>
        </w:rPr>
        <w:t>представителем</w:t>
      </w:r>
      <w:r w:rsidRPr="00BE0662">
        <w:rPr>
          <w:color w:val="1D201F"/>
          <w:spacing w:val="68"/>
          <w:sz w:val="26"/>
          <w:szCs w:val="26"/>
        </w:rPr>
        <w:t xml:space="preserve"> </w:t>
      </w:r>
      <w:r w:rsidRPr="00BE0662">
        <w:rPr>
          <w:color w:val="1D201F"/>
          <w:sz w:val="26"/>
          <w:szCs w:val="26"/>
        </w:rPr>
        <w:t>работников</w:t>
      </w:r>
      <w:r w:rsidRPr="00BE0662">
        <w:rPr>
          <w:color w:val="1D201F"/>
          <w:spacing w:val="1"/>
          <w:sz w:val="26"/>
          <w:szCs w:val="26"/>
        </w:rPr>
        <w:t xml:space="preserve"> </w:t>
      </w:r>
      <w:r w:rsidRPr="00BE0662">
        <w:rPr>
          <w:color w:val="1D201F"/>
          <w:sz w:val="26"/>
          <w:szCs w:val="26"/>
        </w:rPr>
        <w:t>детского сада, по согласованию с профсоюзным комитетом, осуществляющим</w:t>
      </w:r>
      <w:r w:rsidRPr="00BE0662">
        <w:rPr>
          <w:color w:val="1D201F"/>
          <w:spacing w:val="1"/>
          <w:sz w:val="26"/>
          <w:szCs w:val="26"/>
        </w:rPr>
        <w:t xml:space="preserve"> </w:t>
      </w:r>
      <w:r w:rsidRPr="00BE0662">
        <w:rPr>
          <w:color w:val="1D201F"/>
          <w:sz w:val="26"/>
          <w:szCs w:val="26"/>
        </w:rPr>
        <w:t>свою</w:t>
      </w:r>
      <w:r w:rsidRPr="00BE0662">
        <w:rPr>
          <w:color w:val="1D201F"/>
          <w:spacing w:val="21"/>
          <w:sz w:val="26"/>
          <w:szCs w:val="26"/>
        </w:rPr>
        <w:t xml:space="preserve"> </w:t>
      </w:r>
      <w:r w:rsidRPr="00BE0662">
        <w:rPr>
          <w:color w:val="1D201F"/>
          <w:sz w:val="26"/>
          <w:szCs w:val="26"/>
        </w:rPr>
        <w:t>деятельность</w:t>
      </w:r>
      <w:r w:rsidRPr="00BE0662">
        <w:rPr>
          <w:color w:val="1D201F"/>
          <w:spacing w:val="21"/>
          <w:sz w:val="26"/>
          <w:szCs w:val="26"/>
        </w:rPr>
        <w:t xml:space="preserve"> </w:t>
      </w:r>
      <w:r w:rsidRPr="00BE0662">
        <w:rPr>
          <w:color w:val="1D201F"/>
          <w:sz w:val="26"/>
          <w:szCs w:val="26"/>
        </w:rPr>
        <w:t>согласно</w:t>
      </w:r>
      <w:r w:rsidRPr="00BE0662">
        <w:rPr>
          <w:color w:val="1D201F"/>
          <w:spacing w:val="4"/>
          <w:sz w:val="26"/>
          <w:szCs w:val="26"/>
        </w:rPr>
        <w:t xml:space="preserve"> </w:t>
      </w:r>
      <w:r w:rsidRPr="00BE0662">
        <w:rPr>
          <w:sz w:val="26"/>
          <w:szCs w:val="26"/>
        </w:rPr>
        <w:t>Положению</w:t>
      </w:r>
      <w:r w:rsidRPr="00BE0662">
        <w:rPr>
          <w:spacing w:val="20"/>
          <w:sz w:val="26"/>
          <w:szCs w:val="26"/>
        </w:rPr>
        <w:t xml:space="preserve"> </w:t>
      </w:r>
      <w:r w:rsidRPr="00BE0662">
        <w:rPr>
          <w:sz w:val="26"/>
          <w:szCs w:val="26"/>
        </w:rPr>
        <w:t>о</w:t>
      </w:r>
      <w:r w:rsidRPr="00BE0662">
        <w:rPr>
          <w:spacing w:val="19"/>
          <w:sz w:val="26"/>
          <w:szCs w:val="26"/>
        </w:rPr>
        <w:t xml:space="preserve"> </w:t>
      </w:r>
      <w:r w:rsidRPr="00BE0662">
        <w:rPr>
          <w:sz w:val="26"/>
          <w:szCs w:val="26"/>
        </w:rPr>
        <w:t>профсоюзной</w:t>
      </w:r>
      <w:r w:rsidRPr="00BE0662">
        <w:rPr>
          <w:spacing w:val="19"/>
          <w:sz w:val="26"/>
          <w:szCs w:val="26"/>
        </w:rPr>
        <w:t xml:space="preserve"> </w:t>
      </w:r>
      <w:r w:rsidRPr="00BE0662">
        <w:rPr>
          <w:sz w:val="26"/>
          <w:szCs w:val="26"/>
        </w:rPr>
        <w:t>организации</w:t>
      </w:r>
      <w:r w:rsidRPr="00BE0662">
        <w:rPr>
          <w:spacing w:val="24"/>
          <w:sz w:val="26"/>
          <w:szCs w:val="26"/>
        </w:rPr>
        <w:t xml:space="preserve"> </w:t>
      </w:r>
      <w:r w:rsidRPr="00BE0662">
        <w:rPr>
          <w:sz w:val="26"/>
          <w:szCs w:val="26"/>
        </w:rPr>
        <w:t>ДОУ.</w:t>
      </w:r>
    </w:p>
    <w:p w:rsidR="000A1F93" w:rsidRPr="00BE0662" w:rsidRDefault="000A1F93" w:rsidP="00AA1E13">
      <w:pPr>
        <w:pStyle w:val="a5"/>
        <w:numPr>
          <w:ilvl w:val="1"/>
          <w:numId w:val="42"/>
        </w:numPr>
        <w:tabs>
          <w:tab w:val="left" w:pos="854"/>
        </w:tabs>
        <w:spacing w:line="271" w:lineRule="auto"/>
        <w:ind w:right="119" w:firstLine="0"/>
        <w:rPr>
          <w:color w:val="1D201F"/>
          <w:sz w:val="26"/>
          <w:szCs w:val="26"/>
        </w:rPr>
      </w:pPr>
      <w:r w:rsidRPr="00BE0662">
        <w:rPr>
          <w:color w:val="1D201F"/>
          <w:sz w:val="26"/>
          <w:szCs w:val="26"/>
        </w:rPr>
        <w:t>Поощрения</w:t>
      </w:r>
      <w:r w:rsidRPr="00BE0662">
        <w:rPr>
          <w:color w:val="1D201F"/>
          <w:spacing w:val="1"/>
          <w:sz w:val="26"/>
          <w:szCs w:val="26"/>
        </w:rPr>
        <w:t xml:space="preserve"> </w:t>
      </w:r>
      <w:r w:rsidRPr="00BE0662">
        <w:rPr>
          <w:color w:val="1D201F"/>
          <w:sz w:val="26"/>
          <w:szCs w:val="26"/>
        </w:rPr>
        <w:t>оформляются</w:t>
      </w:r>
      <w:r w:rsidRPr="00BE0662">
        <w:rPr>
          <w:color w:val="1D201F"/>
          <w:spacing w:val="1"/>
          <w:sz w:val="26"/>
          <w:szCs w:val="26"/>
        </w:rPr>
        <w:t xml:space="preserve"> </w:t>
      </w:r>
      <w:r w:rsidRPr="00BE0662">
        <w:rPr>
          <w:color w:val="1D201F"/>
          <w:sz w:val="26"/>
          <w:szCs w:val="26"/>
        </w:rPr>
        <w:t>приказом</w:t>
      </w:r>
      <w:r w:rsidRPr="00BE0662">
        <w:rPr>
          <w:color w:val="1D201F"/>
          <w:spacing w:val="1"/>
          <w:sz w:val="26"/>
          <w:szCs w:val="26"/>
        </w:rPr>
        <w:t xml:space="preserve"> </w:t>
      </w:r>
      <w:r w:rsidRPr="00BE0662">
        <w:rPr>
          <w:color w:val="1D201F"/>
          <w:sz w:val="26"/>
          <w:szCs w:val="26"/>
        </w:rPr>
        <w:t>(постановлением,</w:t>
      </w:r>
      <w:r w:rsidRPr="00BE0662">
        <w:rPr>
          <w:color w:val="1D201F"/>
          <w:spacing w:val="1"/>
          <w:sz w:val="26"/>
          <w:szCs w:val="26"/>
        </w:rPr>
        <w:t xml:space="preserve"> </w:t>
      </w:r>
      <w:r w:rsidRPr="00BE0662">
        <w:rPr>
          <w:color w:val="1D201F"/>
          <w:sz w:val="26"/>
          <w:szCs w:val="26"/>
        </w:rPr>
        <w:t>распоряжением)</w:t>
      </w:r>
      <w:r w:rsidRPr="00BE0662">
        <w:rPr>
          <w:color w:val="1D201F"/>
          <w:spacing w:val="1"/>
          <w:sz w:val="26"/>
          <w:szCs w:val="26"/>
        </w:rPr>
        <w:t xml:space="preserve"> </w:t>
      </w:r>
      <w:r w:rsidRPr="00BE0662">
        <w:rPr>
          <w:color w:val="1D201F"/>
          <w:sz w:val="26"/>
          <w:szCs w:val="26"/>
        </w:rPr>
        <w:t>заведующего</w:t>
      </w:r>
      <w:r w:rsidRPr="00BE0662">
        <w:rPr>
          <w:color w:val="1D201F"/>
          <w:spacing w:val="1"/>
          <w:sz w:val="26"/>
          <w:szCs w:val="26"/>
        </w:rPr>
        <w:t xml:space="preserve"> </w:t>
      </w:r>
      <w:r w:rsidRPr="00BE0662">
        <w:rPr>
          <w:color w:val="1D201F"/>
          <w:sz w:val="26"/>
          <w:szCs w:val="26"/>
        </w:rPr>
        <w:t>дошкольным</w:t>
      </w:r>
      <w:r w:rsidRPr="00BE0662">
        <w:rPr>
          <w:color w:val="1D201F"/>
          <w:spacing w:val="1"/>
          <w:sz w:val="26"/>
          <w:szCs w:val="26"/>
        </w:rPr>
        <w:t xml:space="preserve"> </w:t>
      </w:r>
      <w:r w:rsidRPr="00BE0662">
        <w:rPr>
          <w:color w:val="1D201F"/>
          <w:sz w:val="26"/>
          <w:szCs w:val="26"/>
        </w:rPr>
        <w:t>образовательным</w:t>
      </w:r>
      <w:r w:rsidRPr="00BE0662">
        <w:rPr>
          <w:color w:val="1D201F"/>
          <w:spacing w:val="1"/>
          <w:sz w:val="26"/>
          <w:szCs w:val="26"/>
        </w:rPr>
        <w:t xml:space="preserve"> </w:t>
      </w:r>
      <w:r w:rsidRPr="00BE0662">
        <w:rPr>
          <w:color w:val="1D201F"/>
          <w:sz w:val="26"/>
          <w:szCs w:val="26"/>
        </w:rPr>
        <w:t>учреждением</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доводятся</w:t>
      </w:r>
      <w:r w:rsidRPr="00BE0662">
        <w:rPr>
          <w:color w:val="1D201F"/>
          <w:spacing w:val="1"/>
          <w:sz w:val="26"/>
          <w:szCs w:val="26"/>
        </w:rPr>
        <w:t xml:space="preserve"> </w:t>
      </w:r>
      <w:r w:rsidRPr="00BE0662">
        <w:rPr>
          <w:color w:val="1D201F"/>
          <w:sz w:val="26"/>
          <w:szCs w:val="26"/>
        </w:rPr>
        <w:t>до</w:t>
      </w:r>
      <w:r w:rsidRPr="00BE0662">
        <w:rPr>
          <w:color w:val="1D201F"/>
          <w:spacing w:val="1"/>
          <w:sz w:val="26"/>
          <w:szCs w:val="26"/>
        </w:rPr>
        <w:t xml:space="preserve"> </w:t>
      </w:r>
      <w:r w:rsidRPr="00BE0662">
        <w:rPr>
          <w:color w:val="1D201F"/>
          <w:sz w:val="26"/>
          <w:szCs w:val="26"/>
        </w:rPr>
        <w:t>сведения коллектива. Сведения о поощрениях заносятся в трудовую книжку</w:t>
      </w:r>
      <w:r w:rsidRPr="00BE0662">
        <w:rPr>
          <w:color w:val="1D201F"/>
          <w:spacing w:val="1"/>
          <w:sz w:val="26"/>
          <w:szCs w:val="26"/>
        </w:rPr>
        <w:t xml:space="preserve"> </w:t>
      </w:r>
      <w:r w:rsidRPr="00BE0662">
        <w:rPr>
          <w:color w:val="1D201F"/>
          <w:sz w:val="26"/>
          <w:szCs w:val="26"/>
        </w:rPr>
        <w:t>работника.</w:t>
      </w:r>
    </w:p>
    <w:p w:rsidR="000A1F93" w:rsidRPr="00BE0662" w:rsidRDefault="000A1F93" w:rsidP="00AA1E13">
      <w:pPr>
        <w:pStyle w:val="a5"/>
        <w:numPr>
          <w:ilvl w:val="1"/>
          <w:numId w:val="42"/>
        </w:numPr>
        <w:tabs>
          <w:tab w:val="left" w:pos="787"/>
        </w:tabs>
        <w:spacing w:before="1" w:line="271" w:lineRule="auto"/>
        <w:ind w:right="122" w:firstLine="0"/>
        <w:rPr>
          <w:color w:val="1D201F"/>
          <w:sz w:val="26"/>
          <w:szCs w:val="26"/>
        </w:rPr>
      </w:pPr>
      <w:r w:rsidRPr="00BE0662">
        <w:rPr>
          <w:color w:val="1D201F"/>
          <w:sz w:val="26"/>
          <w:szCs w:val="26"/>
        </w:rPr>
        <w:t>За</w:t>
      </w:r>
      <w:r w:rsidRPr="00BE0662">
        <w:rPr>
          <w:color w:val="1D201F"/>
          <w:spacing w:val="1"/>
          <w:sz w:val="26"/>
          <w:szCs w:val="26"/>
        </w:rPr>
        <w:t xml:space="preserve"> </w:t>
      </w:r>
      <w:r w:rsidRPr="00BE0662">
        <w:rPr>
          <w:color w:val="1D201F"/>
          <w:sz w:val="26"/>
          <w:szCs w:val="26"/>
        </w:rPr>
        <w:t>особые</w:t>
      </w:r>
      <w:r w:rsidRPr="00BE0662">
        <w:rPr>
          <w:color w:val="1D201F"/>
          <w:spacing w:val="1"/>
          <w:sz w:val="26"/>
          <w:szCs w:val="26"/>
        </w:rPr>
        <w:t xml:space="preserve"> </w:t>
      </w:r>
      <w:r w:rsidRPr="00BE0662">
        <w:rPr>
          <w:color w:val="1D201F"/>
          <w:sz w:val="26"/>
          <w:szCs w:val="26"/>
        </w:rPr>
        <w:t>трудовые</w:t>
      </w:r>
      <w:r w:rsidRPr="00BE0662">
        <w:rPr>
          <w:color w:val="1D201F"/>
          <w:spacing w:val="1"/>
          <w:sz w:val="26"/>
          <w:szCs w:val="26"/>
        </w:rPr>
        <w:t xml:space="preserve"> </w:t>
      </w:r>
      <w:r w:rsidRPr="00BE0662">
        <w:rPr>
          <w:color w:val="1D201F"/>
          <w:sz w:val="26"/>
          <w:szCs w:val="26"/>
        </w:rPr>
        <w:t>заслуги</w:t>
      </w:r>
      <w:r w:rsidRPr="00BE0662">
        <w:rPr>
          <w:color w:val="1D201F"/>
          <w:spacing w:val="1"/>
          <w:sz w:val="26"/>
          <w:szCs w:val="26"/>
        </w:rPr>
        <w:t xml:space="preserve"> </w:t>
      </w:r>
      <w:r w:rsidRPr="00BE0662">
        <w:rPr>
          <w:color w:val="1D201F"/>
          <w:sz w:val="26"/>
          <w:szCs w:val="26"/>
        </w:rPr>
        <w:t>работники</w:t>
      </w:r>
      <w:r w:rsidRPr="00BE0662">
        <w:rPr>
          <w:color w:val="1D201F"/>
          <w:spacing w:val="1"/>
          <w:sz w:val="26"/>
          <w:szCs w:val="26"/>
        </w:rPr>
        <w:t xml:space="preserve"> </w:t>
      </w:r>
      <w:r w:rsidRPr="00BE0662">
        <w:rPr>
          <w:color w:val="1D201F"/>
          <w:sz w:val="26"/>
          <w:szCs w:val="26"/>
        </w:rPr>
        <w:t>представляются</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вышестоящие</w:t>
      </w:r>
      <w:r w:rsidRPr="00BE0662">
        <w:rPr>
          <w:color w:val="1D201F"/>
          <w:spacing w:val="-65"/>
          <w:sz w:val="26"/>
          <w:szCs w:val="26"/>
        </w:rPr>
        <w:t xml:space="preserve"> </w:t>
      </w:r>
      <w:r w:rsidRPr="00BE0662">
        <w:rPr>
          <w:color w:val="1D201F"/>
          <w:sz w:val="26"/>
          <w:szCs w:val="26"/>
        </w:rPr>
        <w:t>органы</w:t>
      </w:r>
      <w:r w:rsidRPr="00BE0662">
        <w:rPr>
          <w:color w:val="1D201F"/>
          <w:spacing w:val="17"/>
          <w:sz w:val="26"/>
          <w:szCs w:val="26"/>
        </w:rPr>
        <w:t xml:space="preserve"> </w:t>
      </w:r>
      <w:r w:rsidRPr="00BE0662">
        <w:rPr>
          <w:color w:val="1D201F"/>
          <w:sz w:val="26"/>
          <w:szCs w:val="26"/>
        </w:rPr>
        <w:t>управления</w:t>
      </w:r>
      <w:r w:rsidRPr="00BE0662">
        <w:rPr>
          <w:color w:val="1D201F"/>
          <w:spacing w:val="16"/>
          <w:sz w:val="26"/>
          <w:szCs w:val="26"/>
        </w:rPr>
        <w:t xml:space="preserve"> </w:t>
      </w:r>
      <w:r w:rsidRPr="00BE0662">
        <w:rPr>
          <w:color w:val="1D201F"/>
          <w:sz w:val="26"/>
          <w:szCs w:val="26"/>
        </w:rPr>
        <w:t>образованием</w:t>
      </w:r>
      <w:r w:rsidRPr="00BE0662">
        <w:rPr>
          <w:color w:val="1D201F"/>
          <w:spacing w:val="17"/>
          <w:sz w:val="26"/>
          <w:szCs w:val="26"/>
        </w:rPr>
        <w:t xml:space="preserve"> </w:t>
      </w:r>
      <w:r w:rsidRPr="00BE0662">
        <w:rPr>
          <w:color w:val="1D201F"/>
          <w:sz w:val="26"/>
          <w:szCs w:val="26"/>
        </w:rPr>
        <w:t>к</w:t>
      </w:r>
      <w:r w:rsidRPr="00BE0662">
        <w:rPr>
          <w:color w:val="1D201F"/>
          <w:spacing w:val="15"/>
          <w:sz w:val="26"/>
          <w:szCs w:val="26"/>
        </w:rPr>
        <w:t xml:space="preserve"> </w:t>
      </w:r>
      <w:r w:rsidRPr="00BE0662">
        <w:rPr>
          <w:color w:val="1D201F"/>
          <w:sz w:val="26"/>
          <w:szCs w:val="26"/>
        </w:rPr>
        <w:t>поощрению,</w:t>
      </w:r>
      <w:r w:rsidRPr="00BE0662">
        <w:rPr>
          <w:color w:val="1D201F"/>
          <w:spacing w:val="17"/>
          <w:sz w:val="26"/>
          <w:szCs w:val="26"/>
        </w:rPr>
        <w:t xml:space="preserve"> </w:t>
      </w:r>
      <w:r w:rsidRPr="00BE0662">
        <w:rPr>
          <w:color w:val="1D201F"/>
          <w:sz w:val="26"/>
          <w:szCs w:val="26"/>
        </w:rPr>
        <w:t>наградам,</w:t>
      </w:r>
      <w:r w:rsidRPr="00BE0662">
        <w:rPr>
          <w:color w:val="1D201F"/>
          <w:spacing w:val="18"/>
          <w:sz w:val="26"/>
          <w:szCs w:val="26"/>
        </w:rPr>
        <w:t xml:space="preserve"> </w:t>
      </w:r>
      <w:r w:rsidRPr="00BE0662">
        <w:rPr>
          <w:color w:val="1D201F"/>
          <w:sz w:val="26"/>
          <w:szCs w:val="26"/>
        </w:rPr>
        <w:t>присвоению</w:t>
      </w:r>
      <w:r w:rsidRPr="00BE0662">
        <w:rPr>
          <w:color w:val="1D201F"/>
          <w:spacing w:val="17"/>
          <w:sz w:val="26"/>
          <w:szCs w:val="26"/>
        </w:rPr>
        <w:t xml:space="preserve"> </w:t>
      </w:r>
      <w:r w:rsidRPr="00BE0662">
        <w:rPr>
          <w:color w:val="1D201F"/>
          <w:sz w:val="26"/>
          <w:szCs w:val="26"/>
        </w:rPr>
        <w:t>званий.</w:t>
      </w:r>
    </w:p>
    <w:p w:rsidR="000A1F93" w:rsidRPr="00BE0662" w:rsidRDefault="000A1F93" w:rsidP="00AA1E13">
      <w:pPr>
        <w:pStyle w:val="a5"/>
        <w:numPr>
          <w:ilvl w:val="1"/>
          <w:numId w:val="42"/>
        </w:numPr>
        <w:tabs>
          <w:tab w:val="left" w:pos="1070"/>
        </w:tabs>
        <w:spacing w:line="271" w:lineRule="auto"/>
        <w:ind w:right="113" w:firstLine="0"/>
        <w:rPr>
          <w:color w:val="1D201F"/>
          <w:sz w:val="26"/>
          <w:szCs w:val="26"/>
        </w:rPr>
      </w:pPr>
      <w:r w:rsidRPr="00BE0662">
        <w:rPr>
          <w:color w:val="1D201F"/>
          <w:sz w:val="26"/>
          <w:szCs w:val="26"/>
        </w:rPr>
        <w:t>Работники</w:t>
      </w:r>
      <w:r w:rsidRPr="00BE0662">
        <w:rPr>
          <w:color w:val="1D201F"/>
          <w:spacing w:val="1"/>
          <w:sz w:val="26"/>
          <w:szCs w:val="26"/>
        </w:rPr>
        <w:t xml:space="preserve"> </w:t>
      </w:r>
      <w:r w:rsidRPr="00BE0662">
        <w:rPr>
          <w:color w:val="1D201F"/>
          <w:sz w:val="26"/>
          <w:szCs w:val="26"/>
        </w:rPr>
        <w:t>дошкольного</w:t>
      </w:r>
      <w:r w:rsidRPr="00BE0662">
        <w:rPr>
          <w:color w:val="1D201F"/>
          <w:spacing w:val="1"/>
          <w:sz w:val="26"/>
          <w:szCs w:val="26"/>
        </w:rPr>
        <w:t xml:space="preserve"> </w:t>
      </w:r>
      <w:r w:rsidRPr="00BE0662">
        <w:rPr>
          <w:color w:val="1D201F"/>
          <w:sz w:val="26"/>
          <w:szCs w:val="26"/>
        </w:rPr>
        <w:t>образовательного</w:t>
      </w:r>
      <w:r w:rsidRPr="00BE0662">
        <w:rPr>
          <w:color w:val="1D201F"/>
          <w:spacing w:val="1"/>
          <w:sz w:val="26"/>
          <w:szCs w:val="26"/>
        </w:rPr>
        <w:t xml:space="preserve"> </w:t>
      </w:r>
      <w:r w:rsidRPr="00BE0662">
        <w:rPr>
          <w:color w:val="1D201F"/>
          <w:sz w:val="26"/>
          <w:szCs w:val="26"/>
        </w:rPr>
        <w:t>учреждения</w:t>
      </w:r>
      <w:r w:rsidRPr="00BE0662">
        <w:rPr>
          <w:color w:val="1D201F"/>
          <w:spacing w:val="1"/>
          <w:sz w:val="26"/>
          <w:szCs w:val="26"/>
        </w:rPr>
        <w:t xml:space="preserve"> </w:t>
      </w:r>
      <w:r w:rsidRPr="00BE0662">
        <w:rPr>
          <w:color w:val="1D201F"/>
          <w:sz w:val="26"/>
          <w:szCs w:val="26"/>
        </w:rPr>
        <w:t>могут</w:t>
      </w:r>
      <w:r w:rsidRPr="00BE0662">
        <w:rPr>
          <w:color w:val="1D201F"/>
          <w:spacing w:val="-65"/>
          <w:sz w:val="26"/>
          <w:szCs w:val="26"/>
        </w:rPr>
        <w:t xml:space="preserve"> </w:t>
      </w:r>
      <w:r w:rsidRPr="00BE0662">
        <w:rPr>
          <w:color w:val="1D201F"/>
          <w:sz w:val="26"/>
          <w:szCs w:val="26"/>
        </w:rPr>
        <w:t>представляться</w:t>
      </w:r>
      <w:r w:rsidRPr="00BE0662">
        <w:rPr>
          <w:color w:val="1D201F"/>
          <w:spacing w:val="1"/>
          <w:sz w:val="26"/>
          <w:szCs w:val="26"/>
        </w:rPr>
        <w:t xml:space="preserve"> </w:t>
      </w:r>
      <w:r w:rsidRPr="00BE0662">
        <w:rPr>
          <w:color w:val="1D201F"/>
          <w:sz w:val="26"/>
          <w:szCs w:val="26"/>
        </w:rPr>
        <w:t>к</w:t>
      </w:r>
      <w:r w:rsidRPr="00BE0662">
        <w:rPr>
          <w:color w:val="1D201F"/>
          <w:spacing w:val="1"/>
          <w:sz w:val="26"/>
          <w:szCs w:val="26"/>
        </w:rPr>
        <w:t xml:space="preserve"> </w:t>
      </w:r>
      <w:r w:rsidRPr="00BE0662">
        <w:rPr>
          <w:color w:val="1D201F"/>
          <w:sz w:val="26"/>
          <w:szCs w:val="26"/>
        </w:rPr>
        <w:t>награждению</w:t>
      </w:r>
      <w:r w:rsidRPr="00BE0662">
        <w:rPr>
          <w:color w:val="1D201F"/>
          <w:spacing w:val="1"/>
          <w:sz w:val="26"/>
          <w:szCs w:val="26"/>
        </w:rPr>
        <w:t xml:space="preserve"> </w:t>
      </w:r>
      <w:r w:rsidRPr="00BE0662">
        <w:rPr>
          <w:color w:val="1D201F"/>
          <w:sz w:val="26"/>
          <w:szCs w:val="26"/>
        </w:rPr>
        <w:t>государственными</w:t>
      </w:r>
      <w:r w:rsidRPr="00BE0662">
        <w:rPr>
          <w:color w:val="1D201F"/>
          <w:spacing w:val="1"/>
          <w:sz w:val="26"/>
          <w:szCs w:val="26"/>
        </w:rPr>
        <w:t xml:space="preserve"> </w:t>
      </w:r>
      <w:r w:rsidRPr="00BE0662">
        <w:rPr>
          <w:color w:val="1D201F"/>
          <w:sz w:val="26"/>
          <w:szCs w:val="26"/>
        </w:rPr>
        <w:t>наградами</w:t>
      </w:r>
      <w:r w:rsidRPr="00BE0662">
        <w:rPr>
          <w:color w:val="1D201F"/>
          <w:spacing w:val="1"/>
          <w:sz w:val="26"/>
          <w:szCs w:val="26"/>
        </w:rPr>
        <w:t xml:space="preserve"> </w:t>
      </w:r>
      <w:r w:rsidRPr="00BE0662">
        <w:rPr>
          <w:color w:val="1D201F"/>
          <w:sz w:val="26"/>
          <w:szCs w:val="26"/>
        </w:rPr>
        <w:t>Российской</w:t>
      </w:r>
      <w:r w:rsidRPr="00BE0662">
        <w:rPr>
          <w:color w:val="1D201F"/>
          <w:spacing w:val="1"/>
          <w:sz w:val="26"/>
          <w:szCs w:val="26"/>
        </w:rPr>
        <w:t xml:space="preserve"> </w:t>
      </w:r>
      <w:bookmarkStart w:id="37" w:name="9._Дисциплинарные_взыскания"/>
      <w:bookmarkEnd w:id="37"/>
      <w:r w:rsidRPr="00BE0662">
        <w:rPr>
          <w:color w:val="1D201F"/>
          <w:sz w:val="26"/>
          <w:szCs w:val="26"/>
        </w:rPr>
        <w:t>Федерации.</w:t>
      </w:r>
    </w:p>
    <w:p w:rsidR="000A1F93" w:rsidRPr="00BE0662" w:rsidRDefault="000A1F93" w:rsidP="00AA1E13">
      <w:pPr>
        <w:pStyle w:val="1"/>
        <w:numPr>
          <w:ilvl w:val="0"/>
          <w:numId w:val="42"/>
        </w:numPr>
        <w:tabs>
          <w:tab w:val="left" w:pos="544"/>
        </w:tabs>
        <w:spacing w:line="334" w:lineRule="exact"/>
        <w:ind w:left="543" w:right="0" w:hanging="300"/>
        <w:jc w:val="both"/>
        <w:rPr>
          <w:sz w:val="26"/>
          <w:szCs w:val="26"/>
        </w:rPr>
      </w:pPr>
      <w:r w:rsidRPr="00BE0662">
        <w:rPr>
          <w:color w:val="1D201F"/>
          <w:sz w:val="26"/>
          <w:szCs w:val="26"/>
        </w:rPr>
        <w:t>Дисциплинарные</w:t>
      </w:r>
      <w:r w:rsidRPr="00BE0662">
        <w:rPr>
          <w:color w:val="1D201F"/>
          <w:spacing w:val="-6"/>
          <w:sz w:val="26"/>
          <w:szCs w:val="26"/>
        </w:rPr>
        <w:t xml:space="preserve"> </w:t>
      </w:r>
      <w:r w:rsidRPr="00BE0662">
        <w:rPr>
          <w:color w:val="1D201F"/>
          <w:sz w:val="26"/>
          <w:szCs w:val="26"/>
        </w:rPr>
        <w:t>взыскания</w:t>
      </w:r>
    </w:p>
    <w:p w:rsidR="000A1F93" w:rsidRPr="00BE0662" w:rsidRDefault="000A1F93" w:rsidP="00AA1E13">
      <w:pPr>
        <w:pStyle w:val="a5"/>
        <w:numPr>
          <w:ilvl w:val="1"/>
          <w:numId w:val="42"/>
        </w:numPr>
        <w:tabs>
          <w:tab w:val="left" w:pos="786"/>
          <w:tab w:val="left" w:pos="1700"/>
          <w:tab w:val="left" w:pos="4740"/>
          <w:tab w:val="left" w:pos="7329"/>
        </w:tabs>
        <w:spacing w:before="131" w:line="271" w:lineRule="auto"/>
        <w:ind w:right="116" w:firstLine="0"/>
        <w:rPr>
          <w:color w:val="1D201F"/>
          <w:sz w:val="26"/>
          <w:szCs w:val="26"/>
        </w:rPr>
      </w:pPr>
      <w:r w:rsidRPr="00BE0662">
        <w:rPr>
          <w:color w:val="1D201F"/>
          <w:sz w:val="26"/>
          <w:szCs w:val="26"/>
        </w:rPr>
        <w:t>Нарушение</w:t>
      </w:r>
      <w:r w:rsidRPr="00BE0662">
        <w:rPr>
          <w:color w:val="1D201F"/>
          <w:spacing w:val="1"/>
          <w:sz w:val="26"/>
          <w:szCs w:val="26"/>
        </w:rPr>
        <w:t xml:space="preserve"> </w:t>
      </w:r>
      <w:r w:rsidRPr="00BE0662">
        <w:rPr>
          <w:color w:val="1D201F"/>
          <w:sz w:val="26"/>
          <w:szCs w:val="26"/>
        </w:rPr>
        <w:t>трудовой</w:t>
      </w:r>
      <w:r w:rsidRPr="00BE0662">
        <w:rPr>
          <w:color w:val="1D201F"/>
          <w:spacing w:val="1"/>
          <w:sz w:val="26"/>
          <w:szCs w:val="26"/>
        </w:rPr>
        <w:t xml:space="preserve"> </w:t>
      </w:r>
      <w:r w:rsidRPr="00BE0662">
        <w:rPr>
          <w:color w:val="1D201F"/>
          <w:sz w:val="26"/>
          <w:szCs w:val="26"/>
        </w:rPr>
        <w:t>дисциплины,</w:t>
      </w:r>
      <w:r w:rsidRPr="00BE0662">
        <w:rPr>
          <w:color w:val="1D201F"/>
          <w:spacing w:val="1"/>
          <w:sz w:val="26"/>
          <w:szCs w:val="26"/>
        </w:rPr>
        <w:t xml:space="preserve"> </w:t>
      </w:r>
      <w:r w:rsidRPr="00BE0662">
        <w:rPr>
          <w:color w:val="1D201F"/>
          <w:sz w:val="26"/>
          <w:szCs w:val="26"/>
        </w:rPr>
        <w:t>т.е.</w:t>
      </w:r>
      <w:r w:rsidRPr="00BE0662">
        <w:rPr>
          <w:color w:val="1D201F"/>
          <w:spacing w:val="1"/>
          <w:sz w:val="26"/>
          <w:szCs w:val="26"/>
        </w:rPr>
        <w:t xml:space="preserve"> </w:t>
      </w:r>
      <w:r w:rsidRPr="00BE0662">
        <w:rPr>
          <w:color w:val="1D201F"/>
          <w:sz w:val="26"/>
          <w:szCs w:val="26"/>
        </w:rPr>
        <w:t>неисполнение</w:t>
      </w:r>
      <w:r w:rsidRPr="00BE0662">
        <w:rPr>
          <w:color w:val="1D201F"/>
          <w:spacing w:val="1"/>
          <w:sz w:val="26"/>
          <w:szCs w:val="26"/>
        </w:rPr>
        <w:t xml:space="preserve"> </w:t>
      </w:r>
      <w:r w:rsidRPr="00BE0662">
        <w:rPr>
          <w:color w:val="1D201F"/>
          <w:sz w:val="26"/>
          <w:szCs w:val="26"/>
        </w:rPr>
        <w:t>или</w:t>
      </w:r>
      <w:r w:rsidRPr="00BE0662">
        <w:rPr>
          <w:color w:val="1D201F"/>
          <w:spacing w:val="1"/>
          <w:sz w:val="26"/>
          <w:szCs w:val="26"/>
        </w:rPr>
        <w:t xml:space="preserve"> </w:t>
      </w:r>
      <w:r w:rsidRPr="00BE0662">
        <w:rPr>
          <w:color w:val="1D201F"/>
          <w:sz w:val="26"/>
          <w:szCs w:val="26"/>
        </w:rPr>
        <w:t>ненадлежащее</w:t>
      </w:r>
      <w:r w:rsidRPr="00BE0662">
        <w:rPr>
          <w:color w:val="1D201F"/>
          <w:spacing w:val="-65"/>
          <w:sz w:val="26"/>
          <w:szCs w:val="26"/>
        </w:rPr>
        <w:t xml:space="preserve"> </w:t>
      </w:r>
      <w:r w:rsidRPr="00BE0662">
        <w:rPr>
          <w:color w:val="1D201F"/>
          <w:sz w:val="26"/>
          <w:szCs w:val="26"/>
        </w:rPr>
        <w:t>исполнение вследствие умысла, самонадеянности, либо небрежности работника</w:t>
      </w:r>
      <w:r w:rsidRPr="00BE0662">
        <w:rPr>
          <w:color w:val="1D201F"/>
          <w:spacing w:val="1"/>
          <w:sz w:val="26"/>
          <w:szCs w:val="26"/>
        </w:rPr>
        <w:t xml:space="preserve"> </w:t>
      </w:r>
      <w:r w:rsidRPr="00BE0662">
        <w:rPr>
          <w:color w:val="1D201F"/>
          <w:sz w:val="26"/>
          <w:szCs w:val="26"/>
        </w:rPr>
        <w:t>возложенных на него трудовых обязанностей, влечет за собой применения мер</w:t>
      </w:r>
      <w:r w:rsidRPr="00BE0662">
        <w:rPr>
          <w:color w:val="1D201F"/>
          <w:spacing w:val="1"/>
          <w:sz w:val="26"/>
          <w:szCs w:val="26"/>
        </w:rPr>
        <w:t xml:space="preserve"> </w:t>
      </w:r>
      <w:r w:rsidRPr="00BE0662">
        <w:rPr>
          <w:color w:val="1D201F"/>
          <w:sz w:val="26"/>
          <w:szCs w:val="26"/>
        </w:rPr>
        <w:t>дисциплинарного или общественного воздействия, а также применение иных</w:t>
      </w:r>
      <w:r w:rsidRPr="00BE0662">
        <w:rPr>
          <w:color w:val="1D201F"/>
          <w:spacing w:val="1"/>
          <w:sz w:val="26"/>
          <w:szCs w:val="26"/>
        </w:rPr>
        <w:t xml:space="preserve"> </w:t>
      </w:r>
      <w:r w:rsidRPr="00BE0662">
        <w:rPr>
          <w:color w:val="1D201F"/>
          <w:sz w:val="26"/>
          <w:szCs w:val="26"/>
        </w:rPr>
        <w:t>мер,</w:t>
      </w:r>
      <w:r w:rsidRPr="00BE0662">
        <w:rPr>
          <w:color w:val="1D201F"/>
          <w:sz w:val="26"/>
          <w:szCs w:val="26"/>
        </w:rPr>
        <w:tab/>
        <w:t>предусмотренных</w:t>
      </w:r>
      <w:r w:rsidRPr="00BE0662">
        <w:rPr>
          <w:color w:val="1D201F"/>
          <w:sz w:val="26"/>
          <w:szCs w:val="26"/>
        </w:rPr>
        <w:tab/>
        <w:t>действующим</w:t>
      </w:r>
      <w:r w:rsidRPr="00BE0662">
        <w:rPr>
          <w:color w:val="1D201F"/>
          <w:sz w:val="26"/>
          <w:szCs w:val="26"/>
        </w:rPr>
        <w:tab/>
      </w:r>
      <w:r w:rsidRPr="00BE0662">
        <w:rPr>
          <w:color w:val="1D201F"/>
          <w:spacing w:val="-1"/>
          <w:sz w:val="26"/>
          <w:szCs w:val="26"/>
        </w:rPr>
        <w:t>законодательством.</w:t>
      </w:r>
    </w:p>
    <w:p w:rsidR="000A1F93" w:rsidRPr="00BE0662" w:rsidRDefault="000A1F93" w:rsidP="00AA1E13">
      <w:pPr>
        <w:pStyle w:val="a5"/>
        <w:numPr>
          <w:ilvl w:val="1"/>
          <w:numId w:val="42"/>
        </w:numPr>
        <w:tabs>
          <w:tab w:val="left" w:pos="847"/>
        </w:tabs>
        <w:spacing w:before="2" w:line="271" w:lineRule="auto"/>
        <w:ind w:right="120" w:firstLine="0"/>
        <w:rPr>
          <w:color w:val="1D201F"/>
          <w:sz w:val="26"/>
          <w:szCs w:val="26"/>
        </w:rPr>
      </w:pPr>
      <w:r w:rsidRPr="00BE0662">
        <w:rPr>
          <w:color w:val="1D201F"/>
          <w:sz w:val="26"/>
          <w:szCs w:val="26"/>
        </w:rPr>
        <w:t>За</w:t>
      </w:r>
      <w:r w:rsidRPr="00BE0662">
        <w:rPr>
          <w:color w:val="1D201F"/>
          <w:spacing w:val="1"/>
          <w:sz w:val="26"/>
          <w:szCs w:val="26"/>
        </w:rPr>
        <w:t xml:space="preserve"> </w:t>
      </w:r>
      <w:r w:rsidRPr="00BE0662">
        <w:rPr>
          <w:color w:val="1D201F"/>
          <w:sz w:val="26"/>
          <w:szCs w:val="26"/>
        </w:rPr>
        <w:t>совершение</w:t>
      </w:r>
      <w:r w:rsidRPr="00BE0662">
        <w:rPr>
          <w:color w:val="1D201F"/>
          <w:spacing w:val="1"/>
          <w:sz w:val="26"/>
          <w:szCs w:val="26"/>
        </w:rPr>
        <w:t xml:space="preserve"> </w:t>
      </w:r>
      <w:r w:rsidRPr="00BE0662">
        <w:rPr>
          <w:color w:val="1D201F"/>
          <w:sz w:val="26"/>
          <w:szCs w:val="26"/>
        </w:rPr>
        <w:t>дисциплинарного</w:t>
      </w:r>
      <w:r w:rsidRPr="00BE0662">
        <w:rPr>
          <w:color w:val="1D201F"/>
          <w:spacing w:val="1"/>
          <w:sz w:val="26"/>
          <w:szCs w:val="26"/>
        </w:rPr>
        <w:t xml:space="preserve"> </w:t>
      </w:r>
      <w:r w:rsidRPr="00BE0662">
        <w:rPr>
          <w:color w:val="1D201F"/>
          <w:sz w:val="26"/>
          <w:szCs w:val="26"/>
        </w:rPr>
        <w:t>поступка,</w:t>
      </w:r>
      <w:r w:rsidRPr="00BE0662">
        <w:rPr>
          <w:color w:val="1D201F"/>
          <w:spacing w:val="1"/>
          <w:sz w:val="26"/>
          <w:szCs w:val="26"/>
        </w:rPr>
        <w:t xml:space="preserve"> </w:t>
      </w:r>
      <w:r w:rsidRPr="00BE0662">
        <w:rPr>
          <w:color w:val="1D201F"/>
          <w:sz w:val="26"/>
          <w:szCs w:val="26"/>
        </w:rPr>
        <w:t>то</w:t>
      </w:r>
      <w:r w:rsidRPr="00BE0662">
        <w:rPr>
          <w:color w:val="1D201F"/>
          <w:spacing w:val="1"/>
          <w:sz w:val="26"/>
          <w:szCs w:val="26"/>
        </w:rPr>
        <w:t xml:space="preserve"> </w:t>
      </w:r>
      <w:r w:rsidRPr="00BE0662">
        <w:rPr>
          <w:color w:val="1D201F"/>
          <w:sz w:val="26"/>
          <w:szCs w:val="26"/>
        </w:rPr>
        <w:t>есть</w:t>
      </w:r>
      <w:r w:rsidRPr="00BE0662">
        <w:rPr>
          <w:color w:val="1D201F"/>
          <w:spacing w:val="1"/>
          <w:sz w:val="26"/>
          <w:szCs w:val="26"/>
        </w:rPr>
        <w:t xml:space="preserve"> </w:t>
      </w:r>
      <w:r w:rsidRPr="00BE0662">
        <w:rPr>
          <w:color w:val="1D201F"/>
          <w:sz w:val="26"/>
          <w:szCs w:val="26"/>
        </w:rPr>
        <w:t>за</w:t>
      </w:r>
      <w:r w:rsidRPr="00BE0662">
        <w:rPr>
          <w:color w:val="1D201F"/>
          <w:spacing w:val="1"/>
          <w:sz w:val="26"/>
          <w:szCs w:val="26"/>
        </w:rPr>
        <w:t xml:space="preserve"> </w:t>
      </w:r>
      <w:r w:rsidRPr="00BE0662">
        <w:rPr>
          <w:color w:val="1D201F"/>
          <w:sz w:val="26"/>
          <w:szCs w:val="26"/>
        </w:rPr>
        <w:t>неисполнение</w:t>
      </w:r>
      <w:r w:rsidRPr="00BE0662">
        <w:rPr>
          <w:color w:val="1D201F"/>
          <w:spacing w:val="1"/>
          <w:sz w:val="26"/>
          <w:szCs w:val="26"/>
        </w:rPr>
        <w:t xml:space="preserve"> </w:t>
      </w:r>
      <w:r w:rsidRPr="00BE0662">
        <w:rPr>
          <w:color w:val="1D201F"/>
          <w:sz w:val="26"/>
          <w:szCs w:val="26"/>
        </w:rPr>
        <w:t>работником</w:t>
      </w:r>
      <w:r w:rsidRPr="00BE0662">
        <w:rPr>
          <w:color w:val="1D201F"/>
          <w:spacing w:val="1"/>
          <w:sz w:val="26"/>
          <w:szCs w:val="26"/>
        </w:rPr>
        <w:t xml:space="preserve"> </w:t>
      </w:r>
      <w:r w:rsidRPr="00BE0662">
        <w:rPr>
          <w:color w:val="1D201F"/>
          <w:sz w:val="26"/>
          <w:szCs w:val="26"/>
        </w:rPr>
        <w:t>по</w:t>
      </w:r>
      <w:r w:rsidRPr="00BE0662">
        <w:rPr>
          <w:color w:val="1D201F"/>
          <w:spacing w:val="1"/>
          <w:sz w:val="26"/>
          <w:szCs w:val="26"/>
        </w:rPr>
        <w:t xml:space="preserve"> </w:t>
      </w:r>
      <w:r w:rsidRPr="00BE0662">
        <w:rPr>
          <w:color w:val="1D201F"/>
          <w:sz w:val="26"/>
          <w:szCs w:val="26"/>
        </w:rPr>
        <w:t>его</w:t>
      </w:r>
      <w:r w:rsidRPr="00BE0662">
        <w:rPr>
          <w:color w:val="1D201F"/>
          <w:spacing w:val="1"/>
          <w:sz w:val="26"/>
          <w:szCs w:val="26"/>
        </w:rPr>
        <w:t xml:space="preserve"> </w:t>
      </w:r>
      <w:r w:rsidRPr="00BE0662">
        <w:rPr>
          <w:color w:val="1D201F"/>
          <w:sz w:val="26"/>
          <w:szCs w:val="26"/>
        </w:rPr>
        <w:t>вине</w:t>
      </w:r>
      <w:r w:rsidRPr="00BE0662">
        <w:rPr>
          <w:color w:val="1D201F"/>
          <w:spacing w:val="1"/>
          <w:sz w:val="26"/>
          <w:szCs w:val="26"/>
        </w:rPr>
        <w:t xml:space="preserve"> </w:t>
      </w:r>
      <w:r w:rsidRPr="00BE0662">
        <w:rPr>
          <w:color w:val="1D201F"/>
          <w:sz w:val="26"/>
          <w:szCs w:val="26"/>
        </w:rPr>
        <w:t>возложенных</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него</w:t>
      </w:r>
      <w:r w:rsidRPr="00BE0662">
        <w:rPr>
          <w:color w:val="1D201F"/>
          <w:spacing w:val="1"/>
          <w:sz w:val="26"/>
          <w:szCs w:val="26"/>
        </w:rPr>
        <w:t xml:space="preserve"> </w:t>
      </w:r>
      <w:r w:rsidRPr="00BE0662">
        <w:rPr>
          <w:color w:val="1D201F"/>
          <w:sz w:val="26"/>
          <w:szCs w:val="26"/>
        </w:rPr>
        <w:t>трудовых</w:t>
      </w:r>
      <w:r w:rsidRPr="00BE0662">
        <w:rPr>
          <w:color w:val="1D201F"/>
          <w:spacing w:val="1"/>
          <w:sz w:val="26"/>
          <w:szCs w:val="26"/>
        </w:rPr>
        <w:t xml:space="preserve"> </w:t>
      </w:r>
      <w:r w:rsidRPr="00BE0662">
        <w:rPr>
          <w:color w:val="1D201F"/>
          <w:sz w:val="26"/>
          <w:szCs w:val="26"/>
        </w:rPr>
        <w:t>обязанностей,</w:t>
      </w:r>
      <w:r w:rsidRPr="00BE0662">
        <w:rPr>
          <w:color w:val="1D201F"/>
          <w:spacing w:val="1"/>
          <w:sz w:val="26"/>
          <w:szCs w:val="26"/>
        </w:rPr>
        <w:t xml:space="preserve"> </w:t>
      </w:r>
      <w:r w:rsidRPr="00BE0662">
        <w:rPr>
          <w:color w:val="1D201F"/>
          <w:sz w:val="26"/>
          <w:szCs w:val="26"/>
        </w:rPr>
        <w:t>заведующий</w:t>
      </w:r>
      <w:r w:rsidRPr="00BE0662">
        <w:rPr>
          <w:color w:val="1D201F"/>
          <w:spacing w:val="1"/>
          <w:sz w:val="26"/>
          <w:szCs w:val="26"/>
        </w:rPr>
        <w:t xml:space="preserve"> </w:t>
      </w:r>
      <w:r w:rsidRPr="00BE0662">
        <w:rPr>
          <w:color w:val="1D201F"/>
          <w:sz w:val="26"/>
          <w:szCs w:val="26"/>
        </w:rPr>
        <w:t>ДОУ</w:t>
      </w:r>
      <w:r w:rsidRPr="00BE0662">
        <w:rPr>
          <w:color w:val="1D201F"/>
          <w:spacing w:val="1"/>
          <w:sz w:val="26"/>
          <w:szCs w:val="26"/>
        </w:rPr>
        <w:t xml:space="preserve"> </w:t>
      </w:r>
      <w:r w:rsidRPr="00BE0662">
        <w:rPr>
          <w:color w:val="1D201F"/>
          <w:sz w:val="26"/>
          <w:szCs w:val="26"/>
        </w:rPr>
        <w:t>имеет</w:t>
      </w:r>
      <w:r w:rsidRPr="00BE0662">
        <w:rPr>
          <w:color w:val="1D201F"/>
          <w:spacing w:val="1"/>
          <w:sz w:val="26"/>
          <w:szCs w:val="26"/>
        </w:rPr>
        <w:t xml:space="preserve"> </w:t>
      </w:r>
      <w:r w:rsidRPr="00BE0662">
        <w:rPr>
          <w:color w:val="1D201F"/>
          <w:sz w:val="26"/>
          <w:szCs w:val="26"/>
        </w:rPr>
        <w:t>право</w:t>
      </w:r>
      <w:r w:rsidRPr="00BE0662">
        <w:rPr>
          <w:color w:val="1D201F"/>
          <w:spacing w:val="1"/>
          <w:sz w:val="26"/>
          <w:szCs w:val="26"/>
        </w:rPr>
        <w:t xml:space="preserve"> </w:t>
      </w:r>
      <w:r w:rsidRPr="00BE0662">
        <w:rPr>
          <w:color w:val="1D201F"/>
          <w:sz w:val="26"/>
          <w:szCs w:val="26"/>
        </w:rPr>
        <w:t>применить</w:t>
      </w:r>
      <w:r w:rsidRPr="00BE0662">
        <w:rPr>
          <w:color w:val="1D201F"/>
          <w:spacing w:val="1"/>
          <w:sz w:val="26"/>
          <w:szCs w:val="26"/>
        </w:rPr>
        <w:t xml:space="preserve"> </w:t>
      </w:r>
      <w:r w:rsidRPr="00BE0662">
        <w:rPr>
          <w:color w:val="1D201F"/>
          <w:sz w:val="26"/>
          <w:szCs w:val="26"/>
        </w:rPr>
        <w:t>следующие</w:t>
      </w:r>
      <w:r w:rsidRPr="00BE0662">
        <w:rPr>
          <w:color w:val="1D201F"/>
          <w:spacing w:val="1"/>
          <w:sz w:val="26"/>
          <w:szCs w:val="26"/>
        </w:rPr>
        <w:t xml:space="preserve"> </w:t>
      </w:r>
      <w:r w:rsidRPr="00BE0662">
        <w:rPr>
          <w:color w:val="1D201F"/>
          <w:sz w:val="26"/>
          <w:szCs w:val="26"/>
        </w:rPr>
        <w:t>дисциплинарные</w:t>
      </w:r>
      <w:r w:rsidRPr="00BE0662">
        <w:rPr>
          <w:color w:val="1D201F"/>
          <w:spacing w:val="1"/>
          <w:sz w:val="26"/>
          <w:szCs w:val="26"/>
        </w:rPr>
        <w:t xml:space="preserve"> </w:t>
      </w:r>
      <w:r w:rsidRPr="00BE0662">
        <w:rPr>
          <w:color w:val="1D201F"/>
          <w:sz w:val="26"/>
          <w:szCs w:val="26"/>
        </w:rPr>
        <w:t>взыскания</w:t>
      </w:r>
      <w:r w:rsidRPr="00BE0662">
        <w:rPr>
          <w:color w:val="1D201F"/>
          <w:spacing w:val="-1"/>
          <w:sz w:val="26"/>
          <w:szCs w:val="26"/>
        </w:rPr>
        <w:t xml:space="preserve"> </w:t>
      </w:r>
      <w:r w:rsidRPr="00BE0662">
        <w:rPr>
          <w:color w:val="1D201F"/>
          <w:sz w:val="26"/>
          <w:szCs w:val="26"/>
        </w:rPr>
        <w:t>(ст.192</w:t>
      </w:r>
      <w:r w:rsidRPr="00BE0662">
        <w:rPr>
          <w:color w:val="1D201F"/>
          <w:spacing w:val="1"/>
          <w:sz w:val="26"/>
          <w:szCs w:val="26"/>
        </w:rPr>
        <w:t xml:space="preserve"> </w:t>
      </w:r>
      <w:r w:rsidRPr="00BE0662">
        <w:rPr>
          <w:color w:val="1D201F"/>
          <w:sz w:val="26"/>
          <w:szCs w:val="26"/>
        </w:rPr>
        <w:t>ТК РФ):</w:t>
      </w:r>
    </w:p>
    <w:p w:rsidR="000A1F93" w:rsidRPr="00BE0662" w:rsidRDefault="000A1F93" w:rsidP="00AA1E13">
      <w:pPr>
        <w:pStyle w:val="a5"/>
        <w:numPr>
          <w:ilvl w:val="0"/>
          <w:numId w:val="41"/>
        </w:numPr>
        <w:tabs>
          <w:tab w:val="left" w:pos="468"/>
        </w:tabs>
        <w:spacing w:before="181"/>
        <w:jc w:val="left"/>
        <w:rPr>
          <w:rFonts w:ascii="Symbol" w:hAnsi="Symbol"/>
          <w:color w:val="1D201F"/>
          <w:sz w:val="26"/>
          <w:szCs w:val="26"/>
        </w:rPr>
      </w:pPr>
      <w:r w:rsidRPr="00BE0662">
        <w:rPr>
          <w:color w:val="1D201F"/>
          <w:sz w:val="26"/>
          <w:szCs w:val="26"/>
        </w:rPr>
        <w:t>замечание;</w:t>
      </w:r>
    </w:p>
    <w:p w:rsidR="000A1F93" w:rsidRPr="00BE0662" w:rsidRDefault="000A1F93" w:rsidP="00AA1E13">
      <w:pPr>
        <w:pStyle w:val="a5"/>
        <w:numPr>
          <w:ilvl w:val="0"/>
          <w:numId w:val="41"/>
        </w:numPr>
        <w:tabs>
          <w:tab w:val="left" w:pos="468"/>
        </w:tabs>
        <w:spacing w:before="40"/>
        <w:jc w:val="left"/>
        <w:rPr>
          <w:rFonts w:ascii="Symbol" w:hAnsi="Symbol"/>
          <w:color w:val="1D201F"/>
          <w:sz w:val="26"/>
          <w:szCs w:val="26"/>
        </w:rPr>
      </w:pPr>
      <w:r w:rsidRPr="00BE0662">
        <w:rPr>
          <w:color w:val="1D201F"/>
          <w:sz w:val="26"/>
          <w:szCs w:val="26"/>
        </w:rPr>
        <w:t>выговор;</w:t>
      </w:r>
    </w:p>
    <w:p w:rsidR="000A1F93" w:rsidRPr="00BE0662" w:rsidRDefault="000A1F93" w:rsidP="00AA1E13">
      <w:pPr>
        <w:pStyle w:val="a5"/>
        <w:numPr>
          <w:ilvl w:val="0"/>
          <w:numId w:val="41"/>
        </w:numPr>
        <w:tabs>
          <w:tab w:val="left" w:pos="468"/>
        </w:tabs>
        <w:spacing w:before="41"/>
        <w:jc w:val="left"/>
        <w:rPr>
          <w:rFonts w:ascii="Symbol" w:hAnsi="Symbol"/>
          <w:color w:val="1D201F"/>
          <w:sz w:val="26"/>
          <w:szCs w:val="26"/>
        </w:rPr>
      </w:pPr>
      <w:r w:rsidRPr="00BE0662">
        <w:rPr>
          <w:color w:val="1D201F"/>
          <w:sz w:val="26"/>
          <w:szCs w:val="26"/>
        </w:rPr>
        <w:t>увольнение</w:t>
      </w:r>
      <w:r w:rsidRPr="00BE0662">
        <w:rPr>
          <w:color w:val="1D201F"/>
          <w:spacing w:val="-7"/>
          <w:sz w:val="26"/>
          <w:szCs w:val="26"/>
        </w:rPr>
        <w:t xml:space="preserve"> </w:t>
      </w:r>
      <w:r w:rsidRPr="00BE0662">
        <w:rPr>
          <w:color w:val="1D201F"/>
          <w:sz w:val="26"/>
          <w:szCs w:val="26"/>
        </w:rPr>
        <w:t>по</w:t>
      </w:r>
      <w:r w:rsidRPr="00BE0662">
        <w:rPr>
          <w:color w:val="1D201F"/>
          <w:spacing w:val="-6"/>
          <w:sz w:val="26"/>
          <w:szCs w:val="26"/>
        </w:rPr>
        <w:t xml:space="preserve"> </w:t>
      </w:r>
      <w:r w:rsidRPr="00BE0662">
        <w:rPr>
          <w:color w:val="1D201F"/>
          <w:sz w:val="26"/>
          <w:szCs w:val="26"/>
        </w:rPr>
        <w:t>соответствующим</w:t>
      </w:r>
      <w:r w:rsidRPr="00BE0662">
        <w:rPr>
          <w:color w:val="1D201F"/>
          <w:spacing w:val="-6"/>
          <w:sz w:val="26"/>
          <w:szCs w:val="26"/>
        </w:rPr>
        <w:t xml:space="preserve"> </w:t>
      </w:r>
      <w:r w:rsidRPr="00BE0662">
        <w:rPr>
          <w:color w:val="1D201F"/>
          <w:sz w:val="26"/>
          <w:szCs w:val="26"/>
        </w:rPr>
        <w:t>основаниям.</w:t>
      </w:r>
    </w:p>
    <w:p w:rsidR="000A1F93" w:rsidRPr="00BE0662" w:rsidRDefault="000A1F93" w:rsidP="00AA1E13">
      <w:pPr>
        <w:pStyle w:val="a5"/>
        <w:numPr>
          <w:ilvl w:val="1"/>
          <w:numId w:val="42"/>
        </w:numPr>
        <w:tabs>
          <w:tab w:val="left" w:pos="746"/>
        </w:tabs>
        <w:spacing w:before="40" w:line="271" w:lineRule="auto"/>
        <w:ind w:right="117" w:firstLine="0"/>
        <w:rPr>
          <w:color w:val="1D201F"/>
          <w:sz w:val="26"/>
          <w:szCs w:val="26"/>
        </w:rPr>
      </w:pPr>
      <w:r w:rsidRPr="00BE0662">
        <w:rPr>
          <w:color w:val="1D201F"/>
          <w:sz w:val="26"/>
          <w:szCs w:val="26"/>
        </w:rPr>
        <w:t>При наложении дисциплинарного взыскания должны учитываться тяжесть</w:t>
      </w:r>
      <w:r w:rsidRPr="00BE0662">
        <w:rPr>
          <w:color w:val="1D201F"/>
          <w:spacing w:val="1"/>
          <w:sz w:val="26"/>
          <w:szCs w:val="26"/>
        </w:rPr>
        <w:t xml:space="preserve"> </w:t>
      </w:r>
      <w:r w:rsidRPr="00BE0662">
        <w:rPr>
          <w:color w:val="1D201F"/>
          <w:sz w:val="26"/>
          <w:szCs w:val="26"/>
        </w:rPr>
        <w:t>совершенного проступка и обстоятельства, при которых он был совершен (ч.5</w:t>
      </w:r>
      <w:r w:rsidRPr="00BE0662">
        <w:rPr>
          <w:color w:val="1D201F"/>
          <w:spacing w:val="1"/>
          <w:sz w:val="26"/>
          <w:szCs w:val="26"/>
        </w:rPr>
        <w:t xml:space="preserve"> </w:t>
      </w:r>
      <w:r w:rsidRPr="00BE0662">
        <w:rPr>
          <w:color w:val="1D201F"/>
          <w:sz w:val="26"/>
          <w:szCs w:val="26"/>
        </w:rPr>
        <w:t>ст.192</w:t>
      </w:r>
      <w:r w:rsidRPr="00BE0662">
        <w:rPr>
          <w:color w:val="1D201F"/>
          <w:spacing w:val="1"/>
          <w:sz w:val="26"/>
          <w:szCs w:val="26"/>
        </w:rPr>
        <w:t xml:space="preserve"> </w:t>
      </w:r>
      <w:r w:rsidRPr="00BE0662">
        <w:rPr>
          <w:color w:val="1D201F"/>
          <w:sz w:val="26"/>
          <w:szCs w:val="26"/>
        </w:rPr>
        <w:t>ТК</w:t>
      </w:r>
      <w:r w:rsidRPr="00BE0662">
        <w:rPr>
          <w:color w:val="1D201F"/>
          <w:spacing w:val="1"/>
          <w:sz w:val="26"/>
          <w:szCs w:val="26"/>
        </w:rPr>
        <w:t xml:space="preserve"> </w:t>
      </w:r>
      <w:r w:rsidRPr="00BE0662">
        <w:rPr>
          <w:color w:val="1D201F"/>
          <w:sz w:val="26"/>
          <w:szCs w:val="26"/>
        </w:rPr>
        <w:t>РФ).</w:t>
      </w:r>
      <w:r w:rsidRPr="00BE0662">
        <w:rPr>
          <w:color w:val="1D201F"/>
          <w:spacing w:val="1"/>
          <w:sz w:val="26"/>
          <w:szCs w:val="26"/>
        </w:rPr>
        <w:t xml:space="preserve"> </w:t>
      </w:r>
      <w:r w:rsidRPr="00BE0662">
        <w:rPr>
          <w:color w:val="1D201F"/>
          <w:sz w:val="26"/>
          <w:szCs w:val="26"/>
        </w:rPr>
        <w:t>Применение</w:t>
      </w:r>
      <w:r w:rsidRPr="00BE0662">
        <w:rPr>
          <w:color w:val="1D201F"/>
          <w:spacing w:val="1"/>
          <w:sz w:val="26"/>
          <w:szCs w:val="26"/>
        </w:rPr>
        <w:t xml:space="preserve"> </w:t>
      </w:r>
      <w:r w:rsidRPr="00BE0662">
        <w:rPr>
          <w:color w:val="1D201F"/>
          <w:sz w:val="26"/>
          <w:szCs w:val="26"/>
        </w:rPr>
        <w:t>дисциплинарных</w:t>
      </w:r>
      <w:r w:rsidRPr="00BE0662">
        <w:rPr>
          <w:color w:val="1D201F"/>
          <w:spacing w:val="1"/>
          <w:sz w:val="26"/>
          <w:szCs w:val="26"/>
        </w:rPr>
        <w:t xml:space="preserve"> </w:t>
      </w:r>
      <w:r w:rsidRPr="00BE0662">
        <w:rPr>
          <w:color w:val="1D201F"/>
          <w:sz w:val="26"/>
          <w:szCs w:val="26"/>
        </w:rPr>
        <w:t>взысканий</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ДОУ,</w:t>
      </w:r>
      <w:r w:rsidRPr="00BE0662">
        <w:rPr>
          <w:color w:val="1D201F"/>
          <w:spacing w:val="1"/>
          <w:sz w:val="26"/>
          <w:szCs w:val="26"/>
        </w:rPr>
        <w:t xml:space="preserve"> </w:t>
      </w:r>
      <w:r w:rsidRPr="00BE0662">
        <w:rPr>
          <w:color w:val="1D201F"/>
          <w:sz w:val="26"/>
          <w:szCs w:val="26"/>
        </w:rPr>
        <w:t>не</w:t>
      </w:r>
      <w:r w:rsidRPr="00BE0662">
        <w:rPr>
          <w:color w:val="1D201F"/>
          <w:spacing w:val="1"/>
          <w:sz w:val="26"/>
          <w:szCs w:val="26"/>
        </w:rPr>
        <w:t xml:space="preserve"> </w:t>
      </w:r>
      <w:r w:rsidRPr="00BE0662">
        <w:rPr>
          <w:color w:val="1D201F"/>
          <w:sz w:val="26"/>
          <w:szCs w:val="26"/>
        </w:rPr>
        <w:lastRenderedPageBreak/>
        <w:t>предусмотренных</w:t>
      </w:r>
      <w:r w:rsidRPr="00BE0662">
        <w:rPr>
          <w:color w:val="1D201F"/>
          <w:spacing w:val="1"/>
          <w:sz w:val="26"/>
          <w:szCs w:val="26"/>
        </w:rPr>
        <w:t xml:space="preserve"> </w:t>
      </w:r>
      <w:r w:rsidRPr="00BE0662">
        <w:rPr>
          <w:color w:val="1D201F"/>
          <w:sz w:val="26"/>
          <w:szCs w:val="26"/>
        </w:rPr>
        <w:t>федеральными</w:t>
      </w:r>
      <w:r w:rsidRPr="00BE0662">
        <w:rPr>
          <w:color w:val="1D201F"/>
          <w:spacing w:val="1"/>
          <w:sz w:val="26"/>
          <w:szCs w:val="26"/>
        </w:rPr>
        <w:t xml:space="preserve"> </w:t>
      </w:r>
      <w:r w:rsidRPr="00BE0662">
        <w:rPr>
          <w:color w:val="1D201F"/>
          <w:sz w:val="26"/>
          <w:szCs w:val="26"/>
        </w:rPr>
        <w:t>законами,</w:t>
      </w:r>
      <w:r w:rsidRPr="00BE0662">
        <w:rPr>
          <w:color w:val="1D201F"/>
          <w:spacing w:val="1"/>
          <w:sz w:val="26"/>
          <w:szCs w:val="26"/>
        </w:rPr>
        <w:t xml:space="preserve"> </w:t>
      </w:r>
      <w:r w:rsidRPr="00BE0662">
        <w:rPr>
          <w:color w:val="1D201F"/>
          <w:sz w:val="26"/>
          <w:szCs w:val="26"/>
        </w:rPr>
        <w:t>настоящими</w:t>
      </w:r>
      <w:r w:rsidRPr="00BE0662">
        <w:rPr>
          <w:color w:val="1D201F"/>
          <w:spacing w:val="68"/>
          <w:sz w:val="26"/>
          <w:szCs w:val="26"/>
        </w:rPr>
        <w:t xml:space="preserve"> </w:t>
      </w:r>
      <w:r w:rsidRPr="00BE0662">
        <w:rPr>
          <w:color w:val="1D201F"/>
          <w:sz w:val="26"/>
          <w:szCs w:val="26"/>
        </w:rPr>
        <w:t>Правилами</w:t>
      </w:r>
      <w:r w:rsidRPr="00BE0662">
        <w:rPr>
          <w:color w:val="1D201F"/>
          <w:spacing w:val="1"/>
          <w:sz w:val="26"/>
          <w:szCs w:val="26"/>
        </w:rPr>
        <w:t xml:space="preserve"> </w:t>
      </w:r>
      <w:r w:rsidRPr="00BE0662">
        <w:rPr>
          <w:color w:val="1D201F"/>
          <w:sz w:val="26"/>
          <w:szCs w:val="26"/>
        </w:rPr>
        <w:t>внутреннего трудового распорядка</w:t>
      </w:r>
      <w:r w:rsidRPr="00BE0662">
        <w:rPr>
          <w:color w:val="1D201F"/>
          <w:spacing w:val="-3"/>
          <w:sz w:val="26"/>
          <w:szCs w:val="26"/>
        </w:rPr>
        <w:t xml:space="preserve"> </w:t>
      </w:r>
      <w:r w:rsidRPr="00BE0662">
        <w:rPr>
          <w:color w:val="1D201F"/>
          <w:sz w:val="26"/>
          <w:szCs w:val="26"/>
        </w:rPr>
        <w:t>не</w:t>
      </w:r>
      <w:r w:rsidRPr="00BE0662">
        <w:rPr>
          <w:color w:val="1D201F"/>
          <w:spacing w:val="-2"/>
          <w:sz w:val="26"/>
          <w:szCs w:val="26"/>
        </w:rPr>
        <w:t xml:space="preserve"> </w:t>
      </w:r>
      <w:r w:rsidRPr="00BE0662">
        <w:rPr>
          <w:color w:val="1D201F"/>
          <w:sz w:val="26"/>
          <w:szCs w:val="26"/>
        </w:rPr>
        <w:t>допускается.</w:t>
      </w:r>
    </w:p>
    <w:p w:rsidR="000A1F93" w:rsidRPr="00BE0662" w:rsidRDefault="000A1F93" w:rsidP="00AA1E13">
      <w:pPr>
        <w:pStyle w:val="a5"/>
        <w:numPr>
          <w:ilvl w:val="1"/>
          <w:numId w:val="42"/>
        </w:numPr>
        <w:tabs>
          <w:tab w:val="left" w:pos="649"/>
        </w:tabs>
        <w:spacing w:before="1" w:line="271" w:lineRule="auto"/>
        <w:ind w:right="127" w:firstLine="0"/>
        <w:rPr>
          <w:color w:val="1D201F"/>
          <w:sz w:val="26"/>
          <w:szCs w:val="26"/>
        </w:rPr>
      </w:pPr>
      <w:r w:rsidRPr="00BE0662">
        <w:rPr>
          <w:color w:val="1D201F"/>
          <w:sz w:val="26"/>
          <w:szCs w:val="26"/>
        </w:rPr>
        <w:t>Увольнение в качестве дисциплинарного</w:t>
      </w:r>
      <w:r w:rsidRPr="00BE0662">
        <w:rPr>
          <w:color w:val="1D201F"/>
          <w:spacing w:val="1"/>
          <w:sz w:val="26"/>
          <w:szCs w:val="26"/>
        </w:rPr>
        <w:t xml:space="preserve"> </w:t>
      </w:r>
      <w:r w:rsidRPr="00BE0662">
        <w:rPr>
          <w:color w:val="1D201F"/>
          <w:sz w:val="26"/>
          <w:szCs w:val="26"/>
        </w:rPr>
        <w:t>взыскания может быть</w:t>
      </w:r>
      <w:r w:rsidRPr="00BE0662">
        <w:rPr>
          <w:color w:val="1D201F"/>
          <w:spacing w:val="67"/>
          <w:sz w:val="26"/>
          <w:szCs w:val="26"/>
        </w:rPr>
        <w:t xml:space="preserve"> </w:t>
      </w:r>
      <w:r w:rsidRPr="00BE0662">
        <w:rPr>
          <w:color w:val="1D201F"/>
          <w:sz w:val="26"/>
          <w:szCs w:val="26"/>
        </w:rPr>
        <w:t>применено</w:t>
      </w:r>
      <w:r w:rsidRPr="00BE0662">
        <w:rPr>
          <w:color w:val="1D201F"/>
          <w:spacing w:val="-65"/>
          <w:sz w:val="26"/>
          <w:szCs w:val="26"/>
        </w:rPr>
        <w:t xml:space="preserve"> </w:t>
      </w:r>
      <w:r w:rsidRPr="00BE0662">
        <w:rPr>
          <w:color w:val="1D201F"/>
          <w:sz w:val="26"/>
          <w:szCs w:val="26"/>
        </w:rPr>
        <w:t>в</w:t>
      </w:r>
      <w:r w:rsidRPr="00BE0662">
        <w:rPr>
          <w:color w:val="1D201F"/>
          <w:spacing w:val="-3"/>
          <w:sz w:val="26"/>
          <w:szCs w:val="26"/>
        </w:rPr>
        <w:t xml:space="preserve"> </w:t>
      </w:r>
      <w:r w:rsidRPr="00BE0662">
        <w:rPr>
          <w:color w:val="1D201F"/>
          <w:sz w:val="26"/>
          <w:szCs w:val="26"/>
        </w:rPr>
        <w:t>соответствии</w:t>
      </w:r>
      <w:r w:rsidRPr="00BE0662">
        <w:rPr>
          <w:color w:val="1D201F"/>
          <w:spacing w:val="-1"/>
          <w:sz w:val="26"/>
          <w:szCs w:val="26"/>
        </w:rPr>
        <w:t xml:space="preserve"> </w:t>
      </w:r>
      <w:r w:rsidRPr="00BE0662">
        <w:rPr>
          <w:color w:val="1D201F"/>
          <w:sz w:val="26"/>
          <w:szCs w:val="26"/>
        </w:rPr>
        <w:t>со ст.192</w:t>
      </w:r>
      <w:r w:rsidRPr="00BE0662">
        <w:rPr>
          <w:color w:val="1D201F"/>
          <w:spacing w:val="1"/>
          <w:sz w:val="26"/>
          <w:szCs w:val="26"/>
        </w:rPr>
        <w:t xml:space="preserve"> </w:t>
      </w:r>
      <w:r w:rsidRPr="00BE0662">
        <w:rPr>
          <w:color w:val="1D201F"/>
          <w:sz w:val="26"/>
          <w:szCs w:val="26"/>
        </w:rPr>
        <w:t>ТКРФ в</w:t>
      </w:r>
      <w:r w:rsidRPr="00BE0662">
        <w:rPr>
          <w:color w:val="1D201F"/>
          <w:spacing w:val="-3"/>
          <w:sz w:val="26"/>
          <w:szCs w:val="26"/>
        </w:rPr>
        <w:t xml:space="preserve"> </w:t>
      </w:r>
      <w:r w:rsidRPr="00BE0662">
        <w:rPr>
          <w:color w:val="1D201F"/>
          <w:sz w:val="26"/>
          <w:szCs w:val="26"/>
        </w:rPr>
        <w:t>случаях:</w:t>
      </w:r>
    </w:p>
    <w:p w:rsidR="000A1F93" w:rsidRPr="00BE0662" w:rsidRDefault="000A1F93" w:rsidP="00AA1E13">
      <w:pPr>
        <w:pStyle w:val="a5"/>
        <w:numPr>
          <w:ilvl w:val="0"/>
          <w:numId w:val="41"/>
        </w:numPr>
        <w:tabs>
          <w:tab w:val="left" w:pos="468"/>
        </w:tabs>
        <w:spacing w:before="78" w:line="271" w:lineRule="auto"/>
        <w:ind w:right="123"/>
        <w:rPr>
          <w:rFonts w:ascii="Symbol" w:hAnsi="Symbol"/>
          <w:color w:val="1D201F"/>
          <w:sz w:val="26"/>
          <w:szCs w:val="26"/>
        </w:rPr>
      </w:pPr>
      <w:r w:rsidRPr="00BE0662">
        <w:rPr>
          <w:color w:val="1D201F"/>
          <w:sz w:val="26"/>
          <w:szCs w:val="26"/>
        </w:rPr>
        <w:t>неоднократного неисполнения работником детского сада без уважительных</w:t>
      </w:r>
      <w:r w:rsidRPr="00BE0662">
        <w:rPr>
          <w:color w:val="1D201F"/>
          <w:spacing w:val="1"/>
          <w:sz w:val="26"/>
          <w:szCs w:val="26"/>
        </w:rPr>
        <w:t xml:space="preserve"> </w:t>
      </w:r>
      <w:r w:rsidRPr="00BE0662">
        <w:rPr>
          <w:color w:val="1D201F"/>
          <w:sz w:val="26"/>
          <w:szCs w:val="26"/>
        </w:rPr>
        <w:t>причин</w:t>
      </w:r>
      <w:r w:rsidRPr="00BE0662">
        <w:rPr>
          <w:color w:val="1D201F"/>
          <w:spacing w:val="-5"/>
          <w:sz w:val="26"/>
          <w:szCs w:val="26"/>
        </w:rPr>
        <w:t xml:space="preserve"> </w:t>
      </w:r>
      <w:r w:rsidRPr="00BE0662">
        <w:rPr>
          <w:color w:val="1D201F"/>
          <w:sz w:val="26"/>
          <w:szCs w:val="26"/>
        </w:rPr>
        <w:t>трудовых</w:t>
      </w:r>
      <w:r w:rsidRPr="00BE0662">
        <w:rPr>
          <w:color w:val="1D201F"/>
          <w:spacing w:val="-4"/>
          <w:sz w:val="26"/>
          <w:szCs w:val="26"/>
        </w:rPr>
        <w:t xml:space="preserve"> </w:t>
      </w:r>
      <w:r w:rsidRPr="00BE0662">
        <w:rPr>
          <w:color w:val="1D201F"/>
          <w:sz w:val="26"/>
          <w:szCs w:val="26"/>
        </w:rPr>
        <w:t>обязанностей,</w:t>
      </w:r>
      <w:r w:rsidRPr="00BE0662">
        <w:rPr>
          <w:color w:val="1D201F"/>
          <w:spacing w:val="-5"/>
          <w:sz w:val="26"/>
          <w:szCs w:val="26"/>
        </w:rPr>
        <w:t xml:space="preserve"> </w:t>
      </w:r>
      <w:r w:rsidRPr="00BE0662">
        <w:rPr>
          <w:color w:val="1D201F"/>
          <w:sz w:val="26"/>
          <w:szCs w:val="26"/>
        </w:rPr>
        <w:t>если</w:t>
      </w:r>
      <w:r w:rsidRPr="00BE0662">
        <w:rPr>
          <w:color w:val="1D201F"/>
          <w:spacing w:val="-2"/>
          <w:sz w:val="26"/>
          <w:szCs w:val="26"/>
        </w:rPr>
        <w:t xml:space="preserve"> </w:t>
      </w:r>
      <w:r w:rsidRPr="00BE0662">
        <w:rPr>
          <w:color w:val="1D201F"/>
          <w:sz w:val="26"/>
          <w:szCs w:val="26"/>
        </w:rPr>
        <w:t>он</w:t>
      </w:r>
      <w:r w:rsidRPr="00BE0662">
        <w:rPr>
          <w:color w:val="1D201F"/>
          <w:spacing w:val="-4"/>
          <w:sz w:val="26"/>
          <w:szCs w:val="26"/>
        </w:rPr>
        <w:t xml:space="preserve"> </w:t>
      </w:r>
      <w:r w:rsidRPr="00BE0662">
        <w:rPr>
          <w:color w:val="1D201F"/>
          <w:sz w:val="26"/>
          <w:szCs w:val="26"/>
        </w:rPr>
        <w:t>имеет</w:t>
      </w:r>
      <w:r w:rsidRPr="00BE0662">
        <w:rPr>
          <w:color w:val="1D201F"/>
          <w:spacing w:val="-5"/>
          <w:sz w:val="26"/>
          <w:szCs w:val="26"/>
        </w:rPr>
        <w:t xml:space="preserve"> </w:t>
      </w:r>
      <w:r w:rsidRPr="00BE0662">
        <w:rPr>
          <w:color w:val="1D201F"/>
          <w:sz w:val="26"/>
          <w:szCs w:val="26"/>
        </w:rPr>
        <w:t>дисциплинарное</w:t>
      </w:r>
      <w:r w:rsidRPr="00BE0662">
        <w:rPr>
          <w:color w:val="1D201F"/>
          <w:spacing w:val="-1"/>
          <w:sz w:val="26"/>
          <w:szCs w:val="26"/>
        </w:rPr>
        <w:t xml:space="preserve"> </w:t>
      </w:r>
      <w:r w:rsidRPr="00BE0662">
        <w:rPr>
          <w:color w:val="1D201F"/>
          <w:sz w:val="26"/>
          <w:szCs w:val="26"/>
        </w:rPr>
        <w:t>взыскание;</w:t>
      </w:r>
    </w:p>
    <w:p w:rsidR="000A1F93" w:rsidRPr="00BE0662" w:rsidRDefault="000A1F93" w:rsidP="00AA1E13">
      <w:pPr>
        <w:pStyle w:val="a5"/>
        <w:numPr>
          <w:ilvl w:val="0"/>
          <w:numId w:val="41"/>
        </w:numPr>
        <w:tabs>
          <w:tab w:val="left" w:pos="468"/>
        </w:tabs>
        <w:rPr>
          <w:rFonts w:ascii="Symbol" w:hAnsi="Symbol"/>
          <w:color w:val="1D201F"/>
          <w:sz w:val="26"/>
          <w:szCs w:val="26"/>
        </w:rPr>
      </w:pPr>
      <w:r w:rsidRPr="00BE0662">
        <w:rPr>
          <w:color w:val="1D201F"/>
          <w:sz w:val="26"/>
          <w:szCs w:val="26"/>
        </w:rPr>
        <w:t>однократного</w:t>
      </w:r>
      <w:r w:rsidRPr="00BE0662">
        <w:rPr>
          <w:color w:val="1D201F"/>
          <w:spacing w:val="-7"/>
          <w:sz w:val="26"/>
          <w:szCs w:val="26"/>
        </w:rPr>
        <w:t xml:space="preserve"> </w:t>
      </w:r>
      <w:r w:rsidRPr="00BE0662">
        <w:rPr>
          <w:color w:val="1D201F"/>
          <w:sz w:val="26"/>
          <w:szCs w:val="26"/>
        </w:rPr>
        <w:t>грубого</w:t>
      </w:r>
      <w:r w:rsidRPr="00BE0662">
        <w:rPr>
          <w:color w:val="1D201F"/>
          <w:spacing w:val="-6"/>
          <w:sz w:val="26"/>
          <w:szCs w:val="26"/>
        </w:rPr>
        <w:t xml:space="preserve"> </w:t>
      </w:r>
      <w:r w:rsidRPr="00BE0662">
        <w:rPr>
          <w:color w:val="1D201F"/>
          <w:sz w:val="26"/>
          <w:szCs w:val="26"/>
        </w:rPr>
        <w:t>нарушения</w:t>
      </w:r>
      <w:r w:rsidRPr="00BE0662">
        <w:rPr>
          <w:color w:val="1D201F"/>
          <w:spacing w:val="-7"/>
          <w:sz w:val="26"/>
          <w:szCs w:val="26"/>
        </w:rPr>
        <w:t xml:space="preserve"> </w:t>
      </w:r>
      <w:r w:rsidRPr="00BE0662">
        <w:rPr>
          <w:color w:val="1D201F"/>
          <w:sz w:val="26"/>
          <w:szCs w:val="26"/>
        </w:rPr>
        <w:t>работником</w:t>
      </w:r>
      <w:r w:rsidRPr="00BE0662">
        <w:rPr>
          <w:color w:val="1D201F"/>
          <w:spacing w:val="-8"/>
          <w:sz w:val="26"/>
          <w:szCs w:val="26"/>
        </w:rPr>
        <w:t xml:space="preserve"> </w:t>
      </w:r>
      <w:r w:rsidRPr="00BE0662">
        <w:rPr>
          <w:color w:val="1D201F"/>
          <w:sz w:val="26"/>
          <w:szCs w:val="26"/>
        </w:rPr>
        <w:t>трудовых</w:t>
      </w:r>
      <w:r w:rsidRPr="00BE0662">
        <w:rPr>
          <w:color w:val="1D201F"/>
          <w:spacing w:val="-6"/>
          <w:sz w:val="26"/>
          <w:szCs w:val="26"/>
        </w:rPr>
        <w:t xml:space="preserve"> </w:t>
      </w:r>
      <w:r w:rsidRPr="00BE0662">
        <w:rPr>
          <w:color w:val="1D201F"/>
          <w:sz w:val="26"/>
          <w:szCs w:val="26"/>
        </w:rPr>
        <w:t>обязанностей:</w:t>
      </w:r>
    </w:p>
    <w:p w:rsidR="000A1F93" w:rsidRPr="00BE0662" w:rsidRDefault="000A1F93" w:rsidP="00AA1E13">
      <w:pPr>
        <w:pStyle w:val="a5"/>
        <w:numPr>
          <w:ilvl w:val="0"/>
          <w:numId w:val="41"/>
        </w:numPr>
        <w:tabs>
          <w:tab w:val="left" w:pos="468"/>
        </w:tabs>
        <w:spacing w:before="40" w:line="271" w:lineRule="auto"/>
        <w:ind w:right="122"/>
        <w:rPr>
          <w:rFonts w:ascii="Symbol" w:hAnsi="Symbol"/>
          <w:color w:val="1D201F"/>
          <w:sz w:val="26"/>
          <w:szCs w:val="26"/>
        </w:rPr>
      </w:pPr>
      <w:r w:rsidRPr="00BE0662">
        <w:rPr>
          <w:color w:val="1D201F"/>
          <w:sz w:val="26"/>
          <w:szCs w:val="26"/>
        </w:rPr>
        <w:t>прогула, т.е. отсутствия на рабочем месте без уважительных причин в течение</w:t>
      </w:r>
      <w:r w:rsidRPr="00BE0662">
        <w:rPr>
          <w:color w:val="1D201F"/>
          <w:spacing w:val="-65"/>
          <w:sz w:val="26"/>
          <w:szCs w:val="26"/>
        </w:rPr>
        <w:t xml:space="preserve"> </w:t>
      </w:r>
      <w:r w:rsidRPr="00BE0662">
        <w:rPr>
          <w:color w:val="1D201F"/>
          <w:sz w:val="26"/>
          <w:szCs w:val="26"/>
        </w:rPr>
        <w:t>всего</w:t>
      </w:r>
      <w:r w:rsidRPr="00BE0662">
        <w:rPr>
          <w:color w:val="1D201F"/>
          <w:spacing w:val="1"/>
          <w:sz w:val="26"/>
          <w:szCs w:val="26"/>
        </w:rPr>
        <w:t xml:space="preserve"> </w:t>
      </w:r>
      <w:r w:rsidRPr="00BE0662">
        <w:rPr>
          <w:color w:val="1D201F"/>
          <w:sz w:val="26"/>
          <w:szCs w:val="26"/>
        </w:rPr>
        <w:t>рабочего</w:t>
      </w:r>
      <w:r w:rsidRPr="00BE0662">
        <w:rPr>
          <w:color w:val="1D201F"/>
          <w:spacing w:val="1"/>
          <w:sz w:val="26"/>
          <w:szCs w:val="26"/>
        </w:rPr>
        <w:t xml:space="preserve"> </w:t>
      </w:r>
      <w:r w:rsidRPr="00BE0662">
        <w:rPr>
          <w:color w:val="1D201F"/>
          <w:sz w:val="26"/>
          <w:szCs w:val="26"/>
        </w:rPr>
        <w:t>дня</w:t>
      </w:r>
      <w:r w:rsidRPr="00BE0662">
        <w:rPr>
          <w:color w:val="1D201F"/>
          <w:spacing w:val="1"/>
          <w:sz w:val="26"/>
          <w:szCs w:val="26"/>
        </w:rPr>
        <w:t xml:space="preserve"> </w:t>
      </w:r>
      <w:r w:rsidRPr="00BE0662">
        <w:rPr>
          <w:color w:val="1D201F"/>
          <w:sz w:val="26"/>
          <w:szCs w:val="26"/>
        </w:rPr>
        <w:t>(смены),</w:t>
      </w:r>
      <w:r w:rsidRPr="00BE0662">
        <w:rPr>
          <w:color w:val="1D201F"/>
          <w:spacing w:val="1"/>
          <w:sz w:val="26"/>
          <w:szCs w:val="26"/>
        </w:rPr>
        <w:t xml:space="preserve"> </w:t>
      </w:r>
      <w:r w:rsidRPr="00BE0662">
        <w:rPr>
          <w:color w:val="1D201F"/>
          <w:sz w:val="26"/>
          <w:szCs w:val="26"/>
        </w:rPr>
        <w:t>независимо</w:t>
      </w:r>
      <w:r w:rsidRPr="00BE0662">
        <w:rPr>
          <w:color w:val="1D201F"/>
          <w:spacing w:val="1"/>
          <w:sz w:val="26"/>
          <w:szCs w:val="26"/>
        </w:rPr>
        <w:t xml:space="preserve"> </w:t>
      </w:r>
      <w:r w:rsidRPr="00BE0662">
        <w:rPr>
          <w:color w:val="1D201F"/>
          <w:sz w:val="26"/>
          <w:szCs w:val="26"/>
        </w:rPr>
        <w:t>от</w:t>
      </w:r>
      <w:r w:rsidRPr="00BE0662">
        <w:rPr>
          <w:color w:val="1D201F"/>
          <w:spacing w:val="1"/>
          <w:sz w:val="26"/>
          <w:szCs w:val="26"/>
        </w:rPr>
        <w:t xml:space="preserve"> </w:t>
      </w:r>
      <w:r w:rsidRPr="00BE0662">
        <w:rPr>
          <w:color w:val="1D201F"/>
          <w:sz w:val="26"/>
          <w:szCs w:val="26"/>
        </w:rPr>
        <w:t>его</w:t>
      </w:r>
      <w:r w:rsidRPr="00BE0662">
        <w:rPr>
          <w:color w:val="1D201F"/>
          <w:spacing w:val="1"/>
          <w:sz w:val="26"/>
          <w:szCs w:val="26"/>
        </w:rPr>
        <w:t xml:space="preserve"> </w:t>
      </w:r>
      <w:r w:rsidRPr="00BE0662">
        <w:rPr>
          <w:color w:val="1D201F"/>
          <w:sz w:val="26"/>
          <w:szCs w:val="26"/>
        </w:rPr>
        <w:t>(ее)</w:t>
      </w:r>
      <w:r w:rsidRPr="00BE0662">
        <w:rPr>
          <w:color w:val="1D201F"/>
          <w:spacing w:val="1"/>
          <w:sz w:val="26"/>
          <w:szCs w:val="26"/>
        </w:rPr>
        <w:t xml:space="preserve"> </w:t>
      </w:r>
      <w:r w:rsidRPr="00BE0662">
        <w:rPr>
          <w:color w:val="1D201F"/>
          <w:sz w:val="26"/>
          <w:szCs w:val="26"/>
        </w:rPr>
        <w:t>продолжительности,</w:t>
      </w:r>
      <w:r w:rsidRPr="00BE0662">
        <w:rPr>
          <w:color w:val="1D201F"/>
          <w:spacing w:val="1"/>
          <w:sz w:val="26"/>
          <w:szCs w:val="26"/>
        </w:rPr>
        <w:t xml:space="preserve"> </w:t>
      </w:r>
      <w:r w:rsidRPr="00BE0662">
        <w:rPr>
          <w:color w:val="1D201F"/>
          <w:sz w:val="26"/>
          <w:szCs w:val="26"/>
        </w:rPr>
        <w:t>а</w:t>
      </w:r>
      <w:r w:rsidRPr="00BE0662">
        <w:rPr>
          <w:color w:val="1D201F"/>
          <w:spacing w:val="-65"/>
          <w:sz w:val="26"/>
          <w:szCs w:val="26"/>
        </w:rPr>
        <w:t xml:space="preserve"> </w:t>
      </w:r>
      <w:r w:rsidRPr="00BE0662">
        <w:rPr>
          <w:color w:val="1D201F"/>
          <w:sz w:val="26"/>
          <w:szCs w:val="26"/>
        </w:rPr>
        <w:t>также в случае отсутствия на рабочем месте без уважительных причин более</w:t>
      </w:r>
      <w:r w:rsidRPr="00BE0662">
        <w:rPr>
          <w:color w:val="1D201F"/>
          <w:spacing w:val="1"/>
          <w:sz w:val="26"/>
          <w:szCs w:val="26"/>
        </w:rPr>
        <w:t xml:space="preserve"> </w:t>
      </w:r>
      <w:r w:rsidRPr="00BE0662">
        <w:rPr>
          <w:color w:val="1D201F"/>
          <w:sz w:val="26"/>
          <w:szCs w:val="26"/>
        </w:rPr>
        <w:t>четырех</w:t>
      </w:r>
      <w:r w:rsidRPr="00BE0662">
        <w:rPr>
          <w:color w:val="1D201F"/>
          <w:spacing w:val="-3"/>
          <w:sz w:val="26"/>
          <w:szCs w:val="26"/>
        </w:rPr>
        <w:t xml:space="preserve"> </w:t>
      </w:r>
      <w:r w:rsidRPr="00BE0662">
        <w:rPr>
          <w:color w:val="1D201F"/>
          <w:sz w:val="26"/>
          <w:szCs w:val="26"/>
        </w:rPr>
        <w:t>часов</w:t>
      </w:r>
      <w:r w:rsidRPr="00BE0662">
        <w:rPr>
          <w:color w:val="1D201F"/>
          <w:spacing w:val="-1"/>
          <w:sz w:val="26"/>
          <w:szCs w:val="26"/>
        </w:rPr>
        <w:t xml:space="preserve"> </w:t>
      </w:r>
      <w:r w:rsidRPr="00BE0662">
        <w:rPr>
          <w:color w:val="1D201F"/>
          <w:sz w:val="26"/>
          <w:szCs w:val="26"/>
        </w:rPr>
        <w:t>подряд в</w:t>
      </w:r>
      <w:r w:rsidRPr="00BE0662">
        <w:rPr>
          <w:color w:val="1D201F"/>
          <w:spacing w:val="-3"/>
          <w:sz w:val="26"/>
          <w:szCs w:val="26"/>
        </w:rPr>
        <w:t xml:space="preserve"> </w:t>
      </w:r>
      <w:r w:rsidRPr="00BE0662">
        <w:rPr>
          <w:color w:val="1D201F"/>
          <w:sz w:val="26"/>
          <w:szCs w:val="26"/>
        </w:rPr>
        <w:t>течение</w:t>
      </w:r>
      <w:r w:rsidRPr="00BE0662">
        <w:rPr>
          <w:color w:val="1D201F"/>
          <w:spacing w:val="-1"/>
          <w:sz w:val="26"/>
          <w:szCs w:val="26"/>
        </w:rPr>
        <w:t xml:space="preserve"> </w:t>
      </w:r>
      <w:r w:rsidRPr="00BE0662">
        <w:rPr>
          <w:color w:val="1D201F"/>
          <w:sz w:val="26"/>
          <w:szCs w:val="26"/>
        </w:rPr>
        <w:t>рабочего дня</w:t>
      </w:r>
      <w:r w:rsidRPr="00BE0662">
        <w:rPr>
          <w:color w:val="1D201F"/>
          <w:spacing w:val="-2"/>
          <w:sz w:val="26"/>
          <w:szCs w:val="26"/>
        </w:rPr>
        <w:t xml:space="preserve"> </w:t>
      </w:r>
      <w:r w:rsidRPr="00BE0662">
        <w:rPr>
          <w:color w:val="1D201F"/>
          <w:sz w:val="26"/>
          <w:szCs w:val="26"/>
        </w:rPr>
        <w:t>(смены);</w:t>
      </w:r>
    </w:p>
    <w:p w:rsidR="000A1F93" w:rsidRPr="00BE0662" w:rsidRDefault="000A1F93" w:rsidP="00AA1E13">
      <w:pPr>
        <w:pStyle w:val="a5"/>
        <w:numPr>
          <w:ilvl w:val="0"/>
          <w:numId w:val="41"/>
        </w:numPr>
        <w:tabs>
          <w:tab w:val="left" w:pos="468"/>
        </w:tabs>
        <w:spacing w:line="271" w:lineRule="auto"/>
        <w:ind w:right="116"/>
        <w:rPr>
          <w:rFonts w:ascii="Symbol" w:hAnsi="Symbol"/>
          <w:color w:val="1D201F"/>
          <w:sz w:val="26"/>
          <w:szCs w:val="26"/>
        </w:rPr>
      </w:pPr>
      <w:r w:rsidRPr="00BE0662">
        <w:rPr>
          <w:color w:val="1D201F"/>
          <w:sz w:val="26"/>
          <w:szCs w:val="26"/>
        </w:rPr>
        <w:t>появления работника на работе (на своем рабочем месте либо на территории</w:t>
      </w:r>
      <w:r w:rsidRPr="00BE0662">
        <w:rPr>
          <w:color w:val="1D201F"/>
          <w:spacing w:val="1"/>
          <w:sz w:val="26"/>
          <w:szCs w:val="26"/>
        </w:rPr>
        <w:t xml:space="preserve"> </w:t>
      </w:r>
      <w:r w:rsidRPr="00BE0662">
        <w:rPr>
          <w:color w:val="1D201F"/>
          <w:sz w:val="26"/>
          <w:szCs w:val="26"/>
        </w:rPr>
        <w:t>ДОУ</w:t>
      </w:r>
      <w:r w:rsidRPr="00BE0662">
        <w:rPr>
          <w:color w:val="1D201F"/>
          <w:spacing w:val="1"/>
          <w:sz w:val="26"/>
          <w:szCs w:val="26"/>
        </w:rPr>
        <w:t xml:space="preserve"> </w:t>
      </w:r>
      <w:r w:rsidRPr="00BE0662">
        <w:rPr>
          <w:color w:val="1D201F"/>
          <w:sz w:val="26"/>
          <w:szCs w:val="26"/>
        </w:rPr>
        <w:t>или</w:t>
      </w:r>
      <w:r w:rsidRPr="00BE0662">
        <w:rPr>
          <w:color w:val="1D201F"/>
          <w:spacing w:val="1"/>
          <w:sz w:val="26"/>
          <w:szCs w:val="26"/>
        </w:rPr>
        <w:t xml:space="preserve"> </w:t>
      </w:r>
      <w:r w:rsidRPr="00BE0662">
        <w:rPr>
          <w:color w:val="1D201F"/>
          <w:sz w:val="26"/>
          <w:szCs w:val="26"/>
        </w:rPr>
        <w:t>объекта,</w:t>
      </w:r>
      <w:r w:rsidRPr="00BE0662">
        <w:rPr>
          <w:color w:val="1D201F"/>
          <w:spacing w:val="1"/>
          <w:sz w:val="26"/>
          <w:szCs w:val="26"/>
        </w:rPr>
        <w:t xml:space="preserve"> </w:t>
      </w:r>
      <w:r w:rsidRPr="00BE0662">
        <w:rPr>
          <w:color w:val="1D201F"/>
          <w:sz w:val="26"/>
          <w:szCs w:val="26"/>
        </w:rPr>
        <w:t>где</w:t>
      </w:r>
      <w:r w:rsidRPr="00BE0662">
        <w:rPr>
          <w:color w:val="1D201F"/>
          <w:spacing w:val="1"/>
          <w:sz w:val="26"/>
          <w:szCs w:val="26"/>
        </w:rPr>
        <w:t xml:space="preserve"> </w:t>
      </w:r>
      <w:r w:rsidRPr="00BE0662">
        <w:rPr>
          <w:color w:val="1D201F"/>
          <w:sz w:val="26"/>
          <w:szCs w:val="26"/>
        </w:rPr>
        <w:t>по</w:t>
      </w:r>
      <w:r w:rsidRPr="00BE0662">
        <w:rPr>
          <w:color w:val="1D201F"/>
          <w:spacing w:val="1"/>
          <w:sz w:val="26"/>
          <w:szCs w:val="26"/>
        </w:rPr>
        <w:t xml:space="preserve"> </w:t>
      </w:r>
      <w:r w:rsidRPr="00BE0662">
        <w:rPr>
          <w:color w:val="1D201F"/>
          <w:sz w:val="26"/>
          <w:szCs w:val="26"/>
        </w:rPr>
        <w:t>поручению</w:t>
      </w:r>
      <w:r w:rsidRPr="00BE0662">
        <w:rPr>
          <w:color w:val="1D201F"/>
          <w:spacing w:val="1"/>
          <w:sz w:val="26"/>
          <w:szCs w:val="26"/>
        </w:rPr>
        <w:t xml:space="preserve"> </w:t>
      </w:r>
      <w:r w:rsidRPr="00BE0662">
        <w:rPr>
          <w:color w:val="1D201F"/>
          <w:sz w:val="26"/>
          <w:szCs w:val="26"/>
        </w:rPr>
        <w:t>заведующего</w:t>
      </w:r>
      <w:r w:rsidRPr="00BE0662">
        <w:rPr>
          <w:color w:val="1D201F"/>
          <w:spacing w:val="1"/>
          <w:sz w:val="26"/>
          <w:szCs w:val="26"/>
        </w:rPr>
        <w:t xml:space="preserve"> </w:t>
      </w:r>
      <w:r w:rsidRPr="00BE0662">
        <w:rPr>
          <w:color w:val="1D201F"/>
          <w:sz w:val="26"/>
          <w:szCs w:val="26"/>
        </w:rPr>
        <w:t>работник</w:t>
      </w:r>
      <w:r w:rsidRPr="00BE0662">
        <w:rPr>
          <w:color w:val="1D201F"/>
          <w:spacing w:val="68"/>
          <w:sz w:val="26"/>
          <w:szCs w:val="26"/>
        </w:rPr>
        <w:t xml:space="preserve"> </w:t>
      </w:r>
      <w:r w:rsidRPr="00BE0662">
        <w:rPr>
          <w:color w:val="1D201F"/>
          <w:sz w:val="26"/>
          <w:szCs w:val="26"/>
        </w:rPr>
        <w:t>должен</w:t>
      </w:r>
      <w:r w:rsidRPr="00BE0662">
        <w:rPr>
          <w:color w:val="1D201F"/>
          <w:spacing w:val="1"/>
          <w:sz w:val="26"/>
          <w:szCs w:val="26"/>
        </w:rPr>
        <w:t xml:space="preserve"> </w:t>
      </w:r>
      <w:r w:rsidRPr="00BE0662">
        <w:rPr>
          <w:color w:val="1D201F"/>
          <w:sz w:val="26"/>
          <w:szCs w:val="26"/>
        </w:rPr>
        <w:t>выполнять</w:t>
      </w:r>
      <w:r w:rsidRPr="00BE0662">
        <w:rPr>
          <w:color w:val="1D201F"/>
          <w:spacing w:val="1"/>
          <w:sz w:val="26"/>
          <w:szCs w:val="26"/>
        </w:rPr>
        <w:t xml:space="preserve"> </w:t>
      </w:r>
      <w:r w:rsidRPr="00BE0662">
        <w:rPr>
          <w:color w:val="1D201F"/>
          <w:sz w:val="26"/>
          <w:szCs w:val="26"/>
        </w:rPr>
        <w:t>трудовую</w:t>
      </w:r>
      <w:r w:rsidRPr="00BE0662">
        <w:rPr>
          <w:color w:val="1D201F"/>
          <w:spacing w:val="1"/>
          <w:sz w:val="26"/>
          <w:szCs w:val="26"/>
        </w:rPr>
        <w:t xml:space="preserve"> </w:t>
      </w:r>
      <w:r w:rsidRPr="00BE0662">
        <w:rPr>
          <w:color w:val="1D201F"/>
          <w:sz w:val="26"/>
          <w:szCs w:val="26"/>
        </w:rPr>
        <w:t>функцию)</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состоянии</w:t>
      </w:r>
      <w:r w:rsidRPr="00BE0662">
        <w:rPr>
          <w:color w:val="1D201F"/>
          <w:spacing w:val="1"/>
          <w:sz w:val="26"/>
          <w:szCs w:val="26"/>
        </w:rPr>
        <w:t xml:space="preserve"> </w:t>
      </w:r>
      <w:r w:rsidRPr="00BE0662">
        <w:rPr>
          <w:color w:val="1D201F"/>
          <w:sz w:val="26"/>
          <w:szCs w:val="26"/>
        </w:rPr>
        <w:t>алкогольного,</w:t>
      </w:r>
      <w:r w:rsidRPr="00BE0662">
        <w:rPr>
          <w:color w:val="1D201F"/>
          <w:spacing w:val="67"/>
          <w:sz w:val="26"/>
          <w:szCs w:val="26"/>
        </w:rPr>
        <w:t xml:space="preserve"> </w:t>
      </w:r>
      <w:r w:rsidRPr="00BE0662">
        <w:rPr>
          <w:color w:val="1D201F"/>
          <w:sz w:val="26"/>
          <w:szCs w:val="26"/>
        </w:rPr>
        <w:t>наркотического</w:t>
      </w:r>
      <w:r w:rsidRPr="00BE0662">
        <w:rPr>
          <w:color w:val="1D201F"/>
          <w:spacing w:val="-65"/>
          <w:sz w:val="26"/>
          <w:szCs w:val="26"/>
        </w:rPr>
        <w:t xml:space="preserve"> </w:t>
      </w:r>
      <w:r w:rsidRPr="00BE0662">
        <w:rPr>
          <w:color w:val="1D201F"/>
          <w:sz w:val="26"/>
          <w:szCs w:val="26"/>
        </w:rPr>
        <w:t>или иного</w:t>
      </w:r>
      <w:r w:rsidRPr="00BE0662">
        <w:rPr>
          <w:color w:val="1D201F"/>
          <w:spacing w:val="-1"/>
          <w:sz w:val="26"/>
          <w:szCs w:val="26"/>
        </w:rPr>
        <w:t xml:space="preserve"> </w:t>
      </w:r>
      <w:r w:rsidRPr="00BE0662">
        <w:rPr>
          <w:color w:val="1D201F"/>
          <w:sz w:val="26"/>
          <w:szCs w:val="26"/>
        </w:rPr>
        <w:t>токсического</w:t>
      </w:r>
      <w:r w:rsidRPr="00BE0662">
        <w:rPr>
          <w:color w:val="1D201F"/>
          <w:spacing w:val="1"/>
          <w:sz w:val="26"/>
          <w:szCs w:val="26"/>
        </w:rPr>
        <w:t xml:space="preserve"> </w:t>
      </w:r>
      <w:r w:rsidRPr="00BE0662">
        <w:rPr>
          <w:color w:val="1D201F"/>
          <w:sz w:val="26"/>
          <w:szCs w:val="26"/>
        </w:rPr>
        <w:t>опьянения;</w:t>
      </w:r>
    </w:p>
    <w:p w:rsidR="000A1F93" w:rsidRPr="00BE0662" w:rsidRDefault="000A1F93" w:rsidP="00AA1E13">
      <w:pPr>
        <w:pStyle w:val="a5"/>
        <w:numPr>
          <w:ilvl w:val="0"/>
          <w:numId w:val="41"/>
        </w:numPr>
        <w:tabs>
          <w:tab w:val="left" w:pos="468"/>
        </w:tabs>
        <w:spacing w:before="1" w:line="271" w:lineRule="auto"/>
        <w:ind w:right="120"/>
        <w:rPr>
          <w:rFonts w:ascii="Symbol" w:hAnsi="Symbol"/>
          <w:color w:val="1D201F"/>
          <w:sz w:val="26"/>
          <w:szCs w:val="26"/>
        </w:rPr>
      </w:pPr>
      <w:r w:rsidRPr="00BE0662">
        <w:rPr>
          <w:color w:val="1D201F"/>
          <w:sz w:val="26"/>
          <w:szCs w:val="26"/>
        </w:rPr>
        <w:t>разглашения</w:t>
      </w:r>
      <w:r w:rsidRPr="00BE0662">
        <w:rPr>
          <w:color w:val="1D201F"/>
          <w:spacing w:val="1"/>
          <w:sz w:val="26"/>
          <w:szCs w:val="26"/>
        </w:rPr>
        <w:t xml:space="preserve"> </w:t>
      </w:r>
      <w:r w:rsidRPr="00BE0662">
        <w:rPr>
          <w:color w:val="1D201F"/>
          <w:sz w:val="26"/>
          <w:szCs w:val="26"/>
        </w:rPr>
        <w:t>охраняемой</w:t>
      </w:r>
      <w:r w:rsidRPr="00BE0662">
        <w:rPr>
          <w:color w:val="1D201F"/>
          <w:spacing w:val="1"/>
          <w:sz w:val="26"/>
          <w:szCs w:val="26"/>
        </w:rPr>
        <w:t xml:space="preserve"> </w:t>
      </w:r>
      <w:r w:rsidRPr="00BE0662">
        <w:rPr>
          <w:color w:val="1D201F"/>
          <w:sz w:val="26"/>
          <w:szCs w:val="26"/>
        </w:rPr>
        <w:t>законом</w:t>
      </w:r>
      <w:r w:rsidRPr="00BE0662">
        <w:rPr>
          <w:color w:val="1D201F"/>
          <w:spacing w:val="1"/>
          <w:sz w:val="26"/>
          <w:szCs w:val="26"/>
        </w:rPr>
        <w:t xml:space="preserve"> </w:t>
      </w:r>
      <w:r w:rsidRPr="00BE0662">
        <w:rPr>
          <w:color w:val="1D201F"/>
          <w:sz w:val="26"/>
          <w:szCs w:val="26"/>
        </w:rPr>
        <w:t>тайны</w:t>
      </w:r>
      <w:r w:rsidRPr="00BE0662">
        <w:rPr>
          <w:color w:val="1D201F"/>
          <w:spacing w:val="1"/>
          <w:sz w:val="26"/>
          <w:szCs w:val="26"/>
        </w:rPr>
        <w:t xml:space="preserve"> </w:t>
      </w:r>
      <w:r w:rsidRPr="00BE0662">
        <w:rPr>
          <w:color w:val="1D201F"/>
          <w:sz w:val="26"/>
          <w:szCs w:val="26"/>
        </w:rPr>
        <w:t>(государственной,</w:t>
      </w:r>
      <w:r w:rsidRPr="00BE0662">
        <w:rPr>
          <w:color w:val="1D201F"/>
          <w:spacing w:val="1"/>
          <w:sz w:val="26"/>
          <w:szCs w:val="26"/>
        </w:rPr>
        <w:t xml:space="preserve"> </w:t>
      </w:r>
      <w:r w:rsidRPr="00BE0662">
        <w:rPr>
          <w:color w:val="1D201F"/>
          <w:sz w:val="26"/>
          <w:szCs w:val="26"/>
        </w:rPr>
        <w:t>служебной</w:t>
      </w:r>
      <w:r w:rsidRPr="00BE0662">
        <w:rPr>
          <w:color w:val="1D201F"/>
          <w:spacing w:val="67"/>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иной),</w:t>
      </w:r>
      <w:r w:rsidRPr="00BE0662">
        <w:rPr>
          <w:color w:val="1D201F"/>
          <w:spacing w:val="1"/>
          <w:sz w:val="26"/>
          <w:szCs w:val="26"/>
        </w:rPr>
        <w:t xml:space="preserve"> </w:t>
      </w:r>
      <w:r w:rsidRPr="00BE0662">
        <w:rPr>
          <w:color w:val="1D201F"/>
          <w:sz w:val="26"/>
          <w:szCs w:val="26"/>
        </w:rPr>
        <w:t>ставшей</w:t>
      </w:r>
      <w:r w:rsidRPr="00BE0662">
        <w:rPr>
          <w:color w:val="1D201F"/>
          <w:spacing w:val="1"/>
          <w:sz w:val="26"/>
          <w:szCs w:val="26"/>
        </w:rPr>
        <w:t xml:space="preserve"> </w:t>
      </w:r>
      <w:r w:rsidRPr="00BE0662">
        <w:rPr>
          <w:color w:val="1D201F"/>
          <w:sz w:val="26"/>
          <w:szCs w:val="26"/>
        </w:rPr>
        <w:t>известной</w:t>
      </w:r>
      <w:r w:rsidRPr="00BE0662">
        <w:rPr>
          <w:color w:val="1D201F"/>
          <w:spacing w:val="1"/>
          <w:sz w:val="26"/>
          <w:szCs w:val="26"/>
        </w:rPr>
        <w:t xml:space="preserve"> </w:t>
      </w:r>
      <w:r w:rsidRPr="00BE0662">
        <w:rPr>
          <w:color w:val="1D201F"/>
          <w:sz w:val="26"/>
          <w:szCs w:val="26"/>
        </w:rPr>
        <w:t>работнику</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связи</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исполнением</w:t>
      </w:r>
      <w:r w:rsidRPr="00BE0662">
        <w:rPr>
          <w:color w:val="1D201F"/>
          <w:spacing w:val="1"/>
          <w:sz w:val="26"/>
          <w:szCs w:val="26"/>
        </w:rPr>
        <w:t xml:space="preserve"> </w:t>
      </w:r>
      <w:r w:rsidRPr="00BE0662">
        <w:rPr>
          <w:color w:val="1D201F"/>
          <w:sz w:val="26"/>
          <w:szCs w:val="26"/>
        </w:rPr>
        <w:t>им</w:t>
      </w:r>
      <w:r w:rsidRPr="00BE0662">
        <w:rPr>
          <w:color w:val="1D201F"/>
          <w:spacing w:val="1"/>
          <w:sz w:val="26"/>
          <w:szCs w:val="26"/>
        </w:rPr>
        <w:t xml:space="preserve"> </w:t>
      </w:r>
      <w:r w:rsidRPr="00BE0662">
        <w:rPr>
          <w:color w:val="1D201F"/>
          <w:sz w:val="26"/>
          <w:szCs w:val="26"/>
        </w:rPr>
        <w:t>трудовых</w:t>
      </w:r>
      <w:r w:rsidRPr="00BE0662">
        <w:rPr>
          <w:color w:val="1D201F"/>
          <w:spacing w:val="-65"/>
          <w:sz w:val="26"/>
          <w:szCs w:val="26"/>
        </w:rPr>
        <w:t xml:space="preserve"> </w:t>
      </w:r>
      <w:r w:rsidRPr="00BE0662">
        <w:rPr>
          <w:color w:val="1D201F"/>
          <w:sz w:val="26"/>
          <w:szCs w:val="26"/>
        </w:rPr>
        <w:t>обязанностей,</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том</w:t>
      </w:r>
      <w:r w:rsidRPr="00BE0662">
        <w:rPr>
          <w:color w:val="1D201F"/>
          <w:spacing w:val="1"/>
          <w:sz w:val="26"/>
          <w:szCs w:val="26"/>
        </w:rPr>
        <w:t xml:space="preserve"> </w:t>
      </w:r>
      <w:r w:rsidRPr="00BE0662">
        <w:rPr>
          <w:color w:val="1D201F"/>
          <w:sz w:val="26"/>
          <w:szCs w:val="26"/>
        </w:rPr>
        <w:t>числе</w:t>
      </w:r>
      <w:r w:rsidRPr="00BE0662">
        <w:rPr>
          <w:color w:val="1D201F"/>
          <w:spacing w:val="1"/>
          <w:sz w:val="26"/>
          <w:szCs w:val="26"/>
        </w:rPr>
        <w:t xml:space="preserve"> </w:t>
      </w:r>
      <w:r w:rsidRPr="00BE0662">
        <w:rPr>
          <w:color w:val="1D201F"/>
          <w:sz w:val="26"/>
          <w:szCs w:val="26"/>
        </w:rPr>
        <w:t>разглашения</w:t>
      </w:r>
      <w:r w:rsidRPr="00BE0662">
        <w:rPr>
          <w:color w:val="1D201F"/>
          <w:spacing w:val="1"/>
          <w:sz w:val="26"/>
          <w:szCs w:val="26"/>
        </w:rPr>
        <w:t xml:space="preserve"> </w:t>
      </w:r>
      <w:r w:rsidRPr="00BE0662">
        <w:rPr>
          <w:color w:val="1D201F"/>
          <w:sz w:val="26"/>
          <w:szCs w:val="26"/>
        </w:rPr>
        <w:t>персональных</w:t>
      </w:r>
      <w:r w:rsidRPr="00BE0662">
        <w:rPr>
          <w:color w:val="1D201F"/>
          <w:spacing w:val="1"/>
          <w:sz w:val="26"/>
          <w:szCs w:val="26"/>
        </w:rPr>
        <w:t xml:space="preserve"> </w:t>
      </w:r>
      <w:r w:rsidRPr="00BE0662">
        <w:rPr>
          <w:color w:val="1D201F"/>
          <w:sz w:val="26"/>
          <w:szCs w:val="26"/>
        </w:rPr>
        <w:t>данных</w:t>
      </w:r>
      <w:r w:rsidRPr="00BE0662">
        <w:rPr>
          <w:color w:val="1D201F"/>
          <w:spacing w:val="1"/>
          <w:sz w:val="26"/>
          <w:szCs w:val="26"/>
        </w:rPr>
        <w:t xml:space="preserve"> </w:t>
      </w:r>
      <w:r w:rsidRPr="00BE0662">
        <w:rPr>
          <w:color w:val="1D201F"/>
          <w:sz w:val="26"/>
          <w:szCs w:val="26"/>
        </w:rPr>
        <w:t>другого</w:t>
      </w:r>
      <w:r w:rsidRPr="00BE0662">
        <w:rPr>
          <w:color w:val="1D201F"/>
          <w:spacing w:val="1"/>
          <w:sz w:val="26"/>
          <w:szCs w:val="26"/>
        </w:rPr>
        <w:t xml:space="preserve"> </w:t>
      </w:r>
      <w:r w:rsidRPr="00BE0662">
        <w:rPr>
          <w:color w:val="1D201F"/>
          <w:sz w:val="26"/>
          <w:szCs w:val="26"/>
        </w:rPr>
        <w:t>работника;</w:t>
      </w:r>
    </w:p>
    <w:p w:rsidR="000A1F93" w:rsidRPr="00BE0662" w:rsidRDefault="000A1F93" w:rsidP="00AA1E13">
      <w:pPr>
        <w:pStyle w:val="a5"/>
        <w:numPr>
          <w:ilvl w:val="0"/>
          <w:numId w:val="41"/>
        </w:numPr>
        <w:tabs>
          <w:tab w:val="left" w:pos="468"/>
        </w:tabs>
        <w:spacing w:before="1" w:line="271" w:lineRule="auto"/>
        <w:ind w:right="122"/>
        <w:rPr>
          <w:rFonts w:ascii="Symbol" w:hAnsi="Symbol"/>
          <w:color w:val="1D201F"/>
          <w:sz w:val="26"/>
          <w:szCs w:val="26"/>
        </w:rPr>
      </w:pPr>
      <w:r w:rsidRPr="00BE0662">
        <w:rPr>
          <w:color w:val="1D201F"/>
          <w:sz w:val="26"/>
          <w:szCs w:val="26"/>
        </w:rPr>
        <w:t>совершения</w:t>
      </w:r>
      <w:r w:rsidRPr="00BE0662">
        <w:rPr>
          <w:color w:val="1D201F"/>
          <w:spacing w:val="1"/>
          <w:sz w:val="26"/>
          <w:szCs w:val="26"/>
        </w:rPr>
        <w:t xml:space="preserve"> </w:t>
      </w:r>
      <w:r w:rsidRPr="00BE0662">
        <w:rPr>
          <w:color w:val="1D201F"/>
          <w:sz w:val="26"/>
          <w:szCs w:val="26"/>
        </w:rPr>
        <w:t>по</w:t>
      </w:r>
      <w:r w:rsidRPr="00BE0662">
        <w:rPr>
          <w:color w:val="1D201F"/>
          <w:spacing w:val="1"/>
          <w:sz w:val="26"/>
          <w:szCs w:val="26"/>
        </w:rPr>
        <w:t xml:space="preserve"> </w:t>
      </w:r>
      <w:r w:rsidRPr="00BE0662">
        <w:rPr>
          <w:color w:val="1D201F"/>
          <w:sz w:val="26"/>
          <w:szCs w:val="26"/>
        </w:rPr>
        <w:t>месту</w:t>
      </w:r>
      <w:r w:rsidRPr="00BE0662">
        <w:rPr>
          <w:color w:val="1D201F"/>
          <w:spacing w:val="1"/>
          <w:sz w:val="26"/>
          <w:szCs w:val="26"/>
        </w:rPr>
        <w:t xml:space="preserve"> </w:t>
      </w:r>
      <w:r w:rsidRPr="00BE0662">
        <w:rPr>
          <w:color w:val="1D201F"/>
          <w:sz w:val="26"/>
          <w:szCs w:val="26"/>
        </w:rPr>
        <w:t>работы</w:t>
      </w:r>
      <w:r w:rsidRPr="00BE0662">
        <w:rPr>
          <w:color w:val="1D201F"/>
          <w:spacing w:val="1"/>
          <w:sz w:val="26"/>
          <w:szCs w:val="26"/>
        </w:rPr>
        <w:t xml:space="preserve"> </w:t>
      </w:r>
      <w:r w:rsidRPr="00BE0662">
        <w:rPr>
          <w:color w:val="1D201F"/>
          <w:sz w:val="26"/>
          <w:szCs w:val="26"/>
        </w:rPr>
        <w:t>хищения</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том</w:t>
      </w:r>
      <w:r w:rsidRPr="00BE0662">
        <w:rPr>
          <w:color w:val="1D201F"/>
          <w:spacing w:val="1"/>
          <w:sz w:val="26"/>
          <w:szCs w:val="26"/>
        </w:rPr>
        <w:t xml:space="preserve"> </w:t>
      </w:r>
      <w:r w:rsidRPr="00BE0662">
        <w:rPr>
          <w:color w:val="1D201F"/>
          <w:sz w:val="26"/>
          <w:szCs w:val="26"/>
        </w:rPr>
        <w:t>числе</w:t>
      </w:r>
      <w:r w:rsidRPr="00BE0662">
        <w:rPr>
          <w:color w:val="1D201F"/>
          <w:spacing w:val="1"/>
          <w:sz w:val="26"/>
          <w:szCs w:val="26"/>
        </w:rPr>
        <w:t xml:space="preserve"> </w:t>
      </w:r>
      <w:r w:rsidRPr="00BE0662">
        <w:rPr>
          <w:color w:val="1D201F"/>
          <w:sz w:val="26"/>
          <w:szCs w:val="26"/>
        </w:rPr>
        <w:t>мелкого)</w:t>
      </w:r>
      <w:r w:rsidRPr="00BE0662">
        <w:rPr>
          <w:color w:val="1D201F"/>
          <w:spacing w:val="1"/>
          <w:sz w:val="26"/>
          <w:szCs w:val="26"/>
        </w:rPr>
        <w:t xml:space="preserve"> </w:t>
      </w:r>
      <w:r w:rsidRPr="00BE0662">
        <w:rPr>
          <w:color w:val="1D201F"/>
          <w:sz w:val="26"/>
          <w:szCs w:val="26"/>
        </w:rPr>
        <w:t>чужого</w:t>
      </w:r>
      <w:r w:rsidRPr="00BE0662">
        <w:rPr>
          <w:color w:val="1D201F"/>
          <w:spacing w:val="1"/>
          <w:sz w:val="26"/>
          <w:szCs w:val="26"/>
        </w:rPr>
        <w:t xml:space="preserve"> </w:t>
      </w:r>
      <w:r w:rsidRPr="00BE0662">
        <w:rPr>
          <w:color w:val="1D201F"/>
          <w:sz w:val="26"/>
          <w:szCs w:val="26"/>
        </w:rPr>
        <w:t>имущества,</w:t>
      </w:r>
      <w:r w:rsidRPr="00BE0662">
        <w:rPr>
          <w:color w:val="1D201F"/>
          <w:spacing w:val="1"/>
          <w:sz w:val="26"/>
          <w:szCs w:val="26"/>
        </w:rPr>
        <w:t xml:space="preserve"> </w:t>
      </w:r>
      <w:r w:rsidRPr="00BE0662">
        <w:rPr>
          <w:color w:val="1D201F"/>
          <w:sz w:val="26"/>
          <w:szCs w:val="26"/>
        </w:rPr>
        <w:t>растраты,</w:t>
      </w:r>
      <w:r w:rsidRPr="00BE0662">
        <w:rPr>
          <w:color w:val="1D201F"/>
          <w:spacing w:val="1"/>
          <w:sz w:val="26"/>
          <w:szCs w:val="26"/>
        </w:rPr>
        <w:t xml:space="preserve"> </w:t>
      </w:r>
      <w:r w:rsidRPr="00BE0662">
        <w:rPr>
          <w:color w:val="1D201F"/>
          <w:sz w:val="26"/>
          <w:szCs w:val="26"/>
        </w:rPr>
        <w:t>умышленного</w:t>
      </w:r>
      <w:r w:rsidRPr="00BE0662">
        <w:rPr>
          <w:color w:val="1D201F"/>
          <w:spacing w:val="1"/>
          <w:sz w:val="26"/>
          <w:szCs w:val="26"/>
        </w:rPr>
        <w:t xml:space="preserve"> </w:t>
      </w:r>
      <w:r w:rsidRPr="00BE0662">
        <w:rPr>
          <w:color w:val="1D201F"/>
          <w:sz w:val="26"/>
          <w:szCs w:val="26"/>
        </w:rPr>
        <w:t>его</w:t>
      </w:r>
      <w:r w:rsidRPr="00BE0662">
        <w:rPr>
          <w:color w:val="1D201F"/>
          <w:spacing w:val="1"/>
          <w:sz w:val="26"/>
          <w:szCs w:val="26"/>
        </w:rPr>
        <w:t xml:space="preserve"> </w:t>
      </w:r>
      <w:r w:rsidRPr="00BE0662">
        <w:rPr>
          <w:color w:val="1D201F"/>
          <w:sz w:val="26"/>
          <w:szCs w:val="26"/>
        </w:rPr>
        <w:t>уничтожения</w:t>
      </w:r>
      <w:r w:rsidRPr="00BE0662">
        <w:rPr>
          <w:color w:val="1D201F"/>
          <w:spacing w:val="1"/>
          <w:sz w:val="26"/>
          <w:szCs w:val="26"/>
        </w:rPr>
        <w:t xml:space="preserve"> </w:t>
      </w:r>
      <w:r w:rsidRPr="00BE0662">
        <w:rPr>
          <w:color w:val="1D201F"/>
          <w:sz w:val="26"/>
          <w:szCs w:val="26"/>
        </w:rPr>
        <w:t>или</w:t>
      </w:r>
      <w:r w:rsidRPr="00BE0662">
        <w:rPr>
          <w:color w:val="1D201F"/>
          <w:spacing w:val="1"/>
          <w:sz w:val="26"/>
          <w:szCs w:val="26"/>
        </w:rPr>
        <w:t xml:space="preserve"> </w:t>
      </w:r>
      <w:r w:rsidRPr="00BE0662">
        <w:rPr>
          <w:color w:val="1D201F"/>
          <w:sz w:val="26"/>
          <w:szCs w:val="26"/>
        </w:rPr>
        <w:t>повреждения,</w:t>
      </w:r>
      <w:r w:rsidRPr="00BE0662">
        <w:rPr>
          <w:color w:val="1D201F"/>
          <w:spacing w:val="1"/>
          <w:sz w:val="26"/>
          <w:szCs w:val="26"/>
        </w:rPr>
        <w:t xml:space="preserve"> </w:t>
      </w:r>
      <w:r w:rsidRPr="00BE0662">
        <w:rPr>
          <w:color w:val="1D201F"/>
          <w:sz w:val="26"/>
          <w:szCs w:val="26"/>
        </w:rPr>
        <w:t>установленных</w:t>
      </w:r>
      <w:r w:rsidRPr="00BE0662">
        <w:rPr>
          <w:color w:val="1D201F"/>
          <w:spacing w:val="1"/>
          <w:sz w:val="26"/>
          <w:szCs w:val="26"/>
        </w:rPr>
        <w:t xml:space="preserve"> </w:t>
      </w:r>
      <w:r w:rsidRPr="00BE0662">
        <w:rPr>
          <w:color w:val="1D201F"/>
          <w:sz w:val="26"/>
          <w:szCs w:val="26"/>
        </w:rPr>
        <w:t>вступившим</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законную</w:t>
      </w:r>
      <w:r w:rsidRPr="00BE0662">
        <w:rPr>
          <w:color w:val="1D201F"/>
          <w:spacing w:val="1"/>
          <w:sz w:val="26"/>
          <w:szCs w:val="26"/>
        </w:rPr>
        <w:t xml:space="preserve"> </w:t>
      </w:r>
      <w:r w:rsidRPr="00BE0662">
        <w:rPr>
          <w:color w:val="1D201F"/>
          <w:sz w:val="26"/>
          <w:szCs w:val="26"/>
        </w:rPr>
        <w:t>силу</w:t>
      </w:r>
      <w:r w:rsidRPr="00BE0662">
        <w:rPr>
          <w:color w:val="1D201F"/>
          <w:spacing w:val="1"/>
          <w:sz w:val="26"/>
          <w:szCs w:val="26"/>
        </w:rPr>
        <w:t xml:space="preserve"> </w:t>
      </w:r>
      <w:r w:rsidRPr="00BE0662">
        <w:rPr>
          <w:color w:val="1D201F"/>
          <w:sz w:val="26"/>
          <w:szCs w:val="26"/>
        </w:rPr>
        <w:t>приговором</w:t>
      </w:r>
      <w:r w:rsidRPr="00BE0662">
        <w:rPr>
          <w:color w:val="1D201F"/>
          <w:spacing w:val="1"/>
          <w:sz w:val="26"/>
          <w:szCs w:val="26"/>
        </w:rPr>
        <w:t xml:space="preserve"> </w:t>
      </w:r>
      <w:r w:rsidRPr="00BE0662">
        <w:rPr>
          <w:color w:val="1D201F"/>
          <w:sz w:val="26"/>
          <w:szCs w:val="26"/>
        </w:rPr>
        <w:t>суда</w:t>
      </w:r>
      <w:r w:rsidRPr="00BE0662">
        <w:rPr>
          <w:color w:val="1D201F"/>
          <w:spacing w:val="1"/>
          <w:sz w:val="26"/>
          <w:szCs w:val="26"/>
        </w:rPr>
        <w:t xml:space="preserve"> </w:t>
      </w:r>
      <w:r w:rsidRPr="00BE0662">
        <w:rPr>
          <w:color w:val="1D201F"/>
          <w:sz w:val="26"/>
          <w:szCs w:val="26"/>
        </w:rPr>
        <w:t>или</w:t>
      </w:r>
      <w:r w:rsidRPr="00BE0662">
        <w:rPr>
          <w:color w:val="1D201F"/>
          <w:spacing w:val="1"/>
          <w:sz w:val="26"/>
          <w:szCs w:val="26"/>
        </w:rPr>
        <w:t xml:space="preserve"> </w:t>
      </w:r>
      <w:r w:rsidRPr="00BE0662">
        <w:rPr>
          <w:color w:val="1D201F"/>
          <w:sz w:val="26"/>
          <w:szCs w:val="26"/>
        </w:rPr>
        <w:t>постановлением</w:t>
      </w:r>
      <w:r w:rsidRPr="00BE0662">
        <w:rPr>
          <w:color w:val="1D201F"/>
          <w:spacing w:val="1"/>
          <w:sz w:val="26"/>
          <w:szCs w:val="26"/>
        </w:rPr>
        <w:t xml:space="preserve"> </w:t>
      </w:r>
      <w:r w:rsidRPr="00BE0662">
        <w:rPr>
          <w:color w:val="1D201F"/>
          <w:sz w:val="26"/>
          <w:szCs w:val="26"/>
        </w:rPr>
        <w:t>судьи,</w:t>
      </w:r>
      <w:r w:rsidRPr="00BE0662">
        <w:rPr>
          <w:color w:val="1D201F"/>
          <w:spacing w:val="1"/>
          <w:sz w:val="26"/>
          <w:szCs w:val="26"/>
        </w:rPr>
        <w:t xml:space="preserve"> </w:t>
      </w:r>
      <w:r w:rsidRPr="00BE0662">
        <w:rPr>
          <w:color w:val="1D201F"/>
          <w:sz w:val="26"/>
          <w:szCs w:val="26"/>
        </w:rPr>
        <w:t>органа,</w:t>
      </w:r>
      <w:r w:rsidRPr="00BE0662">
        <w:rPr>
          <w:color w:val="1D201F"/>
          <w:spacing w:val="1"/>
          <w:sz w:val="26"/>
          <w:szCs w:val="26"/>
        </w:rPr>
        <w:t xml:space="preserve"> </w:t>
      </w:r>
      <w:r w:rsidRPr="00BE0662">
        <w:rPr>
          <w:color w:val="1D201F"/>
          <w:sz w:val="26"/>
          <w:szCs w:val="26"/>
        </w:rPr>
        <w:t>должностного</w:t>
      </w:r>
      <w:r w:rsidRPr="00BE0662">
        <w:rPr>
          <w:color w:val="1D201F"/>
          <w:spacing w:val="1"/>
          <w:sz w:val="26"/>
          <w:szCs w:val="26"/>
        </w:rPr>
        <w:t xml:space="preserve"> </w:t>
      </w:r>
      <w:r w:rsidRPr="00BE0662">
        <w:rPr>
          <w:color w:val="1D201F"/>
          <w:sz w:val="26"/>
          <w:szCs w:val="26"/>
        </w:rPr>
        <w:t>лица,</w:t>
      </w:r>
      <w:r w:rsidRPr="00BE0662">
        <w:rPr>
          <w:color w:val="1D201F"/>
          <w:spacing w:val="1"/>
          <w:sz w:val="26"/>
          <w:szCs w:val="26"/>
        </w:rPr>
        <w:t xml:space="preserve"> </w:t>
      </w:r>
      <w:r w:rsidRPr="00BE0662">
        <w:rPr>
          <w:color w:val="1D201F"/>
          <w:sz w:val="26"/>
          <w:szCs w:val="26"/>
        </w:rPr>
        <w:t>уполномоченных</w:t>
      </w:r>
      <w:r w:rsidRPr="00BE0662">
        <w:rPr>
          <w:color w:val="1D201F"/>
          <w:spacing w:val="1"/>
          <w:sz w:val="26"/>
          <w:szCs w:val="26"/>
        </w:rPr>
        <w:t xml:space="preserve"> </w:t>
      </w:r>
      <w:r w:rsidRPr="00BE0662">
        <w:rPr>
          <w:color w:val="1D201F"/>
          <w:sz w:val="26"/>
          <w:szCs w:val="26"/>
        </w:rPr>
        <w:t>рассматривать</w:t>
      </w:r>
      <w:r w:rsidRPr="00BE0662">
        <w:rPr>
          <w:color w:val="1D201F"/>
          <w:spacing w:val="-2"/>
          <w:sz w:val="26"/>
          <w:szCs w:val="26"/>
        </w:rPr>
        <w:t xml:space="preserve"> </w:t>
      </w:r>
      <w:r w:rsidRPr="00BE0662">
        <w:rPr>
          <w:color w:val="1D201F"/>
          <w:sz w:val="26"/>
          <w:szCs w:val="26"/>
        </w:rPr>
        <w:t>дела</w:t>
      </w:r>
      <w:r w:rsidRPr="00BE0662">
        <w:rPr>
          <w:color w:val="1D201F"/>
          <w:spacing w:val="-2"/>
          <w:sz w:val="26"/>
          <w:szCs w:val="26"/>
        </w:rPr>
        <w:t xml:space="preserve"> </w:t>
      </w:r>
      <w:r w:rsidRPr="00BE0662">
        <w:rPr>
          <w:color w:val="1D201F"/>
          <w:sz w:val="26"/>
          <w:szCs w:val="26"/>
        </w:rPr>
        <w:t>об</w:t>
      </w:r>
      <w:r w:rsidRPr="00BE0662">
        <w:rPr>
          <w:color w:val="1D201F"/>
          <w:spacing w:val="-3"/>
          <w:sz w:val="26"/>
          <w:szCs w:val="26"/>
        </w:rPr>
        <w:t xml:space="preserve"> </w:t>
      </w:r>
      <w:r w:rsidRPr="00BE0662">
        <w:rPr>
          <w:color w:val="1D201F"/>
          <w:sz w:val="26"/>
          <w:szCs w:val="26"/>
        </w:rPr>
        <w:t>административных</w:t>
      </w:r>
      <w:r w:rsidRPr="00BE0662">
        <w:rPr>
          <w:color w:val="1D201F"/>
          <w:spacing w:val="-2"/>
          <w:sz w:val="26"/>
          <w:szCs w:val="26"/>
        </w:rPr>
        <w:t xml:space="preserve"> </w:t>
      </w:r>
      <w:r w:rsidRPr="00BE0662">
        <w:rPr>
          <w:color w:val="1D201F"/>
          <w:sz w:val="26"/>
          <w:szCs w:val="26"/>
        </w:rPr>
        <w:t>правонарушениях;</w:t>
      </w:r>
    </w:p>
    <w:p w:rsidR="000A1F93" w:rsidRPr="00BE0662" w:rsidRDefault="000A1F93" w:rsidP="00AA1E13">
      <w:pPr>
        <w:pStyle w:val="a5"/>
        <w:numPr>
          <w:ilvl w:val="0"/>
          <w:numId w:val="41"/>
        </w:numPr>
        <w:tabs>
          <w:tab w:val="left" w:pos="468"/>
        </w:tabs>
        <w:spacing w:before="2" w:line="271" w:lineRule="auto"/>
        <w:ind w:right="121"/>
        <w:rPr>
          <w:rFonts w:ascii="Symbol" w:hAnsi="Symbol"/>
          <w:color w:val="1D201F"/>
          <w:sz w:val="26"/>
          <w:szCs w:val="26"/>
        </w:rPr>
      </w:pPr>
      <w:r w:rsidRPr="00BE0662">
        <w:rPr>
          <w:color w:val="1D201F"/>
          <w:sz w:val="26"/>
          <w:szCs w:val="26"/>
        </w:rPr>
        <w:t>установленного комиссией по охране труда или уполномоченным по охране</w:t>
      </w:r>
      <w:r w:rsidRPr="00BE0662">
        <w:rPr>
          <w:color w:val="1D201F"/>
          <w:spacing w:val="1"/>
          <w:sz w:val="26"/>
          <w:szCs w:val="26"/>
        </w:rPr>
        <w:t xml:space="preserve"> </w:t>
      </w:r>
      <w:r w:rsidRPr="00BE0662">
        <w:rPr>
          <w:color w:val="1D201F"/>
          <w:sz w:val="26"/>
          <w:szCs w:val="26"/>
        </w:rPr>
        <w:t>труда нарушения работником требований охраны труда, если это нарушение</w:t>
      </w:r>
      <w:r w:rsidRPr="00BE0662">
        <w:rPr>
          <w:color w:val="1D201F"/>
          <w:spacing w:val="1"/>
          <w:sz w:val="26"/>
          <w:szCs w:val="26"/>
        </w:rPr>
        <w:t xml:space="preserve"> </w:t>
      </w:r>
      <w:r w:rsidRPr="00BE0662">
        <w:rPr>
          <w:color w:val="1D201F"/>
          <w:sz w:val="26"/>
          <w:szCs w:val="26"/>
        </w:rPr>
        <w:t>повлекло</w:t>
      </w:r>
      <w:r w:rsidRPr="00BE0662">
        <w:rPr>
          <w:color w:val="1D201F"/>
          <w:spacing w:val="1"/>
          <w:sz w:val="26"/>
          <w:szCs w:val="26"/>
        </w:rPr>
        <w:t xml:space="preserve"> </w:t>
      </w:r>
      <w:r w:rsidRPr="00BE0662">
        <w:rPr>
          <w:color w:val="1D201F"/>
          <w:sz w:val="26"/>
          <w:szCs w:val="26"/>
        </w:rPr>
        <w:t>за</w:t>
      </w:r>
      <w:r w:rsidRPr="00BE0662">
        <w:rPr>
          <w:color w:val="1D201F"/>
          <w:spacing w:val="1"/>
          <w:sz w:val="26"/>
          <w:szCs w:val="26"/>
        </w:rPr>
        <w:t xml:space="preserve"> </w:t>
      </w:r>
      <w:r w:rsidRPr="00BE0662">
        <w:rPr>
          <w:color w:val="1D201F"/>
          <w:sz w:val="26"/>
          <w:szCs w:val="26"/>
        </w:rPr>
        <w:t>собой</w:t>
      </w:r>
      <w:r w:rsidRPr="00BE0662">
        <w:rPr>
          <w:color w:val="1D201F"/>
          <w:spacing w:val="1"/>
          <w:sz w:val="26"/>
          <w:szCs w:val="26"/>
        </w:rPr>
        <w:t xml:space="preserve"> </w:t>
      </w:r>
      <w:r w:rsidRPr="00BE0662">
        <w:rPr>
          <w:color w:val="1D201F"/>
          <w:sz w:val="26"/>
          <w:szCs w:val="26"/>
        </w:rPr>
        <w:t>тяжкие</w:t>
      </w:r>
      <w:r w:rsidRPr="00BE0662">
        <w:rPr>
          <w:color w:val="1D201F"/>
          <w:spacing w:val="1"/>
          <w:sz w:val="26"/>
          <w:szCs w:val="26"/>
        </w:rPr>
        <w:t xml:space="preserve"> </w:t>
      </w:r>
      <w:r w:rsidRPr="00BE0662">
        <w:rPr>
          <w:color w:val="1D201F"/>
          <w:sz w:val="26"/>
          <w:szCs w:val="26"/>
        </w:rPr>
        <w:t>последствия</w:t>
      </w:r>
      <w:r w:rsidRPr="00BE0662">
        <w:rPr>
          <w:color w:val="1D201F"/>
          <w:spacing w:val="1"/>
          <w:sz w:val="26"/>
          <w:szCs w:val="26"/>
        </w:rPr>
        <w:t xml:space="preserve"> </w:t>
      </w:r>
      <w:r w:rsidRPr="00BE0662">
        <w:rPr>
          <w:color w:val="1D201F"/>
          <w:sz w:val="26"/>
          <w:szCs w:val="26"/>
        </w:rPr>
        <w:t>(несчастный</w:t>
      </w:r>
      <w:r w:rsidRPr="00BE0662">
        <w:rPr>
          <w:color w:val="1D201F"/>
          <w:spacing w:val="1"/>
          <w:sz w:val="26"/>
          <w:szCs w:val="26"/>
        </w:rPr>
        <w:t xml:space="preserve"> </w:t>
      </w:r>
      <w:r w:rsidRPr="00BE0662">
        <w:rPr>
          <w:color w:val="1D201F"/>
          <w:sz w:val="26"/>
          <w:szCs w:val="26"/>
        </w:rPr>
        <w:t>случай,</w:t>
      </w:r>
      <w:r w:rsidRPr="00BE0662">
        <w:rPr>
          <w:color w:val="1D201F"/>
          <w:spacing w:val="1"/>
          <w:sz w:val="26"/>
          <w:szCs w:val="26"/>
        </w:rPr>
        <w:t xml:space="preserve"> </w:t>
      </w:r>
      <w:r w:rsidRPr="00BE0662">
        <w:rPr>
          <w:color w:val="1D201F"/>
          <w:sz w:val="26"/>
          <w:szCs w:val="26"/>
        </w:rPr>
        <w:t>авария)</w:t>
      </w:r>
      <w:r w:rsidRPr="00BE0662">
        <w:rPr>
          <w:color w:val="1D201F"/>
          <w:spacing w:val="1"/>
          <w:sz w:val="26"/>
          <w:szCs w:val="26"/>
        </w:rPr>
        <w:t xml:space="preserve"> </w:t>
      </w:r>
      <w:r w:rsidRPr="00BE0662">
        <w:rPr>
          <w:color w:val="1D201F"/>
          <w:sz w:val="26"/>
          <w:szCs w:val="26"/>
        </w:rPr>
        <w:t>либо</w:t>
      </w:r>
      <w:r w:rsidRPr="00BE0662">
        <w:rPr>
          <w:color w:val="1D201F"/>
          <w:spacing w:val="1"/>
          <w:sz w:val="26"/>
          <w:szCs w:val="26"/>
        </w:rPr>
        <w:t xml:space="preserve"> </w:t>
      </w:r>
      <w:r w:rsidRPr="00BE0662">
        <w:rPr>
          <w:color w:val="1D201F"/>
          <w:sz w:val="26"/>
          <w:szCs w:val="26"/>
        </w:rPr>
        <w:t>заведомо</w:t>
      </w:r>
      <w:r w:rsidRPr="00BE0662">
        <w:rPr>
          <w:color w:val="1D201F"/>
          <w:spacing w:val="-2"/>
          <w:sz w:val="26"/>
          <w:szCs w:val="26"/>
        </w:rPr>
        <w:t xml:space="preserve"> </w:t>
      </w:r>
      <w:r w:rsidRPr="00BE0662">
        <w:rPr>
          <w:color w:val="1D201F"/>
          <w:sz w:val="26"/>
          <w:szCs w:val="26"/>
        </w:rPr>
        <w:t>создавало</w:t>
      </w:r>
      <w:r w:rsidRPr="00BE0662">
        <w:rPr>
          <w:color w:val="1D201F"/>
          <w:spacing w:val="-1"/>
          <w:sz w:val="26"/>
          <w:szCs w:val="26"/>
        </w:rPr>
        <w:t xml:space="preserve"> </w:t>
      </w:r>
      <w:r w:rsidRPr="00BE0662">
        <w:rPr>
          <w:color w:val="1D201F"/>
          <w:sz w:val="26"/>
          <w:szCs w:val="26"/>
        </w:rPr>
        <w:t>реальную</w:t>
      </w:r>
      <w:r w:rsidRPr="00BE0662">
        <w:rPr>
          <w:color w:val="1D201F"/>
          <w:spacing w:val="-3"/>
          <w:sz w:val="26"/>
          <w:szCs w:val="26"/>
        </w:rPr>
        <w:t xml:space="preserve"> </w:t>
      </w:r>
      <w:r w:rsidRPr="00BE0662">
        <w:rPr>
          <w:color w:val="1D201F"/>
          <w:sz w:val="26"/>
          <w:szCs w:val="26"/>
        </w:rPr>
        <w:t>угрозу</w:t>
      </w:r>
      <w:r w:rsidRPr="00BE0662">
        <w:rPr>
          <w:color w:val="1D201F"/>
          <w:spacing w:val="-1"/>
          <w:sz w:val="26"/>
          <w:szCs w:val="26"/>
        </w:rPr>
        <w:t xml:space="preserve"> </w:t>
      </w:r>
      <w:r w:rsidRPr="00BE0662">
        <w:rPr>
          <w:color w:val="1D201F"/>
          <w:sz w:val="26"/>
          <w:szCs w:val="26"/>
        </w:rPr>
        <w:t>наступления</w:t>
      </w:r>
      <w:r w:rsidRPr="00BE0662">
        <w:rPr>
          <w:color w:val="1D201F"/>
          <w:spacing w:val="-1"/>
          <w:sz w:val="26"/>
          <w:szCs w:val="26"/>
        </w:rPr>
        <w:t xml:space="preserve"> </w:t>
      </w:r>
      <w:r w:rsidRPr="00BE0662">
        <w:rPr>
          <w:color w:val="1D201F"/>
          <w:sz w:val="26"/>
          <w:szCs w:val="26"/>
        </w:rPr>
        <w:t>таких</w:t>
      </w:r>
      <w:r w:rsidRPr="00BE0662">
        <w:rPr>
          <w:color w:val="1D201F"/>
          <w:spacing w:val="-2"/>
          <w:sz w:val="26"/>
          <w:szCs w:val="26"/>
        </w:rPr>
        <w:t xml:space="preserve"> </w:t>
      </w:r>
      <w:r w:rsidRPr="00BE0662">
        <w:rPr>
          <w:color w:val="1D201F"/>
          <w:sz w:val="26"/>
          <w:szCs w:val="26"/>
        </w:rPr>
        <w:t>последствий;</w:t>
      </w:r>
    </w:p>
    <w:p w:rsidR="000A1F93" w:rsidRPr="00BE0662" w:rsidRDefault="000A1F93" w:rsidP="00AA1E13">
      <w:pPr>
        <w:pStyle w:val="a5"/>
        <w:numPr>
          <w:ilvl w:val="0"/>
          <w:numId w:val="41"/>
        </w:numPr>
        <w:tabs>
          <w:tab w:val="left" w:pos="468"/>
        </w:tabs>
        <w:spacing w:line="271" w:lineRule="auto"/>
        <w:ind w:right="119"/>
        <w:rPr>
          <w:rFonts w:ascii="Symbol" w:hAnsi="Symbol"/>
          <w:color w:val="1D201F"/>
          <w:sz w:val="26"/>
          <w:szCs w:val="26"/>
        </w:rPr>
      </w:pPr>
      <w:r w:rsidRPr="00BE0662">
        <w:rPr>
          <w:color w:val="1D201F"/>
          <w:sz w:val="26"/>
          <w:szCs w:val="26"/>
        </w:rPr>
        <w:t>совершения</w:t>
      </w:r>
      <w:r w:rsidRPr="00BE0662">
        <w:rPr>
          <w:color w:val="1D201F"/>
          <w:spacing w:val="1"/>
          <w:sz w:val="26"/>
          <w:szCs w:val="26"/>
        </w:rPr>
        <w:t xml:space="preserve"> </w:t>
      </w:r>
      <w:r w:rsidRPr="00BE0662">
        <w:rPr>
          <w:color w:val="1D201F"/>
          <w:sz w:val="26"/>
          <w:szCs w:val="26"/>
        </w:rPr>
        <w:t>виновных</w:t>
      </w:r>
      <w:r w:rsidRPr="00BE0662">
        <w:rPr>
          <w:color w:val="1D201F"/>
          <w:spacing w:val="1"/>
          <w:sz w:val="26"/>
          <w:szCs w:val="26"/>
        </w:rPr>
        <w:t xml:space="preserve"> </w:t>
      </w:r>
      <w:r w:rsidRPr="00BE0662">
        <w:rPr>
          <w:color w:val="1D201F"/>
          <w:sz w:val="26"/>
          <w:szCs w:val="26"/>
        </w:rPr>
        <w:t>действий</w:t>
      </w:r>
      <w:r w:rsidRPr="00BE0662">
        <w:rPr>
          <w:color w:val="1D201F"/>
          <w:spacing w:val="1"/>
          <w:sz w:val="26"/>
          <w:szCs w:val="26"/>
        </w:rPr>
        <w:t xml:space="preserve"> </w:t>
      </w:r>
      <w:r w:rsidRPr="00BE0662">
        <w:rPr>
          <w:color w:val="1D201F"/>
          <w:sz w:val="26"/>
          <w:szCs w:val="26"/>
        </w:rPr>
        <w:t>работником,</w:t>
      </w:r>
      <w:r w:rsidRPr="00BE0662">
        <w:rPr>
          <w:color w:val="1D201F"/>
          <w:spacing w:val="1"/>
          <w:sz w:val="26"/>
          <w:szCs w:val="26"/>
        </w:rPr>
        <w:t xml:space="preserve"> </w:t>
      </w:r>
      <w:r w:rsidRPr="00BE0662">
        <w:rPr>
          <w:color w:val="1D201F"/>
          <w:sz w:val="26"/>
          <w:szCs w:val="26"/>
        </w:rPr>
        <w:t>непосредственно</w:t>
      </w:r>
      <w:r w:rsidRPr="00BE0662">
        <w:rPr>
          <w:color w:val="1D201F"/>
          <w:spacing w:val="1"/>
          <w:sz w:val="26"/>
          <w:szCs w:val="26"/>
        </w:rPr>
        <w:t xml:space="preserve"> </w:t>
      </w:r>
      <w:r w:rsidRPr="00BE0662">
        <w:rPr>
          <w:color w:val="1D201F"/>
          <w:sz w:val="26"/>
          <w:szCs w:val="26"/>
        </w:rPr>
        <w:t>обслуживающим денежные или товарные ценности, если эти действия дают</w:t>
      </w:r>
      <w:r w:rsidRPr="00BE0662">
        <w:rPr>
          <w:color w:val="1D201F"/>
          <w:spacing w:val="1"/>
          <w:sz w:val="26"/>
          <w:szCs w:val="26"/>
        </w:rPr>
        <w:t xml:space="preserve"> </w:t>
      </w:r>
      <w:r w:rsidRPr="00BE0662">
        <w:rPr>
          <w:color w:val="1D201F"/>
          <w:sz w:val="26"/>
          <w:szCs w:val="26"/>
        </w:rPr>
        <w:t>основание</w:t>
      </w:r>
      <w:r w:rsidRPr="00BE0662">
        <w:rPr>
          <w:color w:val="1D201F"/>
          <w:spacing w:val="-2"/>
          <w:sz w:val="26"/>
          <w:szCs w:val="26"/>
        </w:rPr>
        <w:t xml:space="preserve"> </w:t>
      </w:r>
      <w:r w:rsidRPr="00BE0662">
        <w:rPr>
          <w:color w:val="1D201F"/>
          <w:sz w:val="26"/>
          <w:szCs w:val="26"/>
        </w:rPr>
        <w:t>для</w:t>
      </w:r>
      <w:r w:rsidRPr="00BE0662">
        <w:rPr>
          <w:color w:val="1D201F"/>
          <w:spacing w:val="-2"/>
          <w:sz w:val="26"/>
          <w:szCs w:val="26"/>
        </w:rPr>
        <w:t xml:space="preserve"> </w:t>
      </w:r>
      <w:r w:rsidRPr="00BE0662">
        <w:rPr>
          <w:color w:val="1D201F"/>
          <w:sz w:val="26"/>
          <w:szCs w:val="26"/>
        </w:rPr>
        <w:t>утраты</w:t>
      </w:r>
      <w:r w:rsidRPr="00BE0662">
        <w:rPr>
          <w:color w:val="1D201F"/>
          <w:spacing w:val="-3"/>
          <w:sz w:val="26"/>
          <w:szCs w:val="26"/>
        </w:rPr>
        <w:t xml:space="preserve"> </w:t>
      </w:r>
      <w:r w:rsidRPr="00BE0662">
        <w:rPr>
          <w:color w:val="1D201F"/>
          <w:sz w:val="26"/>
          <w:szCs w:val="26"/>
        </w:rPr>
        <w:t>доверия</w:t>
      </w:r>
      <w:r w:rsidRPr="00BE0662">
        <w:rPr>
          <w:color w:val="1D201F"/>
          <w:spacing w:val="-2"/>
          <w:sz w:val="26"/>
          <w:szCs w:val="26"/>
        </w:rPr>
        <w:t xml:space="preserve"> </w:t>
      </w:r>
      <w:r w:rsidRPr="00BE0662">
        <w:rPr>
          <w:color w:val="1D201F"/>
          <w:sz w:val="26"/>
          <w:szCs w:val="26"/>
        </w:rPr>
        <w:t>к</w:t>
      </w:r>
      <w:r w:rsidRPr="00BE0662">
        <w:rPr>
          <w:color w:val="1D201F"/>
          <w:spacing w:val="-3"/>
          <w:sz w:val="26"/>
          <w:szCs w:val="26"/>
        </w:rPr>
        <w:t xml:space="preserve"> </w:t>
      </w:r>
      <w:r w:rsidRPr="00BE0662">
        <w:rPr>
          <w:color w:val="1D201F"/>
          <w:sz w:val="26"/>
          <w:szCs w:val="26"/>
        </w:rPr>
        <w:t>нему со</w:t>
      </w:r>
      <w:r w:rsidRPr="00BE0662">
        <w:rPr>
          <w:color w:val="1D201F"/>
          <w:spacing w:val="-3"/>
          <w:sz w:val="26"/>
          <w:szCs w:val="26"/>
        </w:rPr>
        <w:t xml:space="preserve"> </w:t>
      </w:r>
      <w:r w:rsidRPr="00BE0662">
        <w:rPr>
          <w:color w:val="1D201F"/>
          <w:sz w:val="26"/>
          <w:szCs w:val="26"/>
        </w:rPr>
        <w:t>стороны</w:t>
      </w:r>
      <w:r w:rsidRPr="00BE0662">
        <w:rPr>
          <w:color w:val="1D201F"/>
          <w:spacing w:val="-3"/>
          <w:sz w:val="26"/>
          <w:szCs w:val="26"/>
        </w:rPr>
        <w:t xml:space="preserve"> </w:t>
      </w:r>
      <w:r w:rsidRPr="00BE0662">
        <w:rPr>
          <w:color w:val="1D201F"/>
          <w:sz w:val="26"/>
          <w:szCs w:val="26"/>
        </w:rPr>
        <w:t>работодателя;</w:t>
      </w:r>
    </w:p>
    <w:p w:rsidR="000A1F93" w:rsidRPr="00BE0662" w:rsidRDefault="000A1F93" w:rsidP="00AA1E13">
      <w:pPr>
        <w:pStyle w:val="a5"/>
        <w:numPr>
          <w:ilvl w:val="0"/>
          <w:numId w:val="41"/>
        </w:numPr>
        <w:tabs>
          <w:tab w:val="left" w:pos="468"/>
        </w:tabs>
        <w:spacing w:line="271" w:lineRule="auto"/>
        <w:ind w:right="120"/>
        <w:rPr>
          <w:rFonts w:ascii="Symbol" w:hAnsi="Symbol"/>
          <w:color w:val="1D201F"/>
          <w:sz w:val="26"/>
          <w:szCs w:val="26"/>
        </w:rPr>
      </w:pPr>
      <w:r w:rsidRPr="00BE0662">
        <w:rPr>
          <w:color w:val="1D201F"/>
          <w:sz w:val="26"/>
          <w:szCs w:val="26"/>
        </w:rPr>
        <w:t>непринятия</w:t>
      </w:r>
      <w:r w:rsidRPr="00BE0662">
        <w:rPr>
          <w:color w:val="1D201F"/>
          <w:spacing w:val="1"/>
          <w:sz w:val="26"/>
          <w:szCs w:val="26"/>
        </w:rPr>
        <w:t xml:space="preserve"> </w:t>
      </w:r>
      <w:r w:rsidRPr="00BE0662">
        <w:rPr>
          <w:color w:val="1D201F"/>
          <w:sz w:val="26"/>
          <w:szCs w:val="26"/>
        </w:rPr>
        <w:t>работником</w:t>
      </w:r>
      <w:r w:rsidRPr="00BE0662">
        <w:rPr>
          <w:color w:val="1D201F"/>
          <w:spacing w:val="1"/>
          <w:sz w:val="26"/>
          <w:szCs w:val="26"/>
        </w:rPr>
        <w:t xml:space="preserve"> </w:t>
      </w:r>
      <w:r w:rsidRPr="00BE0662">
        <w:rPr>
          <w:color w:val="1D201F"/>
          <w:sz w:val="26"/>
          <w:szCs w:val="26"/>
        </w:rPr>
        <w:t>мер</w:t>
      </w:r>
      <w:r w:rsidRPr="00BE0662">
        <w:rPr>
          <w:color w:val="1D201F"/>
          <w:spacing w:val="1"/>
          <w:sz w:val="26"/>
          <w:szCs w:val="26"/>
        </w:rPr>
        <w:t xml:space="preserve"> </w:t>
      </w:r>
      <w:r w:rsidRPr="00BE0662">
        <w:rPr>
          <w:color w:val="1D201F"/>
          <w:sz w:val="26"/>
          <w:szCs w:val="26"/>
        </w:rPr>
        <w:t>по</w:t>
      </w:r>
      <w:r w:rsidRPr="00BE0662">
        <w:rPr>
          <w:color w:val="1D201F"/>
          <w:spacing w:val="1"/>
          <w:sz w:val="26"/>
          <w:szCs w:val="26"/>
        </w:rPr>
        <w:t xml:space="preserve"> </w:t>
      </w:r>
      <w:r w:rsidRPr="00BE0662">
        <w:rPr>
          <w:color w:val="1D201F"/>
          <w:sz w:val="26"/>
          <w:szCs w:val="26"/>
        </w:rPr>
        <w:t>предотвращению</w:t>
      </w:r>
      <w:r w:rsidRPr="00BE0662">
        <w:rPr>
          <w:color w:val="1D201F"/>
          <w:spacing w:val="1"/>
          <w:sz w:val="26"/>
          <w:szCs w:val="26"/>
        </w:rPr>
        <w:t xml:space="preserve"> </w:t>
      </w:r>
      <w:r w:rsidRPr="00BE0662">
        <w:rPr>
          <w:color w:val="1D201F"/>
          <w:sz w:val="26"/>
          <w:szCs w:val="26"/>
        </w:rPr>
        <w:t>или</w:t>
      </w:r>
      <w:r w:rsidRPr="00BE0662">
        <w:rPr>
          <w:color w:val="1D201F"/>
          <w:spacing w:val="1"/>
          <w:sz w:val="26"/>
          <w:szCs w:val="26"/>
        </w:rPr>
        <w:t xml:space="preserve"> </w:t>
      </w:r>
      <w:r w:rsidRPr="00BE0662">
        <w:rPr>
          <w:color w:val="1D201F"/>
          <w:sz w:val="26"/>
          <w:szCs w:val="26"/>
        </w:rPr>
        <w:t>урегулированию</w:t>
      </w:r>
      <w:r w:rsidRPr="00BE0662">
        <w:rPr>
          <w:color w:val="1D201F"/>
          <w:spacing w:val="1"/>
          <w:sz w:val="26"/>
          <w:szCs w:val="26"/>
        </w:rPr>
        <w:t xml:space="preserve"> </w:t>
      </w:r>
      <w:r w:rsidRPr="00BE0662">
        <w:rPr>
          <w:color w:val="1D201F"/>
          <w:sz w:val="26"/>
          <w:szCs w:val="26"/>
        </w:rPr>
        <w:t>конфликта</w:t>
      </w:r>
      <w:r w:rsidRPr="00BE0662">
        <w:rPr>
          <w:color w:val="1D201F"/>
          <w:spacing w:val="-1"/>
          <w:sz w:val="26"/>
          <w:szCs w:val="26"/>
        </w:rPr>
        <w:t xml:space="preserve"> </w:t>
      </w:r>
      <w:r w:rsidRPr="00BE0662">
        <w:rPr>
          <w:color w:val="1D201F"/>
          <w:sz w:val="26"/>
          <w:szCs w:val="26"/>
        </w:rPr>
        <w:t>интересов,</w:t>
      </w:r>
      <w:r w:rsidRPr="00BE0662">
        <w:rPr>
          <w:color w:val="1D201F"/>
          <w:spacing w:val="-3"/>
          <w:sz w:val="26"/>
          <w:szCs w:val="26"/>
        </w:rPr>
        <w:t xml:space="preserve"> </w:t>
      </w:r>
      <w:r w:rsidRPr="00BE0662">
        <w:rPr>
          <w:color w:val="1D201F"/>
          <w:sz w:val="26"/>
          <w:szCs w:val="26"/>
        </w:rPr>
        <w:t>стороной</w:t>
      </w:r>
      <w:r w:rsidRPr="00BE0662">
        <w:rPr>
          <w:color w:val="1D201F"/>
          <w:spacing w:val="-1"/>
          <w:sz w:val="26"/>
          <w:szCs w:val="26"/>
        </w:rPr>
        <w:t xml:space="preserve"> </w:t>
      </w:r>
      <w:r w:rsidRPr="00BE0662">
        <w:rPr>
          <w:color w:val="1D201F"/>
          <w:sz w:val="26"/>
          <w:szCs w:val="26"/>
        </w:rPr>
        <w:t>которого он</w:t>
      </w:r>
      <w:r w:rsidRPr="00BE0662">
        <w:rPr>
          <w:color w:val="1D201F"/>
          <w:spacing w:val="-4"/>
          <w:sz w:val="26"/>
          <w:szCs w:val="26"/>
        </w:rPr>
        <w:t xml:space="preserve"> </w:t>
      </w:r>
      <w:r w:rsidRPr="00BE0662">
        <w:rPr>
          <w:color w:val="1D201F"/>
          <w:sz w:val="26"/>
          <w:szCs w:val="26"/>
        </w:rPr>
        <w:t>является;</w:t>
      </w:r>
    </w:p>
    <w:p w:rsidR="000A1F93" w:rsidRPr="00BE0662" w:rsidRDefault="000A1F93" w:rsidP="00AA1E13">
      <w:pPr>
        <w:pStyle w:val="a5"/>
        <w:numPr>
          <w:ilvl w:val="0"/>
          <w:numId w:val="41"/>
        </w:numPr>
        <w:tabs>
          <w:tab w:val="left" w:pos="468"/>
        </w:tabs>
        <w:spacing w:line="271" w:lineRule="auto"/>
        <w:ind w:right="117"/>
        <w:rPr>
          <w:rFonts w:ascii="Symbol" w:hAnsi="Symbol"/>
          <w:color w:val="1D201F"/>
          <w:sz w:val="26"/>
          <w:szCs w:val="26"/>
        </w:rPr>
      </w:pPr>
      <w:r w:rsidRPr="00BE0662">
        <w:rPr>
          <w:color w:val="1D201F"/>
          <w:sz w:val="26"/>
          <w:szCs w:val="26"/>
        </w:rPr>
        <w:t>совершения</w:t>
      </w:r>
      <w:r w:rsidRPr="00BE0662">
        <w:rPr>
          <w:color w:val="1D201F"/>
          <w:spacing w:val="1"/>
          <w:sz w:val="26"/>
          <w:szCs w:val="26"/>
        </w:rPr>
        <w:t xml:space="preserve"> </w:t>
      </w:r>
      <w:r w:rsidRPr="00BE0662">
        <w:rPr>
          <w:color w:val="1D201F"/>
          <w:sz w:val="26"/>
          <w:szCs w:val="26"/>
        </w:rPr>
        <w:t>работником,</w:t>
      </w:r>
      <w:r w:rsidRPr="00BE0662">
        <w:rPr>
          <w:color w:val="1D201F"/>
          <w:spacing w:val="1"/>
          <w:sz w:val="26"/>
          <w:szCs w:val="26"/>
        </w:rPr>
        <w:t xml:space="preserve"> </w:t>
      </w:r>
      <w:r w:rsidRPr="00BE0662">
        <w:rPr>
          <w:color w:val="1D201F"/>
          <w:sz w:val="26"/>
          <w:szCs w:val="26"/>
        </w:rPr>
        <w:t>выполняющим</w:t>
      </w:r>
      <w:r w:rsidRPr="00BE0662">
        <w:rPr>
          <w:color w:val="1D201F"/>
          <w:spacing w:val="1"/>
          <w:sz w:val="26"/>
          <w:szCs w:val="26"/>
        </w:rPr>
        <w:t xml:space="preserve"> </w:t>
      </w:r>
      <w:r w:rsidRPr="00BE0662">
        <w:rPr>
          <w:color w:val="1D201F"/>
          <w:sz w:val="26"/>
          <w:szCs w:val="26"/>
        </w:rPr>
        <w:t>воспитательные</w:t>
      </w:r>
      <w:r w:rsidRPr="00BE0662">
        <w:rPr>
          <w:color w:val="1D201F"/>
          <w:spacing w:val="1"/>
          <w:sz w:val="26"/>
          <w:szCs w:val="26"/>
        </w:rPr>
        <w:t xml:space="preserve"> </w:t>
      </w:r>
      <w:r w:rsidRPr="00BE0662">
        <w:rPr>
          <w:color w:val="1D201F"/>
          <w:sz w:val="26"/>
          <w:szCs w:val="26"/>
        </w:rPr>
        <w:t>функции,</w:t>
      </w:r>
      <w:r w:rsidRPr="00BE0662">
        <w:rPr>
          <w:color w:val="1D201F"/>
          <w:spacing w:val="-65"/>
          <w:sz w:val="26"/>
          <w:szCs w:val="26"/>
        </w:rPr>
        <w:t xml:space="preserve"> </w:t>
      </w:r>
      <w:r w:rsidRPr="00BE0662">
        <w:rPr>
          <w:color w:val="1D201F"/>
          <w:sz w:val="26"/>
          <w:szCs w:val="26"/>
        </w:rPr>
        <w:t>аморального</w:t>
      </w:r>
      <w:r w:rsidRPr="00BE0662">
        <w:rPr>
          <w:color w:val="1D201F"/>
          <w:spacing w:val="1"/>
          <w:sz w:val="26"/>
          <w:szCs w:val="26"/>
        </w:rPr>
        <w:t xml:space="preserve"> </w:t>
      </w:r>
      <w:r w:rsidRPr="00BE0662">
        <w:rPr>
          <w:color w:val="1D201F"/>
          <w:sz w:val="26"/>
          <w:szCs w:val="26"/>
        </w:rPr>
        <w:t>проступка,</w:t>
      </w:r>
      <w:r w:rsidRPr="00BE0662">
        <w:rPr>
          <w:color w:val="1D201F"/>
          <w:spacing w:val="1"/>
          <w:sz w:val="26"/>
          <w:szCs w:val="26"/>
        </w:rPr>
        <w:t xml:space="preserve"> </w:t>
      </w:r>
      <w:r w:rsidRPr="00BE0662">
        <w:rPr>
          <w:color w:val="1D201F"/>
          <w:sz w:val="26"/>
          <w:szCs w:val="26"/>
        </w:rPr>
        <w:t>несовместимого</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продолжением</w:t>
      </w:r>
      <w:r w:rsidRPr="00BE0662">
        <w:rPr>
          <w:color w:val="1D201F"/>
          <w:spacing w:val="1"/>
          <w:sz w:val="26"/>
          <w:szCs w:val="26"/>
        </w:rPr>
        <w:t xml:space="preserve"> </w:t>
      </w:r>
      <w:r w:rsidRPr="00BE0662">
        <w:rPr>
          <w:color w:val="1D201F"/>
          <w:sz w:val="26"/>
          <w:szCs w:val="26"/>
        </w:rPr>
        <w:t>данной</w:t>
      </w:r>
      <w:r w:rsidRPr="00BE0662">
        <w:rPr>
          <w:color w:val="1D201F"/>
          <w:spacing w:val="1"/>
          <w:sz w:val="26"/>
          <w:szCs w:val="26"/>
        </w:rPr>
        <w:t xml:space="preserve"> </w:t>
      </w:r>
      <w:r w:rsidRPr="00BE0662">
        <w:rPr>
          <w:color w:val="1D201F"/>
          <w:sz w:val="26"/>
          <w:szCs w:val="26"/>
        </w:rPr>
        <w:t>работы.</w:t>
      </w:r>
      <w:r w:rsidRPr="00BE0662">
        <w:rPr>
          <w:color w:val="1D201F"/>
          <w:spacing w:val="1"/>
          <w:sz w:val="26"/>
          <w:szCs w:val="26"/>
        </w:rPr>
        <w:t xml:space="preserve"> </w:t>
      </w:r>
      <w:r w:rsidRPr="00BE0662">
        <w:rPr>
          <w:color w:val="1D201F"/>
          <w:sz w:val="26"/>
          <w:szCs w:val="26"/>
        </w:rPr>
        <w:t>Аморальным</w:t>
      </w:r>
      <w:r w:rsidRPr="00BE0662">
        <w:rPr>
          <w:color w:val="1D201F"/>
          <w:spacing w:val="1"/>
          <w:sz w:val="26"/>
          <w:szCs w:val="26"/>
        </w:rPr>
        <w:t xml:space="preserve"> </w:t>
      </w:r>
      <w:r w:rsidRPr="00BE0662">
        <w:rPr>
          <w:color w:val="1D201F"/>
          <w:sz w:val="26"/>
          <w:szCs w:val="26"/>
        </w:rPr>
        <w:t>проступком</w:t>
      </w:r>
      <w:r w:rsidRPr="00BE0662">
        <w:rPr>
          <w:color w:val="1D201F"/>
          <w:spacing w:val="1"/>
          <w:sz w:val="26"/>
          <w:szCs w:val="26"/>
        </w:rPr>
        <w:t xml:space="preserve"> </w:t>
      </w:r>
      <w:r w:rsidRPr="00BE0662">
        <w:rPr>
          <w:color w:val="1D201F"/>
          <w:sz w:val="26"/>
          <w:szCs w:val="26"/>
        </w:rPr>
        <w:t>является</w:t>
      </w:r>
      <w:r w:rsidRPr="00BE0662">
        <w:rPr>
          <w:color w:val="1D201F"/>
          <w:spacing w:val="1"/>
          <w:sz w:val="26"/>
          <w:szCs w:val="26"/>
        </w:rPr>
        <w:t xml:space="preserve"> </w:t>
      </w:r>
      <w:r w:rsidRPr="00BE0662">
        <w:rPr>
          <w:color w:val="1D201F"/>
          <w:sz w:val="26"/>
          <w:szCs w:val="26"/>
        </w:rPr>
        <w:t>виновное</w:t>
      </w:r>
      <w:r w:rsidRPr="00BE0662">
        <w:rPr>
          <w:color w:val="1D201F"/>
          <w:spacing w:val="1"/>
          <w:sz w:val="26"/>
          <w:szCs w:val="26"/>
        </w:rPr>
        <w:t xml:space="preserve"> </w:t>
      </w:r>
      <w:r w:rsidRPr="00BE0662">
        <w:rPr>
          <w:color w:val="1D201F"/>
          <w:sz w:val="26"/>
          <w:szCs w:val="26"/>
        </w:rPr>
        <w:t>действие</w:t>
      </w:r>
      <w:r w:rsidRPr="00BE0662">
        <w:rPr>
          <w:color w:val="1D201F"/>
          <w:spacing w:val="1"/>
          <w:sz w:val="26"/>
          <w:szCs w:val="26"/>
        </w:rPr>
        <w:t xml:space="preserve"> </w:t>
      </w:r>
      <w:r w:rsidRPr="00BE0662">
        <w:rPr>
          <w:color w:val="1D201F"/>
          <w:sz w:val="26"/>
          <w:szCs w:val="26"/>
        </w:rPr>
        <w:t>или</w:t>
      </w:r>
      <w:r w:rsidRPr="00BE0662">
        <w:rPr>
          <w:color w:val="1D201F"/>
          <w:spacing w:val="1"/>
          <w:sz w:val="26"/>
          <w:szCs w:val="26"/>
        </w:rPr>
        <w:t xml:space="preserve"> </w:t>
      </w:r>
      <w:r w:rsidRPr="00BE0662">
        <w:rPr>
          <w:color w:val="1D201F"/>
          <w:sz w:val="26"/>
          <w:szCs w:val="26"/>
        </w:rPr>
        <w:t>бездействие,</w:t>
      </w:r>
      <w:r w:rsidRPr="00BE0662">
        <w:rPr>
          <w:color w:val="1D201F"/>
          <w:spacing w:val="-65"/>
          <w:sz w:val="26"/>
          <w:szCs w:val="26"/>
        </w:rPr>
        <w:t xml:space="preserve"> </w:t>
      </w:r>
      <w:r w:rsidRPr="00BE0662">
        <w:rPr>
          <w:color w:val="1D201F"/>
          <w:sz w:val="26"/>
          <w:szCs w:val="26"/>
        </w:rPr>
        <w:t>которое</w:t>
      </w:r>
      <w:r w:rsidRPr="00BE0662">
        <w:rPr>
          <w:color w:val="1D201F"/>
          <w:spacing w:val="1"/>
          <w:sz w:val="26"/>
          <w:szCs w:val="26"/>
        </w:rPr>
        <w:t xml:space="preserve"> </w:t>
      </w:r>
      <w:r w:rsidRPr="00BE0662">
        <w:rPr>
          <w:color w:val="1D201F"/>
          <w:sz w:val="26"/>
          <w:szCs w:val="26"/>
        </w:rPr>
        <w:t>нарушает</w:t>
      </w:r>
      <w:r w:rsidRPr="00BE0662">
        <w:rPr>
          <w:color w:val="1D201F"/>
          <w:spacing w:val="1"/>
          <w:sz w:val="26"/>
          <w:szCs w:val="26"/>
        </w:rPr>
        <w:t xml:space="preserve"> </w:t>
      </w:r>
      <w:r w:rsidRPr="00BE0662">
        <w:rPr>
          <w:color w:val="1D201F"/>
          <w:sz w:val="26"/>
          <w:szCs w:val="26"/>
        </w:rPr>
        <w:t>основные</w:t>
      </w:r>
      <w:r w:rsidRPr="00BE0662">
        <w:rPr>
          <w:color w:val="1D201F"/>
          <w:spacing w:val="1"/>
          <w:sz w:val="26"/>
          <w:szCs w:val="26"/>
        </w:rPr>
        <w:t xml:space="preserve"> </w:t>
      </w:r>
      <w:r w:rsidRPr="00BE0662">
        <w:rPr>
          <w:color w:val="1D201F"/>
          <w:sz w:val="26"/>
          <w:szCs w:val="26"/>
        </w:rPr>
        <w:t>моральные</w:t>
      </w:r>
      <w:r w:rsidRPr="00BE0662">
        <w:rPr>
          <w:color w:val="1D201F"/>
          <w:spacing w:val="1"/>
          <w:sz w:val="26"/>
          <w:szCs w:val="26"/>
        </w:rPr>
        <w:t xml:space="preserve"> </w:t>
      </w:r>
      <w:r w:rsidRPr="00BE0662">
        <w:rPr>
          <w:color w:val="1D201F"/>
          <w:sz w:val="26"/>
          <w:szCs w:val="26"/>
        </w:rPr>
        <w:t>нормы</w:t>
      </w:r>
      <w:r w:rsidRPr="00BE0662">
        <w:rPr>
          <w:color w:val="1D201F"/>
          <w:spacing w:val="1"/>
          <w:sz w:val="26"/>
          <w:szCs w:val="26"/>
        </w:rPr>
        <w:t xml:space="preserve"> </w:t>
      </w:r>
      <w:r w:rsidRPr="00BE0662">
        <w:rPr>
          <w:color w:val="1D201F"/>
          <w:sz w:val="26"/>
          <w:szCs w:val="26"/>
        </w:rPr>
        <w:t>общества</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противоречит</w:t>
      </w:r>
      <w:r w:rsidRPr="00BE0662">
        <w:rPr>
          <w:color w:val="1D201F"/>
          <w:spacing w:val="1"/>
          <w:sz w:val="26"/>
          <w:szCs w:val="26"/>
        </w:rPr>
        <w:t xml:space="preserve"> </w:t>
      </w:r>
      <w:r w:rsidRPr="00BE0662">
        <w:rPr>
          <w:color w:val="1D201F"/>
          <w:sz w:val="26"/>
          <w:szCs w:val="26"/>
        </w:rPr>
        <w:t>содержанию</w:t>
      </w:r>
      <w:r w:rsidRPr="00BE0662">
        <w:rPr>
          <w:color w:val="1D201F"/>
          <w:spacing w:val="1"/>
          <w:sz w:val="26"/>
          <w:szCs w:val="26"/>
        </w:rPr>
        <w:t xml:space="preserve"> </w:t>
      </w:r>
      <w:r w:rsidRPr="00BE0662">
        <w:rPr>
          <w:color w:val="1D201F"/>
          <w:sz w:val="26"/>
          <w:szCs w:val="26"/>
        </w:rPr>
        <w:t>трудовой</w:t>
      </w:r>
      <w:r w:rsidRPr="00BE0662">
        <w:rPr>
          <w:color w:val="1D201F"/>
          <w:spacing w:val="1"/>
          <w:sz w:val="26"/>
          <w:szCs w:val="26"/>
        </w:rPr>
        <w:t xml:space="preserve"> </w:t>
      </w:r>
      <w:r w:rsidRPr="00BE0662">
        <w:rPr>
          <w:color w:val="1D201F"/>
          <w:sz w:val="26"/>
          <w:szCs w:val="26"/>
        </w:rPr>
        <w:t>функции</w:t>
      </w:r>
      <w:r w:rsidRPr="00BE0662">
        <w:rPr>
          <w:color w:val="1D201F"/>
          <w:spacing w:val="1"/>
          <w:sz w:val="26"/>
          <w:szCs w:val="26"/>
        </w:rPr>
        <w:t xml:space="preserve"> </w:t>
      </w:r>
      <w:r w:rsidRPr="00BE0662">
        <w:rPr>
          <w:color w:val="1D201F"/>
          <w:sz w:val="26"/>
          <w:szCs w:val="26"/>
        </w:rPr>
        <w:t>педагогического</w:t>
      </w:r>
      <w:r w:rsidRPr="00BE0662">
        <w:rPr>
          <w:color w:val="1D201F"/>
          <w:spacing w:val="1"/>
          <w:sz w:val="26"/>
          <w:szCs w:val="26"/>
        </w:rPr>
        <w:t xml:space="preserve"> </w:t>
      </w:r>
      <w:r w:rsidRPr="00BE0662">
        <w:rPr>
          <w:color w:val="1D201F"/>
          <w:sz w:val="26"/>
          <w:szCs w:val="26"/>
        </w:rPr>
        <w:t>работника</w:t>
      </w:r>
      <w:r w:rsidRPr="00BE0662">
        <w:rPr>
          <w:color w:val="1D201F"/>
          <w:spacing w:val="1"/>
          <w:sz w:val="26"/>
          <w:szCs w:val="26"/>
        </w:rPr>
        <w:t xml:space="preserve"> </w:t>
      </w:r>
      <w:r w:rsidRPr="00BE0662">
        <w:rPr>
          <w:color w:val="1D201F"/>
          <w:sz w:val="26"/>
          <w:szCs w:val="26"/>
        </w:rPr>
        <w:t>(например,</w:t>
      </w:r>
      <w:r w:rsidRPr="00BE0662">
        <w:rPr>
          <w:color w:val="1D201F"/>
          <w:spacing w:val="1"/>
          <w:sz w:val="26"/>
          <w:szCs w:val="26"/>
        </w:rPr>
        <w:t xml:space="preserve"> </w:t>
      </w:r>
      <w:r w:rsidRPr="00BE0662">
        <w:rPr>
          <w:color w:val="1D201F"/>
          <w:sz w:val="26"/>
          <w:szCs w:val="26"/>
        </w:rPr>
        <w:t>поведение,</w:t>
      </w:r>
      <w:r w:rsidRPr="00BE0662">
        <w:rPr>
          <w:color w:val="1D201F"/>
          <w:spacing w:val="-1"/>
          <w:sz w:val="26"/>
          <w:szCs w:val="26"/>
        </w:rPr>
        <w:t xml:space="preserve"> </w:t>
      </w:r>
      <w:r w:rsidRPr="00BE0662">
        <w:rPr>
          <w:color w:val="1D201F"/>
          <w:sz w:val="26"/>
          <w:szCs w:val="26"/>
        </w:rPr>
        <w:t>унижающее</w:t>
      </w:r>
      <w:r w:rsidRPr="00BE0662">
        <w:rPr>
          <w:color w:val="1D201F"/>
          <w:spacing w:val="-2"/>
          <w:sz w:val="26"/>
          <w:szCs w:val="26"/>
        </w:rPr>
        <w:t xml:space="preserve"> </w:t>
      </w:r>
      <w:r w:rsidRPr="00BE0662">
        <w:rPr>
          <w:color w:val="1D201F"/>
          <w:sz w:val="26"/>
          <w:szCs w:val="26"/>
        </w:rPr>
        <w:t>человеческое</w:t>
      </w:r>
      <w:r w:rsidRPr="00BE0662">
        <w:rPr>
          <w:color w:val="1D201F"/>
          <w:spacing w:val="-2"/>
          <w:sz w:val="26"/>
          <w:szCs w:val="26"/>
        </w:rPr>
        <w:t xml:space="preserve"> </w:t>
      </w:r>
      <w:r w:rsidRPr="00BE0662">
        <w:rPr>
          <w:color w:val="1D201F"/>
          <w:sz w:val="26"/>
          <w:szCs w:val="26"/>
        </w:rPr>
        <w:t>достоинство и</w:t>
      </w:r>
      <w:r w:rsidRPr="00BE0662">
        <w:rPr>
          <w:color w:val="1D201F"/>
          <w:spacing w:val="-2"/>
          <w:sz w:val="26"/>
          <w:szCs w:val="26"/>
        </w:rPr>
        <w:t xml:space="preserve"> </w:t>
      </w:r>
      <w:r w:rsidRPr="00BE0662">
        <w:rPr>
          <w:color w:val="1D201F"/>
          <w:sz w:val="26"/>
          <w:szCs w:val="26"/>
        </w:rPr>
        <w:t>т.п.);</w:t>
      </w:r>
    </w:p>
    <w:p w:rsidR="000A1F93" w:rsidRPr="00BE0662" w:rsidRDefault="000A1F93" w:rsidP="00AA1E13">
      <w:pPr>
        <w:pStyle w:val="a5"/>
        <w:numPr>
          <w:ilvl w:val="0"/>
          <w:numId w:val="41"/>
        </w:numPr>
        <w:tabs>
          <w:tab w:val="left" w:pos="468"/>
        </w:tabs>
        <w:spacing w:before="1" w:line="271" w:lineRule="auto"/>
        <w:ind w:right="117"/>
        <w:rPr>
          <w:rFonts w:ascii="Symbol" w:hAnsi="Symbol"/>
          <w:color w:val="1D201F"/>
          <w:sz w:val="26"/>
          <w:szCs w:val="26"/>
        </w:rPr>
      </w:pPr>
      <w:r w:rsidRPr="00BE0662">
        <w:rPr>
          <w:color w:val="1D201F"/>
          <w:sz w:val="26"/>
          <w:szCs w:val="26"/>
        </w:rPr>
        <w:t>принятия необоснованного решения заведующим ДОУ, его заместителями и</w:t>
      </w:r>
      <w:r w:rsidRPr="00BE0662">
        <w:rPr>
          <w:color w:val="1D201F"/>
          <w:spacing w:val="1"/>
          <w:sz w:val="26"/>
          <w:szCs w:val="26"/>
        </w:rPr>
        <w:t xml:space="preserve"> </w:t>
      </w:r>
      <w:r w:rsidRPr="00BE0662">
        <w:rPr>
          <w:color w:val="1D201F"/>
          <w:sz w:val="26"/>
          <w:szCs w:val="26"/>
        </w:rPr>
        <w:t>главным</w:t>
      </w:r>
      <w:r w:rsidRPr="00BE0662">
        <w:rPr>
          <w:color w:val="1D201F"/>
          <w:spacing w:val="1"/>
          <w:sz w:val="26"/>
          <w:szCs w:val="26"/>
        </w:rPr>
        <w:t xml:space="preserve"> </w:t>
      </w:r>
      <w:r w:rsidRPr="00BE0662">
        <w:rPr>
          <w:color w:val="1D201F"/>
          <w:sz w:val="26"/>
          <w:szCs w:val="26"/>
        </w:rPr>
        <w:t>бухгалтером,</w:t>
      </w:r>
      <w:r w:rsidRPr="00BE0662">
        <w:rPr>
          <w:color w:val="1D201F"/>
          <w:spacing w:val="1"/>
          <w:sz w:val="26"/>
          <w:szCs w:val="26"/>
        </w:rPr>
        <w:t xml:space="preserve"> </w:t>
      </w:r>
      <w:r w:rsidRPr="00BE0662">
        <w:rPr>
          <w:color w:val="1D201F"/>
          <w:sz w:val="26"/>
          <w:szCs w:val="26"/>
        </w:rPr>
        <w:t>повлекшего</w:t>
      </w:r>
      <w:r w:rsidRPr="00BE0662">
        <w:rPr>
          <w:color w:val="1D201F"/>
          <w:spacing w:val="1"/>
          <w:sz w:val="26"/>
          <w:szCs w:val="26"/>
        </w:rPr>
        <w:t xml:space="preserve"> </w:t>
      </w:r>
      <w:r w:rsidRPr="00BE0662">
        <w:rPr>
          <w:color w:val="1D201F"/>
          <w:sz w:val="26"/>
          <w:szCs w:val="26"/>
        </w:rPr>
        <w:t>за</w:t>
      </w:r>
      <w:r w:rsidRPr="00BE0662">
        <w:rPr>
          <w:color w:val="1D201F"/>
          <w:spacing w:val="1"/>
          <w:sz w:val="26"/>
          <w:szCs w:val="26"/>
        </w:rPr>
        <w:t xml:space="preserve"> </w:t>
      </w:r>
      <w:r w:rsidRPr="00BE0662">
        <w:rPr>
          <w:color w:val="1D201F"/>
          <w:sz w:val="26"/>
          <w:szCs w:val="26"/>
        </w:rPr>
        <w:t>собой</w:t>
      </w:r>
      <w:r w:rsidRPr="00BE0662">
        <w:rPr>
          <w:color w:val="1D201F"/>
          <w:spacing w:val="1"/>
          <w:sz w:val="26"/>
          <w:szCs w:val="26"/>
        </w:rPr>
        <w:t xml:space="preserve"> </w:t>
      </w:r>
      <w:r w:rsidRPr="00BE0662">
        <w:rPr>
          <w:color w:val="1D201F"/>
          <w:sz w:val="26"/>
          <w:szCs w:val="26"/>
        </w:rPr>
        <w:t>нарушение</w:t>
      </w:r>
      <w:r w:rsidRPr="00BE0662">
        <w:rPr>
          <w:color w:val="1D201F"/>
          <w:spacing w:val="1"/>
          <w:sz w:val="26"/>
          <w:szCs w:val="26"/>
        </w:rPr>
        <w:t xml:space="preserve"> </w:t>
      </w:r>
      <w:r w:rsidRPr="00BE0662">
        <w:rPr>
          <w:color w:val="1D201F"/>
          <w:sz w:val="26"/>
          <w:szCs w:val="26"/>
        </w:rPr>
        <w:t>сохранности</w:t>
      </w:r>
      <w:r w:rsidRPr="00BE0662">
        <w:rPr>
          <w:color w:val="1D201F"/>
          <w:spacing w:val="1"/>
          <w:sz w:val="26"/>
          <w:szCs w:val="26"/>
        </w:rPr>
        <w:t xml:space="preserve"> </w:t>
      </w:r>
      <w:r w:rsidRPr="00BE0662">
        <w:rPr>
          <w:color w:val="1D201F"/>
          <w:sz w:val="26"/>
          <w:szCs w:val="26"/>
        </w:rPr>
        <w:t>имущества,</w:t>
      </w:r>
      <w:r w:rsidRPr="00BE0662">
        <w:rPr>
          <w:color w:val="1D201F"/>
          <w:spacing w:val="1"/>
          <w:sz w:val="26"/>
          <w:szCs w:val="26"/>
        </w:rPr>
        <w:t xml:space="preserve"> </w:t>
      </w:r>
      <w:r w:rsidRPr="00BE0662">
        <w:rPr>
          <w:color w:val="1D201F"/>
          <w:sz w:val="26"/>
          <w:szCs w:val="26"/>
        </w:rPr>
        <w:t>неправомерное</w:t>
      </w:r>
      <w:r w:rsidRPr="00BE0662">
        <w:rPr>
          <w:color w:val="1D201F"/>
          <w:spacing w:val="1"/>
          <w:sz w:val="26"/>
          <w:szCs w:val="26"/>
        </w:rPr>
        <w:t xml:space="preserve"> </w:t>
      </w:r>
      <w:r w:rsidRPr="00BE0662">
        <w:rPr>
          <w:color w:val="1D201F"/>
          <w:sz w:val="26"/>
          <w:szCs w:val="26"/>
        </w:rPr>
        <w:t>его</w:t>
      </w:r>
      <w:r w:rsidRPr="00BE0662">
        <w:rPr>
          <w:color w:val="1D201F"/>
          <w:spacing w:val="1"/>
          <w:sz w:val="26"/>
          <w:szCs w:val="26"/>
        </w:rPr>
        <w:t xml:space="preserve"> </w:t>
      </w:r>
      <w:r w:rsidRPr="00BE0662">
        <w:rPr>
          <w:color w:val="1D201F"/>
          <w:sz w:val="26"/>
          <w:szCs w:val="26"/>
        </w:rPr>
        <w:t>использование</w:t>
      </w:r>
      <w:r w:rsidRPr="00BE0662">
        <w:rPr>
          <w:color w:val="1D201F"/>
          <w:spacing w:val="1"/>
          <w:sz w:val="26"/>
          <w:szCs w:val="26"/>
        </w:rPr>
        <w:t xml:space="preserve"> </w:t>
      </w:r>
      <w:r w:rsidRPr="00BE0662">
        <w:rPr>
          <w:color w:val="1D201F"/>
          <w:sz w:val="26"/>
          <w:szCs w:val="26"/>
        </w:rPr>
        <w:t>или</w:t>
      </w:r>
      <w:r w:rsidRPr="00BE0662">
        <w:rPr>
          <w:color w:val="1D201F"/>
          <w:spacing w:val="1"/>
          <w:sz w:val="26"/>
          <w:szCs w:val="26"/>
        </w:rPr>
        <w:t xml:space="preserve"> </w:t>
      </w:r>
      <w:r w:rsidRPr="00BE0662">
        <w:rPr>
          <w:color w:val="1D201F"/>
          <w:sz w:val="26"/>
          <w:szCs w:val="26"/>
        </w:rPr>
        <w:t>иной</w:t>
      </w:r>
      <w:r w:rsidRPr="00BE0662">
        <w:rPr>
          <w:color w:val="1D201F"/>
          <w:spacing w:val="1"/>
          <w:sz w:val="26"/>
          <w:szCs w:val="26"/>
        </w:rPr>
        <w:t xml:space="preserve"> </w:t>
      </w:r>
      <w:r w:rsidRPr="00BE0662">
        <w:rPr>
          <w:color w:val="1D201F"/>
          <w:sz w:val="26"/>
          <w:szCs w:val="26"/>
        </w:rPr>
        <w:t>ущерб</w:t>
      </w:r>
      <w:r w:rsidRPr="00BE0662">
        <w:rPr>
          <w:color w:val="1D201F"/>
          <w:spacing w:val="1"/>
          <w:sz w:val="26"/>
          <w:szCs w:val="26"/>
        </w:rPr>
        <w:t xml:space="preserve"> </w:t>
      </w:r>
      <w:r w:rsidRPr="00BE0662">
        <w:rPr>
          <w:color w:val="1D201F"/>
          <w:sz w:val="26"/>
          <w:szCs w:val="26"/>
        </w:rPr>
        <w:t>имуществу</w:t>
      </w:r>
      <w:r w:rsidRPr="00BE0662">
        <w:rPr>
          <w:color w:val="1D201F"/>
          <w:spacing w:val="-65"/>
          <w:sz w:val="26"/>
          <w:szCs w:val="26"/>
        </w:rPr>
        <w:t xml:space="preserve"> </w:t>
      </w:r>
      <w:r w:rsidRPr="00BE0662">
        <w:rPr>
          <w:color w:val="1D201F"/>
          <w:sz w:val="26"/>
          <w:szCs w:val="26"/>
        </w:rPr>
        <w:t>дошкольной</w:t>
      </w:r>
      <w:r w:rsidRPr="00BE0662">
        <w:rPr>
          <w:color w:val="1D201F"/>
          <w:spacing w:val="-2"/>
          <w:sz w:val="26"/>
          <w:szCs w:val="26"/>
        </w:rPr>
        <w:t xml:space="preserve"> </w:t>
      </w:r>
      <w:r w:rsidRPr="00BE0662">
        <w:rPr>
          <w:color w:val="1D201F"/>
          <w:sz w:val="26"/>
          <w:szCs w:val="26"/>
        </w:rPr>
        <w:t>образовательной</w:t>
      </w:r>
      <w:r w:rsidRPr="00BE0662">
        <w:rPr>
          <w:color w:val="1D201F"/>
          <w:spacing w:val="-1"/>
          <w:sz w:val="26"/>
          <w:szCs w:val="26"/>
        </w:rPr>
        <w:t xml:space="preserve"> </w:t>
      </w:r>
      <w:r w:rsidRPr="00BE0662">
        <w:rPr>
          <w:color w:val="1D201F"/>
          <w:sz w:val="26"/>
          <w:szCs w:val="26"/>
        </w:rPr>
        <w:t>организации;</w:t>
      </w:r>
    </w:p>
    <w:p w:rsidR="000A1F93" w:rsidRPr="00BE0662" w:rsidRDefault="000A1F93" w:rsidP="00AA1E13">
      <w:pPr>
        <w:pStyle w:val="a5"/>
        <w:numPr>
          <w:ilvl w:val="0"/>
          <w:numId w:val="41"/>
        </w:numPr>
        <w:tabs>
          <w:tab w:val="left" w:pos="468"/>
        </w:tabs>
        <w:spacing w:before="1" w:line="271" w:lineRule="auto"/>
        <w:ind w:right="114"/>
        <w:rPr>
          <w:rFonts w:ascii="Symbol" w:hAnsi="Symbol"/>
          <w:color w:val="1D201F"/>
          <w:sz w:val="26"/>
          <w:szCs w:val="26"/>
        </w:rPr>
      </w:pPr>
      <w:r w:rsidRPr="00BE0662">
        <w:rPr>
          <w:color w:val="1D201F"/>
          <w:sz w:val="26"/>
          <w:szCs w:val="26"/>
        </w:rPr>
        <w:lastRenderedPageBreak/>
        <w:t>представления работником заведующему ДОУ подложных документов при</w:t>
      </w:r>
      <w:r w:rsidRPr="00BE0662">
        <w:rPr>
          <w:color w:val="1D201F"/>
          <w:spacing w:val="1"/>
          <w:sz w:val="26"/>
          <w:szCs w:val="26"/>
        </w:rPr>
        <w:t xml:space="preserve"> </w:t>
      </w:r>
      <w:r w:rsidRPr="00BE0662">
        <w:rPr>
          <w:color w:val="1D201F"/>
          <w:sz w:val="26"/>
          <w:szCs w:val="26"/>
        </w:rPr>
        <w:t>заключении трудового</w:t>
      </w:r>
      <w:r w:rsidRPr="00BE0662">
        <w:rPr>
          <w:color w:val="1D201F"/>
          <w:spacing w:val="1"/>
          <w:sz w:val="26"/>
          <w:szCs w:val="26"/>
        </w:rPr>
        <w:t xml:space="preserve"> </w:t>
      </w:r>
      <w:r w:rsidRPr="00BE0662">
        <w:rPr>
          <w:color w:val="1D201F"/>
          <w:sz w:val="26"/>
          <w:szCs w:val="26"/>
        </w:rPr>
        <w:t>договора;</w:t>
      </w:r>
    </w:p>
    <w:p w:rsidR="000A1F93" w:rsidRPr="00BE0662" w:rsidRDefault="000A1F93" w:rsidP="00AA1E13">
      <w:pPr>
        <w:pStyle w:val="a5"/>
        <w:numPr>
          <w:ilvl w:val="0"/>
          <w:numId w:val="41"/>
        </w:numPr>
        <w:tabs>
          <w:tab w:val="left" w:pos="468"/>
        </w:tabs>
        <w:spacing w:before="78" w:line="271" w:lineRule="auto"/>
        <w:ind w:right="120"/>
        <w:rPr>
          <w:rFonts w:ascii="Symbol" w:hAnsi="Symbol"/>
          <w:color w:val="1D201F"/>
          <w:sz w:val="26"/>
          <w:szCs w:val="26"/>
        </w:rPr>
      </w:pPr>
      <w:r w:rsidRPr="00BE0662">
        <w:rPr>
          <w:color w:val="1D201F"/>
          <w:sz w:val="26"/>
          <w:szCs w:val="26"/>
        </w:rPr>
        <w:t>предусмотренных</w:t>
      </w:r>
      <w:r w:rsidRPr="00BE0662">
        <w:rPr>
          <w:color w:val="1D201F"/>
          <w:spacing w:val="1"/>
          <w:sz w:val="26"/>
          <w:szCs w:val="26"/>
        </w:rPr>
        <w:t xml:space="preserve"> </w:t>
      </w:r>
      <w:r w:rsidRPr="00BE0662">
        <w:rPr>
          <w:color w:val="1D201F"/>
          <w:sz w:val="26"/>
          <w:szCs w:val="26"/>
        </w:rPr>
        <w:t>трудовым</w:t>
      </w:r>
      <w:r w:rsidRPr="00BE0662">
        <w:rPr>
          <w:color w:val="1D201F"/>
          <w:spacing w:val="1"/>
          <w:sz w:val="26"/>
          <w:szCs w:val="26"/>
        </w:rPr>
        <w:t xml:space="preserve"> </w:t>
      </w:r>
      <w:r w:rsidRPr="00BE0662">
        <w:rPr>
          <w:color w:val="1D201F"/>
          <w:sz w:val="26"/>
          <w:szCs w:val="26"/>
        </w:rPr>
        <w:t>договором</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заведующим</w:t>
      </w:r>
      <w:r w:rsidRPr="00BE0662">
        <w:rPr>
          <w:color w:val="1D201F"/>
          <w:spacing w:val="1"/>
          <w:sz w:val="26"/>
          <w:szCs w:val="26"/>
        </w:rPr>
        <w:t xml:space="preserve"> </w:t>
      </w:r>
      <w:r w:rsidRPr="00BE0662">
        <w:rPr>
          <w:color w:val="1D201F"/>
          <w:sz w:val="26"/>
          <w:szCs w:val="26"/>
        </w:rPr>
        <w:t>детским</w:t>
      </w:r>
      <w:r w:rsidRPr="00BE0662">
        <w:rPr>
          <w:color w:val="1D201F"/>
          <w:spacing w:val="68"/>
          <w:sz w:val="26"/>
          <w:szCs w:val="26"/>
        </w:rPr>
        <w:t xml:space="preserve"> </w:t>
      </w:r>
      <w:r w:rsidRPr="00BE0662">
        <w:rPr>
          <w:color w:val="1D201F"/>
          <w:sz w:val="26"/>
          <w:szCs w:val="26"/>
        </w:rPr>
        <w:t>садом,</w:t>
      </w:r>
      <w:r w:rsidRPr="00BE0662">
        <w:rPr>
          <w:color w:val="1D201F"/>
          <w:spacing w:val="1"/>
          <w:sz w:val="26"/>
          <w:szCs w:val="26"/>
        </w:rPr>
        <w:t xml:space="preserve"> </w:t>
      </w:r>
      <w:r w:rsidRPr="00BE0662">
        <w:rPr>
          <w:color w:val="1D201F"/>
          <w:sz w:val="26"/>
          <w:szCs w:val="26"/>
        </w:rPr>
        <w:t>членами</w:t>
      </w:r>
      <w:r w:rsidRPr="00BE0662">
        <w:rPr>
          <w:color w:val="1D201F"/>
          <w:spacing w:val="-5"/>
          <w:sz w:val="26"/>
          <w:szCs w:val="26"/>
        </w:rPr>
        <w:t xml:space="preserve"> </w:t>
      </w:r>
      <w:r w:rsidRPr="00BE0662">
        <w:rPr>
          <w:color w:val="1D201F"/>
          <w:sz w:val="26"/>
          <w:szCs w:val="26"/>
        </w:rPr>
        <w:t>коллегиального</w:t>
      </w:r>
      <w:r w:rsidRPr="00BE0662">
        <w:rPr>
          <w:color w:val="1D201F"/>
          <w:spacing w:val="-5"/>
          <w:sz w:val="26"/>
          <w:szCs w:val="26"/>
        </w:rPr>
        <w:t xml:space="preserve"> </w:t>
      </w:r>
      <w:r w:rsidRPr="00BE0662">
        <w:rPr>
          <w:color w:val="1D201F"/>
          <w:sz w:val="26"/>
          <w:szCs w:val="26"/>
        </w:rPr>
        <w:t>органа</w:t>
      </w:r>
      <w:r w:rsidRPr="00BE0662">
        <w:rPr>
          <w:color w:val="1D201F"/>
          <w:spacing w:val="-7"/>
          <w:sz w:val="26"/>
          <w:szCs w:val="26"/>
        </w:rPr>
        <w:t xml:space="preserve"> </w:t>
      </w:r>
      <w:r w:rsidRPr="00BE0662">
        <w:rPr>
          <w:color w:val="1D201F"/>
          <w:sz w:val="26"/>
          <w:szCs w:val="26"/>
        </w:rPr>
        <w:t>дошкольного</w:t>
      </w:r>
      <w:r w:rsidRPr="00BE0662">
        <w:rPr>
          <w:color w:val="1D201F"/>
          <w:spacing w:val="-5"/>
          <w:sz w:val="26"/>
          <w:szCs w:val="26"/>
        </w:rPr>
        <w:t xml:space="preserve"> </w:t>
      </w:r>
      <w:r w:rsidRPr="00BE0662">
        <w:rPr>
          <w:color w:val="1D201F"/>
          <w:sz w:val="26"/>
          <w:szCs w:val="26"/>
        </w:rPr>
        <w:t>образовательного</w:t>
      </w:r>
      <w:r w:rsidRPr="00BE0662">
        <w:rPr>
          <w:color w:val="1D201F"/>
          <w:spacing w:val="-7"/>
          <w:sz w:val="26"/>
          <w:szCs w:val="26"/>
        </w:rPr>
        <w:t xml:space="preserve"> </w:t>
      </w:r>
      <w:r w:rsidRPr="00BE0662">
        <w:rPr>
          <w:color w:val="1D201F"/>
          <w:sz w:val="26"/>
          <w:szCs w:val="26"/>
        </w:rPr>
        <w:t>учреждения;</w:t>
      </w:r>
    </w:p>
    <w:p w:rsidR="000A1F93" w:rsidRPr="00BE0662" w:rsidRDefault="000A1F93" w:rsidP="00AA1E13">
      <w:pPr>
        <w:pStyle w:val="a5"/>
        <w:numPr>
          <w:ilvl w:val="0"/>
          <w:numId w:val="41"/>
        </w:numPr>
        <w:tabs>
          <w:tab w:val="left" w:pos="468"/>
        </w:tabs>
        <w:spacing w:line="271" w:lineRule="auto"/>
        <w:ind w:left="277" w:right="121" w:hanging="170"/>
        <w:rPr>
          <w:rFonts w:ascii="Symbol" w:hAnsi="Symbol"/>
          <w:color w:val="1D201F"/>
          <w:sz w:val="26"/>
          <w:szCs w:val="26"/>
        </w:rPr>
      </w:pPr>
      <w:r w:rsidRPr="00BE0662">
        <w:rPr>
          <w:sz w:val="26"/>
          <w:szCs w:val="26"/>
        </w:rPr>
        <w:tab/>
      </w:r>
      <w:r w:rsidRPr="00BE0662">
        <w:rPr>
          <w:color w:val="1D201F"/>
          <w:sz w:val="26"/>
          <w:szCs w:val="26"/>
        </w:rPr>
        <w:t>в других случаях, установленных ТК РФ и иными федеральными законами.\</w:t>
      </w:r>
      <w:r w:rsidRPr="00BE0662">
        <w:rPr>
          <w:color w:val="1D201F"/>
          <w:spacing w:val="1"/>
          <w:sz w:val="26"/>
          <w:szCs w:val="26"/>
        </w:rPr>
        <w:t xml:space="preserve"> </w:t>
      </w:r>
      <w:r w:rsidRPr="00BE0662">
        <w:rPr>
          <w:color w:val="1D201F"/>
          <w:sz w:val="26"/>
          <w:szCs w:val="26"/>
        </w:rPr>
        <w:t>9.5.Дополнительными</w:t>
      </w:r>
      <w:r w:rsidRPr="00BE0662">
        <w:rPr>
          <w:color w:val="1D201F"/>
          <w:spacing w:val="7"/>
          <w:sz w:val="26"/>
          <w:szCs w:val="26"/>
        </w:rPr>
        <w:t xml:space="preserve"> </w:t>
      </w:r>
      <w:r w:rsidRPr="00BE0662">
        <w:rPr>
          <w:color w:val="1D201F"/>
          <w:sz w:val="26"/>
          <w:szCs w:val="26"/>
        </w:rPr>
        <w:t>основаниями</w:t>
      </w:r>
      <w:r w:rsidRPr="00BE0662">
        <w:rPr>
          <w:color w:val="1D201F"/>
          <w:spacing w:val="8"/>
          <w:sz w:val="26"/>
          <w:szCs w:val="26"/>
        </w:rPr>
        <w:t xml:space="preserve"> </w:t>
      </w:r>
      <w:r w:rsidRPr="00BE0662">
        <w:rPr>
          <w:color w:val="1D201F"/>
          <w:sz w:val="26"/>
          <w:szCs w:val="26"/>
        </w:rPr>
        <w:t>для</w:t>
      </w:r>
      <w:r w:rsidRPr="00BE0662">
        <w:rPr>
          <w:color w:val="1D201F"/>
          <w:spacing w:val="8"/>
          <w:sz w:val="26"/>
          <w:szCs w:val="26"/>
        </w:rPr>
        <w:t xml:space="preserve"> </w:t>
      </w:r>
      <w:r w:rsidRPr="00BE0662">
        <w:rPr>
          <w:color w:val="1D201F"/>
          <w:sz w:val="26"/>
          <w:szCs w:val="26"/>
        </w:rPr>
        <w:t>увольнения</w:t>
      </w:r>
      <w:r w:rsidRPr="00BE0662">
        <w:rPr>
          <w:color w:val="1D201F"/>
          <w:spacing w:val="8"/>
          <w:sz w:val="26"/>
          <w:szCs w:val="26"/>
        </w:rPr>
        <w:t xml:space="preserve"> </w:t>
      </w:r>
      <w:r w:rsidRPr="00BE0662">
        <w:rPr>
          <w:color w:val="1D201F"/>
          <w:sz w:val="26"/>
          <w:szCs w:val="26"/>
        </w:rPr>
        <w:t>педагогического</w:t>
      </w:r>
      <w:r w:rsidRPr="00BE0662">
        <w:rPr>
          <w:color w:val="1D201F"/>
          <w:spacing w:val="9"/>
          <w:sz w:val="26"/>
          <w:szCs w:val="26"/>
        </w:rPr>
        <w:t xml:space="preserve"> </w:t>
      </w:r>
      <w:r w:rsidRPr="00BE0662">
        <w:rPr>
          <w:color w:val="1D201F"/>
          <w:sz w:val="26"/>
          <w:szCs w:val="26"/>
        </w:rPr>
        <w:t>работника</w:t>
      </w:r>
    </w:p>
    <w:p w:rsidR="000A1F93" w:rsidRPr="00BE0662" w:rsidRDefault="000A1F93" w:rsidP="000521D1">
      <w:pPr>
        <w:pStyle w:val="a3"/>
        <w:spacing w:before="1"/>
        <w:ind w:left="108" w:firstLine="0"/>
      </w:pPr>
      <w:r w:rsidRPr="00BE0662">
        <w:rPr>
          <w:color w:val="1D201F"/>
        </w:rPr>
        <w:t>ДОУ</w:t>
      </w:r>
      <w:r w:rsidRPr="00BE0662">
        <w:rPr>
          <w:color w:val="1D201F"/>
          <w:spacing w:val="-5"/>
        </w:rPr>
        <w:t xml:space="preserve"> </w:t>
      </w:r>
      <w:r w:rsidRPr="00BE0662">
        <w:rPr>
          <w:color w:val="1D201F"/>
        </w:rPr>
        <w:t>являются:</w:t>
      </w:r>
    </w:p>
    <w:p w:rsidR="000A1F93" w:rsidRPr="00BE0662" w:rsidRDefault="000A1F93" w:rsidP="00AA1E13">
      <w:pPr>
        <w:pStyle w:val="a5"/>
        <w:numPr>
          <w:ilvl w:val="0"/>
          <w:numId w:val="41"/>
        </w:numPr>
        <w:tabs>
          <w:tab w:val="left" w:pos="468"/>
        </w:tabs>
        <w:spacing w:before="39" w:line="271" w:lineRule="auto"/>
        <w:ind w:right="120"/>
        <w:rPr>
          <w:rFonts w:ascii="Symbol" w:hAnsi="Symbol"/>
          <w:color w:val="1D201F"/>
          <w:sz w:val="26"/>
          <w:szCs w:val="26"/>
        </w:rPr>
      </w:pPr>
      <w:r w:rsidRPr="00BE0662">
        <w:rPr>
          <w:color w:val="1D201F"/>
          <w:sz w:val="26"/>
          <w:szCs w:val="26"/>
        </w:rPr>
        <w:t>повторное</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течение</w:t>
      </w:r>
      <w:r w:rsidRPr="00BE0662">
        <w:rPr>
          <w:color w:val="1D201F"/>
          <w:spacing w:val="1"/>
          <w:sz w:val="26"/>
          <w:szCs w:val="26"/>
        </w:rPr>
        <w:t xml:space="preserve"> </w:t>
      </w:r>
      <w:r w:rsidRPr="00BE0662">
        <w:rPr>
          <w:color w:val="1D201F"/>
          <w:sz w:val="26"/>
          <w:szCs w:val="26"/>
        </w:rPr>
        <w:t>одного</w:t>
      </w:r>
      <w:r w:rsidRPr="00BE0662">
        <w:rPr>
          <w:color w:val="1D201F"/>
          <w:spacing w:val="1"/>
          <w:sz w:val="26"/>
          <w:szCs w:val="26"/>
        </w:rPr>
        <w:t xml:space="preserve"> </w:t>
      </w:r>
      <w:r w:rsidRPr="00BE0662">
        <w:rPr>
          <w:color w:val="1D201F"/>
          <w:sz w:val="26"/>
          <w:szCs w:val="26"/>
        </w:rPr>
        <w:t>года</w:t>
      </w:r>
      <w:r w:rsidRPr="00BE0662">
        <w:rPr>
          <w:color w:val="1D201F"/>
          <w:spacing w:val="1"/>
          <w:sz w:val="26"/>
          <w:szCs w:val="26"/>
        </w:rPr>
        <w:t xml:space="preserve"> </w:t>
      </w:r>
      <w:r w:rsidRPr="00BE0662">
        <w:rPr>
          <w:color w:val="1D201F"/>
          <w:sz w:val="26"/>
          <w:szCs w:val="26"/>
        </w:rPr>
        <w:t>грубое</w:t>
      </w:r>
      <w:r w:rsidRPr="00BE0662">
        <w:rPr>
          <w:color w:val="1D201F"/>
          <w:spacing w:val="1"/>
          <w:sz w:val="26"/>
          <w:szCs w:val="26"/>
        </w:rPr>
        <w:t xml:space="preserve"> </w:t>
      </w:r>
      <w:r w:rsidRPr="00BE0662">
        <w:rPr>
          <w:color w:val="1D201F"/>
          <w:sz w:val="26"/>
          <w:szCs w:val="26"/>
        </w:rPr>
        <w:t>нарушение</w:t>
      </w:r>
      <w:r w:rsidRPr="00BE0662">
        <w:rPr>
          <w:color w:val="1D201F"/>
          <w:spacing w:val="1"/>
          <w:sz w:val="26"/>
          <w:szCs w:val="26"/>
        </w:rPr>
        <w:t xml:space="preserve"> </w:t>
      </w:r>
      <w:r w:rsidRPr="00BE0662">
        <w:rPr>
          <w:color w:val="1D201F"/>
          <w:sz w:val="26"/>
          <w:szCs w:val="26"/>
        </w:rPr>
        <w:t>Устава</w:t>
      </w:r>
      <w:r w:rsidRPr="00BE0662">
        <w:rPr>
          <w:color w:val="1D201F"/>
          <w:spacing w:val="1"/>
          <w:sz w:val="26"/>
          <w:szCs w:val="26"/>
        </w:rPr>
        <w:t xml:space="preserve"> </w:t>
      </w:r>
      <w:r w:rsidRPr="00BE0662">
        <w:rPr>
          <w:color w:val="1D201F"/>
          <w:sz w:val="26"/>
          <w:szCs w:val="26"/>
        </w:rPr>
        <w:t>дошкольного</w:t>
      </w:r>
      <w:r w:rsidRPr="00BE0662">
        <w:rPr>
          <w:color w:val="1D201F"/>
          <w:spacing w:val="1"/>
          <w:sz w:val="26"/>
          <w:szCs w:val="26"/>
        </w:rPr>
        <w:t xml:space="preserve"> </w:t>
      </w:r>
      <w:r w:rsidRPr="00BE0662">
        <w:rPr>
          <w:color w:val="1D201F"/>
          <w:sz w:val="26"/>
          <w:szCs w:val="26"/>
        </w:rPr>
        <w:t>образовательного учреждения;</w:t>
      </w:r>
    </w:p>
    <w:p w:rsidR="000A1F93" w:rsidRPr="00BE0662" w:rsidRDefault="000A1F93" w:rsidP="00AA1E13">
      <w:pPr>
        <w:pStyle w:val="a5"/>
        <w:numPr>
          <w:ilvl w:val="0"/>
          <w:numId w:val="41"/>
        </w:numPr>
        <w:tabs>
          <w:tab w:val="left" w:pos="468"/>
        </w:tabs>
        <w:spacing w:line="271" w:lineRule="auto"/>
        <w:ind w:right="119"/>
        <w:rPr>
          <w:rFonts w:ascii="Symbol" w:hAnsi="Symbol"/>
          <w:color w:val="1D201F"/>
          <w:sz w:val="26"/>
          <w:szCs w:val="26"/>
        </w:rPr>
      </w:pPr>
      <w:r w:rsidRPr="00BE0662">
        <w:rPr>
          <w:color w:val="1D201F"/>
          <w:sz w:val="26"/>
          <w:szCs w:val="26"/>
        </w:rPr>
        <w:t>применение,</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том</w:t>
      </w:r>
      <w:r w:rsidRPr="00BE0662">
        <w:rPr>
          <w:color w:val="1D201F"/>
          <w:spacing w:val="1"/>
          <w:sz w:val="26"/>
          <w:szCs w:val="26"/>
        </w:rPr>
        <w:t xml:space="preserve"> </w:t>
      </w:r>
      <w:r w:rsidRPr="00BE0662">
        <w:rPr>
          <w:color w:val="1D201F"/>
          <w:sz w:val="26"/>
          <w:szCs w:val="26"/>
        </w:rPr>
        <w:t>числе</w:t>
      </w:r>
      <w:r w:rsidRPr="00BE0662">
        <w:rPr>
          <w:color w:val="1D201F"/>
          <w:spacing w:val="1"/>
          <w:sz w:val="26"/>
          <w:szCs w:val="26"/>
        </w:rPr>
        <w:t xml:space="preserve"> </w:t>
      </w:r>
      <w:r w:rsidRPr="00BE0662">
        <w:rPr>
          <w:color w:val="1D201F"/>
          <w:sz w:val="26"/>
          <w:szCs w:val="26"/>
        </w:rPr>
        <w:t>однократное,</w:t>
      </w:r>
      <w:r w:rsidRPr="00BE0662">
        <w:rPr>
          <w:color w:val="1D201F"/>
          <w:spacing w:val="1"/>
          <w:sz w:val="26"/>
          <w:szCs w:val="26"/>
        </w:rPr>
        <w:t xml:space="preserve"> </w:t>
      </w:r>
      <w:r w:rsidRPr="00BE0662">
        <w:rPr>
          <w:color w:val="1D201F"/>
          <w:sz w:val="26"/>
          <w:szCs w:val="26"/>
        </w:rPr>
        <w:t>методов</w:t>
      </w:r>
      <w:r w:rsidRPr="00BE0662">
        <w:rPr>
          <w:color w:val="1D201F"/>
          <w:spacing w:val="1"/>
          <w:sz w:val="26"/>
          <w:szCs w:val="26"/>
        </w:rPr>
        <w:t xml:space="preserve"> </w:t>
      </w:r>
      <w:r w:rsidRPr="00BE0662">
        <w:rPr>
          <w:color w:val="1D201F"/>
          <w:sz w:val="26"/>
          <w:szCs w:val="26"/>
        </w:rPr>
        <w:t>воспитания,</w:t>
      </w:r>
      <w:r w:rsidRPr="00BE0662">
        <w:rPr>
          <w:color w:val="1D201F"/>
          <w:spacing w:val="1"/>
          <w:sz w:val="26"/>
          <w:szCs w:val="26"/>
        </w:rPr>
        <w:t xml:space="preserve"> </w:t>
      </w:r>
      <w:r w:rsidRPr="00BE0662">
        <w:rPr>
          <w:color w:val="1D201F"/>
          <w:sz w:val="26"/>
          <w:szCs w:val="26"/>
        </w:rPr>
        <w:t>связанных</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физическим</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(или)</w:t>
      </w:r>
      <w:r w:rsidRPr="00BE0662">
        <w:rPr>
          <w:color w:val="1D201F"/>
          <w:spacing w:val="1"/>
          <w:sz w:val="26"/>
          <w:szCs w:val="26"/>
        </w:rPr>
        <w:t xml:space="preserve"> </w:t>
      </w:r>
      <w:r w:rsidRPr="00BE0662">
        <w:rPr>
          <w:color w:val="1D201F"/>
          <w:sz w:val="26"/>
          <w:szCs w:val="26"/>
        </w:rPr>
        <w:t>психическим</w:t>
      </w:r>
      <w:r w:rsidRPr="00BE0662">
        <w:rPr>
          <w:color w:val="1D201F"/>
          <w:spacing w:val="1"/>
          <w:sz w:val="26"/>
          <w:szCs w:val="26"/>
        </w:rPr>
        <w:t xml:space="preserve"> </w:t>
      </w:r>
      <w:r w:rsidRPr="00BE0662">
        <w:rPr>
          <w:color w:val="1D201F"/>
          <w:sz w:val="26"/>
          <w:szCs w:val="26"/>
        </w:rPr>
        <w:t>насилием</w:t>
      </w:r>
      <w:r w:rsidRPr="00BE0662">
        <w:rPr>
          <w:color w:val="1D201F"/>
          <w:spacing w:val="1"/>
          <w:sz w:val="26"/>
          <w:szCs w:val="26"/>
        </w:rPr>
        <w:t xml:space="preserve"> </w:t>
      </w:r>
      <w:r w:rsidRPr="00BE0662">
        <w:rPr>
          <w:color w:val="1D201F"/>
          <w:sz w:val="26"/>
          <w:szCs w:val="26"/>
        </w:rPr>
        <w:t>над</w:t>
      </w:r>
      <w:r w:rsidRPr="00BE0662">
        <w:rPr>
          <w:color w:val="1D201F"/>
          <w:spacing w:val="1"/>
          <w:sz w:val="26"/>
          <w:szCs w:val="26"/>
        </w:rPr>
        <w:t xml:space="preserve"> </w:t>
      </w:r>
      <w:r w:rsidRPr="00BE0662">
        <w:rPr>
          <w:color w:val="1D201F"/>
          <w:sz w:val="26"/>
          <w:szCs w:val="26"/>
        </w:rPr>
        <w:t>личностью</w:t>
      </w:r>
      <w:r w:rsidRPr="00BE0662">
        <w:rPr>
          <w:color w:val="1D201F"/>
          <w:spacing w:val="1"/>
          <w:sz w:val="26"/>
          <w:szCs w:val="26"/>
        </w:rPr>
        <w:t xml:space="preserve"> </w:t>
      </w:r>
      <w:r w:rsidRPr="00BE0662">
        <w:rPr>
          <w:color w:val="1D201F"/>
          <w:sz w:val="26"/>
          <w:szCs w:val="26"/>
        </w:rPr>
        <w:t>воспитанника</w:t>
      </w:r>
      <w:r w:rsidRPr="00BE0662">
        <w:rPr>
          <w:color w:val="1D201F"/>
          <w:spacing w:val="1"/>
          <w:sz w:val="26"/>
          <w:szCs w:val="26"/>
        </w:rPr>
        <w:t xml:space="preserve"> </w:t>
      </w:r>
      <w:r w:rsidRPr="00BE0662">
        <w:rPr>
          <w:color w:val="1D201F"/>
          <w:sz w:val="26"/>
          <w:szCs w:val="26"/>
        </w:rPr>
        <w:t>детского сада. К подобным поступкам могут быть отнесены: рукоприкладство</w:t>
      </w:r>
      <w:r w:rsidRPr="00BE0662">
        <w:rPr>
          <w:color w:val="1D201F"/>
          <w:spacing w:val="-65"/>
          <w:sz w:val="26"/>
          <w:szCs w:val="26"/>
        </w:rPr>
        <w:t xml:space="preserve"> </w:t>
      </w:r>
      <w:r w:rsidRPr="00BE0662">
        <w:rPr>
          <w:color w:val="1D201F"/>
          <w:sz w:val="26"/>
          <w:szCs w:val="26"/>
        </w:rPr>
        <w:t>по</w:t>
      </w:r>
      <w:r w:rsidRPr="00BE0662">
        <w:rPr>
          <w:color w:val="1D201F"/>
          <w:spacing w:val="1"/>
          <w:sz w:val="26"/>
          <w:szCs w:val="26"/>
        </w:rPr>
        <w:t xml:space="preserve"> </w:t>
      </w:r>
      <w:r w:rsidRPr="00BE0662">
        <w:rPr>
          <w:color w:val="1D201F"/>
          <w:sz w:val="26"/>
          <w:szCs w:val="26"/>
        </w:rPr>
        <w:t>отношениям</w:t>
      </w:r>
      <w:r w:rsidRPr="00BE0662">
        <w:rPr>
          <w:color w:val="1D201F"/>
          <w:spacing w:val="1"/>
          <w:sz w:val="26"/>
          <w:szCs w:val="26"/>
        </w:rPr>
        <w:t xml:space="preserve"> </w:t>
      </w:r>
      <w:r w:rsidRPr="00BE0662">
        <w:rPr>
          <w:color w:val="1D201F"/>
          <w:sz w:val="26"/>
          <w:szCs w:val="26"/>
        </w:rPr>
        <w:t>к</w:t>
      </w:r>
      <w:r w:rsidRPr="00BE0662">
        <w:rPr>
          <w:color w:val="1D201F"/>
          <w:spacing w:val="1"/>
          <w:sz w:val="26"/>
          <w:szCs w:val="26"/>
        </w:rPr>
        <w:t xml:space="preserve"> </w:t>
      </w:r>
      <w:r w:rsidRPr="00BE0662">
        <w:rPr>
          <w:color w:val="1D201F"/>
          <w:sz w:val="26"/>
          <w:szCs w:val="26"/>
        </w:rPr>
        <w:t>детям,</w:t>
      </w:r>
      <w:r w:rsidRPr="00BE0662">
        <w:rPr>
          <w:color w:val="1D201F"/>
          <w:spacing w:val="1"/>
          <w:sz w:val="26"/>
          <w:szCs w:val="26"/>
        </w:rPr>
        <w:t xml:space="preserve"> </w:t>
      </w:r>
      <w:r w:rsidRPr="00BE0662">
        <w:rPr>
          <w:color w:val="1D201F"/>
          <w:sz w:val="26"/>
          <w:szCs w:val="26"/>
        </w:rPr>
        <w:t>нарушение</w:t>
      </w:r>
      <w:r w:rsidRPr="00BE0662">
        <w:rPr>
          <w:color w:val="1D201F"/>
          <w:spacing w:val="1"/>
          <w:sz w:val="26"/>
          <w:szCs w:val="26"/>
        </w:rPr>
        <w:t xml:space="preserve"> </w:t>
      </w:r>
      <w:r w:rsidRPr="00BE0662">
        <w:rPr>
          <w:color w:val="1D201F"/>
          <w:sz w:val="26"/>
          <w:szCs w:val="26"/>
        </w:rPr>
        <w:t>общественного</w:t>
      </w:r>
      <w:r w:rsidRPr="00BE0662">
        <w:rPr>
          <w:color w:val="1D201F"/>
          <w:spacing w:val="1"/>
          <w:sz w:val="26"/>
          <w:szCs w:val="26"/>
        </w:rPr>
        <w:t xml:space="preserve"> </w:t>
      </w:r>
      <w:r w:rsidRPr="00BE0662">
        <w:rPr>
          <w:color w:val="1D201F"/>
          <w:sz w:val="26"/>
          <w:szCs w:val="26"/>
        </w:rPr>
        <w:t>порядка,</w:t>
      </w:r>
      <w:r w:rsidRPr="00BE0662">
        <w:rPr>
          <w:color w:val="1D201F"/>
          <w:spacing w:val="1"/>
          <w:sz w:val="26"/>
          <w:szCs w:val="26"/>
        </w:rPr>
        <w:t xml:space="preserve"> </w:t>
      </w:r>
      <w:r w:rsidRPr="00BE0662">
        <w:rPr>
          <w:color w:val="1D201F"/>
          <w:sz w:val="26"/>
          <w:szCs w:val="26"/>
        </w:rPr>
        <w:t>другие</w:t>
      </w:r>
      <w:r w:rsidRPr="00BE0662">
        <w:rPr>
          <w:color w:val="1D201F"/>
          <w:spacing w:val="1"/>
          <w:sz w:val="26"/>
          <w:szCs w:val="26"/>
        </w:rPr>
        <w:t xml:space="preserve"> </w:t>
      </w:r>
      <w:r w:rsidRPr="00BE0662">
        <w:rPr>
          <w:color w:val="1D201F"/>
          <w:sz w:val="26"/>
          <w:szCs w:val="26"/>
        </w:rPr>
        <w:t>нарушения</w:t>
      </w:r>
      <w:r w:rsidRPr="00BE0662">
        <w:rPr>
          <w:color w:val="1D201F"/>
          <w:spacing w:val="-1"/>
          <w:sz w:val="26"/>
          <w:szCs w:val="26"/>
        </w:rPr>
        <w:t xml:space="preserve"> </w:t>
      </w:r>
      <w:r w:rsidRPr="00BE0662">
        <w:rPr>
          <w:color w:val="1D201F"/>
          <w:sz w:val="26"/>
          <w:szCs w:val="26"/>
        </w:rPr>
        <w:t>норм</w:t>
      </w:r>
      <w:r w:rsidRPr="00BE0662">
        <w:rPr>
          <w:color w:val="1D201F"/>
          <w:spacing w:val="-3"/>
          <w:sz w:val="26"/>
          <w:szCs w:val="26"/>
        </w:rPr>
        <w:t xml:space="preserve"> </w:t>
      </w:r>
      <w:r w:rsidRPr="00BE0662">
        <w:rPr>
          <w:color w:val="1D201F"/>
          <w:sz w:val="26"/>
          <w:szCs w:val="26"/>
        </w:rPr>
        <w:t>морали,</w:t>
      </w:r>
      <w:r w:rsidRPr="00BE0662">
        <w:rPr>
          <w:color w:val="1D201F"/>
          <w:spacing w:val="-2"/>
          <w:sz w:val="26"/>
          <w:szCs w:val="26"/>
        </w:rPr>
        <w:t xml:space="preserve"> </w:t>
      </w:r>
      <w:r w:rsidRPr="00BE0662">
        <w:rPr>
          <w:color w:val="1D201F"/>
          <w:sz w:val="26"/>
          <w:szCs w:val="26"/>
        </w:rPr>
        <w:t>явно</w:t>
      </w:r>
      <w:r w:rsidRPr="00BE0662">
        <w:rPr>
          <w:color w:val="1D201F"/>
          <w:spacing w:val="-1"/>
          <w:sz w:val="26"/>
          <w:szCs w:val="26"/>
        </w:rPr>
        <w:t xml:space="preserve"> </w:t>
      </w:r>
      <w:r w:rsidRPr="00BE0662">
        <w:rPr>
          <w:color w:val="1D201F"/>
          <w:sz w:val="26"/>
          <w:szCs w:val="26"/>
        </w:rPr>
        <w:t>несоответствующие</w:t>
      </w:r>
      <w:r w:rsidRPr="00BE0662">
        <w:rPr>
          <w:color w:val="1D201F"/>
          <w:spacing w:val="-2"/>
          <w:sz w:val="26"/>
          <w:szCs w:val="26"/>
        </w:rPr>
        <w:t xml:space="preserve"> </w:t>
      </w:r>
      <w:r w:rsidRPr="00BE0662">
        <w:rPr>
          <w:color w:val="1D201F"/>
          <w:sz w:val="26"/>
          <w:szCs w:val="26"/>
        </w:rPr>
        <w:t>статусу</w:t>
      </w:r>
      <w:r w:rsidRPr="00BE0662">
        <w:rPr>
          <w:color w:val="1D201F"/>
          <w:spacing w:val="-1"/>
          <w:sz w:val="26"/>
          <w:szCs w:val="26"/>
        </w:rPr>
        <w:t xml:space="preserve"> </w:t>
      </w:r>
      <w:r w:rsidRPr="00BE0662">
        <w:rPr>
          <w:color w:val="1D201F"/>
          <w:sz w:val="26"/>
          <w:szCs w:val="26"/>
        </w:rPr>
        <w:t>педагога.</w:t>
      </w:r>
    </w:p>
    <w:p w:rsidR="000A1F93" w:rsidRPr="00BE0662" w:rsidRDefault="000A1F93" w:rsidP="00AA1E13">
      <w:pPr>
        <w:pStyle w:val="a5"/>
        <w:numPr>
          <w:ilvl w:val="1"/>
          <w:numId w:val="40"/>
        </w:numPr>
        <w:tabs>
          <w:tab w:val="left" w:pos="810"/>
        </w:tabs>
        <w:spacing w:before="2" w:line="271" w:lineRule="auto"/>
        <w:ind w:right="118" w:firstLine="0"/>
        <w:rPr>
          <w:sz w:val="26"/>
          <w:szCs w:val="26"/>
        </w:rPr>
      </w:pPr>
      <w:r w:rsidRPr="00BE0662">
        <w:rPr>
          <w:color w:val="1D201F"/>
          <w:sz w:val="26"/>
          <w:szCs w:val="26"/>
        </w:rPr>
        <w:t>Дисциплинарное</w:t>
      </w:r>
      <w:r w:rsidRPr="00BE0662">
        <w:rPr>
          <w:color w:val="1D201F"/>
          <w:spacing w:val="1"/>
          <w:sz w:val="26"/>
          <w:szCs w:val="26"/>
        </w:rPr>
        <w:t xml:space="preserve"> </w:t>
      </w:r>
      <w:r w:rsidRPr="00BE0662">
        <w:rPr>
          <w:color w:val="1D201F"/>
          <w:sz w:val="26"/>
          <w:szCs w:val="26"/>
        </w:rPr>
        <w:t>расследование</w:t>
      </w:r>
      <w:r w:rsidRPr="00BE0662">
        <w:rPr>
          <w:color w:val="1D201F"/>
          <w:spacing w:val="1"/>
          <w:sz w:val="26"/>
          <w:szCs w:val="26"/>
        </w:rPr>
        <w:t xml:space="preserve"> </w:t>
      </w:r>
      <w:r w:rsidRPr="00BE0662">
        <w:rPr>
          <w:color w:val="1D201F"/>
          <w:sz w:val="26"/>
          <w:szCs w:val="26"/>
        </w:rPr>
        <w:t>нарушений</w:t>
      </w:r>
      <w:r w:rsidRPr="00BE0662">
        <w:rPr>
          <w:color w:val="1D201F"/>
          <w:spacing w:val="1"/>
          <w:sz w:val="26"/>
          <w:szCs w:val="26"/>
        </w:rPr>
        <w:t xml:space="preserve"> </w:t>
      </w:r>
      <w:r w:rsidRPr="00BE0662">
        <w:rPr>
          <w:color w:val="1D201F"/>
          <w:sz w:val="26"/>
          <w:szCs w:val="26"/>
        </w:rPr>
        <w:t>педагогическим</w:t>
      </w:r>
      <w:r w:rsidRPr="00BE0662">
        <w:rPr>
          <w:color w:val="1D201F"/>
          <w:spacing w:val="1"/>
          <w:sz w:val="26"/>
          <w:szCs w:val="26"/>
        </w:rPr>
        <w:t xml:space="preserve"> </w:t>
      </w:r>
      <w:r w:rsidRPr="00BE0662">
        <w:rPr>
          <w:color w:val="1D201F"/>
          <w:sz w:val="26"/>
          <w:szCs w:val="26"/>
        </w:rPr>
        <w:t>работником</w:t>
      </w:r>
      <w:r w:rsidRPr="00BE0662">
        <w:rPr>
          <w:color w:val="1D201F"/>
          <w:spacing w:val="1"/>
          <w:sz w:val="26"/>
          <w:szCs w:val="26"/>
        </w:rPr>
        <w:t xml:space="preserve"> </w:t>
      </w:r>
      <w:r w:rsidRPr="00BE0662">
        <w:rPr>
          <w:color w:val="1D201F"/>
          <w:sz w:val="26"/>
          <w:szCs w:val="26"/>
        </w:rPr>
        <w:t>ДОУ</w:t>
      </w:r>
      <w:r w:rsidRPr="00BE0662">
        <w:rPr>
          <w:color w:val="1D201F"/>
          <w:spacing w:val="1"/>
          <w:sz w:val="26"/>
          <w:szCs w:val="26"/>
        </w:rPr>
        <w:t xml:space="preserve"> </w:t>
      </w:r>
      <w:r w:rsidRPr="00BE0662">
        <w:rPr>
          <w:color w:val="1D201F"/>
          <w:sz w:val="26"/>
          <w:szCs w:val="26"/>
        </w:rPr>
        <w:t>норм</w:t>
      </w:r>
      <w:r w:rsidRPr="00BE0662">
        <w:rPr>
          <w:color w:val="1D201F"/>
          <w:spacing w:val="1"/>
          <w:sz w:val="26"/>
          <w:szCs w:val="26"/>
        </w:rPr>
        <w:t xml:space="preserve"> </w:t>
      </w:r>
      <w:r w:rsidRPr="00BE0662">
        <w:rPr>
          <w:color w:val="1D201F"/>
          <w:sz w:val="26"/>
          <w:szCs w:val="26"/>
        </w:rPr>
        <w:t>профессионального</w:t>
      </w:r>
      <w:r w:rsidRPr="00BE0662">
        <w:rPr>
          <w:color w:val="1D201F"/>
          <w:spacing w:val="1"/>
          <w:sz w:val="26"/>
          <w:szCs w:val="26"/>
        </w:rPr>
        <w:t xml:space="preserve"> </w:t>
      </w:r>
      <w:r w:rsidRPr="00BE0662">
        <w:rPr>
          <w:color w:val="1D201F"/>
          <w:sz w:val="26"/>
          <w:szCs w:val="26"/>
        </w:rPr>
        <w:t>поведения</w:t>
      </w:r>
      <w:r w:rsidRPr="00BE0662">
        <w:rPr>
          <w:color w:val="1D201F"/>
          <w:spacing w:val="1"/>
          <w:sz w:val="26"/>
          <w:szCs w:val="26"/>
        </w:rPr>
        <w:t xml:space="preserve"> </w:t>
      </w:r>
      <w:r w:rsidRPr="00BE0662">
        <w:rPr>
          <w:color w:val="1D201F"/>
          <w:sz w:val="26"/>
          <w:szCs w:val="26"/>
        </w:rPr>
        <w:t>может</w:t>
      </w:r>
      <w:r w:rsidRPr="00BE0662">
        <w:rPr>
          <w:color w:val="1D201F"/>
          <w:spacing w:val="1"/>
          <w:sz w:val="26"/>
          <w:szCs w:val="26"/>
        </w:rPr>
        <w:t xml:space="preserve"> </w:t>
      </w:r>
      <w:r w:rsidRPr="00BE0662">
        <w:rPr>
          <w:color w:val="1D201F"/>
          <w:sz w:val="26"/>
          <w:szCs w:val="26"/>
        </w:rPr>
        <w:t>быть</w:t>
      </w:r>
      <w:r w:rsidRPr="00BE0662">
        <w:rPr>
          <w:color w:val="1D201F"/>
          <w:spacing w:val="1"/>
          <w:sz w:val="26"/>
          <w:szCs w:val="26"/>
        </w:rPr>
        <w:t xml:space="preserve"> </w:t>
      </w:r>
      <w:r w:rsidRPr="00BE0662">
        <w:rPr>
          <w:color w:val="1D201F"/>
          <w:sz w:val="26"/>
          <w:szCs w:val="26"/>
        </w:rPr>
        <w:t>проведено</w:t>
      </w:r>
      <w:r w:rsidRPr="00BE0662">
        <w:rPr>
          <w:color w:val="1D201F"/>
          <w:spacing w:val="1"/>
          <w:sz w:val="26"/>
          <w:szCs w:val="26"/>
        </w:rPr>
        <w:t xml:space="preserve"> </w:t>
      </w:r>
      <w:r w:rsidRPr="00BE0662">
        <w:rPr>
          <w:color w:val="1D201F"/>
          <w:sz w:val="26"/>
          <w:szCs w:val="26"/>
        </w:rPr>
        <w:t>только</w:t>
      </w:r>
      <w:r w:rsidRPr="00BE0662">
        <w:rPr>
          <w:color w:val="1D201F"/>
          <w:spacing w:val="1"/>
          <w:sz w:val="26"/>
          <w:szCs w:val="26"/>
        </w:rPr>
        <w:t xml:space="preserve"> </w:t>
      </w:r>
      <w:r w:rsidRPr="00BE0662">
        <w:rPr>
          <w:color w:val="1D201F"/>
          <w:sz w:val="26"/>
          <w:szCs w:val="26"/>
        </w:rPr>
        <w:t>по</w:t>
      </w:r>
      <w:r w:rsidRPr="00BE0662">
        <w:rPr>
          <w:color w:val="1D201F"/>
          <w:spacing w:val="1"/>
          <w:sz w:val="26"/>
          <w:szCs w:val="26"/>
        </w:rPr>
        <w:t xml:space="preserve"> </w:t>
      </w:r>
      <w:r w:rsidRPr="00BE0662">
        <w:rPr>
          <w:color w:val="1D201F"/>
          <w:sz w:val="26"/>
          <w:szCs w:val="26"/>
        </w:rPr>
        <w:t>поступившей на него жалобе, поданной в письменной форме. Копия жалобы</w:t>
      </w:r>
      <w:r w:rsidRPr="00BE0662">
        <w:rPr>
          <w:color w:val="1D201F"/>
          <w:spacing w:val="1"/>
          <w:sz w:val="26"/>
          <w:szCs w:val="26"/>
        </w:rPr>
        <w:t xml:space="preserve"> </w:t>
      </w:r>
      <w:r w:rsidRPr="00BE0662">
        <w:rPr>
          <w:color w:val="1D201F"/>
          <w:sz w:val="26"/>
          <w:szCs w:val="26"/>
        </w:rPr>
        <w:t>должна</w:t>
      </w:r>
      <w:r w:rsidRPr="00BE0662">
        <w:rPr>
          <w:color w:val="1D201F"/>
          <w:spacing w:val="1"/>
          <w:sz w:val="26"/>
          <w:szCs w:val="26"/>
        </w:rPr>
        <w:t xml:space="preserve"> </w:t>
      </w:r>
      <w:r w:rsidRPr="00BE0662">
        <w:rPr>
          <w:color w:val="1D201F"/>
          <w:sz w:val="26"/>
          <w:szCs w:val="26"/>
        </w:rPr>
        <w:t>быть</w:t>
      </w:r>
      <w:r w:rsidRPr="00BE0662">
        <w:rPr>
          <w:color w:val="1D201F"/>
          <w:spacing w:val="1"/>
          <w:sz w:val="26"/>
          <w:szCs w:val="26"/>
        </w:rPr>
        <w:t xml:space="preserve"> </w:t>
      </w:r>
      <w:r w:rsidRPr="00BE0662">
        <w:rPr>
          <w:color w:val="1D201F"/>
          <w:sz w:val="26"/>
          <w:szCs w:val="26"/>
        </w:rPr>
        <w:t>вручена</w:t>
      </w:r>
      <w:r w:rsidRPr="00BE0662">
        <w:rPr>
          <w:color w:val="1D201F"/>
          <w:spacing w:val="1"/>
          <w:sz w:val="26"/>
          <w:szCs w:val="26"/>
        </w:rPr>
        <w:t xml:space="preserve"> </w:t>
      </w:r>
      <w:r w:rsidRPr="00BE0662">
        <w:rPr>
          <w:color w:val="1D201F"/>
          <w:sz w:val="26"/>
          <w:szCs w:val="26"/>
        </w:rPr>
        <w:t>педагогическому</w:t>
      </w:r>
      <w:r w:rsidRPr="00BE0662">
        <w:rPr>
          <w:color w:val="1D201F"/>
          <w:spacing w:val="1"/>
          <w:sz w:val="26"/>
          <w:szCs w:val="26"/>
        </w:rPr>
        <w:t xml:space="preserve"> </w:t>
      </w:r>
      <w:r w:rsidRPr="00BE0662">
        <w:rPr>
          <w:color w:val="1D201F"/>
          <w:sz w:val="26"/>
          <w:szCs w:val="26"/>
        </w:rPr>
        <w:t>работнику.</w:t>
      </w:r>
      <w:r w:rsidRPr="00BE0662">
        <w:rPr>
          <w:color w:val="1D201F"/>
          <w:spacing w:val="1"/>
          <w:sz w:val="26"/>
          <w:szCs w:val="26"/>
        </w:rPr>
        <w:t xml:space="preserve"> </w:t>
      </w:r>
      <w:r w:rsidRPr="00BE0662">
        <w:rPr>
          <w:color w:val="1D201F"/>
          <w:sz w:val="26"/>
          <w:szCs w:val="26"/>
        </w:rPr>
        <w:t>Ход</w:t>
      </w:r>
      <w:r w:rsidRPr="00BE0662">
        <w:rPr>
          <w:color w:val="1D201F"/>
          <w:spacing w:val="1"/>
          <w:sz w:val="26"/>
          <w:szCs w:val="26"/>
        </w:rPr>
        <w:t xml:space="preserve"> </w:t>
      </w:r>
      <w:r w:rsidRPr="00BE0662">
        <w:rPr>
          <w:color w:val="1D201F"/>
          <w:sz w:val="26"/>
          <w:szCs w:val="26"/>
        </w:rPr>
        <w:t>дисциплинарного</w:t>
      </w:r>
      <w:r w:rsidRPr="00BE0662">
        <w:rPr>
          <w:color w:val="1D201F"/>
          <w:spacing w:val="-65"/>
          <w:sz w:val="26"/>
          <w:szCs w:val="26"/>
        </w:rPr>
        <w:t xml:space="preserve"> </w:t>
      </w:r>
      <w:r w:rsidRPr="00BE0662">
        <w:rPr>
          <w:color w:val="1D201F"/>
          <w:sz w:val="26"/>
          <w:szCs w:val="26"/>
        </w:rPr>
        <w:t>расследования и принятые по его результатам решения могут быть преданы</w:t>
      </w:r>
      <w:r w:rsidRPr="00BE0662">
        <w:rPr>
          <w:color w:val="1D201F"/>
          <w:spacing w:val="1"/>
          <w:sz w:val="26"/>
          <w:szCs w:val="26"/>
        </w:rPr>
        <w:t xml:space="preserve"> </w:t>
      </w:r>
      <w:r w:rsidRPr="00BE0662">
        <w:rPr>
          <w:color w:val="1D201F"/>
          <w:sz w:val="26"/>
          <w:szCs w:val="26"/>
        </w:rPr>
        <w:t>гласности</w:t>
      </w:r>
      <w:r w:rsidRPr="00BE0662">
        <w:rPr>
          <w:color w:val="1D201F"/>
          <w:spacing w:val="1"/>
          <w:sz w:val="26"/>
          <w:szCs w:val="26"/>
        </w:rPr>
        <w:t xml:space="preserve"> </w:t>
      </w:r>
      <w:r w:rsidRPr="00BE0662">
        <w:rPr>
          <w:color w:val="1D201F"/>
          <w:sz w:val="26"/>
          <w:szCs w:val="26"/>
        </w:rPr>
        <w:t>только</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согласия</w:t>
      </w:r>
      <w:r w:rsidRPr="00BE0662">
        <w:rPr>
          <w:color w:val="1D201F"/>
          <w:spacing w:val="1"/>
          <w:sz w:val="26"/>
          <w:szCs w:val="26"/>
        </w:rPr>
        <w:t xml:space="preserve"> </w:t>
      </w:r>
      <w:r w:rsidRPr="00BE0662">
        <w:rPr>
          <w:color w:val="1D201F"/>
          <w:sz w:val="26"/>
          <w:szCs w:val="26"/>
        </w:rPr>
        <w:t>заинтересованного</w:t>
      </w:r>
      <w:r w:rsidRPr="00BE0662">
        <w:rPr>
          <w:color w:val="1D201F"/>
          <w:spacing w:val="1"/>
          <w:sz w:val="26"/>
          <w:szCs w:val="26"/>
        </w:rPr>
        <w:t xml:space="preserve"> </w:t>
      </w:r>
      <w:r w:rsidRPr="00BE0662">
        <w:rPr>
          <w:color w:val="1D201F"/>
          <w:sz w:val="26"/>
          <w:szCs w:val="26"/>
        </w:rPr>
        <w:t>работника</w:t>
      </w:r>
      <w:r w:rsidRPr="00BE0662">
        <w:rPr>
          <w:color w:val="1D201F"/>
          <w:spacing w:val="1"/>
          <w:sz w:val="26"/>
          <w:szCs w:val="26"/>
        </w:rPr>
        <w:t xml:space="preserve"> </w:t>
      </w:r>
      <w:r w:rsidRPr="00BE0662">
        <w:rPr>
          <w:color w:val="1D201F"/>
          <w:sz w:val="26"/>
          <w:szCs w:val="26"/>
        </w:rPr>
        <w:t>за</w:t>
      </w:r>
      <w:r w:rsidRPr="00BE0662">
        <w:rPr>
          <w:color w:val="1D201F"/>
          <w:spacing w:val="1"/>
          <w:sz w:val="26"/>
          <w:szCs w:val="26"/>
        </w:rPr>
        <w:t xml:space="preserve"> </w:t>
      </w:r>
      <w:r w:rsidRPr="00BE0662">
        <w:rPr>
          <w:color w:val="1D201F"/>
          <w:sz w:val="26"/>
          <w:szCs w:val="26"/>
        </w:rPr>
        <w:t>исключением</w:t>
      </w:r>
      <w:r w:rsidRPr="00BE0662">
        <w:rPr>
          <w:color w:val="1D201F"/>
          <w:spacing w:val="1"/>
          <w:sz w:val="26"/>
          <w:szCs w:val="26"/>
        </w:rPr>
        <w:t xml:space="preserve"> </w:t>
      </w:r>
      <w:r w:rsidRPr="00BE0662">
        <w:rPr>
          <w:color w:val="1D201F"/>
          <w:sz w:val="26"/>
          <w:szCs w:val="26"/>
        </w:rPr>
        <w:t>случаев, предусмотренных законом (запрещение педагогической деятельности,</w:t>
      </w:r>
      <w:r w:rsidRPr="00BE0662">
        <w:rPr>
          <w:color w:val="1D201F"/>
          <w:spacing w:val="1"/>
          <w:sz w:val="26"/>
          <w:szCs w:val="26"/>
        </w:rPr>
        <w:t xml:space="preserve"> </w:t>
      </w:r>
      <w:r w:rsidRPr="00BE0662">
        <w:rPr>
          <w:color w:val="1D201F"/>
          <w:sz w:val="26"/>
          <w:szCs w:val="26"/>
        </w:rPr>
        <w:t>защита</w:t>
      </w:r>
      <w:r w:rsidRPr="00BE0662">
        <w:rPr>
          <w:color w:val="1D201F"/>
          <w:spacing w:val="-1"/>
          <w:sz w:val="26"/>
          <w:szCs w:val="26"/>
        </w:rPr>
        <w:t xml:space="preserve"> </w:t>
      </w:r>
      <w:r w:rsidRPr="00BE0662">
        <w:rPr>
          <w:color w:val="1D201F"/>
          <w:sz w:val="26"/>
          <w:szCs w:val="26"/>
        </w:rPr>
        <w:t>интересов воспитанников).</w:t>
      </w:r>
    </w:p>
    <w:p w:rsidR="000A1F93" w:rsidRPr="00BE0662" w:rsidRDefault="000A1F93" w:rsidP="00AA1E13">
      <w:pPr>
        <w:pStyle w:val="a5"/>
        <w:numPr>
          <w:ilvl w:val="1"/>
          <w:numId w:val="40"/>
        </w:numPr>
        <w:tabs>
          <w:tab w:val="left" w:pos="774"/>
        </w:tabs>
        <w:spacing w:before="2" w:line="271" w:lineRule="auto"/>
        <w:ind w:right="121" w:firstLine="0"/>
        <w:rPr>
          <w:sz w:val="26"/>
          <w:szCs w:val="26"/>
        </w:rPr>
      </w:pPr>
      <w:r w:rsidRPr="00BE0662">
        <w:rPr>
          <w:color w:val="1D201F"/>
          <w:sz w:val="26"/>
          <w:szCs w:val="26"/>
        </w:rPr>
        <w:t>Ответственность педагогических работников устанавливаются статьёй 48</w:t>
      </w:r>
      <w:r w:rsidRPr="00BE0662">
        <w:rPr>
          <w:color w:val="1D201F"/>
          <w:spacing w:val="1"/>
          <w:sz w:val="26"/>
          <w:szCs w:val="26"/>
        </w:rPr>
        <w:t xml:space="preserve"> </w:t>
      </w:r>
      <w:r w:rsidRPr="00BE0662">
        <w:rPr>
          <w:color w:val="1D201F"/>
          <w:sz w:val="26"/>
          <w:szCs w:val="26"/>
        </w:rPr>
        <w:t>Федерального</w:t>
      </w:r>
      <w:r w:rsidRPr="00BE0662">
        <w:rPr>
          <w:color w:val="1D201F"/>
          <w:spacing w:val="6"/>
          <w:sz w:val="26"/>
          <w:szCs w:val="26"/>
        </w:rPr>
        <w:t xml:space="preserve"> </w:t>
      </w:r>
      <w:r w:rsidRPr="00BE0662">
        <w:rPr>
          <w:color w:val="1D201F"/>
          <w:sz w:val="26"/>
          <w:szCs w:val="26"/>
        </w:rPr>
        <w:t>закона</w:t>
      </w:r>
      <w:r w:rsidRPr="00BE0662">
        <w:rPr>
          <w:color w:val="1D201F"/>
          <w:spacing w:val="5"/>
          <w:sz w:val="26"/>
          <w:szCs w:val="26"/>
        </w:rPr>
        <w:t xml:space="preserve"> </w:t>
      </w:r>
      <w:r w:rsidRPr="00BE0662">
        <w:rPr>
          <w:color w:val="1D201F"/>
          <w:sz w:val="26"/>
          <w:szCs w:val="26"/>
        </w:rPr>
        <w:t>«Об</w:t>
      </w:r>
      <w:r w:rsidRPr="00BE0662">
        <w:rPr>
          <w:color w:val="1D201F"/>
          <w:spacing w:val="4"/>
          <w:sz w:val="26"/>
          <w:szCs w:val="26"/>
        </w:rPr>
        <w:t xml:space="preserve"> </w:t>
      </w:r>
      <w:r w:rsidRPr="00BE0662">
        <w:rPr>
          <w:color w:val="1D201F"/>
          <w:sz w:val="26"/>
          <w:szCs w:val="26"/>
        </w:rPr>
        <w:t>образовании</w:t>
      </w:r>
      <w:r w:rsidRPr="00BE0662">
        <w:rPr>
          <w:color w:val="1D201F"/>
          <w:spacing w:val="7"/>
          <w:sz w:val="26"/>
          <w:szCs w:val="26"/>
        </w:rPr>
        <w:t xml:space="preserve"> </w:t>
      </w:r>
      <w:r w:rsidRPr="00BE0662">
        <w:rPr>
          <w:color w:val="1D201F"/>
          <w:sz w:val="26"/>
          <w:szCs w:val="26"/>
        </w:rPr>
        <w:t>в</w:t>
      </w:r>
      <w:r w:rsidRPr="00BE0662">
        <w:rPr>
          <w:color w:val="1D201F"/>
          <w:spacing w:val="4"/>
          <w:sz w:val="26"/>
          <w:szCs w:val="26"/>
        </w:rPr>
        <w:t xml:space="preserve"> </w:t>
      </w:r>
      <w:r w:rsidRPr="00BE0662">
        <w:rPr>
          <w:color w:val="1D201F"/>
          <w:sz w:val="26"/>
          <w:szCs w:val="26"/>
        </w:rPr>
        <w:t>Российской</w:t>
      </w:r>
      <w:r w:rsidRPr="00BE0662">
        <w:rPr>
          <w:color w:val="1D201F"/>
          <w:spacing w:val="5"/>
          <w:sz w:val="26"/>
          <w:szCs w:val="26"/>
        </w:rPr>
        <w:t xml:space="preserve"> </w:t>
      </w:r>
      <w:r w:rsidRPr="00BE0662">
        <w:rPr>
          <w:color w:val="1D201F"/>
          <w:sz w:val="26"/>
          <w:szCs w:val="26"/>
        </w:rPr>
        <w:t>Федерации».</w:t>
      </w:r>
    </w:p>
    <w:p w:rsidR="000A1F93" w:rsidRPr="00BE0662" w:rsidRDefault="000A1F93" w:rsidP="00AA1E13">
      <w:pPr>
        <w:pStyle w:val="a5"/>
        <w:numPr>
          <w:ilvl w:val="1"/>
          <w:numId w:val="40"/>
        </w:numPr>
        <w:tabs>
          <w:tab w:val="left" w:pos="810"/>
        </w:tabs>
        <w:spacing w:line="271" w:lineRule="auto"/>
        <w:ind w:right="120" w:firstLine="0"/>
        <w:rPr>
          <w:sz w:val="26"/>
          <w:szCs w:val="26"/>
        </w:rPr>
      </w:pPr>
      <w:r w:rsidRPr="00BE0662">
        <w:rPr>
          <w:color w:val="1D201F"/>
          <w:sz w:val="26"/>
          <w:szCs w:val="26"/>
        </w:rPr>
        <w:t>До</w:t>
      </w:r>
      <w:r w:rsidRPr="00BE0662">
        <w:rPr>
          <w:color w:val="1D201F"/>
          <w:spacing w:val="1"/>
          <w:sz w:val="26"/>
          <w:szCs w:val="26"/>
        </w:rPr>
        <w:t xml:space="preserve"> </w:t>
      </w:r>
      <w:r w:rsidRPr="00BE0662">
        <w:rPr>
          <w:color w:val="1D201F"/>
          <w:sz w:val="26"/>
          <w:szCs w:val="26"/>
        </w:rPr>
        <w:t>применения</w:t>
      </w:r>
      <w:r w:rsidRPr="00BE0662">
        <w:rPr>
          <w:color w:val="1D201F"/>
          <w:spacing w:val="1"/>
          <w:sz w:val="26"/>
          <w:szCs w:val="26"/>
        </w:rPr>
        <w:t xml:space="preserve"> </w:t>
      </w:r>
      <w:r w:rsidRPr="00BE0662">
        <w:rPr>
          <w:color w:val="1D201F"/>
          <w:sz w:val="26"/>
          <w:szCs w:val="26"/>
        </w:rPr>
        <w:t>дисциплинарного</w:t>
      </w:r>
      <w:r w:rsidRPr="00BE0662">
        <w:rPr>
          <w:color w:val="1D201F"/>
          <w:spacing w:val="1"/>
          <w:sz w:val="26"/>
          <w:szCs w:val="26"/>
        </w:rPr>
        <w:t xml:space="preserve"> </w:t>
      </w:r>
      <w:r w:rsidRPr="00BE0662">
        <w:rPr>
          <w:color w:val="1D201F"/>
          <w:sz w:val="26"/>
          <w:szCs w:val="26"/>
        </w:rPr>
        <w:t>взыскания</w:t>
      </w:r>
      <w:r w:rsidRPr="00BE0662">
        <w:rPr>
          <w:color w:val="1D201F"/>
          <w:spacing w:val="1"/>
          <w:sz w:val="26"/>
          <w:szCs w:val="26"/>
        </w:rPr>
        <w:t xml:space="preserve"> </w:t>
      </w:r>
      <w:r w:rsidRPr="00BE0662">
        <w:rPr>
          <w:color w:val="1D201F"/>
          <w:sz w:val="26"/>
          <w:szCs w:val="26"/>
        </w:rPr>
        <w:t>заведующий</w:t>
      </w:r>
      <w:r w:rsidRPr="00BE0662">
        <w:rPr>
          <w:color w:val="1D201F"/>
          <w:spacing w:val="1"/>
          <w:sz w:val="26"/>
          <w:szCs w:val="26"/>
        </w:rPr>
        <w:t xml:space="preserve"> </w:t>
      </w:r>
      <w:r w:rsidRPr="00BE0662">
        <w:rPr>
          <w:color w:val="1D201F"/>
          <w:sz w:val="26"/>
          <w:szCs w:val="26"/>
        </w:rPr>
        <w:t>ДОУ</w:t>
      </w:r>
      <w:r w:rsidRPr="00BE0662">
        <w:rPr>
          <w:color w:val="1D201F"/>
          <w:spacing w:val="1"/>
          <w:sz w:val="26"/>
          <w:szCs w:val="26"/>
        </w:rPr>
        <w:t xml:space="preserve"> </w:t>
      </w:r>
      <w:r w:rsidRPr="00BE0662">
        <w:rPr>
          <w:color w:val="1D201F"/>
          <w:sz w:val="26"/>
          <w:szCs w:val="26"/>
        </w:rPr>
        <w:t>должен</w:t>
      </w:r>
      <w:r w:rsidRPr="00BE0662">
        <w:rPr>
          <w:color w:val="1D201F"/>
          <w:spacing w:val="1"/>
          <w:sz w:val="26"/>
          <w:szCs w:val="26"/>
        </w:rPr>
        <w:t xml:space="preserve"> </w:t>
      </w:r>
      <w:r w:rsidRPr="00BE0662">
        <w:rPr>
          <w:color w:val="1D201F"/>
          <w:sz w:val="26"/>
          <w:szCs w:val="26"/>
        </w:rPr>
        <w:t>затребовать</w:t>
      </w:r>
      <w:r w:rsidRPr="00BE0662">
        <w:rPr>
          <w:color w:val="1D201F"/>
          <w:spacing w:val="1"/>
          <w:sz w:val="26"/>
          <w:szCs w:val="26"/>
        </w:rPr>
        <w:t xml:space="preserve"> </w:t>
      </w:r>
      <w:r w:rsidRPr="00BE0662">
        <w:rPr>
          <w:color w:val="1D201F"/>
          <w:sz w:val="26"/>
          <w:szCs w:val="26"/>
        </w:rPr>
        <w:t>от</w:t>
      </w:r>
      <w:r w:rsidRPr="00BE0662">
        <w:rPr>
          <w:color w:val="1D201F"/>
          <w:spacing w:val="1"/>
          <w:sz w:val="26"/>
          <w:szCs w:val="26"/>
        </w:rPr>
        <w:t xml:space="preserve"> </w:t>
      </w:r>
      <w:r w:rsidRPr="00BE0662">
        <w:rPr>
          <w:color w:val="1D201F"/>
          <w:sz w:val="26"/>
          <w:szCs w:val="26"/>
        </w:rPr>
        <w:t>работника</w:t>
      </w:r>
      <w:r w:rsidRPr="00BE0662">
        <w:rPr>
          <w:color w:val="1D201F"/>
          <w:spacing w:val="1"/>
          <w:sz w:val="26"/>
          <w:szCs w:val="26"/>
        </w:rPr>
        <w:t xml:space="preserve"> </w:t>
      </w:r>
      <w:r w:rsidRPr="00BE0662">
        <w:rPr>
          <w:color w:val="1D201F"/>
          <w:sz w:val="26"/>
          <w:szCs w:val="26"/>
        </w:rPr>
        <w:t>письменное</w:t>
      </w:r>
      <w:r w:rsidRPr="00BE0662">
        <w:rPr>
          <w:color w:val="1D201F"/>
          <w:spacing w:val="1"/>
          <w:sz w:val="26"/>
          <w:szCs w:val="26"/>
        </w:rPr>
        <w:t xml:space="preserve"> </w:t>
      </w:r>
      <w:r w:rsidRPr="00BE0662">
        <w:rPr>
          <w:color w:val="1D201F"/>
          <w:sz w:val="26"/>
          <w:szCs w:val="26"/>
        </w:rPr>
        <w:t>объяснение.</w:t>
      </w:r>
      <w:r w:rsidRPr="00BE0662">
        <w:rPr>
          <w:color w:val="1D201F"/>
          <w:spacing w:val="1"/>
          <w:sz w:val="26"/>
          <w:szCs w:val="26"/>
        </w:rPr>
        <w:t xml:space="preserve"> </w:t>
      </w:r>
      <w:r w:rsidRPr="00BE0662">
        <w:rPr>
          <w:color w:val="1D201F"/>
          <w:sz w:val="26"/>
          <w:szCs w:val="26"/>
        </w:rPr>
        <w:t>Если</w:t>
      </w:r>
      <w:r w:rsidRPr="00BE0662">
        <w:rPr>
          <w:color w:val="1D201F"/>
          <w:spacing w:val="1"/>
          <w:sz w:val="26"/>
          <w:szCs w:val="26"/>
        </w:rPr>
        <w:t xml:space="preserve"> </w:t>
      </w:r>
      <w:r w:rsidRPr="00BE0662">
        <w:rPr>
          <w:color w:val="1D201F"/>
          <w:sz w:val="26"/>
          <w:szCs w:val="26"/>
        </w:rPr>
        <w:t>по</w:t>
      </w:r>
      <w:r w:rsidRPr="00BE0662">
        <w:rPr>
          <w:color w:val="1D201F"/>
          <w:spacing w:val="1"/>
          <w:sz w:val="26"/>
          <w:szCs w:val="26"/>
        </w:rPr>
        <w:t xml:space="preserve"> </w:t>
      </w:r>
      <w:r w:rsidRPr="00BE0662">
        <w:rPr>
          <w:color w:val="1D201F"/>
          <w:sz w:val="26"/>
          <w:szCs w:val="26"/>
        </w:rPr>
        <w:t>истечении</w:t>
      </w:r>
      <w:r w:rsidRPr="00BE0662">
        <w:rPr>
          <w:color w:val="1D201F"/>
          <w:spacing w:val="1"/>
          <w:sz w:val="26"/>
          <w:szCs w:val="26"/>
        </w:rPr>
        <w:t xml:space="preserve"> </w:t>
      </w:r>
      <w:r w:rsidRPr="00BE0662">
        <w:rPr>
          <w:color w:val="1D201F"/>
          <w:sz w:val="26"/>
          <w:szCs w:val="26"/>
        </w:rPr>
        <w:t>двух</w:t>
      </w:r>
      <w:r w:rsidRPr="00BE0662">
        <w:rPr>
          <w:color w:val="1D201F"/>
          <w:spacing w:val="1"/>
          <w:sz w:val="26"/>
          <w:szCs w:val="26"/>
        </w:rPr>
        <w:t xml:space="preserve"> </w:t>
      </w:r>
      <w:r w:rsidRPr="00BE0662">
        <w:rPr>
          <w:color w:val="1D201F"/>
          <w:sz w:val="26"/>
          <w:szCs w:val="26"/>
        </w:rPr>
        <w:t>рабочих</w:t>
      </w:r>
      <w:r w:rsidRPr="00BE0662">
        <w:rPr>
          <w:color w:val="1D201F"/>
          <w:spacing w:val="1"/>
          <w:sz w:val="26"/>
          <w:szCs w:val="26"/>
        </w:rPr>
        <w:t xml:space="preserve"> </w:t>
      </w:r>
      <w:r w:rsidRPr="00BE0662">
        <w:rPr>
          <w:color w:val="1D201F"/>
          <w:sz w:val="26"/>
          <w:szCs w:val="26"/>
        </w:rPr>
        <w:t>дней</w:t>
      </w:r>
      <w:r w:rsidRPr="00BE0662">
        <w:rPr>
          <w:color w:val="1D201F"/>
          <w:spacing w:val="1"/>
          <w:sz w:val="26"/>
          <w:szCs w:val="26"/>
        </w:rPr>
        <w:t xml:space="preserve"> </w:t>
      </w:r>
      <w:r w:rsidRPr="00BE0662">
        <w:rPr>
          <w:color w:val="1D201F"/>
          <w:sz w:val="26"/>
          <w:szCs w:val="26"/>
        </w:rPr>
        <w:t>указанное</w:t>
      </w:r>
      <w:r w:rsidRPr="00BE0662">
        <w:rPr>
          <w:color w:val="1D201F"/>
          <w:spacing w:val="1"/>
          <w:sz w:val="26"/>
          <w:szCs w:val="26"/>
        </w:rPr>
        <w:t xml:space="preserve"> </w:t>
      </w:r>
      <w:r w:rsidRPr="00BE0662">
        <w:rPr>
          <w:color w:val="1D201F"/>
          <w:sz w:val="26"/>
          <w:szCs w:val="26"/>
        </w:rPr>
        <w:t>объяснение</w:t>
      </w:r>
      <w:r w:rsidRPr="00BE0662">
        <w:rPr>
          <w:color w:val="1D201F"/>
          <w:spacing w:val="1"/>
          <w:sz w:val="26"/>
          <w:szCs w:val="26"/>
        </w:rPr>
        <w:t xml:space="preserve"> </w:t>
      </w:r>
      <w:r w:rsidRPr="00BE0662">
        <w:rPr>
          <w:color w:val="1D201F"/>
          <w:sz w:val="26"/>
          <w:szCs w:val="26"/>
        </w:rPr>
        <w:t>работником</w:t>
      </w:r>
      <w:r w:rsidRPr="00BE0662">
        <w:rPr>
          <w:color w:val="1D201F"/>
          <w:spacing w:val="1"/>
          <w:sz w:val="26"/>
          <w:szCs w:val="26"/>
        </w:rPr>
        <w:t xml:space="preserve"> </w:t>
      </w:r>
      <w:r w:rsidRPr="00BE0662">
        <w:rPr>
          <w:color w:val="1D201F"/>
          <w:sz w:val="26"/>
          <w:szCs w:val="26"/>
        </w:rPr>
        <w:t>не</w:t>
      </w:r>
      <w:r w:rsidRPr="00BE0662">
        <w:rPr>
          <w:color w:val="1D201F"/>
          <w:spacing w:val="1"/>
          <w:sz w:val="26"/>
          <w:szCs w:val="26"/>
        </w:rPr>
        <w:t xml:space="preserve"> </w:t>
      </w:r>
      <w:r w:rsidRPr="00BE0662">
        <w:rPr>
          <w:color w:val="1D201F"/>
          <w:sz w:val="26"/>
          <w:szCs w:val="26"/>
        </w:rPr>
        <w:t>предоставлено,</w:t>
      </w:r>
      <w:r w:rsidRPr="00BE0662">
        <w:rPr>
          <w:color w:val="1D201F"/>
          <w:spacing w:val="1"/>
          <w:sz w:val="26"/>
          <w:szCs w:val="26"/>
        </w:rPr>
        <w:t xml:space="preserve"> </w:t>
      </w:r>
      <w:r w:rsidRPr="00BE0662">
        <w:rPr>
          <w:color w:val="1D201F"/>
          <w:sz w:val="26"/>
          <w:szCs w:val="26"/>
        </w:rPr>
        <w:t>то</w:t>
      </w:r>
      <w:r w:rsidRPr="00BE0662">
        <w:rPr>
          <w:color w:val="1D201F"/>
          <w:spacing w:val="1"/>
          <w:sz w:val="26"/>
          <w:szCs w:val="26"/>
        </w:rPr>
        <w:t xml:space="preserve"> </w:t>
      </w:r>
      <w:r w:rsidRPr="00BE0662">
        <w:rPr>
          <w:color w:val="1D201F"/>
          <w:sz w:val="26"/>
          <w:szCs w:val="26"/>
        </w:rPr>
        <w:t>составляется</w:t>
      </w:r>
      <w:r w:rsidRPr="00BE0662">
        <w:rPr>
          <w:color w:val="1D201F"/>
          <w:spacing w:val="1"/>
          <w:sz w:val="26"/>
          <w:szCs w:val="26"/>
        </w:rPr>
        <w:t xml:space="preserve"> </w:t>
      </w:r>
      <w:r w:rsidRPr="00BE0662">
        <w:rPr>
          <w:color w:val="1D201F"/>
          <w:sz w:val="26"/>
          <w:szCs w:val="26"/>
        </w:rPr>
        <w:t>соответствующий</w:t>
      </w:r>
      <w:r w:rsidRPr="00BE0662">
        <w:rPr>
          <w:color w:val="1D201F"/>
          <w:spacing w:val="1"/>
          <w:sz w:val="26"/>
          <w:szCs w:val="26"/>
        </w:rPr>
        <w:t xml:space="preserve"> </w:t>
      </w:r>
      <w:r w:rsidRPr="00BE0662">
        <w:rPr>
          <w:color w:val="1D201F"/>
          <w:sz w:val="26"/>
          <w:szCs w:val="26"/>
        </w:rPr>
        <w:t>акт</w:t>
      </w:r>
      <w:r w:rsidRPr="00BE0662">
        <w:rPr>
          <w:color w:val="1D201F"/>
          <w:spacing w:val="1"/>
          <w:sz w:val="26"/>
          <w:szCs w:val="26"/>
        </w:rPr>
        <w:t xml:space="preserve"> </w:t>
      </w:r>
      <w:r w:rsidRPr="00BE0662">
        <w:rPr>
          <w:color w:val="1D201F"/>
          <w:sz w:val="26"/>
          <w:szCs w:val="26"/>
        </w:rPr>
        <w:t>(ч.1</w:t>
      </w:r>
      <w:r w:rsidRPr="00BE0662">
        <w:rPr>
          <w:color w:val="1D201F"/>
          <w:spacing w:val="1"/>
          <w:sz w:val="26"/>
          <w:szCs w:val="26"/>
        </w:rPr>
        <w:t xml:space="preserve"> </w:t>
      </w:r>
      <w:r w:rsidRPr="00BE0662">
        <w:rPr>
          <w:color w:val="1D201F"/>
          <w:sz w:val="26"/>
          <w:szCs w:val="26"/>
        </w:rPr>
        <w:t>ст.193</w:t>
      </w:r>
      <w:r w:rsidRPr="00BE0662">
        <w:rPr>
          <w:color w:val="1D201F"/>
          <w:spacing w:val="1"/>
          <w:sz w:val="26"/>
          <w:szCs w:val="26"/>
        </w:rPr>
        <w:t xml:space="preserve"> </w:t>
      </w:r>
      <w:r w:rsidRPr="00BE0662">
        <w:rPr>
          <w:color w:val="1D201F"/>
          <w:sz w:val="26"/>
          <w:szCs w:val="26"/>
        </w:rPr>
        <w:t>ТК</w:t>
      </w:r>
      <w:r w:rsidRPr="00BE0662">
        <w:rPr>
          <w:color w:val="1D201F"/>
          <w:spacing w:val="1"/>
          <w:sz w:val="26"/>
          <w:szCs w:val="26"/>
        </w:rPr>
        <w:t xml:space="preserve"> </w:t>
      </w:r>
      <w:r w:rsidRPr="00BE0662">
        <w:rPr>
          <w:color w:val="1D201F"/>
          <w:sz w:val="26"/>
          <w:szCs w:val="26"/>
        </w:rPr>
        <w:t>РФ).</w:t>
      </w:r>
      <w:r w:rsidRPr="00BE0662">
        <w:rPr>
          <w:color w:val="1D201F"/>
          <w:spacing w:val="1"/>
          <w:sz w:val="26"/>
          <w:szCs w:val="26"/>
        </w:rPr>
        <w:t xml:space="preserve"> </w:t>
      </w:r>
      <w:r w:rsidRPr="00BE0662">
        <w:rPr>
          <w:color w:val="1D201F"/>
          <w:sz w:val="26"/>
          <w:szCs w:val="26"/>
        </w:rPr>
        <w:t>Не</w:t>
      </w:r>
      <w:r w:rsidRPr="00BE0662">
        <w:rPr>
          <w:color w:val="1D201F"/>
          <w:spacing w:val="1"/>
          <w:sz w:val="26"/>
          <w:szCs w:val="26"/>
        </w:rPr>
        <w:t xml:space="preserve"> </w:t>
      </w:r>
      <w:r w:rsidRPr="00BE0662">
        <w:rPr>
          <w:color w:val="1D201F"/>
          <w:sz w:val="26"/>
          <w:szCs w:val="26"/>
        </w:rPr>
        <w:t>предоставление</w:t>
      </w:r>
      <w:r w:rsidRPr="00BE0662">
        <w:rPr>
          <w:color w:val="1D201F"/>
          <w:spacing w:val="1"/>
          <w:sz w:val="26"/>
          <w:szCs w:val="26"/>
        </w:rPr>
        <w:t xml:space="preserve"> </w:t>
      </w:r>
      <w:r w:rsidRPr="00BE0662">
        <w:rPr>
          <w:color w:val="1D201F"/>
          <w:sz w:val="26"/>
          <w:szCs w:val="26"/>
        </w:rPr>
        <w:t>работником</w:t>
      </w:r>
      <w:r w:rsidRPr="00BE0662">
        <w:rPr>
          <w:color w:val="1D201F"/>
          <w:spacing w:val="1"/>
          <w:sz w:val="26"/>
          <w:szCs w:val="26"/>
        </w:rPr>
        <w:t xml:space="preserve"> </w:t>
      </w:r>
      <w:r w:rsidRPr="00BE0662">
        <w:rPr>
          <w:color w:val="1D201F"/>
          <w:sz w:val="26"/>
          <w:szCs w:val="26"/>
        </w:rPr>
        <w:t>объяснения</w:t>
      </w:r>
      <w:r w:rsidRPr="00BE0662">
        <w:rPr>
          <w:color w:val="1D201F"/>
          <w:spacing w:val="1"/>
          <w:sz w:val="26"/>
          <w:szCs w:val="26"/>
        </w:rPr>
        <w:t xml:space="preserve"> </w:t>
      </w:r>
      <w:r w:rsidRPr="00BE0662">
        <w:rPr>
          <w:color w:val="1D201F"/>
          <w:sz w:val="26"/>
          <w:szCs w:val="26"/>
        </w:rPr>
        <w:t>не</w:t>
      </w:r>
      <w:r w:rsidRPr="00BE0662">
        <w:rPr>
          <w:color w:val="1D201F"/>
          <w:spacing w:val="1"/>
          <w:sz w:val="26"/>
          <w:szCs w:val="26"/>
        </w:rPr>
        <w:t xml:space="preserve"> </w:t>
      </w:r>
      <w:r w:rsidRPr="00BE0662">
        <w:rPr>
          <w:color w:val="1D201F"/>
          <w:sz w:val="26"/>
          <w:szCs w:val="26"/>
        </w:rPr>
        <w:t>является</w:t>
      </w:r>
      <w:r w:rsidRPr="00BE0662">
        <w:rPr>
          <w:color w:val="1D201F"/>
          <w:spacing w:val="1"/>
          <w:sz w:val="26"/>
          <w:szCs w:val="26"/>
        </w:rPr>
        <w:t xml:space="preserve"> </w:t>
      </w:r>
      <w:r w:rsidRPr="00BE0662">
        <w:rPr>
          <w:color w:val="1D201F"/>
          <w:sz w:val="26"/>
          <w:szCs w:val="26"/>
        </w:rPr>
        <w:t>препятствием</w:t>
      </w:r>
      <w:r w:rsidRPr="00BE0662">
        <w:rPr>
          <w:color w:val="1D201F"/>
          <w:spacing w:val="1"/>
          <w:sz w:val="26"/>
          <w:szCs w:val="26"/>
        </w:rPr>
        <w:t xml:space="preserve"> </w:t>
      </w:r>
      <w:r w:rsidRPr="00BE0662">
        <w:rPr>
          <w:color w:val="1D201F"/>
          <w:sz w:val="26"/>
          <w:szCs w:val="26"/>
        </w:rPr>
        <w:t>для</w:t>
      </w:r>
      <w:r w:rsidRPr="00BE0662">
        <w:rPr>
          <w:color w:val="1D201F"/>
          <w:spacing w:val="1"/>
          <w:sz w:val="26"/>
          <w:szCs w:val="26"/>
        </w:rPr>
        <w:t xml:space="preserve"> </w:t>
      </w:r>
      <w:r w:rsidRPr="00BE0662">
        <w:rPr>
          <w:color w:val="1D201F"/>
          <w:sz w:val="26"/>
          <w:szCs w:val="26"/>
        </w:rPr>
        <w:t>применения</w:t>
      </w:r>
      <w:r w:rsidRPr="00BE0662">
        <w:rPr>
          <w:color w:val="1D201F"/>
          <w:spacing w:val="1"/>
          <w:sz w:val="26"/>
          <w:szCs w:val="26"/>
        </w:rPr>
        <w:t xml:space="preserve"> </w:t>
      </w:r>
      <w:r w:rsidRPr="00BE0662">
        <w:rPr>
          <w:color w:val="1D201F"/>
          <w:sz w:val="26"/>
          <w:szCs w:val="26"/>
        </w:rPr>
        <w:t>дисциплинарного взыскания (ч.2</w:t>
      </w:r>
      <w:r w:rsidRPr="00BE0662">
        <w:rPr>
          <w:color w:val="1D201F"/>
          <w:spacing w:val="-2"/>
          <w:sz w:val="26"/>
          <w:szCs w:val="26"/>
        </w:rPr>
        <w:t xml:space="preserve"> </w:t>
      </w:r>
      <w:r w:rsidRPr="00BE0662">
        <w:rPr>
          <w:color w:val="1D201F"/>
          <w:sz w:val="26"/>
          <w:szCs w:val="26"/>
        </w:rPr>
        <w:t>ст.193</w:t>
      </w:r>
      <w:r w:rsidRPr="00BE0662">
        <w:rPr>
          <w:color w:val="1D201F"/>
          <w:spacing w:val="1"/>
          <w:sz w:val="26"/>
          <w:szCs w:val="26"/>
        </w:rPr>
        <w:t xml:space="preserve"> </w:t>
      </w:r>
      <w:r w:rsidRPr="00BE0662">
        <w:rPr>
          <w:color w:val="1D201F"/>
          <w:sz w:val="26"/>
          <w:szCs w:val="26"/>
        </w:rPr>
        <w:t>ТК РФ).</w:t>
      </w:r>
    </w:p>
    <w:p w:rsidR="000A1F93" w:rsidRPr="00BE0662" w:rsidRDefault="000A1F93" w:rsidP="00AA1E13">
      <w:pPr>
        <w:pStyle w:val="a5"/>
        <w:numPr>
          <w:ilvl w:val="1"/>
          <w:numId w:val="40"/>
        </w:numPr>
        <w:tabs>
          <w:tab w:val="left" w:pos="748"/>
        </w:tabs>
        <w:spacing w:before="1" w:line="271" w:lineRule="auto"/>
        <w:ind w:right="119" w:firstLine="0"/>
        <w:rPr>
          <w:sz w:val="26"/>
          <w:szCs w:val="26"/>
        </w:rPr>
      </w:pPr>
      <w:r w:rsidRPr="00BE0662">
        <w:rPr>
          <w:color w:val="1D201F"/>
          <w:sz w:val="26"/>
          <w:szCs w:val="26"/>
        </w:rPr>
        <w:t>Дисциплинарное взыскание применяется не позднее одного месяца со дня</w:t>
      </w:r>
      <w:r w:rsidRPr="00BE0662">
        <w:rPr>
          <w:color w:val="1D201F"/>
          <w:spacing w:val="1"/>
          <w:sz w:val="26"/>
          <w:szCs w:val="26"/>
        </w:rPr>
        <w:t xml:space="preserve"> </w:t>
      </w:r>
      <w:r w:rsidRPr="00BE0662">
        <w:rPr>
          <w:color w:val="1D201F"/>
          <w:sz w:val="26"/>
          <w:szCs w:val="26"/>
        </w:rPr>
        <w:t>обнаружения проступка, не считая времени болезни работника, пребывания его</w:t>
      </w:r>
      <w:r w:rsidRPr="00BE0662">
        <w:rPr>
          <w:color w:val="1D201F"/>
          <w:spacing w:val="1"/>
          <w:sz w:val="26"/>
          <w:szCs w:val="26"/>
        </w:rPr>
        <w:t xml:space="preserve"> </w:t>
      </w:r>
      <w:r w:rsidRPr="00BE0662">
        <w:rPr>
          <w:color w:val="1D201F"/>
          <w:sz w:val="26"/>
          <w:szCs w:val="26"/>
        </w:rPr>
        <w:t>в отпуске, а также времени, необходимого на учет мнения представительного</w:t>
      </w:r>
      <w:r w:rsidRPr="00BE0662">
        <w:rPr>
          <w:color w:val="1D201F"/>
          <w:spacing w:val="1"/>
          <w:sz w:val="26"/>
          <w:szCs w:val="26"/>
        </w:rPr>
        <w:t xml:space="preserve"> </w:t>
      </w:r>
      <w:r w:rsidRPr="00BE0662">
        <w:rPr>
          <w:color w:val="1D201F"/>
          <w:sz w:val="26"/>
          <w:szCs w:val="26"/>
        </w:rPr>
        <w:t>органа работников дошкольного образовательного учреждения (ч.3 ст.193 ТК</w:t>
      </w:r>
      <w:r w:rsidRPr="00BE0662">
        <w:rPr>
          <w:color w:val="1D201F"/>
          <w:spacing w:val="1"/>
          <w:sz w:val="26"/>
          <w:szCs w:val="26"/>
        </w:rPr>
        <w:t xml:space="preserve"> </w:t>
      </w:r>
      <w:r w:rsidRPr="00BE0662">
        <w:rPr>
          <w:color w:val="1D201F"/>
          <w:sz w:val="26"/>
          <w:szCs w:val="26"/>
        </w:rPr>
        <w:t>РФ).</w:t>
      </w:r>
    </w:p>
    <w:p w:rsidR="000A1F93" w:rsidRPr="00BE0662" w:rsidRDefault="000A1F93" w:rsidP="00AA1E13">
      <w:pPr>
        <w:pStyle w:val="a5"/>
        <w:numPr>
          <w:ilvl w:val="1"/>
          <w:numId w:val="40"/>
        </w:numPr>
        <w:tabs>
          <w:tab w:val="left" w:pos="937"/>
        </w:tabs>
        <w:spacing w:line="271" w:lineRule="auto"/>
        <w:ind w:right="116" w:firstLine="0"/>
        <w:rPr>
          <w:sz w:val="26"/>
          <w:szCs w:val="26"/>
        </w:rPr>
      </w:pPr>
      <w:r w:rsidRPr="00BE0662">
        <w:rPr>
          <w:color w:val="1D201F"/>
          <w:sz w:val="26"/>
          <w:szCs w:val="26"/>
        </w:rPr>
        <w:t>Дисциплинарное</w:t>
      </w:r>
      <w:r w:rsidRPr="00BE0662">
        <w:rPr>
          <w:color w:val="1D201F"/>
          <w:spacing w:val="1"/>
          <w:sz w:val="26"/>
          <w:szCs w:val="26"/>
        </w:rPr>
        <w:t xml:space="preserve"> </w:t>
      </w:r>
      <w:r w:rsidRPr="00BE0662">
        <w:rPr>
          <w:color w:val="1D201F"/>
          <w:sz w:val="26"/>
          <w:szCs w:val="26"/>
        </w:rPr>
        <w:t>взыскание</w:t>
      </w:r>
      <w:r w:rsidRPr="00BE0662">
        <w:rPr>
          <w:color w:val="1D201F"/>
          <w:spacing w:val="1"/>
          <w:sz w:val="26"/>
          <w:szCs w:val="26"/>
        </w:rPr>
        <w:t xml:space="preserve"> </w:t>
      </w:r>
      <w:r w:rsidRPr="00BE0662">
        <w:rPr>
          <w:color w:val="1D201F"/>
          <w:sz w:val="26"/>
          <w:szCs w:val="26"/>
        </w:rPr>
        <w:t>не</w:t>
      </w:r>
      <w:r w:rsidRPr="00BE0662">
        <w:rPr>
          <w:color w:val="1D201F"/>
          <w:spacing w:val="1"/>
          <w:sz w:val="26"/>
          <w:szCs w:val="26"/>
        </w:rPr>
        <w:t xml:space="preserve"> </w:t>
      </w:r>
      <w:r w:rsidRPr="00BE0662">
        <w:rPr>
          <w:color w:val="1D201F"/>
          <w:sz w:val="26"/>
          <w:szCs w:val="26"/>
        </w:rPr>
        <w:t>может</w:t>
      </w:r>
      <w:r w:rsidRPr="00BE0662">
        <w:rPr>
          <w:color w:val="1D201F"/>
          <w:spacing w:val="1"/>
          <w:sz w:val="26"/>
          <w:szCs w:val="26"/>
        </w:rPr>
        <w:t xml:space="preserve"> </w:t>
      </w:r>
      <w:r w:rsidRPr="00BE0662">
        <w:rPr>
          <w:color w:val="1D201F"/>
          <w:sz w:val="26"/>
          <w:szCs w:val="26"/>
        </w:rPr>
        <w:t>быть</w:t>
      </w:r>
      <w:r w:rsidRPr="00BE0662">
        <w:rPr>
          <w:color w:val="1D201F"/>
          <w:spacing w:val="1"/>
          <w:sz w:val="26"/>
          <w:szCs w:val="26"/>
        </w:rPr>
        <w:t xml:space="preserve"> </w:t>
      </w:r>
      <w:r w:rsidRPr="00BE0662">
        <w:rPr>
          <w:color w:val="1D201F"/>
          <w:sz w:val="26"/>
          <w:szCs w:val="26"/>
        </w:rPr>
        <w:t>применено</w:t>
      </w:r>
      <w:r w:rsidRPr="00BE0662">
        <w:rPr>
          <w:color w:val="1D201F"/>
          <w:spacing w:val="1"/>
          <w:sz w:val="26"/>
          <w:szCs w:val="26"/>
        </w:rPr>
        <w:t xml:space="preserve"> </w:t>
      </w:r>
      <w:r w:rsidRPr="00BE0662">
        <w:rPr>
          <w:color w:val="1D201F"/>
          <w:sz w:val="26"/>
          <w:szCs w:val="26"/>
        </w:rPr>
        <w:t>позднее</w:t>
      </w:r>
      <w:r w:rsidRPr="00BE0662">
        <w:rPr>
          <w:color w:val="1D201F"/>
          <w:spacing w:val="1"/>
          <w:sz w:val="26"/>
          <w:szCs w:val="26"/>
        </w:rPr>
        <w:t xml:space="preserve"> </w:t>
      </w:r>
      <w:r w:rsidRPr="00BE0662">
        <w:rPr>
          <w:color w:val="1D201F"/>
          <w:sz w:val="26"/>
          <w:szCs w:val="26"/>
        </w:rPr>
        <w:t>шести</w:t>
      </w:r>
      <w:r w:rsidRPr="00BE0662">
        <w:rPr>
          <w:color w:val="1D201F"/>
          <w:spacing w:val="1"/>
          <w:sz w:val="26"/>
          <w:szCs w:val="26"/>
        </w:rPr>
        <w:t xml:space="preserve"> </w:t>
      </w:r>
      <w:r w:rsidRPr="00BE0662">
        <w:rPr>
          <w:color w:val="1D201F"/>
          <w:sz w:val="26"/>
          <w:szCs w:val="26"/>
        </w:rPr>
        <w:t>месяцев</w:t>
      </w:r>
      <w:r w:rsidRPr="00BE0662">
        <w:rPr>
          <w:color w:val="1D201F"/>
          <w:spacing w:val="1"/>
          <w:sz w:val="26"/>
          <w:szCs w:val="26"/>
        </w:rPr>
        <w:t xml:space="preserve"> </w:t>
      </w:r>
      <w:r w:rsidRPr="00BE0662">
        <w:rPr>
          <w:color w:val="1D201F"/>
          <w:sz w:val="26"/>
          <w:szCs w:val="26"/>
        </w:rPr>
        <w:t>со</w:t>
      </w:r>
      <w:r w:rsidRPr="00BE0662">
        <w:rPr>
          <w:color w:val="1D201F"/>
          <w:spacing w:val="1"/>
          <w:sz w:val="26"/>
          <w:szCs w:val="26"/>
        </w:rPr>
        <w:t xml:space="preserve"> </w:t>
      </w:r>
      <w:r w:rsidRPr="00BE0662">
        <w:rPr>
          <w:color w:val="1D201F"/>
          <w:sz w:val="26"/>
          <w:szCs w:val="26"/>
        </w:rPr>
        <w:t>дня</w:t>
      </w:r>
      <w:r w:rsidRPr="00BE0662">
        <w:rPr>
          <w:color w:val="1D201F"/>
          <w:spacing w:val="1"/>
          <w:sz w:val="26"/>
          <w:szCs w:val="26"/>
        </w:rPr>
        <w:t xml:space="preserve"> </w:t>
      </w:r>
      <w:r w:rsidRPr="00BE0662">
        <w:rPr>
          <w:color w:val="1D201F"/>
          <w:sz w:val="26"/>
          <w:szCs w:val="26"/>
        </w:rPr>
        <w:t>совершения</w:t>
      </w:r>
      <w:r w:rsidRPr="00BE0662">
        <w:rPr>
          <w:color w:val="1D201F"/>
          <w:spacing w:val="1"/>
          <w:sz w:val="26"/>
          <w:szCs w:val="26"/>
        </w:rPr>
        <w:t xml:space="preserve"> </w:t>
      </w:r>
      <w:r w:rsidRPr="00BE0662">
        <w:rPr>
          <w:color w:val="1D201F"/>
          <w:sz w:val="26"/>
          <w:szCs w:val="26"/>
        </w:rPr>
        <w:t>проступка,</w:t>
      </w:r>
      <w:r w:rsidRPr="00BE0662">
        <w:rPr>
          <w:color w:val="1D201F"/>
          <w:spacing w:val="1"/>
          <w:sz w:val="26"/>
          <w:szCs w:val="26"/>
        </w:rPr>
        <w:t xml:space="preserve"> </w:t>
      </w:r>
      <w:r w:rsidRPr="00BE0662">
        <w:rPr>
          <w:color w:val="1D201F"/>
          <w:sz w:val="26"/>
          <w:szCs w:val="26"/>
        </w:rPr>
        <w:t>а</w:t>
      </w:r>
      <w:r w:rsidRPr="00BE0662">
        <w:rPr>
          <w:color w:val="1D201F"/>
          <w:spacing w:val="1"/>
          <w:sz w:val="26"/>
          <w:szCs w:val="26"/>
        </w:rPr>
        <w:t xml:space="preserve"> </w:t>
      </w:r>
      <w:r w:rsidRPr="00BE0662">
        <w:rPr>
          <w:color w:val="1D201F"/>
          <w:sz w:val="26"/>
          <w:szCs w:val="26"/>
        </w:rPr>
        <w:t>по</w:t>
      </w:r>
      <w:r w:rsidRPr="00BE0662">
        <w:rPr>
          <w:color w:val="1D201F"/>
          <w:spacing w:val="1"/>
          <w:sz w:val="26"/>
          <w:szCs w:val="26"/>
        </w:rPr>
        <w:t xml:space="preserve"> </w:t>
      </w:r>
      <w:r w:rsidRPr="00BE0662">
        <w:rPr>
          <w:color w:val="1D201F"/>
          <w:sz w:val="26"/>
          <w:szCs w:val="26"/>
        </w:rPr>
        <w:t>результатам</w:t>
      </w:r>
      <w:r w:rsidRPr="00BE0662">
        <w:rPr>
          <w:color w:val="1D201F"/>
          <w:spacing w:val="1"/>
          <w:sz w:val="26"/>
          <w:szCs w:val="26"/>
        </w:rPr>
        <w:t xml:space="preserve"> </w:t>
      </w:r>
      <w:r w:rsidRPr="00BE0662">
        <w:rPr>
          <w:color w:val="1D201F"/>
          <w:sz w:val="26"/>
          <w:szCs w:val="26"/>
        </w:rPr>
        <w:t>ревизии,</w:t>
      </w:r>
      <w:r w:rsidRPr="00BE0662">
        <w:rPr>
          <w:color w:val="1D201F"/>
          <w:spacing w:val="1"/>
          <w:sz w:val="26"/>
          <w:szCs w:val="26"/>
        </w:rPr>
        <w:t xml:space="preserve"> </w:t>
      </w:r>
      <w:r w:rsidRPr="00BE0662">
        <w:rPr>
          <w:color w:val="1D201F"/>
          <w:sz w:val="26"/>
          <w:szCs w:val="26"/>
        </w:rPr>
        <w:t>проверки</w:t>
      </w:r>
      <w:r w:rsidRPr="00BE0662">
        <w:rPr>
          <w:color w:val="1D201F"/>
          <w:spacing w:val="-65"/>
          <w:sz w:val="26"/>
          <w:szCs w:val="26"/>
        </w:rPr>
        <w:t xml:space="preserve"> </w:t>
      </w:r>
      <w:r w:rsidRPr="00BE0662">
        <w:rPr>
          <w:color w:val="1D201F"/>
          <w:sz w:val="26"/>
          <w:szCs w:val="26"/>
        </w:rPr>
        <w:t>финансово-хозяйственной деятельности или аудиторской проверки – позднее</w:t>
      </w:r>
      <w:r w:rsidRPr="00BE0662">
        <w:rPr>
          <w:color w:val="1D201F"/>
          <w:spacing w:val="1"/>
          <w:sz w:val="26"/>
          <w:szCs w:val="26"/>
        </w:rPr>
        <w:t xml:space="preserve"> </w:t>
      </w:r>
      <w:r w:rsidRPr="00BE0662">
        <w:rPr>
          <w:color w:val="1D201F"/>
          <w:sz w:val="26"/>
          <w:szCs w:val="26"/>
        </w:rPr>
        <w:t>двух</w:t>
      </w:r>
      <w:r w:rsidRPr="00BE0662">
        <w:rPr>
          <w:color w:val="1D201F"/>
          <w:spacing w:val="1"/>
          <w:sz w:val="26"/>
          <w:szCs w:val="26"/>
        </w:rPr>
        <w:t xml:space="preserve"> </w:t>
      </w:r>
      <w:r w:rsidRPr="00BE0662">
        <w:rPr>
          <w:color w:val="1D201F"/>
          <w:sz w:val="26"/>
          <w:szCs w:val="26"/>
        </w:rPr>
        <w:t>лет</w:t>
      </w:r>
      <w:r w:rsidRPr="00BE0662">
        <w:rPr>
          <w:color w:val="1D201F"/>
          <w:spacing w:val="1"/>
          <w:sz w:val="26"/>
          <w:szCs w:val="26"/>
        </w:rPr>
        <w:t xml:space="preserve"> </w:t>
      </w:r>
      <w:r w:rsidRPr="00BE0662">
        <w:rPr>
          <w:color w:val="1D201F"/>
          <w:sz w:val="26"/>
          <w:szCs w:val="26"/>
        </w:rPr>
        <w:t>со</w:t>
      </w:r>
      <w:r w:rsidRPr="00BE0662">
        <w:rPr>
          <w:color w:val="1D201F"/>
          <w:spacing w:val="1"/>
          <w:sz w:val="26"/>
          <w:szCs w:val="26"/>
        </w:rPr>
        <w:t xml:space="preserve"> </w:t>
      </w:r>
      <w:r w:rsidRPr="00BE0662">
        <w:rPr>
          <w:color w:val="1D201F"/>
          <w:sz w:val="26"/>
          <w:szCs w:val="26"/>
        </w:rPr>
        <w:t>дня</w:t>
      </w:r>
      <w:r w:rsidRPr="00BE0662">
        <w:rPr>
          <w:color w:val="1D201F"/>
          <w:spacing w:val="1"/>
          <w:sz w:val="26"/>
          <w:szCs w:val="26"/>
        </w:rPr>
        <w:t xml:space="preserve"> </w:t>
      </w:r>
      <w:r w:rsidRPr="00BE0662">
        <w:rPr>
          <w:color w:val="1D201F"/>
          <w:sz w:val="26"/>
          <w:szCs w:val="26"/>
        </w:rPr>
        <w:t>его</w:t>
      </w:r>
      <w:r w:rsidRPr="00BE0662">
        <w:rPr>
          <w:color w:val="1D201F"/>
          <w:spacing w:val="1"/>
          <w:sz w:val="26"/>
          <w:szCs w:val="26"/>
        </w:rPr>
        <w:t xml:space="preserve"> </w:t>
      </w:r>
      <w:r w:rsidRPr="00BE0662">
        <w:rPr>
          <w:color w:val="1D201F"/>
          <w:sz w:val="26"/>
          <w:szCs w:val="26"/>
        </w:rPr>
        <w:t>совершения.</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указанные</w:t>
      </w:r>
      <w:r w:rsidRPr="00BE0662">
        <w:rPr>
          <w:color w:val="1D201F"/>
          <w:spacing w:val="1"/>
          <w:sz w:val="26"/>
          <w:szCs w:val="26"/>
        </w:rPr>
        <w:t xml:space="preserve"> </w:t>
      </w:r>
      <w:r w:rsidRPr="00BE0662">
        <w:rPr>
          <w:color w:val="1D201F"/>
          <w:sz w:val="26"/>
          <w:szCs w:val="26"/>
        </w:rPr>
        <w:t>сроки</w:t>
      </w:r>
      <w:r w:rsidRPr="00BE0662">
        <w:rPr>
          <w:color w:val="1D201F"/>
          <w:spacing w:val="1"/>
          <w:sz w:val="26"/>
          <w:szCs w:val="26"/>
        </w:rPr>
        <w:t xml:space="preserve"> </w:t>
      </w:r>
      <w:r w:rsidRPr="00BE0662">
        <w:rPr>
          <w:color w:val="1D201F"/>
          <w:sz w:val="26"/>
          <w:szCs w:val="26"/>
        </w:rPr>
        <w:t>не</w:t>
      </w:r>
      <w:r w:rsidRPr="00BE0662">
        <w:rPr>
          <w:color w:val="1D201F"/>
          <w:spacing w:val="1"/>
          <w:sz w:val="26"/>
          <w:szCs w:val="26"/>
        </w:rPr>
        <w:t xml:space="preserve"> </w:t>
      </w:r>
      <w:r w:rsidRPr="00BE0662">
        <w:rPr>
          <w:color w:val="1D201F"/>
          <w:sz w:val="26"/>
          <w:szCs w:val="26"/>
        </w:rPr>
        <w:t>включается</w:t>
      </w:r>
      <w:r w:rsidRPr="00BE0662">
        <w:rPr>
          <w:color w:val="1D201F"/>
          <w:spacing w:val="1"/>
          <w:sz w:val="26"/>
          <w:szCs w:val="26"/>
        </w:rPr>
        <w:t xml:space="preserve"> </w:t>
      </w:r>
      <w:r w:rsidRPr="00BE0662">
        <w:rPr>
          <w:color w:val="1D201F"/>
          <w:sz w:val="26"/>
          <w:szCs w:val="26"/>
        </w:rPr>
        <w:t>время</w:t>
      </w:r>
      <w:r w:rsidRPr="00BE0662">
        <w:rPr>
          <w:color w:val="1D201F"/>
          <w:spacing w:val="1"/>
          <w:sz w:val="26"/>
          <w:szCs w:val="26"/>
        </w:rPr>
        <w:t xml:space="preserve"> </w:t>
      </w:r>
      <w:r w:rsidRPr="00BE0662">
        <w:rPr>
          <w:color w:val="1D201F"/>
          <w:sz w:val="26"/>
          <w:szCs w:val="26"/>
        </w:rPr>
        <w:t>производства</w:t>
      </w:r>
      <w:r w:rsidRPr="00BE0662">
        <w:rPr>
          <w:color w:val="1D201F"/>
          <w:spacing w:val="41"/>
          <w:sz w:val="26"/>
          <w:szCs w:val="26"/>
        </w:rPr>
        <w:t xml:space="preserve"> </w:t>
      </w:r>
      <w:r w:rsidRPr="00BE0662">
        <w:rPr>
          <w:color w:val="1D201F"/>
          <w:sz w:val="26"/>
          <w:szCs w:val="26"/>
        </w:rPr>
        <w:t>по</w:t>
      </w:r>
      <w:r w:rsidRPr="00BE0662">
        <w:rPr>
          <w:color w:val="1D201F"/>
          <w:spacing w:val="42"/>
          <w:sz w:val="26"/>
          <w:szCs w:val="26"/>
        </w:rPr>
        <w:t xml:space="preserve"> </w:t>
      </w:r>
      <w:r w:rsidRPr="00BE0662">
        <w:rPr>
          <w:color w:val="1D201F"/>
          <w:sz w:val="26"/>
          <w:szCs w:val="26"/>
        </w:rPr>
        <w:t>уголовному</w:t>
      </w:r>
      <w:r w:rsidRPr="00BE0662">
        <w:rPr>
          <w:color w:val="1D201F"/>
          <w:spacing w:val="42"/>
          <w:sz w:val="26"/>
          <w:szCs w:val="26"/>
        </w:rPr>
        <w:t xml:space="preserve"> </w:t>
      </w:r>
      <w:r w:rsidRPr="00BE0662">
        <w:rPr>
          <w:color w:val="1D201F"/>
          <w:sz w:val="26"/>
          <w:szCs w:val="26"/>
        </w:rPr>
        <w:t>делу</w:t>
      </w:r>
      <w:r w:rsidRPr="00BE0662">
        <w:rPr>
          <w:color w:val="1D201F"/>
          <w:spacing w:val="42"/>
          <w:sz w:val="26"/>
          <w:szCs w:val="26"/>
        </w:rPr>
        <w:t xml:space="preserve"> </w:t>
      </w:r>
      <w:r w:rsidRPr="00BE0662">
        <w:rPr>
          <w:color w:val="1D201F"/>
          <w:sz w:val="26"/>
          <w:szCs w:val="26"/>
        </w:rPr>
        <w:t>(ч.4</w:t>
      </w:r>
      <w:r w:rsidRPr="00BE0662">
        <w:rPr>
          <w:color w:val="1D201F"/>
          <w:spacing w:val="42"/>
          <w:sz w:val="26"/>
          <w:szCs w:val="26"/>
        </w:rPr>
        <w:t xml:space="preserve"> </w:t>
      </w:r>
      <w:r w:rsidRPr="00BE0662">
        <w:rPr>
          <w:color w:val="1D201F"/>
          <w:sz w:val="26"/>
          <w:szCs w:val="26"/>
        </w:rPr>
        <w:t>ст.193</w:t>
      </w:r>
      <w:r w:rsidRPr="00BE0662">
        <w:rPr>
          <w:color w:val="1D201F"/>
          <w:spacing w:val="44"/>
          <w:sz w:val="26"/>
          <w:szCs w:val="26"/>
        </w:rPr>
        <w:t xml:space="preserve"> </w:t>
      </w:r>
      <w:r w:rsidRPr="00BE0662">
        <w:rPr>
          <w:color w:val="1D201F"/>
          <w:sz w:val="26"/>
          <w:szCs w:val="26"/>
        </w:rPr>
        <w:t>ТК</w:t>
      </w:r>
      <w:r w:rsidRPr="00BE0662">
        <w:rPr>
          <w:color w:val="1D201F"/>
          <w:spacing w:val="41"/>
          <w:sz w:val="26"/>
          <w:szCs w:val="26"/>
        </w:rPr>
        <w:t xml:space="preserve"> </w:t>
      </w:r>
      <w:r w:rsidRPr="00BE0662">
        <w:rPr>
          <w:color w:val="1D201F"/>
          <w:sz w:val="26"/>
          <w:szCs w:val="26"/>
        </w:rPr>
        <w:t>РФ).</w:t>
      </w:r>
    </w:p>
    <w:p w:rsidR="000A1F93" w:rsidRPr="00BE0662" w:rsidRDefault="000A1F93" w:rsidP="00AA1E13">
      <w:pPr>
        <w:pStyle w:val="a5"/>
        <w:numPr>
          <w:ilvl w:val="1"/>
          <w:numId w:val="40"/>
        </w:numPr>
        <w:tabs>
          <w:tab w:val="left" w:pos="928"/>
        </w:tabs>
        <w:spacing w:before="1" w:line="271" w:lineRule="auto"/>
        <w:ind w:right="124" w:firstLine="0"/>
        <w:rPr>
          <w:sz w:val="26"/>
          <w:szCs w:val="26"/>
        </w:rPr>
      </w:pPr>
      <w:r w:rsidRPr="00BE0662">
        <w:rPr>
          <w:color w:val="1D201F"/>
          <w:sz w:val="26"/>
          <w:szCs w:val="26"/>
        </w:rPr>
        <w:t>За</w:t>
      </w:r>
      <w:r w:rsidRPr="00BE0662">
        <w:rPr>
          <w:color w:val="1D201F"/>
          <w:spacing w:val="1"/>
          <w:sz w:val="26"/>
          <w:szCs w:val="26"/>
        </w:rPr>
        <w:t xml:space="preserve"> </w:t>
      </w:r>
      <w:r w:rsidRPr="00BE0662">
        <w:rPr>
          <w:color w:val="1D201F"/>
          <w:sz w:val="26"/>
          <w:szCs w:val="26"/>
        </w:rPr>
        <w:t>каждый</w:t>
      </w:r>
      <w:r w:rsidRPr="00BE0662">
        <w:rPr>
          <w:color w:val="1D201F"/>
          <w:spacing w:val="1"/>
          <w:sz w:val="26"/>
          <w:szCs w:val="26"/>
        </w:rPr>
        <w:t xml:space="preserve"> </w:t>
      </w:r>
      <w:r w:rsidRPr="00BE0662">
        <w:rPr>
          <w:color w:val="1D201F"/>
          <w:sz w:val="26"/>
          <w:szCs w:val="26"/>
        </w:rPr>
        <w:t>дисциплинарный</w:t>
      </w:r>
      <w:r w:rsidRPr="00BE0662">
        <w:rPr>
          <w:color w:val="1D201F"/>
          <w:spacing w:val="1"/>
          <w:sz w:val="26"/>
          <w:szCs w:val="26"/>
        </w:rPr>
        <w:t xml:space="preserve"> </w:t>
      </w:r>
      <w:r w:rsidRPr="00BE0662">
        <w:rPr>
          <w:color w:val="1D201F"/>
          <w:sz w:val="26"/>
          <w:szCs w:val="26"/>
        </w:rPr>
        <w:t>проступок</w:t>
      </w:r>
      <w:r w:rsidRPr="00BE0662">
        <w:rPr>
          <w:color w:val="1D201F"/>
          <w:spacing w:val="1"/>
          <w:sz w:val="26"/>
          <w:szCs w:val="26"/>
        </w:rPr>
        <w:t xml:space="preserve"> </w:t>
      </w:r>
      <w:r w:rsidRPr="00BE0662">
        <w:rPr>
          <w:color w:val="1D201F"/>
          <w:sz w:val="26"/>
          <w:szCs w:val="26"/>
        </w:rPr>
        <w:t>может</w:t>
      </w:r>
      <w:r w:rsidRPr="00BE0662">
        <w:rPr>
          <w:color w:val="1D201F"/>
          <w:spacing w:val="1"/>
          <w:sz w:val="26"/>
          <w:szCs w:val="26"/>
        </w:rPr>
        <w:t xml:space="preserve"> </w:t>
      </w:r>
      <w:r w:rsidRPr="00BE0662">
        <w:rPr>
          <w:color w:val="1D201F"/>
          <w:sz w:val="26"/>
          <w:szCs w:val="26"/>
        </w:rPr>
        <w:t>быть</w:t>
      </w:r>
      <w:r w:rsidRPr="00BE0662">
        <w:rPr>
          <w:color w:val="1D201F"/>
          <w:spacing w:val="1"/>
          <w:sz w:val="26"/>
          <w:szCs w:val="26"/>
        </w:rPr>
        <w:t xml:space="preserve"> </w:t>
      </w:r>
      <w:r w:rsidRPr="00BE0662">
        <w:rPr>
          <w:color w:val="1D201F"/>
          <w:sz w:val="26"/>
          <w:szCs w:val="26"/>
        </w:rPr>
        <w:t>применено</w:t>
      </w:r>
      <w:r w:rsidRPr="00BE0662">
        <w:rPr>
          <w:color w:val="1D201F"/>
          <w:spacing w:val="1"/>
          <w:sz w:val="26"/>
          <w:szCs w:val="26"/>
        </w:rPr>
        <w:t xml:space="preserve"> </w:t>
      </w:r>
      <w:r w:rsidRPr="00BE0662">
        <w:rPr>
          <w:color w:val="1D201F"/>
          <w:sz w:val="26"/>
          <w:szCs w:val="26"/>
        </w:rPr>
        <w:t>только</w:t>
      </w:r>
      <w:r w:rsidRPr="00BE0662">
        <w:rPr>
          <w:color w:val="1D201F"/>
          <w:spacing w:val="-65"/>
          <w:sz w:val="26"/>
          <w:szCs w:val="26"/>
        </w:rPr>
        <w:t xml:space="preserve"> </w:t>
      </w:r>
      <w:r w:rsidRPr="00BE0662">
        <w:rPr>
          <w:color w:val="1D201F"/>
          <w:sz w:val="26"/>
          <w:szCs w:val="26"/>
        </w:rPr>
        <w:t>одно</w:t>
      </w:r>
      <w:r w:rsidRPr="00BE0662">
        <w:rPr>
          <w:color w:val="1D201F"/>
          <w:spacing w:val="-2"/>
          <w:sz w:val="26"/>
          <w:szCs w:val="26"/>
        </w:rPr>
        <w:t xml:space="preserve"> </w:t>
      </w:r>
      <w:r w:rsidRPr="00BE0662">
        <w:rPr>
          <w:color w:val="1D201F"/>
          <w:sz w:val="26"/>
          <w:szCs w:val="26"/>
        </w:rPr>
        <w:t>дисциплинарное</w:t>
      </w:r>
      <w:r w:rsidRPr="00BE0662">
        <w:rPr>
          <w:color w:val="1D201F"/>
          <w:spacing w:val="1"/>
          <w:sz w:val="26"/>
          <w:szCs w:val="26"/>
        </w:rPr>
        <w:t xml:space="preserve"> </w:t>
      </w:r>
      <w:r w:rsidRPr="00BE0662">
        <w:rPr>
          <w:color w:val="1D201F"/>
          <w:sz w:val="26"/>
          <w:szCs w:val="26"/>
        </w:rPr>
        <w:t>взыскание</w:t>
      </w:r>
      <w:r w:rsidRPr="00BE0662">
        <w:rPr>
          <w:color w:val="1D201F"/>
          <w:spacing w:val="-1"/>
          <w:sz w:val="26"/>
          <w:szCs w:val="26"/>
        </w:rPr>
        <w:t xml:space="preserve"> </w:t>
      </w:r>
      <w:r w:rsidRPr="00BE0662">
        <w:rPr>
          <w:color w:val="1D201F"/>
          <w:sz w:val="26"/>
          <w:szCs w:val="26"/>
        </w:rPr>
        <w:t>(ч.5 ст.193</w:t>
      </w:r>
      <w:r w:rsidRPr="00BE0662">
        <w:rPr>
          <w:color w:val="1D201F"/>
          <w:spacing w:val="1"/>
          <w:sz w:val="26"/>
          <w:szCs w:val="26"/>
        </w:rPr>
        <w:t xml:space="preserve"> </w:t>
      </w:r>
      <w:r w:rsidRPr="00BE0662">
        <w:rPr>
          <w:color w:val="1D201F"/>
          <w:sz w:val="26"/>
          <w:szCs w:val="26"/>
        </w:rPr>
        <w:t>ТК</w:t>
      </w:r>
      <w:r w:rsidRPr="00BE0662">
        <w:rPr>
          <w:color w:val="1D201F"/>
          <w:spacing w:val="-2"/>
          <w:sz w:val="26"/>
          <w:szCs w:val="26"/>
        </w:rPr>
        <w:t xml:space="preserve"> </w:t>
      </w:r>
      <w:r w:rsidRPr="00BE0662">
        <w:rPr>
          <w:color w:val="1D201F"/>
          <w:sz w:val="26"/>
          <w:szCs w:val="26"/>
        </w:rPr>
        <w:t>РФ).</w:t>
      </w:r>
    </w:p>
    <w:p w:rsidR="000A1F93" w:rsidRPr="00BE0662" w:rsidRDefault="000A1F93" w:rsidP="00AA1E13">
      <w:pPr>
        <w:pStyle w:val="a5"/>
        <w:numPr>
          <w:ilvl w:val="1"/>
          <w:numId w:val="40"/>
        </w:numPr>
        <w:tabs>
          <w:tab w:val="left" w:pos="1087"/>
          <w:tab w:val="left" w:pos="3391"/>
          <w:tab w:val="left" w:pos="4893"/>
          <w:tab w:val="left" w:pos="6740"/>
          <w:tab w:val="left" w:pos="8196"/>
          <w:tab w:val="left" w:pos="8627"/>
        </w:tabs>
        <w:spacing w:before="78" w:line="271" w:lineRule="auto"/>
        <w:ind w:right="118" w:firstLine="0"/>
        <w:rPr>
          <w:sz w:val="26"/>
          <w:szCs w:val="26"/>
        </w:rPr>
      </w:pPr>
      <w:r w:rsidRPr="00BE0662">
        <w:rPr>
          <w:color w:val="1D201F"/>
          <w:sz w:val="26"/>
          <w:szCs w:val="26"/>
        </w:rPr>
        <w:t>Дисциплинарные</w:t>
      </w:r>
      <w:r w:rsidRPr="00BE0662">
        <w:rPr>
          <w:color w:val="1D201F"/>
          <w:sz w:val="26"/>
          <w:szCs w:val="26"/>
        </w:rPr>
        <w:tab/>
        <w:t>взыскания</w:t>
      </w:r>
      <w:r w:rsidRPr="00BE0662">
        <w:rPr>
          <w:color w:val="1D201F"/>
          <w:sz w:val="26"/>
          <w:szCs w:val="26"/>
        </w:rPr>
        <w:tab/>
        <w:t>применяются</w:t>
      </w:r>
      <w:r w:rsidRPr="00BE0662">
        <w:rPr>
          <w:color w:val="1D201F"/>
          <w:sz w:val="26"/>
          <w:szCs w:val="26"/>
        </w:rPr>
        <w:tab/>
        <w:t>приказом,</w:t>
      </w:r>
      <w:r w:rsidRPr="00BE0662">
        <w:rPr>
          <w:color w:val="1D201F"/>
          <w:sz w:val="26"/>
          <w:szCs w:val="26"/>
        </w:rPr>
        <w:tab/>
        <w:t>в</w:t>
      </w:r>
      <w:r w:rsidRPr="00BE0662">
        <w:rPr>
          <w:color w:val="1D201F"/>
          <w:sz w:val="26"/>
          <w:szCs w:val="26"/>
        </w:rPr>
        <w:lastRenderedPageBreak/>
        <w:tab/>
      </w:r>
      <w:r w:rsidRPr="00BE0662">
        <w:rPr>
          <w:color w:val="1D201F"/>
          <w:spacing w:val="-1"/>
          <w:sz w:val="26"/>
          <w:szCs w:val="26"/>
        </w:rPr>
        <w:t>котором</w:t>
      </w:r>
      <w:r w:rsidRPr="00BE0662">
        <w:rPr>
          <w:color w:val="1D201F"/>
          <w:spacing w:val="-65"/>
          <w:sz w:val="26"/>
          <w:szCs w:val="26"/>
        </w:rPr>
        <w:t xml:space="preserve"> </w:t>
      </w:r>
      <w:r w:rsidRPr="00BE0662">
        <w:rPr>
          <w:color w:val="1D201F"/>
          <w:sz w:val="26"/>
          <w:szCs w:val="26"/>
        </w:rPr>
        <w:t>отражается:</w:t>
      </w:r>
    </w:p>
    <w:p w:rsidR="000A1F93" w:rsidRPr="00BE0662" w:rsidRDefault="000A1F93" w:rsidP="00AA1E13">
      <w:pPr>
        <w:pStyle w:val="a5"/>
        <w:numPr>
          <w:ilvl w:val="0"/>
          <w:numId w:val="41"/>
        </w:numPr>
        <w:tabs>
          <w:tab w:val="left" w:pos="468"/>
        </w:tabs>
        <w:jc w:val="left"/>
        <w:rPr>
          <w:rFonts w:ascii="Symbol" w:hAnsi="Symbol"/>
          <w:color w:val="1D201F"/>
          <w:sz w:val="26"/>
          <w:szCs w:val="26"/>
        </w:rPr>
      </w:pPr>
      <w:r w:rsidRPr="00BE0662">
        <w:rPr>
          <w:color w:val="1D201F"/>
          <w:sz w:val="26"/>
          <w:szCs w:val="26"/>
        </w:rPr>
        <w:t>конкретное</w:t>
      </w:r>
      <w:r w:rsidRPr="00BE0662">
        <w:rPr>
          <w:color w:val="1D201F"/>
          <w:spacing w:val="-10"/>
          <w:sz w:val="26"/>
          <w:szCs w:val="26"/>
        </w:rPr>
        <w:t xml:space="preserve"> </w:t>
      </w:r>
      <w:r w:rsidRPr="00BE0662">
        <w:rPr>
          <w:color w:val="1D201F"/>
          <w:sz w:val="26"/>
          <w:szCs w:val="26"/>
        </w:rPr>
        <w:t>указание</w:t>
      </w:r>
      <w:r w:rsidRPr="00BE0662">
        <w:rPr>
          <w:color w:val="1D201F"/>
          <w:spacing w:val="-8"/>
          <w:sz w:val="26"/>
          <w:szCs w:val="26"/>
        </w:rPr>
        <w:t xml:space="preserve"> </w:t>
      </w:r>
      <w:r w:rsidRPr="00BE0662">
        <w:rPr>
          <w:color w:val="1D201F"/>
          <w:sz w:val="26"/>
          <w:szCs w:val="26"/>
        </w:rPr>
        <w:t>дисциплинарного</w:t>
      </w:r>
      <w:r w:rsidRPr="00BE0662">
        <w:rPr>
          <w:color w:val="1D201F"/>
          <w:spacing w:val="-6"/>
          <w:sz w:val="26"/>
          <w:szCs w:val="26"/>
        </w:rPr>
        <w:t xml:space="preserve"> </w:t>
      </w:r>
      <w:r w:rsidRPr="00BE0662">
        <w:rPr>
          <w:color w:val="1D201F"/>
          <w:sz w:val="26"/>
          <w:szCs w:val="26"/>
        </w:rPr>
        <w:t>проступка;</w:t>
      </w:r>
    </w:p>
    <w:p w:rsidR="000A1F93" w:rsidRPr="00BE0662" w:rsidRDefault="000A1F93" w:rsidP="00AA1E13">
      <w:pPr>
        <w:pStyle w:val="a5"/>
        <w:numPr>
          <w:ilvl w:val="0"/>
          <w:numId w:val="41"/>
        </w:numPr>
        <w:tabs>
          <w:tab w:val="left" w:pos="468"/>
        </w:tabs>
        <w:spacing w:before="40"/>
        <w:jc w:val="left"/>
        <w:rPr>
          <w:rFonts w:ascii="Symbol" w:hAnsi="Symbol"/>
          <w:color w:val="1D201F"/>
          <w:sz w:val="26"/>
          <w:szCs w:val="26"/>
        </w:rPr>
      </w:pPr>
      <w:r w:rsidRPr="00BE0662">
        <w:rPr>
          <w:color w:val="1D201F"/>
          <w:sz w:val="26"/>
          <w:szCs w:val="26"/>
        </w:rPr>
        <w:t>время</w:t>
      </w:r>
      <w:r w:rsidRPr="00BE0662">
        <w:rPr>
          <w:color w:val="1D201F"/>
          <w:spacing w:val="-5"/>
          <w:sz w:val="26"/>
          <w:szCs w:val="26"/>
        </w:rPr>
        <w:t xml:space="preserve"> </w:t>
      </w:r>
      <w:r w:rsidRPr="00BE0662">
        <w:rPr>
          <w:color w:val="1D201F"/>
          <w:sz w:val="26"/>
          <w:szCs w:val="26"/>
        </w:rPr>
        <w:t>совершения</w:t>
      </w:r>
      <w:r w:rsidRPr="00BE0662">
        <w:rPr>
          <w:color w:val="1D201F"/>
          <w:spacing w:val="-6"/>
          <w:sz w:val="26"/>
          <w:szCs w:val="26"/>
        </w:rPr>
        <w:t xml:space="preserve"> </w:t>
      </w:r>
      <w:r w:rsidRPr="00BE0662">
        <w:rPr>
          <w:color w:val="1D201F"/>
          <w:sz w:val="26"/>
          <w:szCs w:val="26"/>
        </w:rPr>
        <w:t>и</w:t>
      </w:r>
      <w:r w:rsidRPr="00BE0662">
        <w:rPr>
          <w:color w:val="1D201F"/>
          <w:spacing w:val="-7"/>
          <w:sz w:val="26"/>
          <w:szCs w:val="26"/>
        </w:rPr>
        <w:t xml:space="preserve"> </w:t>
      </w:r>
      <w:r w:rsidRPr="00BE0662">
        <w:rPr>
          <w:color w:val="1D201F"/>
          <w:sz w:val="26"/>
          <w:szCs w:val="26"/>
        </w:rPr>
        <w:t>время</w:t>
      </w:r>
      <w:r w:rsidRPr="00BE0662">
        <w:rPr>
          <w:color w:val="1D201F"/>
          <w:spacing w:val="-7"/>
          <w:sz w:val="26"/>
          <w:szCs w:val="26"/>
        </w:rPr>
        <w:t xml:space="preserve"> </w:t>
      </w:r>
      <w:r w:rsidRPr="00BE0662">
        <w:rPr>
          <w:color w:val="1D201F"/>
          <w:sz w:val="26"/>
          <w:szCs w:val="26"/>
        </w:rPr>
        <w:t>обнаружения</w:t>
      </w:r>
      <w:r w:rsidRPr="00BE0662">
        <w:rPr>
          <w:color w:val="1D201F"/>
          <w:spacing w:val="-5"/>
          <w:sz w:val="26"/>
          <w:szCs w:val="26"/>
        </w:rPr>
        <w:t xml:space="preserve"> </w:t>
      </w:r>
      <w:r w:rsidRPr="00BE0662">
        <w:rPr>
          <w:color w:val="1D201F"/>
          <w:sz w:val="26"/>
          <w:szCs w:val="26"/>
        </w:rPr>
        <w:t>дисциплинарного</w:t>
      </w:r>
      <w:r w:rsidRPr="00BE0662">
        <w:rPr>
          <w:color w:val="1D201F"/>
          <w:spacing w:val="-5"/>
          <w:sz w:val="26"/>
          <w:szCs w:val="26"/>
        </w:rPr>
        <w:t xml:space="preserve"> </w:t>
      </w:r>
      <w:r w:rsidRPr="00BE0662">
        <w:rPr>
          <w:color w:val="1D201F"/>
          <w:sz w:val="26"/>
          <w:szCs w:val="26"/>
        </w:rPr>
        <w:t>проступка;</w:t>
      </w:r>
    </w:p>
    <w:p w:rsidR="000A1F93" w:rsidRPr="00BE0662" w:rsidRDefault="000A1F93" w:rsidP="00AA1E13">
      <w:pPr>
        <w:pStyle w:val="a5"/>
        <w:numPr>
          <w:ilvl w:val="0"/>
          <w:numId w:val="41"/>
        </w:numPr>
        <w:tabs>
          <w:tab w:val="left" w:pos="468"/>
        </w:tabs>
        <w:spacing w:before="41"/>
        <w:jc w:val="left"/>
        <w:rPr>
          <w:rFonts w:ascii="Symbol" w:hAnsi="Symbol"/>
          <w:color w:val="1D201F"/>
          <w:sz w:val="26"/>
          <w:szCs w:val="26"/>
        </w:rPr>
      </w:pPr>
      <w:r w:rsidRPr="00BE0662">
        <w:rPr>
          <w:color w:val="1D201F"/>
          <w:sz w:val="26"/>
          <w:szCs w:val="26"/>
        </w:rPr>
        <w:t>вид</w:t>
      </w:r>
      <w:r w:rsidRPr="00BE0662">
        <w:rPr>
          <w:color w:val="1D201F"/>
          <w:spacing w:val="-7"/>
          <w:sz w:val="26"/>
          <w:szCs w:val="26"/>
        </w:rPr>
        <w:t xml:space="preserve"> </w:t>
      </w:r>
      <w:r w:rsidRPr="00BE0662">
        <w:rPr>
          <w:color w:val="1D201F"/>
          <w:sz w:val="26"/>
          <w:szCs w:val="26"/>
        </w:rPr>
        <w:t>применяемого</w:t>
      </w:r>
      <w:r w:rsidRPr="00BE0662">
        <w:rPr>
          <w:color w:val="1D201F"/>
          <w:spacing w:val="-4"/>
          <w:sz w:val="26"/>
          <w:szCs w:val="26"/>
        </w:rPr>
        <w:t xml:space="preserve"> </w:t>
      </w:r>
      <w:r w:rsidRPr="00BE0662">
        <w:rPr>
          <w:color w:val="1D201F"/>
          <w:sz w:val="26"/>
          <w:szCs w:val="26"/>
        </w:rPr>
        <w:t>взыскания;</w:t>
      </w:r>
    </w:p>
    <w:p w:rsidR="000A1F93" w:rsidRPr="00BE0662" w:rsidRDefault="000A1F93" w:rsidP="00AA1E13">
      <w:pPr>
        <w:pStyle w:val="a5"/>
        <w:numPr>
          <w:ilvl w:val="0"/>
          <w:numId w:val="41"/>
        </w:numPr>
        <w:tabs>
          <w:tab w:val="left" w:pos="468"/>
        </w:tabs>
        <w:spacing w:before="40"/>
        <w:jc w:val="left"/>
        <w:rPr>
          <w:rFonts w:ascii="Symbol" w:hAnsi="Symbol"/>
          <w:color w:val="1D201F"/>
          <w:sz w:val="26"/>
          <w:szCs w:val="26"/>
        </w:rPr>
      </w:pPr>
      <w:r w:rsidRPr="00BE0662">
        <w:rPr>
          <w:color w:val="1D201F"/>
          <w:sz w:val="26"/>
          <w:szCs w:val="26"/>
        </w:rPr>
        <w:t>документы,</w:t>
      </w:r>
      <w:r w:rsidRPr="00BE0662">
        <w:rPr>
          <w:color w:val="1D201F"/>
          <w:spacing w:val="-10"/>
          <w:sz w:val="26"/>
          <w:szCs w:val="26"/>
        </w:rPr>
        <w:t xml:space="preserve"> </w:t>
      </w:r>
      <w:r w:rsidRPr="00BE0662">
        <w:rPr>
          <w:color w:val="1D201F"/>
          <w:sz w:val="26"/>
          <w:szCs w:val="26"/>
        </w:rPr>
        <w:t>подтверждающие</w:t>
      </w:r>
      <w:r w:rsidRPr="00BE0662">
        <w:rPr>
          <w:color w:val="1D201F"/>
          <w:spacing w:val="-7"/>
          <w:sz w:val="26"/>
          <w:szCs w:val="26"/>
        </w:rPr>
        <w:t xml:space="preserve"> </w:t>
      </w:r>
      <w:r w:rsidRPr="00BE0662">
        <w:rPr>
          <w:color w:val="1D201F"/>
          <w:sz w:val="26"/>
          <w:szCs w:val="26"/>
        </w:rPr>
        <w:t>совершение</w:t>
      </w:r>
      <w:r w:rsidRPr="00BE0662">
        <w:rPr>
          <w:color w:val="1D201F"/>
          <w:spacing w:val="-8"/>
          <w:sz w:val="26"/>
          <w:szCs w:val="26"/>
        </w:rPr>
        <w:t xml:space="preserve"> </w:t>
      </w:r>
      <w:r w:rsidRPr="00BE0662">
        <w:rPr>
          <w:color w:val="1D201F"/>
          <w:sz w:val="26"/>
          <w:szCs w:val="26"/>
        </w:rPr>
        <w:t>дисциплинарного</w:t>
      </w:r>
      <w:r w:rsidRPr="00BE0662">
        <w:rPr>
          <w:color w:val="1D201F"/>
          <w:spacing w:val="-7"/>
          <w:sz w:val="26"/>
          <w:szCs w:val="26"/>
        </w:rPr>
        <w:t xml:space="preserve"> </w:t>
      </w:r>
      <w:r w:rsidRPr="00BE0662">
        <w:rPr>
          <w:color w:val="1D201F"/>
          <w:sz w:val="26"/>
          <w:szCs w:val="26"/>
        </w:rPr>
        <w:t>проступка;</w:t>
      </w:r>
    </w:p>
    <w:p w:rsidR="000A1F93" w:rsidRPr="00BE0662" w:rsidRDefault="000A1F93" w:rsidP="00AA1E13">
      <w:pPr>
        <w:pStyle w:val="a5"/>
        <w:numPr>
          <w:ilvl w:val="0"/>
          <w:numId w:val="41"/>
        </w:numPr>
        <w:tabs>
          <w:tab w:val="left" w:pos="468"/>
        </w:tabs>
        <w:spacing w:before="41"/>
        <w:jc w:val="left"/>
        <w:rPr>
          <w:rFonts w:ascii="Symbol" w:hAnsi="Symbol"/>
          <w:color w:val="1D201F"/>
          <w:sz w:val="26"/>
          <w:szCs w:val="26"/>
        </w:rPr>
      </w:pPr>
      <w:r w:rsidRPr="00BE0662">
        <w:rPr>
          <w:color w:val="1D201F"/>
          <w:sz w:val="26"/>
          <w:szCs w:val="26"/>
        </w:rPr>
        <w:t>документы,</w:t>
      </w:r>
      <w:r w:rsidRPr="00BE0662">
        <w:rPr>
          <w:color w:val="1D201F"/>
          <w:spacing w:val="-9"/>
          <w:sz w:val="26"/>
          <w:szCs w:val="26"/>
        </w:rPr>
        <w:t xml:space="preserve"> </w:t>
      </w:r>
      <w:r w:rsidRPr="00BE0662">
        <w:rPr>
          <w:color w:val="1D201F"/>
          <w:sz w:val="26"/>
          <w:szCs w:val="26"/>
        </w:rPr>
        <w:t>содержащие</w:t>
      </w:r>
      <w:r w:rsidRPr="00BE0662">
        <w:rPr>
          <w:color w:val="1D201F"/>
          <w:spacing w:val="-7"/>
          <w:sz w:val="26"/>
          <w:szCs w:val="26"/>
        </w:rPr>
        <w:t xml:space="preserve"> </w:t>
      </w:r>
      <w:r w:rsidRPr="00BE0662">
        <w:rPr>
          <w:color w:val="1D201F"/>
          <w:sz w:val="26"/>
          <w:szCs w:val="26"/>
        </w:rPr>
        <w:t>объяснения</w:t>
      </w:r>
      <w:r w:rsidRPr="00BE0662">
        <w:rPr>
          <w:color w:val="1D201F"/>
          <w:spacing w:val="-6"/>
          <w:sz w:val="26"/>
          <w:szCs w:val="26"/>
        </w:rPr>
        <w:t xml:space="preserve"> </w:t>
      </w:r>
      <w:r w:rsidRPr="00BE0662">
        <w:rPr>
          <w:color w:val="1D201F"/>
          <w:sz w:val="26"/>
          <w:szCs w:val="26"/>
        </w:rPr>
        <w:t>работника.</w:t>
      </w:r>
    </w:p>
    <w:p w:rsidR="000A1F93" w:rsidRPr="00BE0662" w:rsidRDefault="000A1F93" w:rsidP="000521D1">
      <w:pPr>
        <w:pStyle w:val="a3"/>
        <w:spacing w:before="40" w:line="271" w:lineRule="auto"/>
        <w:ind w:left="244" w:firstLine="0"/>
        <w:jc w:val="left"/>
      </w:pPr>
      <w:r w:rsidRPr="00BE0662">
        <w:rPr>
          <w:color w:val="1D201F"/>
        </w:rPr>
        <w:t>В</w:t>
      </w:r>
      <w:r w:rsidRPr="00BE0662">
        <w:rPr>
          <w:color w:val="1D201F"/>
          <w:spacing w:val="50"/>
        </w:rPr>
        <w:t xml:space="preserve"> </w:t>
      </w:r>
      <w:r w:rsidRPr="00BE0662">
        <w:rPr>
          <w:color w:val="1D201F"/>
        </w:rPr>
        <w:t>приказе</w:t>
      </w:r>
      <w:r w:rsidRPr="00BE0662">
        <w:rPr>
          <w:color w:val="1D201F"/>
          <w:spacing w:val="50"/>
        </w:rPr>
        <w:t xml:space="preserve"> </w:t>
      </w:r>
      <w:r w:rsidRPr="00BE0662">
        <w:rPr>
          <w:color w:val="1D201F"/>
        </w:rPr>
        <w:t>о</w:t>
      </w:r>
      <w:r w:rsidRPr="00BE0662">
        <w:rPr>
          <w:color w:val="1D201F"/>
          <w:spacing w:val="50"/>
        </w:rPr>
        <w:t xml:space="preserve"> </w:t>
      </w:r>
      <w:r w:rsidRPr="00BE0662">
        <w:rPr>
          <w:color w:val="1D201F"/>
        </w:rPr>
        <w:t>применении</w:t>
      </w:r>
      <w:r w:rsidRPr="00BE0662">
        <w:rPr>
          <w:color w:val="1D201F"/>
          <w:spacing w:val="51"/>
        </w:rPr>
        <w:t xml:space="preserve"> </w:t>
      </w:r>
      <w:r w:rsidRPr="00BE0662">
        <w:rPr>
          <w:color w:val="1D201F"/>
        </w:rPr>
        <w:t>дисциплинарного</w:t>
      </w:r>
      <w:r w:rsidRPr="00BE0662">
        <w:rPr>
          <w:color w:val="1D201F"/>
          <w:spacing w:val="54"/>
        </w:rPr>
        <w:t xml:space="preserve"> </w:t>
      </w:r>
      <w:r w:rsidRPr="00BE0662">
        <w:rPr>
          <w:color w:val="1D201F"/>
        </w:rPr>
        <w:t>взыскания</w:t>
      </w:r>
      <w:r w:rsidRPr="00BE0662">
        <w:rPr>
          <w:color w:val="1D201F"/>
          <w:spacing w:val="50"/>
        </w:rPr>
        <w:t xml:space="preserve"> </w:t>
      </w:r>
      <w:r w:rsidRPr="00BE0662">
        <w:rPr>
          <w:color w:val="1D201F"/>
        </w:rPr>
        <w:t>также</w:t>
      </w:r>
      <w:r w:rsidRPr="00BE0662">
        <w:rPr>
          <w:color w:val="1D201F"/>
          <w:spacing w:val="49"/>
        </w:rPr>
        <w:t xml:space="preserve"> </w:t>
      </w:r>
      <w:r w:rsidRPr="00BE0662">
        <w:rPr>
          <w:color w:val="1D201F"/>
        </w:rPr>
        <w:t>можно</w:t>
      </w:r>
      <w:r w:rsidRPr="00BE0662">
        <w:rPr>
          <w:color w:val="1D201F"/>
          <w:spacing w:val="51"/>
        </w:rPr>
        <w:t xml:space="preserve"> </w:t>
      </w:r>
      <w:r w:rsidRPr="00BE0662">
        <w:rPr>
          <w:color w:val="1D201F"/>
        </w:rPr>
        <w:t>привести</w:t>
      </w:r>
      <w:r w:rsidRPr="00BE0662">
        <w:rPr>
          <w:color w:val="1D201F"/>
          <w:spacing w:val="-64"/>
        </w:rPr>
        <w:t xml:space="preserve"> </w:t>
      </w:r>
      <w:r w:rsidRPr="00BE0662">
        <w:rPr>
          <w:color w:val="1D201F"/>
        </w:rPr>
        <w:t>краткое</w:t>
      </w:r>
      <w:r w:rsidRPr="00BE0662">
        <w:rPr>
          <w:color w:val="1D201F"/>
          <w:spacing w:val="-2"/>
        </w:rPr>
        <w:t xml:space="preserve"> </w:t>
      </w:r>
      <w:r w:rsidRPr="00BE0662">
        <w:rPr>
          <w:color w:val="1D201F"/>
        </w:rPr>
        <w:t>изложение объяснений работника.</w:t>
      </w:r>
    </w:p>
    <w:p w:rsidR="000A1F93" w:rsidRPr="00BE0662" w:rsidRDefault="000A1F93" w:rsidP="00AA1E13">
      <w:pPr>
        <w:pStyle w:val="a5"/>
        <w:numPr>
          <w:ilvl w:val="1"/>
          <w:numId w:val="40"/>
        </w:numPr>
        <w:tabs>
          <w:tab w:val="left" w:pos="941"/>
        </w:tabs>
        <w:spacing w:before="180" w:line="271" w:lineRule="auto"/>
        <w:ind w:right="122" w:firstLine="0"/>
        <w:rPr>
          <w:sz w:val="26"/>
          <w:szCs w:val="26"/>
        </w:rPr>
      </w:pPr>
      <w:r w:rsidRPr="00BE0662">
        <w:rPr>
          <w:color w:val="1D201F"/>
          <w:sz w:val="26"/>
          <w:szCs w:val="26"/>
        </w:rPr>
        <w:t>Приказ</w:t>
      </w:r>
      <w:r w:rsidRPr="00BE0662">
        <w:rPr>
          <w:color w:val="1D201F"/>
          <w:spacing w:val="1"/>
          <w:sz w:val="26"/>
          <w:szCs w:val="26"/>
        </w:rPr>
        <w:t xml:space="preserve"> </w:t>
      </w:r>
      <w:r w:rsidRPr="00BE0662">
        <w:rPr>
          <w:color w:val="1D201F"/>
          <w:sz w:val="26"/>
          <w:szCs w:val="26"/>
        </w:rPr>
        <w:t>заведующего</w:t>
      </w:r>
      <w:r w:rsidRPr="00BE0662">
        <w:rPr>
          <w:color w:val="1D201F"/>
          <w:spacing w:val="1"/>
          <w:sz w:val="26"/>
          <w:szCs w:val="26"/>
        </w:rPr>
        <w:t xml:space="preserve"> </w:t>
      </w:r>
      <w:r w:rsidRPr="00BE0662">
        <w:rPr>
          <w:color w:val="1D201F"/>
          <w:sz w:val="26"/>
          <w:szCs w:val="26"/>
        </w:rPr>
        <w:t>ДОУ</w:t>
      </w:r>
      <w:r w:rsidRPr="00BE0662">
        <w:rPr>
          <w:color w:val="1D201F"/>
          <w:spacing w:val="1"/>
          <w:sz w:val="26"/>
          <w:szCs w:val="26"/>
        </w:rPr>
        <w:t xml:space="preserve"> </w:t>
      </w:r>
      <w:r w:rsidRPr="00BE0662">
        <w:rPr>
          <w:color w:val="1D201F"/>
          <w:sz w:val="26"/>
          <w:szCs w:val="26"/>
        </w:rPr>
        <w:t>о</w:t>
      </w:r>
      <w:r w:rsidRPr="00BE0662">
        <w:rPr>
          <w:color w:val="1D201F"/>
          <w:spacing w:val="1"/>
          <w:sz w:val="26"/>
          <w:szCs w:val="26"/>
        </w:rPr>
        <w:t xml:space="preserve"> </w:t>
      </w:r>
      <w:r w:rsidRPr="00BE0662">
        <w:rPr>
          <w:color w:val="1D201F"/>
          <w:sz w:val="26"/>
          <w:szCs w:val="26"/>
        </w:rPr>
        <w:t>применении</w:t>
      </w:r>
      <w:r w:rsidRPr="00BE0662">
        <w:rPr>
          <w:color w:val="1D201F"/>
          <w:spacing w:val="1"/>
          <w:sz w:val="26"/>
          <w:szCs w:val="26"/>
        </w:rPr>
        <w:t xml:space="preserve"> </w:t>
      </w:r>
      <w:r w:rsidRPr="00BE0662">
        <w:rPr>
          <w:color w:val="1D201F"/>
          <w:sz w:val="26"/>
          <w:szCs w:val="26"/>
        </w:rPr>
        <w:t>дисциплинарного</w:t>
      </w:r>
      <w:r w:rsidRPr="00BE0662">
        <w:rPr>
          <w:color w:val="1D201F"/>
          <w:spacing w:val="1"/>
          <w:sz w:val="26"/>
          <w:szCs w:val="26"/>
        </w:rPr>
        <w:t xml:space="preserve"> </w:t>
      </w:r>
      <w:r w:rsidRPr="00BE0662">
        <w:rPr>
          <w:color w:val="1D201F"/>
          <w:sz w:val="26"/>
          <w:szCs w:val="26"/>
        </w:rPr>
        <w:t>взыскания</w:t>
      </w:r>
      <w:r w:rsidRPr="00BE0662">
        <w:rPr>
          <w:color w:val="1D201F"/>
          <w:spacing w:val="1"/>
          <w:sz w:val="26"/>
          <w:szCs w:val="26"/>
        </w:rPr>
        <w:t xml:space="preserve"> </w:t>
      </w:r>
      <w:r w:rsidRPr="00BE0662">
        <w:rPr>
          <w:color w:val="1D201F"/>
          <w:sz w:val="26"/>
          <w:szCs w:val="26"/>
        </w:rPr>
        <w:t>объявляется работнику под роспись в течение трех рабочих дней со дня его</w:t>
      </w:r>
      <w:r w:rsidRPr="00BE0662">
        <w:rPr>
          <w:color w:val="1D201F"/>
          <w:spacing w:val="1"/>
          <w:sz w:val="26"/>
          <w:szCs w:val="26"/>
        </w:rPr>
        <w:t xml:space="preserve"> </w:t>
      </w:r>
      <w:r w:rsidRPr="00BE0662">
        <w:rPr>
          <w:color w:val="1D201F"/>
          <w:sz w:val="26"/>
          <w:szCs w:val="26"/>
        </w:rPr>
        <w:t>издания, не считая времени отсутствия работника на работе. Если работник</w:t>
      </w:r>
      <w:r w:rsidRPr="00BE0662">
        <w:rPr>
          <w:color w:val="1D201F"/>
          <w:spacing w:val="1"/>
          <w:sz w:val="26"/>
          <w:szCs w:val="26"/>
        </w:rPr>
        <w:t xml:space="preserve"> </w:t>
      </w:r>
      <w:r w:rsidRPr="00BE0662">
        <w:rPr>
          <w:color w:val="1D201F"/>
          <w:sz w:val="26"/>
          <w:szCs w:val="26"/>
        </w:rPr>
        <w:t>детского сада отказывается ознакомиться с указанным приказом под роспись, то</w:t>
      </w:r>
      <w:r w:rsidRPr="00BE0662">
        <w:rPr>
          <w:color w:val="1D201F"/>
          <w:spacing w:val="-65"/>
          <w:sz w:val="26"/>
          <w:szCs w:val="26"/>
        </w:rPr>
        <w:t xml:space="preserve"> </w:t>
      </w:r>
      <w:r w:rsidRPr="00BE0662">
        <w:rPr>
          <w:color w:val="1D201F"/>
          <w:sz w:val="26"/>
          <w:szCs w:val="26"/>
        </w:rPr>
        <w:t>составляется</w:t>
      </w:r>
      <w:r w:rsidRPr="00BE0662">
        <w:rPr>
          <w:color w:val="1D201F"/>
          <w:spacing w:val="-2"/>
          <w:sz w:val="26"/>
          <w:szCs w:val="26"/>
        </w:rPr>
        <w:t xml:space="preserve"> </w:t>
      </w:r>
      <w:r w:rsidRPr="00BE0662">
        <w:rPr>
          <w:color w:val="1D201F"/>
          <w:sz w:val="26"/>
          <w:szCs w:val="26"/>
        </w:rPr>
        <w:t>соответствующий акт</w:t>
      </w:r>
      <w:r w:rsidRPr="00BE0662">
        <w:rPr>
          <w:color w:val="1D201F"/>
          <w:spacing w:val="-1"/>
          <w:sz w:val="26"/>
          <w:szCs w:val="26"/>
        </w:rPr>
        <w:t xml:space="preserve"> </w:t>
      </w:r>
      <w:r w:rsidRPr="00BE0662">
        <w:rPr>
          <w:color w:val="1D201F"/>
          <w:sz w:val="26"/>
          <w:szCs w:val="26"/>
        </w:rPr>
        <w:t>(ч.6</w:t>
      </w:r>
      <w:r w:rsidRPr="00BE0662">
        <w:rPr>
          <w:color w:val="1D201F"/>
          <w:spacing w:val="1"/>
          <w:sz w:val="26"/>
          <w:szCs w:val="26"/>
        </w:rPr>
        <w:t xml:space="preserve"> </w:t>
      </w:r>
      <w:r w:rsidRPr="00BE0662">
        <w:rPr>
          <w:color w:val="1D201F"/>
          <w:sz w:val="26"/>
          <w:szCs w:val="26"/>
        </w:rPr>
        <w:t>ст.193 ТК</w:t>
      </w:r>
      <w:r w:rsidRPr="00BE0662">
        <w:rPr>
          <w:color w:val="1D201F"/>
          <w:spacing w:val="-2"/>
          <w:sz w:val="26"/>
          <w:szCs w:val="26"/>
        </w:rPr>
        <w:t xml:space="preserve"> </w:t>
      </w:r>
      <w:r w:rsidRPr="00BE0662">
        <w:rPr>
          <w:color w:val="1D201F"/>
          <w:sz w:val="26"/>
          <w:szCs w:val="26"/>
        </w:rPr>
        <w:t>РФ).</w:t>
      </w:r>
    </w:p>
    <w:p w:rsidR="000A1F93" w:rsidRPr="00BE0662" w:rsidRDefault="000A1F93" w:rsidP="00AA1E13">
      <w:pPr>
        <w:pStyle w:val="a5"/>
        <w:numPr>
          <w:ilvl w:val="1"/>
          <w:numId w:val="40"/>
        </w:numPr>
        <w:tabs>
          <w:tab w:val="left" w:pos="998"/>
        </w:tabs>
        <w:spacing w:before="182" w:line="271" w:lineRule="auto"/>
        <w:ind w:right="118" w:firstLine="0"/>
        <w:rPr>
          <w:sz w:val="26"/>
          <w:szCs w:val="26"/>
        </w:rPr>
      </w:pPr>
      <w:r w:rsidRPr="00BE0662">
        <w:rPr>
          <w:color w:val="1D201F"/>
          <w:sz w:val="26"/>
          <w:szCs w:val="26"/>
        </w:rPr>
        <w:t>Дисциплинарное</w:t>
      </w:r>
      <w:r w:rsidRPr="00BE0662">
        <w:rPr>
          <w:color w:val="1D201F"/>
          <w:spacing w:val="1"/>
          <w:sz w:val="26"/>
          <w:szCs w:val="26"/>
        </w:rPr>
        <w:t xml:space="preserve"> </w:t>
      </w:r>
      <w:r w:rsidRPr="00BE0662">
        <w:rPr>
          <w:color w:val="1D201F"/>
          <w:sz w:val="26"/>
          <w:szCs w:val="26"/>
        </w:rPr>
        <w:t>взыскание</w:t>
      </w:r>
      <w:r w:rsidRPr="00BE0662">
        <w:rPr>
          <w:color w:val="1D201F"/>
          <w:spacing w:val="1"/>
          <w:sz w:val="26"/>
          <w:szCs w:val="26"/>
        </w:rPr>
        <w:t xml:space="preserve"> </w:t>
      </w:r>
      <w:r w:rsidRPr="00BE0662">
        <w:rPr>
          <w:color w:val="1D201F"/>
          <w:sz w:val="26"/>
          <w:szCs w:val="26"/>
        </w:rPr>
        <w:t>может</w:t>
      </w:r>
      <w:r w:rsidRPr="00BE0662">
        <w:rPr>
          <w:color w:val="1D201F"/>
          <w:spacing w:val="1"/>
          <w:sz w:val="26"/>
          <w:szCs w:val="26"/>
        </w:rPr>
        <w:t xml:space="preserve"> </w:t>
      </w:r>
      <w:r w:rsidRPr="00BE0662">
        <w:rPr>
          <w:color w:val="1D201F"/>
          <w:sz w:val="26"/>
          <w:szCs w:val="26"/>
        </w:rPr>
        <w:t>быть</w:t>
      </w:r>
      <w:r w:rsidRPr="00BE0662">
        <w:rPr>
          <w:color w:val="1D201F"/>
          <w:spacing w:val="1"/>
          <w:sz w:val="26"/>
          <w:szCs w:val="26"/>
        </w:rPr>
        <w:t xml:space="preserve"> </w:t>
      </w:r>
      <w:r w:rsidRPr="00BE0662">
        <w:rPr>
          <w:color w:val="1D201F"/>
          <w:sz w:val="26"/>
          <w:szCs w:val="26"/>
        </w:rPr>
        <w:t>обжаловано</w:t>
      </w:r>
      <w:r w:rsidRPr="00BE0662">
        <w:rPr>
          <w:color w:val="1D201F"/>
          <w:spacing w:val="1"/>
          <w:sz w:val="26"/>
          <w:szCs w:val="26"/>
        </w:rPr>
        <w:t xml:space="preserve"> </w:t>
      </w:r>
      <w:r w:rsidRPr="00BE0662">
        <w:rPr>
          <w:color w:val="1D201F"/>
          <w:sz w:val="26"/>
          <w:szCs w:val="26"/>
        </w:rPr>
        <w:t>работником</w:t>
      </w:r>
      <w:r w:rsidRPr="00BE0662">
        <w:rPr>
          <w:color w:val="1D201F"/>
          <w:spacing w:val="1"/>
          <w:sz w:val="26"/>
          <w:szCs w:val="26"/>
        </w:rPr>
        <w:t xml:space="preserve"> </w:t>
      </w:r>
      <w:r w:rsidRPr="00BE0662">
        <w:rPr>
          <w:color w:val="1D201F"/>
          <w:sz w:val="26"/>
          <w:szCs w:val="26"/>
        </w:rPr>
        <w:t>в</w:t>
      </w:r>
      <w:r w:rsidRPr="00BE0662">
        <w:rPr>
          <w:color w:val="1D201F"/>
          <w:spacing w:val="-65"/>
          <w:sz w:val="26"/>
          <w:szCs w:val="26"/>
        </w:rPr>
        <w:t xml:space="preserve"> </w:t>
      </w:r>
      <w:r w:rsidRPr="00BE0662">
        <w:rPr>
          <w:color w:val="1D201F"/>
          <w:sz w:val="26"/>
          <w:szCs w:val="26"/>
        </w:rPr>
        <w:t>государственную</w:t>
      </w:r>
      <w:r w:rsidRPr="00BE0662">
        <w:rPr>
          <w:color w:val="1D201F"/>
          <w:spacing w:val="1"/>
          <w:sz w:val="26"/>
          <w:szCs w:val="26"/>
        </w:rPr>
        <w:t xml:space="preserve"> </w:t>
      </w:r>
      <w:r w:rsidRPr="00BE0662">
        <w:rPr>
          <w:color w:val="1D201F"/>
          <w:sz w:val="26"/>
          <w:szCs w:val="26"/>
        </w:rPr>
        <w:t>инспекцию</w:t>
      </w:r>
      <w:r w:rsidRPr="00BE0662">
        <w:rPr>
          <w:color w:val="1D201F"/>
          <w:spacing w:val="1"/>
          <w:sz w:val="26"/>
          <w:szCs w:val="26"/>
        </w:rPr>
        <w:t xml:space="preserve"> </w:t>
      </w:r>
      <w:r w:rsidRPr="00BE0662">
        <w:rPr>
          <w:color w:val="1D201F"/>
          <w:sz w:val="26"/>
          <w:szCs w:val="26"/>
        </w:rPr>
        <w:t>труда</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(или)</w:t>
      </w:r>
      <w:r w:rsidRPr="00BE0662">
        <w:rPr>
          <w:color w:val="1D201F"/>
          <w:spacing w:val="1"/>
          <w:sz w:val="26"/>
          <w:szCs w:val="26"/>
        </w:rPr>
        <w:t xml:space="preserve"> </w:t>
      </w:r>
      <w:r w:rsidRPr="00BE0662">
        <w:rPr>
          <w:color w:val="1D201F"/>
          <w:sz w:val="26"/>
          <w:szCs w:val="26"/>
        </w:rPr>
        <w:t>органы</w:t>
      </w:r>
      <w:r w:rsidRPr="00BE0662">
        <w:rPr>
          <w:color w:val="1D201F"/>
          <w:spacing w:val="1"/>
          <w:sz w:val="26"/>
          <w:szCs w:val="26"/>
        </w:rPr>
        <w:t xml:space="preserve"> </w:t>
      </w:r>
      <w:r w:rsidRPr="00BE0662">
        <w:rPr>
          <w:color w:val="1D201F"/>
          <w:sz w:val="26"/>
          <w:szCs w:val="26"/>
        </w:rPr>
        <w:t>по</w:t>
      </w:r>
      <w:r w:rsidRPr="00BE0662">
        <w:rPr>
          <w:color w:val="1D201F"/>
          <w:spacing w:val="1"/>
          <w:sz w:val="26"/>
          <w:szCs w:val="26"/>
        </w:rPr>
        <w:t xml:space="preserve"> </w:t>
      </w:r>
      <w:r w:rsidRPr="00BE0662">
        <w:rPr>
          <w:color w:val="1D201F"/>
          <w:sz w:val="26"/>
          <w:szCs w:val="26"/>
        </w:rPr>
        <w:t>рассмотрению</w:t>
      </w:r>
      <w:r w:rsidRPr="00BE0662">
        <w:rPr>
          <w:color w:val="1D201F"/>
          <w:spacing w:val="1"/>
          <w:sz w:val="26"/>
          <w:szCs w:val="26"/>
        </w:rPr>
        <w:t xml:space="preserve"> </w:t>
      </w:r>
      <w:r w:rsidRPr="00BE0662">
        <w:rPr>
          <w:color w:val="1D201F"/>
          <w:sz w:val="26"/>
          <w:szCs w:val="26"/>
        </w:rPr>
        <w:t>индивидуальных</w:t>
      </w:r>
      <w:r w:rsidRPr="00BE0662">
        <w:rPr>
          <w:color w:val="1D201F"/>
          <w:spacing w:val="-2"/>
          <w:sz w:val="26"/>
          <w:szCs w:val="26"/>
        </w:rPr>
        <w:t xml:space="preserve"> </w:t>
      </w:r>
      <w:r w:rsidRPr="00BE0662">
        <w:rPr>
          <w:color w:val="1D201F"/>
          <w:sz w:val="26"/>
          <w:szCs w:val="26"/>
        </w:rPr>
        <w:t>трудовых</w:t>
      </w:r>
      <w:r w:rsidRPr="00BE0662">
        <w:rPr>
          <w:color w:val="1D201F"/>
          <w:spacing w:val="1"/>
          <w:sz w:val="26"/>
          <w:szCs w:val="26"/>
        </w:rPr>
        <w:t xml:space="preserve"> </w:t>
      </w:r>
      <w:r w:rsidRPr="00BE0662">
        <w:rPr>
          <w:color w:val="1D201F"/>
          <w:sz w:val="26"/>
          <w:szCs w:val="26"/>
        </w:rPr>
        <w:t>споров.</w:t>
      </w:r>
    </w:p>
    <w:p w:rsidR="000A1F93" w:rsidRPr="00BE0662" w:rsidRDefault="000A1F93" w:rsidP="00AA1E13">
      <w:pPr>
        <w:pStyle w:val="a5"/>
        <w:numPr>
          <w:ilvl w:val="1"/>
          <w:numId w:val="40"/>
        </w:numPr>
        <w:tabs>
          <w:tab w:val="left" w:pos="941"/>
        </w:tabs>
        <w:spacing w:before="179" w:line="271" w:lineRule="auto"/>
        <w:ind w:right="117" w:firstLine="0"/>
        <w:rPr>
          <w:sz w:val="26"/>
          <w:szCs w:val="26"/>
        </w:rPr>
      </w:pPr>
      <w:r w:rsidRPr="00BE0662">
        <w:rPr>
          <w:color w:val="1D201F"/>
          <w:sz w:val="26"/>
          <w:szCs w:val="26"/>
        </w:rPr>
        <w:t>Если</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течение</w:t>
      </w:r>
      <w:r w:rsidRPr="00BE0662">
        <w:rPr>
          <w:color w:val="1D201F"/>
          <w:spacing w:val="1"/>
          <w:sz w:val="26"/>
          <w:szCs w:val="26"/>
        </w:rPr>
        <w:t xml:space="preserve"> </w:t>
      </w:r>
      <w:r w:rsidRPr="00BE0662">
        <w:rPr>
          <w:color w:val="1D201F"/>
          <w:sz w:val="26"/>
          <w:szCs w:val="26"/>
        </w:rPr>
        <w:t>года</w:t>
      </w:r>
      <w:r w:rsidRPr="00BE0662">
        <w:rPr>
          <w:color w:val="1D201F"/>
          <w:spacing w:val="1"/>
          <w:sz w:val="26"/>
          <w:szCs w:val="26"/>
        </w:rPr>
        <w:t xml:space="preserve"> </w:t>
      </w:r>
      <w:r w:rsidRPr="00BE0662">
        <w:rPr>
          <w:color w:val="1D201F"/>
          <w:sz w:val="26"/>
          <w:szCs w:val="26"/>
        </w:rPr>
        <w:t>со</w:t>
      </w:r>
      <w:r w:rsidRPr="00BE0662">
        <w:rPr>
          <w:color w:val="1D201F"/>
          <w:spacing w:val="1"/>
          <w:sz w:val="26"/>
          <w:szCs w:val="26"/>
        </w:rPr>
        <w:t xml:space="preserve"> </w:t>
      </w:r>
      <w:r w:rsidRPr="00BE0662">
        <w:rPr>
          <w:color w:val="1D201F"/>
          <w:sz w:val="26"/>
          <w:szCs w:val="26"/>
        </w:rPr>
        <w:t>дня</w:t>
      </w:r>
      <w:r w:rsidRPr="00BE0662">
        <w:rPr>
          <w:color w:val="1D201F"/>
          <w:spacing w:val="1"/>
          <w:sz w:val="26"/>
          <w:szCs w:val="26"/>
        </w:rPr>
        <w:t xml:space="preserve"> </w:t>
      </w:r>
      <w:r w:rsidRPr="00BE0662">
        <w:rPr>
          <w:color w:val="1D201F"/>
          <w:sz w:val="26"/>
          <w:szCs w:val="26"/>
        </w:rPr>
        <w:t>применения</w:t>
      </w:r>
      <w:r w:rsidRPr="00BE0662">
        <w:rPr>
          <w:color w:val="1D201F"/>
          <w:spacing w:val="1"/>
          <w:sz w:val="26"/>
          <w:szCs w:val="26"/>
        </w:rPr>
        <w:t xml:space="preserve"> </w:t>
      </w:r>
      <w:r w:rsidRPr="00BE0662">
        <w:rPr>
          <w:color w:val="1D201F"/>
          <w:sz w:val="26"/>
          <w:szCs w:val="26"/>
        </w:rPr>
        <w:t>дисциплинарного</w:t>
      </w:r>
      <w:r w:rsidRPr="00BE0662">
        <w:rPr>
          <w:color w:val="1D201F"/>
          <w:spacing w:val="1"/>
          <w:sz w:val="26"/>
          <w:szCs w:val="26"/>
        </w:rPr>
        <w:t xml:space="preserve"> </w:t>
      </w:r>
      <w:r w:rsidRPr="00BE0662">
        <w:rPr>
          <w:color w:val="1D201F"/>
          <w:sz w:val="26"/>
          <w:szCs w:val="26"/>
        </w:rPr>
        <w:t>взыскания</w:t>
      </w:r>
      <w:r w:rsidRPr="00BE0662">
        <w:rPr>
          <w:color w:val="1D201F"/>
          <w:spacing w:val="1"/>
          <w:sz w:val="26"/>
          <w:szCs w:val="26"/>
        </w:rPr>
        <w:t xml:space="preserve"> </w:t>
      </w:r>
      <w:r w:rsidRPr="00BE0662">
        <w:rPr>
          <w:color w:val="1D201F"/>
          <w:sz w:val="26"/>
          <w:szCs w:val="26"/>
        </w:rPr>
        <w:t>работник</w:t>
      </w:r>
      <w:r w:rsidRPr="00BE0662">
        <w:rPr>
          <w:color w:val="1D201F"/>
          <w:spacing w:val="1"/>
          <w:sz w:val="26"/>
          <w:szCs w:val="26"/>
        </w:rPr>
        <w:t xml:space="preserve"> </w:t>
      </w:r>
      <w:r w:rsidRPr="00BE0662">
        <w:rPr>
          <w:color w:val="1D201F"/>
          <w:sz w:val="26"/>
          <w:szCs w:val="26"/>
        </w:rPr>
        <w:t>не</w:t>
      </w:r>
      <w:r w:rsidRPr="00BE0662">
        <w:rPr>
          <w:color w:val="1D201F"/>
          <w:spacing w:val="1"/>
          <w:sz w:val="26"/>
          <w:szCs w:val="26"/>
        </w:rPr>
        <w:t xml:space="preserve"> </w:t>
      </w:r>
      <w:r w:rsidRPr="00BE0662">
        <w:rPr>
          <w:color w:val="1D201F"/>
          <w:sz w:val="26"/>
          <w:szCs w:val="26"/>
        </w:rPr>
        <w:t>будет</w:t>
      </w:r>
      <w:r w:rsidRPr="00BE0662">
        <w:rPr>
          <w:color w:val="1D201F"/>
          <w:spacing w:val="1"/>
          <w:sz w:val="26"/>
          <w:szCs w:val="26"/>
        </w:rPr>
        <w:t xml:space="preserve"> </w:t>
      </w:r>
      <w:r w:rsidRPr="00BE0662">
        <w:rPr>
          <w:color w:val="1D201F"/>
          <w:sz w:val="26"/>
          <w:szCs w:val="26"/>
        </w:rPr>
        <w:t>подвергнут</w:t>
      </w:r>
      <w:r w:rsidRPr="00BE0662">
        <w:rPr>
          <w:color w:val="1D201F"/>
          <w:spacing w:val="1"/>
          <w:sz w:val="26"/>
          <w:szCs w:val="26"/>
        </w:rPr>
        <w:t xml:space="preserve"> </w:t>
      </w:r>
      <w:r w:rsidRPr="00BE0662">
        <w:rPr>
          <w:color w:val="1D201F"/>
          <w:sz w:val="26"/>
          <w:szCs w:val="26"/>
        </w:rPr>
        <w:t>новому</w:t>
      </w:r>
      <w:r w:rsidRPr="00BE0662">
        <w:rPr>
          <w:color w:val="1D201F"/>
          <w:spacing w:val="1"/>
          <w:sz w:val="26"/>
          <w:szCs w:val="26"/>
        </w:rPr>
        <w:t xml:space="preserve"> </w:t>
      </w:r>
      <w:r w:rsidRPr="00BE0662">
        <w:rPr>
          <w:color w:val="1D201F"/>
          <w:sz w:val="26"/>
          <w:szCs w:val="26"/>
        </w:rPr>
        <w:t>дисциплинарному</w:t>
      </w:r>
      <w:r w:rsidRPr="00BE0662">
        <w:rPr>
          <w:color w:val="1D201F"/>
          <w:spacing w:val="1"/>
          <w:sz w:val="26"/>
          <w:szCs w:val="26"/>
        </w:rPr>
        <w:t xml:space="preserve"> </w:t>
      </w:r>
      <w:r w:rsidRPr="00BE0662">
        <w:rPr>
          <w:color w:val="1D201F"/>
          <w:sz w:val="26"/>
          <w:szCs w:val="26"/>
        </w:rPr>
        <w:t>взысканию,</w:t>
      </w:r>
      <w:r w:rsidRPr="00BE0662">
        <w:rPr>
          <w:color w:val="1D201F"/>
          <w:spacing w:val="1"/>
          <w:sz w:val="26"/>
          <w:szCs w:val="26"/>
        </w:rPr>
        <w:t xml:space="preserve"> </w:t>
      </w:r>
      <w:r w:rsidRPr="00BE0662">
        <w:rPr>
          <w:color w:val="1D201F"/>
          <w:sz w:val="26"/>
          <w:szCs w:val="26"/>
        </w:rPr>
        <w:t>то</w:t>
      </w:r>
      <w:r w:rsidRPr="00BE0662">
        <w:rPr>
          <w:color w:val="1D201F"/>
          <w:spacing w:val="1"/>
          <w:sz w:val="26"/>
          <w:szCs w:val="26"/>
        </w:rPr>
        <w:t xml:space="preserve"> </w:t>
      </w:r>
      <w:r w:rsidRPr="00BE0662">
        <w:rPr>
          <w:color w:val="1D201F"/>
          <w:sz w:val="26"/>
          <w:szCs w:val="26"/>
        </w:rPr>
        <w:t>он</w:t>
      </w:r>
      <w:r w:rsidRPr="00BE0662">
        <w:rPr>
          <w:color w:val="1D201F"/>
          <w:spacing w:val="1"/>
          <w:sz w:val="26"/>
          <w:szCs w:val="26"/>
        </w:rPr>
        <w:t xml:space="preserve"> </w:t>
      </w:r>
      <w:r w:rsidRPr="00BE0662">
        <w:rPr>
          <w:color w:val="1D201F"/>
          <w:sz w:val="26"/>
          <w:szCs w:val="26"/>
        </w:rPr>
        <w:t>считается не имеющим дисциплинарного взыскания. Заведующий до истечения</w:t>
      </w:r>
      <w:r w:rsidRPr="00BE0662">
        <w:rPr>
          <w:color w:val="1D201F"/>
          <w:spacing w:val="1"/>
          <w:sz w:val="26"/>
          <w:szCs w:val="26"/>
        </w:rPr>
        <w:t xml:space="preserve"> </w:t>
      </w:r>
      <w:r w:rsidRPr="00BE0662">
        <w:rPr>
          <w:color w:val="1D201F"/>
          <w:sz w:val="26"/>
          <w:szCs w:val="26"/>
        </w:rPr>
        <w:t>года со дня применения дисциплинарного взыскания имеет право снять его с</w:t>
      </w:r>
      <w:r w:rsidRPr="00BE0662">
        <w:rPr>
          <w:color w:val="1D201F"/>
          <w:spacing w:val="1"/>
          <w:sz w:val="26"/>
          <w:szCs w:val="26"/>
        </w:rPr>
        <w:t xml:space="preserve"> </w:t>
      </w:r>
      <w:r w:rsidRPr="00BE0662">
        <w:rPr>
          <w:color w:val="1D201F"/>
          <w:sz w:val="26"/>
          <w:szCs w:val="26"/>
        </w:rPr>
        <w:t>работника по собственной инициативе, просьбе самого работника, ходатайству</w:t>
      </w:r>
      <w:r w:rsidRPr="00BE0662">
        <w:rPr>
          <w:color w:val="1D201F"/>
          <w:spacing w:val="1"/>
          <w:sz w:val="26"/>
          <w:szCs w:val="26"/>
        </w:rPr>
        <w:t xml:space="preserve"> </w:t>
      </w:r>
      <w:r w:rsidRPr="00BE0662">
        <w:rPr>
          <w:color w:val="1D201F"/>
          <w:sz w:val="26"/>
          <w:szCs w:val="26"/>
        </w:rPr>
        <w:t>заместителя заведующего (старшего воспитателя), курирующего его работу, или</w:t>
      </w:r>
      <w:r w:rsidRPr="00BE0662">
        <w:rPr>
          <w:color w:val="1D201F"/>
          <w:spacing w:val="-65"/>
          <w:sz w:val="26"/>
          <w:szCs w:val="26"/>
        </w:rPr>
        <w:t xml:space="preserve"> </w:t>
      </w:r>
      <w:r w:rsidRPr="00BE0662">
        <w:rPr>
          <w:color w:val="1D201F"/>
          <w:sz w:val="26"/>
          <w:szCs w:val="26"/>
        </w:rPr>
        <w:t>представительного</w:t>
      </w:r>
      <w:r w:rsidRPr="00BE0662">
        <w:rPr>
          <w:color w:val="1D201F"/>
          <w:spacing w:val="1"/>
          <w:sz w:val="26"/>
          <w:szCs w:val="26"/>
        </w:rPr>
        <w:t xml:space="preserve"> </w:t>
      </w:r>
      <w:r w:rsidRPr="00BE0662">
        <w:rPr>
          <w:color w:val="1D201F"/>
          <w:sz w:val="26"/>
          <w:szCs w:val="26"/>
        </w:rPr>
        <w:t>органа</w:t>
      </w:r>
      <w:r w:rsidRPr="00BE0662">
        <w:rPr>
          <w:color w:val="1D201F"/>
          <w:spacing w:val="1"/>
          <w:sz w:val="26"/>
          <w:szCs w:val="26"/>
        </w:rPr>
        <w:t xml:space="preserve"> </w:t>
      </w:r>
      <w:r w:rsidRPr="00BE0662">
        <w:rPr>
          <w:color w:val="1D201F"/>
          <w:sz w:val="26"/>
          <w:szCs w:val="26"/>
        </w:rPr>
        <w:t>работников</w:t>
      </w:r>
      <w:r w:rsidRPr="00BE0662">
        <w:rPr>
          <w:color w:val="1D201F"/>
          <w:spacing w:val="1"/>
          <w:sz w:val="26"/>
          <w:szCs w:val="26"/>
        </w:rPr>
        <w:t xml:space="preserve"> </w:t>
      </w:r>
      <w:r w:rsidRPr="00BE0662">
        <w:rPr>
          <w:color w:val="1D201F"/>
          <w:sz w:val="26"/>
          <w:szCs w:val="26"/>
        </w:rPr>
        <w:t>дошкольного</w:t>
      </w:r>
      <w:r w:rsidRPr="00BE0662">
        <w:rPr>
          <w:color w:val="1D201F"/>
          <w:spacing w:val="1"/>
          <w:sz w:val="26"/>
          <w:szCs w:val="26"/>
        </w:rPr>
        <w:t xml:space="preserve"> </w:t>
      </w:r>
      <w:r w:rsidRPr="00BE0662">
        <w:rPr>
          <w:color w:val="1D201F"/>
          <w:sz w:val="26"/>
          <w:szCs w:val="26"/>
        </w:rPr>
        <w:t>образовательного</w:t>
      </w:r>
      <w:r w:rsidRPr="00BE0662">
        <w:rPr>
          <w:color w:val="1D201F"/>
          <w:spacing w:val="1"/>
          <w:sz w:val="26"/>
          <w:szCs w:val="26"/>
        </w:rPr>
        <w:t xml:space="preserve"> </w:t>
      </w:r>
      <w:r w:rsidRPr="00BE0662">
        <w:rPr>
          <w:color w:val="1D201F"/>
          <w:sz w:val="26"/>
          <w:szCs w:val="26"/>
        </w:rPr>
        <w:t>учреждения.</w:t>
      </w:r>
    </w:p>
    <w:p w:rsidR="000A1F93" w:rsidRPr="00BE0662" w:rsidRDefault="000A1F93" w:rsidP="00AA1E13">
      <w:pPr>
        <w:pStyle w:val="a5"/>
        <w:numPr>
          <w:ilvl w:val="1"/>
          <w:numId w:val="40"/>
        </w:numPr>
        <w:tabs>
          <w:tab w:val="left" w:pos="919"/>
        </w:tabs>
        <w:spacing w:before="2" w:line="271" w:lineRule="auto"/>
        <w:ind w:right="123" w:firstLine="0"/>
        <w:rPr>
          <w:sz w:val="26"/>
          <w:szCs w:val="26"/>
        </w:rPr>
      </w:pPr>
      <w:r w:rsidRPr="00BE0662">
        <w:rPr>
          <w:color w:val="1D201F"/>
          <w:sz w:val="26"/>
          <w:szCs w:val="26"/>
        </w:rPr>
        <w:t>Работникам,</w:t>
      </w:r>
      <w:r w:rsidRPr="00BE0662">
        <w:rPr>
          <w:color w:val="1D201F"/>
          <w:spacing w:val="1"/>
          <w:sz w:val="26"/>
          <w:szCs w:val="26"/>
        </w:rPr>
        <w:t xml:space="preserve"> </w:t>
      </w:r>
      <w:r w:rsidRPr="00BE0662">
        <w:rPr>
          <w:color w:val="1D201F"/>
          <w:sz w:val="26"/>
          <w:szCs w:val="26"/>
        </w:rPr>
        <w:t>имеющим</w:t>
      </w:r>
      <w:r w:rsidRPr="00BE0662">
        <w:rPr>
          <w:color w:val="1D201F"/>
          <w:spacing w:val="1"/>
          <w:sz w:val="26"/>
          <w:szCs w:val="26"/>
        </w:rPr>
        <w:t xml:space="preserve"> </w:t>
      </w:r>
      <w:r w:rsidRPr="00BE0662">
        <w:rPr>
          <w:color w:val="1D201F"/>
          <w:sz w:val="26"/>
          <w:szCs w:val="26"/>
        </w:rPr>
        <w:t>взыскание, меры</w:t>
      </w:r>
      <w:r w:rsidRPr="00BE0662">
        <w:rPr>
          <w:color w:val="1D201F"/>
          <w:spacing w:val="1"/>
          <w:sz w:val="26"/>
          <w:szCs w:val="26"/>
        </w:rPr>
        <w:t xml:space="preserve"> </w:t>
      </w:r>
      <w:r w:rsidRPr="00BE0662">
        <w:rPr>
          <w:color w:val="1D201F"/>
          <w:sz w:val="26"/>
          <w:szCs w:val="26"/>
        </w:rPr>
        <w:t>поощрения</w:t>
      </w:r>
      <w:r w:rsidRPr="00BE0662">
        <w:rPr>
          <w:color w:val="1D201F"/>
          <w:spacing w:val="1"/>
          <w:sz w:val="26"/>
          <w:szCs w:val="26"/>
        </w:rPr>
        <w:t xml:space="preserve"> </w:t>
      </w:r>
      <w:r w:rsidRPr="00BE0662">
        <w:rPr>
          <w:color w:val="1D201F"/>
          <w:sz w:val="26"/>
          <w:szCs w:val="26"/>
        </w:rPr>
        <w:t>не принимаются</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течение</w:t>
      </w:r>
      <w:r w:rsidRPr="00BE0662">
        <w:rPr>
          <w:color w:val="1D201F"/>
          <w:spacing w:val="-2"/>
          <w:sz w:val="26"/>
          <w:szCs w:val="26"/>
        </w:rPr>
        <w:t xml:space="preserve"> </w:t>
      </w:r>
      <w:r w:rsidRPr="00BE0662">
        <w:rPr>
          <w:color w:val="1D201F"/>
          <w:sz w:val="26"/>
          <w:szCs w:val="26"/>
        </w:rPr>
        <w:t>действия взыскания.</w:t>
      </w:r>
    </w:p>
    <w:p w:rsidR="000A1F93" w:rsidRPr="00BE0662" w:rsidRDefault="000A1F93" w:rsidP="00AA1E13">
      <w:pPr>
        <w:pStyle w:val="a5"/>
        <w:numPr>
          <w:ilvl w:val="1"/>
          <w:numId w:val="40"/>
        </w:numPr>
        <w:tabs>
          <w:tab w:val="left" w:pos="915"/>
        </w:tabs>
        <w:spacing w:before="180" w:line="271" w:lineRule="auto"/>
        <w:ind w:right="118" w:firstLine="0"/>
        <w:rPr>
          <w:sz w:val="26"/>
          <w:szCs w:val="26"/>
        </w:rPr>
      </w:pPr>
      <w:r w:rsidRPr="00BE0662">
        <w:rPr>
          <w:color w:val="1D201F"/>
          <w:sz w:val="26"/>
          <w:szCs w:val="26"/>
        </w:rPr>
        <w:t>Взыскание к заведующему дошкольным образовательным учреждением</w:t>
      </w:r>
      <w:r w:rsidRPr="00BE0662">
        <w:rPr>
          <w:color w:val="1D201F"/>
          <w:spacing w:val="1"/>
          <w:sz w:val="26"/>
          <w:szCs w:val="26"/>
        </w:rPr>
        <w:t xml:space="preserve"> </w:t>
      </w:r>
      <w:r w:rsidRPr="00BE0662">
        <w:rPr>
          <w:color w:val="1D201F"/>
          <w:sz w:val="26"/>
          <w:szCs w:val="26"/>
        </w:rPr>
        <w:t>применяются</w:t>
      </w:r>
      <w:r w:rsidRPr="00BE0662">
        <w:rPr>
          <w:color w:val="1D201F"/>
          <w:spacing w:val="1"/>
          <w:sz w:val="26"/>
          <w:szCs w:val="26"/>
        </w:rPr>
        <w:t xml:space="preserve"> </w:t>
      </w:r>
      <w:r w:rsidRPr="00BE0662">
        <w:rPr>
          <w:color w:val="1D201F"/>
          <w:sz w:val="26"/>
          <w:szCs w:val="26"/>
        </w:rPr>
        <w:t>органом</w:t>
      </w:r>
      <w:r w:rsidRPr="00BE0662">
        <w:rPr>
          <w:color w:val="1D201F"/>
          <w:spacing w:val="1"/>
          <w:sz w:val="26"/>
          <w:szCs w:val="26"/>
        </w:rPr>
        <w:t xml:space="preserve"> </w:t>
      </w:r>
      <w:r w:rsidRPr="00BE0662">
        <w:rPr>
          <w:color w:val="1D201F"/>
          <w:sz w:val="26"/>
          <w:szCs w:val="26"/>
        </w:rPr>
        <w:t>образования,</w:t>
      </w:r>
      <w:r w:rsidRPr="00BE0662">
        <w:rPr>
          <w:color w:val="1D201F"/>
          <w:spacing w:val="1"/>
          <w:sz w:val="26"/>
          <w:szCs w:val="26"/>
        </w:rPr>
        <w:t xml:space="preserve"> </w:t>
      </w:r>
      <w:r w:rsidRPr="00BE0662">
        <w:rPr>
          <w:color w:val="1D201F"/>
          <w:sz w:val="26"/>
          <w:szCs w:val="26"/>
        </w:rPr>
        <w:t>который</w:t>
      </w:r>
      <w:r w:rsidRPr="00BE0662">
        <w:rPr>
          <w:color w:val="1D201F"/>
          <w:spacing w:val="1"/>
          <w:sz w:val="26"/>
          <w:szCs w:val="26"/>
        </w:rPr>
        <w:t xml:space="preserve"> </w:t>
      </w:r>
      <w:r w:rsidRPr="00BE0662">
        <w:rPr>
          <w:color w:val="1D201F"/>
          <w:sz w:val="26"/>
          <w:szCs w:val="26"/>
        </w:rPr>
        <w:t>имеет</w:t>
      </w:r>
      <w:r w:rsidRPr="00BE0662">
        <w:rPr>
          <w:color w:val="1D201F"/>
          <w:spacing w:val="1"/>
          <w:sz w:val="26"/>
          <w:szCs w:val="26"/>
        </w:rPr>
        <w:t xml:space="preserve"> </w:t>
      </w:r>
      <w:r w:rsidRPr="00BE0662">
        <w:rPr>
          <w:color w:val="1D201F"/>
          <w:sz w:val="26"/>
          <w:szCs w:val="26"/>
        </w:rPr>
        <w:t>право</w:t>
      </w:r>
      <w:r w:rsidRPr="00BE0662">
        <w:rPr>
          <w:color w:val="1D201F"/>
          <w:spacing w:val="1"/>
          <w:sz w:val="26"/>
          <w:szCs w:val="26"/>
        </w:rPr>
        <w:t xml:space="preserve"> </w:t>
      </w:r>
      <w:r w:rsidRPr="00BE0662">
        <w:rPr>
          <w:color w:val="1D201F"/>
          <w:sz w:val="26"/>
          <w:szCs w:val="26"/>
        </w:rPr>
        <w:t>его</w:t>
      </w:r>
      <w:r w:rsidRPr="00BE0662">
        <w:rPr>
          <w:color w:val="1D201F"/>
          <w:spacing w:val="1"/>
          <w:sz w:val="26"/>
          <w:szCs w:val="26"/>
        </w:rPr>
        <w:t xml:space="preserve"> </w:t>
      </w:r>
      <w:r w:rsidRPr="00BE0662">
        <w:rPr>
          <w:color w:val="1D201F"/>
          <w:sz w:val="26"/>
          <w:szCs w:val="26"/>
        </w:rPr>
        <w:t>назначить</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уволить.</w:t>
      </w:r>
    </w:p>
    <w:p w:rsidR="000A1F93" w:rsidRPr="00BE0662" w:rsidRDefault="000A1F93" w:rsidP="00AA1E13">
      <w:pPr>
        <w:pStyle w:val="a5"/>
        <w:numPr>
          <w:ilvl w:val="1"/>
          <w:numId w:val="40"/>
        </w:numPr>
        <w:tabs>
          <w:tab w:val="left" w:pos="881"/>
        </w:tabs>
        <w:spacing w:before="2" w:line="271" w:lineRule="auto"/>
        <w:ind w:right="118" w:firstLine="0"/>
        <w:rPr>
          <w:sz w:val="26"/>
          <w:szCs w:val="26"/>
        </w:rPr>
      </w:pPr>
      <w:r w:rsidRPr="00BE0662">
        <w:rPr>
          <w:color w:val="1D201F"/>
          <w:sz w:val="26"/>
          <w:szCs w:val="26"/>
        </w:rPr>
        <w:t>Сведения о взысканиях в трудовую книжку не вносятся, за исключением</w:t>
      </w:r>
      <w:r w:rsidRPr="00BE0662">
        <w:rPr>
          <w:color w:val="1D201F"/>
          <w:spacing w:val="1"/>
          <w:sz w:val="26"/>
          <w:szCs w:val="26"/>
        </w:rPr>
        <w:t xml:space="preserve"> </w:t>
      </w:r>
      <w:r w:rsidRPr="00BE0662">
        <w:rPr>
          <w:color w:val="1D201F"/>
          <w:sz w:val="26"/>
          <w:szCs w:val="26"/>
        </w:rPr>
        <w:t>случаев,</w:t>
      </w:r>
      <w:r w:rsidRPr="00BE0662">
        <w:rPr>
          <w:color w:val="1D201F"/>
          <w:spacing w:val="55"/>
          <w:sz w:val="26"/>
          <w:szCs w:val="26"/>
        </w:rPr>
        <w:t xml:space="preserve"> </w:t>
      </w:r>
      <w:r w:rsidRPr="00BE0662">
        <w:rPr>
          <w:color w:val="1D201F"/>
          <w:sz w:val="26"/>
          <w:szCs w:val="26"/>
        </w:rPr>
        <w:t>когда</w:t>
      </w:r>
      <w:r w:rsidRPr="00BE0662">
        <w:rPr>
          <w:color w:val="1D201F"/>
          <w:spacing w:val="52"/>
          <w:sz w:val="26"/>
          <w:szCs w:val="26"/>
        </w:rPr>
        <w:t xml:space="preserve"> </w:t>
      </w:r>
      <w:r w:rsidRPr="00BE0662">
        <w:rPr>
          <w:color w:val="1D201F"/>
          <w:sz w:val="26"/>
          <w:szCs w:val="26"/>
        </w:rPr>
        <w:t>дисциплинарным</w:t>
      </w:r>
      <w:r w:rsidRPr="00BE0662">
        <w:rPr>
          <w:color w:val="1D201F"/>
          <w:spacing w:val="55"/>
          <w:sz w:val="26"/>
          <w:szCs w:val="26"/>
        </w:rPr>
        <w:t xml:space="preserve"> </w:t>
      </w:r>
      <w:r w:rsidRPr="00BE0662">
        <w:rPr>
          <w:color w:val="1D201F"/>
          <w:sz w:val="26"/>
          <w:szCs w:val="26"/>
        </w:rPr>
        <w:t>взысканием</w:t>
      </w:r>
      <w:r w:rsidRPr="00BE0662">
        <w:rPr>
          <w:color w:val="1D201F"/>
          <w:spacing w:val="55"/>
          <w:sz w:val="26"/>
          <w:szCs w:val="26"/>
        </w:rPr>
        <w:t xml:space="preserve"> </w:t>
      </w:r>
      <w:r w:rsidRPr="00BE0662">
        <w:rPr>
          <w:color w:val="1D201F"/>
          <w:sz w:val="26"/>
          <w:szCs w:val="26"/>
        </w:rPr>
        <w:t>является</w:t>
      </w:r>
      <w:r w:rsidRPr="00BE0662">
        <w:rPr>
          <w:color w:val="1D201F"/>
          <w:spacing w:val="54"/>
          <w:sz w:val="26"/>
          <w:szCs w:val="26"/>
        </w:rPr>
        <w:t xml:space="preserve"> </w:t>
      </w:r>
      <w:r w:rsidRPr="00BE0662">
        <w:rPr>
          <w:color w:val="1D201F"/>
          <w:sz w:val="26"/>
          <w:szCs w:val="26"/>
        </w:rPr>
        <w:t>увольнение.</w:t>
      </w:r>
    </w:p>
    <w:p w:rsidR="000A1F93" w:rsidRPr="00BE0662" w:rsidRDefault="000A1F93" w:rsidP="00AA1E13">
      <w:pPr>
        <w:pStyle w:val="a5"/>
        <w:numPr>
          <w:ilvl w:val="1"/>
          <w:numId w:val="40"/>
        </w:numPr>
        <w:tabs>
          <w:tab w:val="left" w:pos="965"/>
        </w:tabs>
        <w:spacing w:line="271" w:lineRule="auto"/>
        <w:ind w:right="117" w:firstLine="0"/>
        <w:rPr>
          <w:sz w:val="26"/>
          <w:szCs w:val="26"/>
        </w:rPr>
      </w:pPr>
      <w:r w:rsidRPr="00BE0662">
        <w:rPr>
          <w:color w:val="1D201F"/>
          <w:sz w:val="26"/>
          <w:szCs w:val="26"/>
        </w:rPr>
        <w:t>Нарушение</w:t>
      </w:r>
      <w:r w:rsidRPr="00BE0662">
        <w:rPr>
          <w:color w:val="1D201F"/>
          <w:spacing w:val="1"/>
          <w:sz w:val="26"/>
          <w:szCs w:val="26"/>
        </w:rPr>
        <w:t xml:space="preserve"> </w:t>
      </w:r>
      <w:r w:rsidRPr="00BE0662">
        <w:rPr>
          <w:color w:val="1D201F"/>
          <w:sz w:val="26"/>
          <w:szCs w:val="26"/>
        </w:rPr>
        <w:t>трудовой</w:t>
      </w:r>
      <w:r w:rsidRPr="00BE0662">
        <w:rPr>
          <w:color w:val="1D201F"/>
          <w:spacing w:val="1"/>
          <w:sz w:val="26"/>
          <w:szCs w:val="26"/>
        </w:rPr>
        <w:t xml:space="preserve"> </w:t>
      </w:r>
      <w:r w:rsidRPr="00BE0662">
        <w:rPr>
          <w:color w:val="1D201F"/>
          <w:sz w:val="26"/>
          <w:szCs w:val="26"/>
        </w:rPr>
        <w:t>дисциплины,</w:t>
      </w:r>
      <w:r w:rsidRPr="00BE0662">
        <w:rPr>
          <w:color w:val="1D201F"/>
          <w:spacing w:val="1"/>
          <w:sz w:val="26"/>
          <w:szCs w:val="26"/>
        </w:rPr>
        <w:t xml:space="preserve"> </w:t>
      </w:r>
      <w:r w:rsidRPr="00BE0662">
        <w:rPr>
          <w:color w:val="1D201F"/>
          <w:sz w:val="26"/>
          <w:szCs w:val="26"/>
        </w:rPr>
        <w:t>влечет</w:t>
      </w:r>
      <w:r w:rsidRPr="00BE0662">
        <w:rPr>
          <w:color w:val="1D201F"/>
          <w:spacing w:val="1"/>
          <w:sz w:val="26"/>
          <w:szCs w:val="26"/>
        </w:rPr>
        <w:t xml:space="preserve"> </w:t>
      </w:r>
      <w:r w:rsidRPr="00BE0662">
        <w:rPr>
          <w:color w:val="1D201F"/>
          <w:sz w:val="26"/>
          <w:szCs w:val="26"/>
        </w:rPr>
        <w:t>за</w:t>
      </w:r>
      <w:r w:rsidRPr="00BE0662">
        <w:rPr>
          <w:color w:val="1D201F"/>
          <w:spacing w:val="1"/>
          <w:sz w:val="26"/>
          <w:szCs w:val="26"/>
        </w:rPr>
        <w:t xml:space="preserve"> </w:t>
      </w:r>
      <w:r w:rsidRPr="00BE0662">
        <w:rPr>
          <w:color w:val="1D201F"/>
          <w:sz w:val="26"/>
          <w:szCs w:val="26"/>
        </w:rPr>
        <w:t>собой</w:t>
      </w:r>
      <w:r w:rsidRPr="00BE0662">
        <w:rPr>
          <w:color w:val="1D201F"/>
          <w:spacing w:val="1"/>
          <w:sz w:val="26"/>
          <w:szCs w:val="26"/>
        </w:rPr>
        <w:t xml:space="preserve"> </w:t>
      </w:r>
      <w:r w:rsidRPr="00BE0662">
        <w:rPr>
          <w:color w:val="1D201F"/>
          <w:sz w:val="26"/>
          <w:szCs w:val="26"/>
        </w:rPr>
        <w:t>применение</w:t>
      </w:r>
      <w:r w:rsidRPr="00BE0662">
        <w:rPr>
          <w:color w:val="1D201F"/>
          <w:spacing w:val="1"/>
          <w:sz w:val="26"/>
          <w:szCs w:val="26"/>
        </w:rPr>
        <w:t xml:space="preserve"> </w:t>
      </w:r>
      <w:r w:rsidRPr="00BE0662">
        <w:rPr>
          <w:color w:val="1D201F"/>
          <w:sz w:val="26"/>
          <w:szCs w:val="26"/>
        </w:rPr>
        <w:t>мер</w:t>
      </w:r>
      <w:r w:rsidRPr="00BE0662">
        <w:rPr>
          <w:color w:val="1D201F"/>
          <w:spacing w:val="1"/>
          <w:sz w:val="26"/>
          <w:szCs w:val="26"/>
        </w:rPr>
        <w:t xml:space="preserve"> </w:t>
      </w:r>
      <w:r w:rsidRPr="00BE0662">
        <w:rPr>
          <w:color w:val="1D201F"/>
          <w:sz w:val="26"/>
          <w:szCs w:val="26"/>
        </w:rPr>
        <w:t>дисциплинарного или общественного воздействия, а также применение иных</w:t>
      </w:r>
      <w:r w:rsidRPr="00BE0662">
        <w:rPr>
          <w:color w:val="1D201F"/>
          <w:spacing w:val="1"/>
          <w:sz w:val="26"/>
          <w:szCs w:val="26"/>
        </w:rPr>
        <w:t xml:space="preserve"> </w:t>
      </w:r>
      <w:r w:rsidRPr="00BE0662">
        <w:rPr>
          <w:color w:val="1D201F"/>
          <w:sz w:val="26"/>
          <w:szCs w:val="26"/>
        </w:rPr>
        <w:t>мер,</w:t>
      </w:r>
      <w:r w:rsidRPr="00BE0662">
        <w:rPr>
          <w:color w:val="1D201F"/>
          <w:spacing w:val="-1"/>
          <w:sz w:val="26"/>
          <w:szCs w:val="26"/>
        </w:rPr>
        <w:t xml:space="preserve"> </w:t>
      </w:r>
      <w:r w:rsidRPr="00BE0662">
        <w:rPr>
          <w:color w:val="1D201F"/>
          <w:sz w:val="26"/>
          <w:szCs w:val="26"/>
        </w:rPr>
        <w:t>предусмотренных действующим законодательством.</w:t>
      </w:r>
    </w:p>
    <w:p w:rsidR="000A1F93" w:rsidRPr="00BE0662" w:rsidRDefault="000A1F93" w:rsidP="00AA1E13">
      <w:pPr>
        <w:pStyle w:val="a5"/>
        <w:numPr>
          <w:ilvl w:val="1"/>
          <w:numId w:val="40"/>
        </w:numPr>
        <w:tabs>
          <w:tab w:val="left" w:pos="941"/>
        </w:tabs>
        <w:spacing w:before="179" w:line="271" w:lineRule="auto"/>
        <w:ind w:right="123" w:firstLine="0"/>
        <w:rPr>
          <w:sz w:val="26"/>
          <w:szCs w:val="26"/>
        </w:rPr>
      </w:pPr>
      <w:r w:rsidRPr="00BE0662">
        <w:rPr>
          <w:color w:val="1D201F"/>
          <w:sz w:val="26"/>
          <w:szCs w:val="26"/>
        </w:rPr>
        <w:t>Заведующий</w:t>
      </w:r>
      <w:r w:rsidRPr="00BE0662">
        <w:rPr>
          <w:color w:val="1D201F"/>
          <w:spacing w:val="1"/>
          <w:sz w:val="26"/>
          <w:szCs w:val="26"/>
        </w:rPr>
        <w:t xml:space="preserve"> </w:t>
      </w:r>
      <w:r w:rsidRPr="00BE0662">
        <w:rPr>
          <w:color w:val="1D201F"/>
          <w:sz w:val="26"/>
          <w:szCs w:val="26"/>
        </w:rPr>
        <w:t>дошкольным</w:t>
      </w:r>
      <w:r w:rsidRPr="00BE0662">
        <w:rPr>
          <w:color w:val="1D201F"/>
          <w:spacing w:val="1"/>
          <w:sz w:val="26"/>
          <w:szCs w:val="26"/>
        </w:rPr>
        <w:t xml:space="preserve"> </w:t>
      </w:r>
      <w:r w:rsidRPr="00BE0662">
        <w:rPr>
          <w:color w:val="1D201F"/>
          <w:sz w:val="26"/>
          <w:szCs w:val="26"/>
        </w:rPr>
        <w:t>образовательным</w:t>
      </w:r>
      <w:r w:rsidRPr="00BE0662">
        <w:rPr>
          <w:color w:val="1D201F"/>
          <w:spacing w:val="1"/>
          <w:sz w:val="26"/>
          <w:szCs w:val="26"/>
        </w:rPr>
        <w:t xml:space="preserve"> </w:t>
      </w:r>
      <w:r w:rsidRPr="00BE0662">
        <w:rPr>
          <w:color w:val="1D201F"/>
          <w:sz w:val="26"/>
          <w:szCs w:val="26"/>
        </w:rPr>
        <w:t>учреждением</w:t>
      </w:r>
      <w:r w:rsidRPr="00BE0662">
        <w:rPr>
          <w:color w:val="1D201F"/>
          <w:spacing w:val="1"/>
          <w:sz w:val="26"/>
          <w:szCs w:val="26"/>
        </w:rPr>
        <w:t xml:space="preserve"> </w:t>
      </w:r>
      <w:r w:rsidRPr="00BE0662">
        <w:rPr>
          <w:color w:val="1D201F"/>
          <w:sz w:val="26"/>
          <w:szCs w:val="26"/>
        </w:rPr>
        <w:t>имеет</w:t>
      </w:r>
      <w:r w:rsidRPr="00BE0662">
        <w:rPr>
          <w:color w:val="1D201F"/>
          <w:spacing w:val="1"/>
          <w:sz w:val="26"/>
          <w:szCs w:val="26"/>
        </w:rPr>
        <w:t xml:space="preserve"> </w:t>
      </w:r>
      <w:r w:rsidRPr="00BE0662">
        <w:rPr>
          <w:color w:val="1D201F"/>
          <w:sz w:val="26"/>
          <w:szCs w:val="26"/>
        </w:rPr>
        <w:t>право</w:t>
      </w:r>
      <w:r w:rsidRPr="00BE0662">
        <w:rPr>
          <w:color w:val="1D201F"/>
          <w:spacing w:val="1"/>
          <w:sz w:val="26"/>
          <w:szCs w:val="26"/>
        </w:rPr>
        <w:t xml:space="preserve"> </w:t>
      </w:r>
      <w:r w:rsidRPr="00BE0662">
        <w:rPr>
          <w:color w:val="1D201F"/>
          <w:sz w:val="26"/>
          <w:szCs w:val="26"/>
        </w:rPr>
        <w:t>привлекать</w:t>
      </w:r>
      <w:r w:rsidRPr="00BE0662">
        <w:rPr>
          <w:color w:val="1D201F"/>
          <w:spacing w:val="50"/>
          <w:sz w:val="26"/>
          <w:szCs w:val="26"/>
        </w:rPr>
        <w:t xml:space="preserve"> </w:t>
      </w:r>
      <w:r w:rsidRPr="00BE0662">
        <w:rPr>
          <w:color w:val="1D201F"/>
          <w:sz w:val="26"/>
          <w:szCs w:val="26"/>
        </w:rPr>
        <w:t>работников</w:t>
      </w:r>
      <w:r w:rsidRPr="00BE0662">
        <w:rPr>
          <w:color w:val="1D201F"/>
          <w:spacing w:val="48"/>
          <w:sz w:val="26"/>
          <w:szCs w:val="26"/>
        </w:rPr>
        <w:t xml:space="preserve"> </w:t>
      </w:r>
      <w:r w:rsidRPr="00BE0662">
        <w:rPr>
          <w:color w:val="1D201F"/>
          <w:sz w:val="26"/>
          <w:szCs w:val="26"/>
        </w:rPr>
        <w:t>к</w:t>
      </w:r>
      <w:r w:rsidRPr="00BE0662">
        <w:rPr>
          <w:color w:val="1D201F"/>
          <w:spacing w:val="50"/>
          <w:sz w:val="26"/>
          <w:szCs w:val="26"/>
        </w:rPr>
        <w:t xml:space="preserve"> </w:t>
      </w:r>
      <w:r w:rsidRPr="00BE0662">
        <w:rPr>
          <w:color w:val="1D201F"/>
          <w:sz w:val="26"/>
          <w:szCs w:val="26"/>
        </w:rPr>
        <w:t>дисциплинарной</w:t>
      </w:r>
      <w:r w:rsidRPr="00BE0662">
        <w:rPr>
          <w:color w:val="1D201F"/>
          <w:spacing w:val="49"/>
          <w:sz w:val="26"/>
          <w:szCs w:val="26"/>
        </w:rPr>
        <w:t xml:space="preserve"> </w:t>
      </w:r>
      <w:r w:rsidRPr="00BE0662">
        <w:rPr>
          <w:color w:val="1D201F"/>
          <w:sz w:val="26"/>
          <w:szCs w:val="26"/>
        </w:rPr>
        <w:t>и</w:t>
      </w:r>
      <w:r w:rsidRPr="00BE0662">
        <w:rPr>
          <w:color w:val="1D201F"/>
          <w:spacing w:val="50"/>
          <w:sz w:val="26"/>
          <w:szCs w:val="26"/>
        </w:rPr>
        <w:t xml:space="preserve"> </w:t>
      </w:r>
      <w:r w:rsidRPr="00BE0662">
        <w:rPr>
          <w:color w:val="1D201F"/>
          <w:sz w:val="26"/>
          <w:szCs w:val="26"/>
        </w:rPr>
        <w:t>материальной</w:t>
      </w:r>
      <w:r w:rsidRPr="00BE0662">
        <w:rPr>
          <w:color w:val="1D201F"/>
          <w:spacing w:val="49"/>
          <w:sz w:val="26"/>
          <w:szCs w:val="26"/>
        </w:rPr>
        <w:t xml:space="preserve"> </w:t>
      </w:r>
      <w:r w:rsidRPr="00BE0662">
        <w:rPr>
          <w:color w:val="1D201F"/>
          <w:sz w:val="26"/>
          <w:szCs w:val="26"/>
        </w:rPr>
        <w:t>ответственности</w:t>
      </w:r>
      <w:r w:rsidRPr="00BE0662">
        <w:rPr>
          <w:color w:val="1D201F"/>
          <w:spacing w:val="48"/>
          <w:sz w:val="26"/>
          <w:szCs w:val="26"/>
        </w:rPr>
        <w:t xml:space="preserve"> </w:t>
      </w:r>
      <w:r w:rsidRPr="00BE0662">
        <w:rPr>
          <w:color w:val="1D201F"/>
          <w:sz w:val="26"/>
          <w:szCs w:val="26"/>
        </w:rPr>
        <w:t>в</w:t>
      </w:r>
    </w:p>
    <w:p w:rsidR="000A1F93" w:rsidRPr="00BE0662" w:rsidRDefault="000A1F93" w:rsidP="000521D1">
      <w:pPr>
        <w:pStyle w:val="a3"/>
        <w:spacing w:before="78" w:line="271" w:lineRule="auto"/>
        <w:ind w:left="244" w:firstLine="0"/>
        <w:jc w:val="left"/>
      </w:pPr>
      <w:r w:rsidRPr="00BE0662">
        <w:rPr>
          <w:color w:val="1D201F"/>
        </w:rPr>
        <w:t>порядке,</w:t>
      </w:r>
      <w:r w:rsidRPr="00BE0662">
        <w:rPr>
          <w:color w:val="1D201F"/>
          <w:spacing w:val="1"/>
        </w:rPr>
        <w:t xml:space="preserve"> </w:t>
      </w:r>
      <w:r>
        <w:rPr>
          <w:color w:val="1D201F"/>
          <w:spacing w:val="1"/>
        </w:rPr>
        <w:t xml:space="preserve"> </w:t>
      </w:r>
      <w:r w:rsidRPr="00BE0662">
        <w:rPr>
          <w:color w:val="1D201F"/>
        </w:rPr>
        <w:t>установленном</w:t>
      </w:r>
      <w:r w:rsidRPr="00BE0662">
        <w:rPr>
          <w:color w:val="1D201F"/>
          <w:spacing w:val="2"/>
        </w:rPr>
        <w:t xml:space="preserve"> </w:t>
      </w:r>
      <w:r w:rsidRPr="00BE0662">
        <w:rPr>
          <w:color w:val="1D201F"/>
        </w:rPr>
        <w:t>Трудовым</w:t>
      </w:r>
      <w:r w:rsidRPr="00BE0662">
        <w:rPr>
          <w:color w:val="1D201F"/>
          <w:spacing w:val="2"/>
        </w:rPr>
        <w:t xml:space="preserve"> </w:t>
      </w:r>
      <w:r w:rsidRPr="00BE0662">
        <w:rPr>
          <w:color w:val="1D201F"/>
        </w:rPr>
        <w:t>кодексом</w:t>
      </w:r>
      <w:r w:rsidRPr="00BE0662">
        <w:rPr>
          <w:color w:val="1D201F"/>
          <w:spacing w:val="2"/>
        </w:rPr>
        <w:t xml:space="preserve"> </w:t>
      </w:r>
      <w:r w:rsidRPr="00BE0662">
        <w:rPr>
          <w:color w:val="1D201F"/>
        </w:rPr>
        <w:t>Российской</w:t>
      </w:r>
      <w:r w:rsidRPr="00BE0662">
        <w:rPr>
          <w:color w:val="1D201F"/>
          <w:spacing w:val="2"/>
        </w:rPr>
        <w:t xml:space="preserve"> </w:t>
      </w:r>
      <w:r w:rsidRPr="00BE0662">
        <w:rPr>
          <w:color w:val="1D201F"/>
        </w:rPr>
        <w:t>Федерации,</w:t>
      </w:r>
      <w:r w:rsidRPr="00BE0662">
        <w:rPr>
          <w:color w:val="1D201F"/>
          <w:spacing w:val="3"/>
        </w:rPr>
        <w:t xml:space="preserve"> </w:t>
      </w:r>
      <w:r w:rsidRPr="00BE0662">
        <w:rPr>
          <w:color w:val="1D201F"/>
        </w:rPr>
        <w:t>иными</w:t>
      </w:r>
      <w:r w:rsidRPr="00BE0662">
        <w:rPr>
          <w:color w:val="1D201F"/>
          <w:spacing w:val="-65"/>
        </w:rPr>
        <w:t xml:space="preserve"> </w:t>
      </w:r>
      <w:r w:rsidRPr="00BE0662">
        <w:rPr>
          <w:color w:val="1D201F"/>
        </w:rPr>
        <w:t>федеральными</w:t>
      </w:r>
      <w:r w:rsidRPr="00BE0662">
        <w:rPr>
          <w:color w:val="1D201F"/>
          <w:spacing w:val="-2"/>
        </w:rPr>
        <w:t xml:space="preserve"> </w:t>
      </w:r>
      <w:r w:rsidRPr="00BE0662">
        <w:rPr>
          <w:color w:val="1D201F"/>
        </w:rPr>
        <w:t>законами.</w:t>
      </w:r>
    </w:p>
    <w:p w:rsidR="000A1F93" w:rsidRPr="00BE0662" w:rsidRDefault="000A1F93" w:rsidP="00AA1E13">
      <w:pPr>
        <w:pStyle w:val="1"/>
        <w:numPr>
          <w:ilvl w:val="0"/>
          <w:numId w:val="42"/>
        </w:numPr>
        <w:tabs>
          <w:tab w:val="left" w:pos="694"/>
        </w:tabs>
        <w:spacing w:before="195" w:line="240" w:lineRule="auto"/>
        <w:ind w:left="693" w:right="0" w:hanging="450"/>
        <w:jc w:val="both"/>
        <w:rPr>
          <w:sz w:val="26"/>
          <w:szCs w:val="26"/>
        </w:rPr>
      </w:pPr>
      <w:bookmarkStart w:id="38" w:name="10._Медицинские_осмотры._Личная_гигиена"/>
      <w:bookmarkEnd w:id="38"/>
      <w:r w:rsidRPr="00BE0662">
        <w:rPr>
          <w:color w:val="1D201F"/>
          <w:sz w:val="26"/>
          <w:szCs w:val="26"/>
        </w:rPr>
        <w:t>Медицинские</w:t>
      </w:r>
      <w:r w:rsidRPr="00BE0662">
        <w:rPr>
          <w:color w:val="1D201F"/>
          <w:spacing w:val="-5"/>
          <w:sz w:val="26"/>
          <w:szCs w:val="26"/>
        </w:rPr>
        <w:t xml:space="preserve"> </w:t>
      </w:r>
      <w:r w:rsidRPr="00BE0662">
        <w:rPr>
          <w:color w:val="1D201F"/>
          <w:sz w:val="26"/>
          <w:szCs w:val="26"/>
        </w:rPr>
        <w:t>осмотры.</w:t>
      </w:r>
      <w:r w:rsidRPr="00BE0662">
        <w:rPr>
          <w:color w:val="1D201F"/>
          <w:spacing w:val="-7"/>
          <w:sz w:val="26"/>
          <w:szCs w:val="26"/>
        </w:rPr>
        <w:t xml:space="preserve"> </w:t>
      </w:r>
      <w:r w:rsidRPr="00BE0662">
        <w:rPr>
          <w:color w:val="1D201F"/>
          <w:sz w:val="26"/>
          <w:szCs w:val="26"/>
        </w:rPr>
        <w:t>Личная</w:t>
      </w:r>
      <w:r w:rsidRPr="00BE0662">
        <w:rPr>
          <w:color w:val="1D201F"/>
          <w:spacing w:val="-6"/>
          <w:sz w:val="26"/>
          <w:szCs w:val="26"/>
        </w:rPr>
        <w:t xml:space="preserve"> </w:t>
      </w:r>
      <w:r w:rsidRPr="00BE0662">
        <w:rPr>
          <w:color w:val="1D201F"/>
          <w:sz w:val="26"/>
          <w:szCs w:val="26"/>
        </w:rPr>
        <w:t>гигиена</w:t>
      </w:r>
    </w:p>
    <w:p w:rsidR="000A1F93" w:rsidRPr="00BE0662" w:rsidRDefault="000A1F93" w:rsidP="00AA1E13">
      <w:pPr>
        <w:pStyle w:val="a5"/>
        <w:numPr>
          <w:ilvl w:val="1"/>
          <w:numId w:val="42"/>
        </w:numPr>
        <w:tabs>
          <w:tab w:val="left" w:pos="863"/>
        </w:tabs>
        <w:spacing w:before="131" w:line="271" w:lineRule="auto"/>
        <w:ind w:right="119" w:firstLine="0"/>
        <w:rPr>
          <w:color w:val="1D201F"/>
          <w:sz w:val="26"/>
          <w:szCs w:val="26"/>
        </w:rPr>
      </w:pPr>
      <w:r w:rsidRPr="00BE0662">
        <w:rPr>
          <w:color w:val="1D201F"/>
          <w:sz w:val="26"/>
          <w:szCs w:val="26"/>
        </w:rPr>
        <w:lastRenderedPageBreak/>
        <w:t>Работники проходят профилактические медицинские осмотры, соблюдают</w:t>
      </w:r>
      <w:r w:rsidRPr="00BE0662">
        <w:rPr>
          <w:color w:val="1D201F"/>
          <w:spacing w:val="-65"/>
          <w:sz w:val="26"/>
          <w:szCs w:val="26"/>
        </w:rPr>
        <w:t xml:space="preserve"> </w:t>
      </w:r>
      <w:r w:rsidRPr="00BE0662">
        <w:rPr>
          <w:color w:val="1D201F"/>
          <w:sz w:val="26"/>
          <w:szCs w:val="26"/>
        </w:rPr>
        <w:t>личную гигиену, осуществляют трудовую деятельность в ДОУ в соответствии с</w:t>
      </w:r>
      <w:r w:rsidRPr="00BE0662">
        <w:rPr>
          <w:color w:val="1D201F"/>
          <w:spacing w:val="1"/>
          <w:sz w:val="26"/>
          <w:szCs w:val="26"/>
        </w:rPr>
        <w:t xml:space="preserve"> </w:t>
      </w:r>
      <w:r w:rsidRPr="00BE0662">
        <w:rPr>
          <w:color w:val="1D201F"/>
          <w:sz w:val="26"/>
          <w:szCs w:val="26"/>
        </w:rPr>
        <w:t>СП</w:t>
      </w:r>
      <w:r w:rsidRPr="00BE0662">
        <w:rPr>
          <w:color w:val="1D201F"/>
          <w:spacing w:val="1"/>
          <w:sz w:val="26"/>
          <w:szCs w:val="26"/>
        </w:rPr>
        <w:t xml:space="preserve"> </w:t>
      </w:r>
      <w:r w:rsidRPr="00BE0662">
        <w:rPr>
          <w:color w:val="1D201F"/>
          <w:sz w:val="26"/>
          <w:szCs w:val="26"/>
        </w:rPr>
        <w:t>2.4.3648-20</w:t>
      </w:r>
      <w:r w:rsidRPr="00BE0662">
        <w:rPr>
          <w:color w:val="1D201F"/>
          <w:spacing w:val="1"/>
          <w:sz w:val="26"/>
          <w:szCs w:val="26"/>
        </w:rPr>
        <w:t xml:space="preserve"> </w:t>
      </w:r>
      <w:r w:rsidRPr="00BE0662">
        <w:rPr>
          <w:color w:val="1D201F"/>
          <w:sz w:val="26"/>
          <w:szCs w:val="26"/>
        </w:rPr>
        <w:t>"Санитарно-эпидемиологические</w:t>
      </w:r>
      <w:r w:rsidRPr="00BE0662">
        <w:rPr>
          <w:color w:val="1D201F"/>
          <w:spacing w:val="1"/>
          <w:sz w:val="26"/>
          <w:szCs w:val="26"/>
        </w:rPr>
        <w:t xml:space="preserve"> </w:t>
      </w:r>
      <w:r w:rsidRPr="00BE0662">
        <w:rPr>
          <w:color w:val="1D201F"/>
          <w:sz w:val="26"/>
          <w:szCs w:val="26"/>
        </w:rPr>
        <w:t>требования</w:t>
      </w:r>
      <w:r w:rsidRPr="00BE0662">
        <w:rPr>
          <w:color w:val="1D201F"/>
          <w:spacing w:val="1"/>
          <w:sz w:val="26"/>
          <w:szCs w:val="26"/>
        </w:rPr>
        <w:t xml:space="preserve"> </w:t>
      </w:r>
      <w:r w:rsidRPr="00BE0662">
        <w:rPr>
          <w:color w:val="1D201F"/>
          <w:sz w:val="26"/>
          <w:szCs w:val="26"/>
        </w:rPr>
        <w:t>к</w:t>
      </w:r>
      <w:r w:rsidRPr="00BE0662">
        <w:rPr>
          <w:color w:val="1D201F"/>
          <w:spacing w:val="1"/>
          <w:sz w:val="26"/>
          <w:szCs w:val="26"/>
        </w:rPr>
        <w:t xml:space="preserve"> </w:t>
      </w:r>
      <w:r w:rsidRPr="00BE0662">
        <w:rPr>
          <w:color w:val="1D201F"/>
          <w:sz w:val="26"/>
          <w:szCs w:val="26"/>
        </w:rPr>
        <w:t>организациям</w:t>
      </w:r>
      <w:r w:rsidRPr="00BE0662">
        <w:rPr>
          <w:color w:val="1D201F"/>
          <w:spacing w:val="1"/>
          <w:sz w:val="26"/>
          <w:szCs w:val="26"/>
        </w:rPr>
        <w:t xml:space="preserve"> </w:t>
      </w:r>
      <w:r w:rsidRPr="00BE0662">
        <w:rPr>
          <w:color w:val="1D201F"/>
          <w:sz w:val="26"/>
          <w:szCs w:val="26"/>
        </w:rPr>
        <w:t>воспитания</w:t>
      </w:r>
      <w:r w:rsidRPr="00BE0662">
        <w:rPr>
          <w:color w:val="1D201F"/>
          <w:spacing w:val="-1"/>
          <w:sz w:val="26"/>
          <w:szCs w:val="26"/>
        </w:rPr>
        <w:t xml:space="preserve"> </w:t>
      </w:r>
      <w:r w:rsidRPr="00BE0662">
        <w:rPr>
          <w:color w:val="1D201F"/>
          <w:sz w:val="26"/>
          <w:szCs w:val="26"/>
        </w:rPr>
        <w:t>и</w:t>
      </w:r>
      <w:r w:rsidRPr="00BE0662">
        <w:rPr>
          <w:color w:val="1D201F"/>
          <w:spacing w:val="-2"/>
          <w:sz w:val="26"/>
          <w:szCs w:val="26"/>
        </w:rPr>
        <w:t xml:space="preserve"> </w:t>
      </w:r>
      <w:r w:rsidRPr="00BE0662">
        <w:rPr>
          <w:color w:val="1D201F"/>
          <w:sz w:val="26"/>
          <w:szCs w:val="26"/>
        </w:rPr>
        <w:t>обучения,</w:t>
      </w:r>
      <w:r w:rsidRPr="00BE0662">
        <w:rPr>
          <w:color w:val="1D201F"/>
          <w:spacing w:val="-1"/>
          <w:sz w:val="26"/>
          <w:szCs w:val="26"/>
        </w:rPr>
        <w:t xml:space="preserve"> </w:t>
      </w:r>
      <w:r w:rsidRPr="00BE0662">
        <w:rPr>
          <w:color w:val="1D201F"/>
          <w:sz w:val="26"/>
          <w:szCs w:val="26"/>
        </w:rPr>
        <w:t>отдыха</w:t>
      </w:r>
      <w:r w:rsidRPr="00BE0662">
        <w:rPr>
          <w:color w:val="1D201F"/>
          <w:spacing w:val="-4"/>
          <w:sz w:val="26"/>
          <w:szCs w:val="26"/>
        </w:rPr>
        <w:t xml:space="preserve"> </w:t>
      </w:r>
      <w:r w:rsidRPr="00BE0662">
        <w:rPr>
          <w:color w:val="1D201F"/>
          <w:sz w:val="26"/>
          <w:szCs w:val="26"/>
        </w:rPr>
        <w:t>и</w:t>
      </w:r>
      <w:r w:rsidRPr="00BE0662">
        <w:rPr>
          <w:color w:val="1D201F"/>
          <w:spacing w:val="-3"/>
          <w:sz w:val="26"/>
          <w:szCs w:val="26"/>
        </w:rPr>
        <w:t xml:space="preserve"> </w:t>
      </w:r>
      <w:r w:rsidRPr="00BE0662">
        <w:rPr>
          <w:color w:val="1D201F"/>
          <w:sz w:val="26"/>
          <w:szCs w:val="26"/>
        </w:rPr>
        <w:t>оздоровления детей</w:t>
      </w:r>
      <w:r w:rsidRPr="00BE0662">
        <w:rPr>
          <w:color w:val="1D201F"/>
          <w:spacing w:val="-2"/>
          <w:sz w:val="26"/>
          <w:szCs w:val="26"/>
        </w:rPr>
        <w:t xml:space="preserve"> </w:t>
      </w:r>
      <w:r w:rsidRPr="00BE0662">
        <w:rPr>
          <w:color w:val="1D201F"/>
          <w:sz w:val="26"/>
          <w:szCs w:val="26"/>
        </w:rPr>
        <w:t>и</w:t>
      </w:r>
      <w:r w:rsidRPr="00BE0662">
        <w:rPr>
          <w:color w:val="1D201F"/>
          <w:spacing w:val="-2"/>
          <w:sz w:val="26"/>
          <w:szCs w:val="26"/>
        </w:rPr>
        <w:t xml:space="preserve"> </w:t>
      </w:r>
      <w:r w:rsidRPr="00BE0662">
        <w:rPr>
          <w:color w:val="1D201F"/>
          <w:sz w:val="26"/>
          <w:szCs w:val="26"/>
        </w:rPr>
        <w:t>молодежи".</w:t>
      </w:r>
    </w:p>
    <w:p w:rsidR="000A1F93" w:rsidRPr="00BE0662" w:rsidRDefault="000A1F93" w:rsidP="00AA1E13">
      <w:pPr>
        <w:pStyle w:val="a5"/>
        <w:numPr>
          <w:ilvl w:val="1"/>
          <w:numId w:val="42"/>
        </w:numPr>
        <w:tabs>
          <w:tab w:val="left" w:pos="851"/>
        </w:tabs>
        <w:spacing w:before="1"/>
        <w:ind w:left="850" w:hanging="607"/>
        <w:rPr>
          <w:color w:val="1D201F"/>
          <w:sz w:val="26"/>
          <w:szCs w:val="26"/>
        </w:rPr>
      </w:pPr>
      <w:r w:rsidRPr="00BE0662">
        <w:rPr>
          <w:color w:val="1D201F"/>
          <w:sz w:val="26"/>
          <w:szCs w:val="26"/>
        </w:rPr>
        <w:t>Заведующий</w:t>
      </w:r>
      <w:r w:rsidRPr="00BE0662">
        <w:rPr>
          <w:color w:val="1D201F"/>
          <w:spacing w:val="-8"/>
          <w:sz w:val="26"/>
          <w:szCs w:val="26"/>
        </w:rPr>
        <w:t xml:space="preserve"> </w:t>
      </w:r>
      <w:r w:rsidRPr="00BE0662">
        <w:rPr>
          <w:color w:val="1D201F"/>
          <w:sz w:val="26"/>
          <w:szCs w:val="26"/>
        </w:rPr>
        <w:t>ДОУ</w:t>
      </w:r>
      <w:r w:rsidRPr="00BE0662">
        <w:rPr>
          <w:color w:val="1D201F"/>
          <w:spacing w:val="-7"/>
          <w:sz w:val="26"/>
          <w:szCs w:val="26"/>
        </w:rPr>
        <w:t xml:space="preserve"> </w:t>
      </w:r>
      <w:r w:rsidRPr="00BE0662">
        <w:rPr>
          <w:color w:val="1D201F"/>
          <w:sz w:val="26"/>
          <w:szCs w:val="26"/>
        </w:rPr>
        <w:t>обеспечивает:</w:t>
      </w:r>
    </w:p>
    <w:p w:rsidR="000A1F93" w:rsidRPr="00BE0662" w:rsidRDefault="000A1F93" w:rsidP="00AA1E13">
      <w:pPr>
        <w:pStyle w:val="a5"/>
        <w:numPr>
          <w:ilvl w:val="0"/>
          <w:numId w:val="41"/>
        </w:numPr>
        <w:tabs>
          <w:tab w:val="left" w:pos="468"/>
        </w:tabs>
        <w:spacing w:before="41" w:line="271" w:lineRule="auto"/>
        <w:ind w:right="121"/>
        <w:rPr>
          <w:rFonts w:ascii="Symbol" w:hAnsi="Symbol"/>
          <w:color w:val="1D201F"/>
          <w:sz w:val="26"/>
          <w:szCs w:val="26"/>
        </w:rPr>
      </w:pPr>
      <w:r w:rsidRPr="00BE0662">
        <w:rPr>
          <w:color w:val="1D201F"/>
          <w:sz w:val="26"/>
          <w:szCs w:val="26"/>
        </w:rPr>
        <w:t>наличие в дошкольном образовательном учреждении Санитарных правил и</w:t>
      </w:r>
      <w:r w:rsidRPr="00BE0662">
        <w:rPr>
          <w:color w:val="1D201F"/>
          <w:spacing w:val="1"/>
          <w:sz w:val="26"/>
          <w:szCs w:val="26"/>
        </w:rPr>
        <w:t xml:space="preserve"> </w:t>
      </w:r>
      <w:r w:rsidRPr="00BE0662">
        <w:rPr>
          <w:color w:val="1D201F"/>
          <w:sz w:val="26"/>
          <w:szCs w:val="26"/>
        </w:rPr>
        <w:t>норм</w:t>
      </w:r>
      <w:r w:rsidRPr="00BE0662">
        <w:rPr>
          <w:color w:val="1D201F"/>
          <w:spacing w:val="-2"/>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доведение</w:t>
      </w:r>
      <w:r w:rsidRPr="00BE0662">
        <w:rPr>
          <w:color w:val="1D201F"/>
          <w:spacing w:val="-1"/>
          <w:sz w:val="26"/>
          <w:szCs w:val="26"/>
        </w:rPr>
        <w:t xml:space="preserve"> </w:t>
      </w:r>
      <w:r w:rsidRPr="00BE0662">
        <w:rPr>
          <w:color w:val="1D201F"/>
          <w:sz w:val="26"/>
          <w:szCs w:val="26"/>
        </w:rPr>
        <w:t>их</w:t>
      </w:r>
      <w:r w:rsidRPr="00BE0662">
        <w:rPr>
          <w:color w:val="1D201F"/>
          <w:spacing w:val="1"/>
          <w:sz w:val="26"/>
          <w:szCs w:val="26"/>
        </w:rPr>
        <w:t xml:space="preserve"> </w:t>
      </w:r>
      <w:r w:rsidRPr="00BE0662">
        <w:rPr>
          <w:color w:val="1D201F"/>
          <w:sz w:val="26"/>
          <w:szCs w:val="26"/>
        </w:rPr>
        <w:t>содержания до</w:t>
      </w:r>
      <w:r w:rsidRPr="00BE0662">
        <w:rPr>
          <w:color w:val="1D201F"/>
          <w:spacing w:val="1"/>
          <w:sz w:val="26"/>
          <w:szCs w:val="26"/>
        </w:rPr>
        <w:t xml:space="preserve"> </w:t>
      </w:r>
      <w:r w:rsidRPr="00BE0662">
        <w:rPr>
          <w:color w:val="1D201F"/>
          <w:sz w:val="26"/>
          <w:szCs w:val="26"/>
        </w:rPr>
        <w:t>работников;</w:t>
      </w:r>
    </w:p>
    <w:p w:rsidR="000A1F93" w:rsidRPr="00BE0662" w:rsidRDefault="000A1F93" w:rsidP="00AA1E13">
      <w:pPr>
        <w:pStyle w:val="a5"/>
        <w:numPr>
          <w:ilvl w:val="0"/>
          <w:numId w:val="41"/>
        </w:numPr>
        <w:tabs>
          <w:tab w:val="left" w:pos="468"/>
        </w:tabs>
        <w:spacing w:before="1" w:line="271" w:lineRule="auto"/>
        <w:ind w:right="121"/>
        <w:rPr>
          <w:rFonts w:ascii="Symbol" w:hAnsi="Symbol"/>
          <w:color w:val="1D201F"/>
          <w:sz w:val="26"/>
          <w:szCs w:val="26"/>
        </w:rPr>
      </w:pPr>
      <w:r w:rsidRPr="00BE0662">
        <w:rPr>
          <w:color w:val="1D201F"/>
          <w:sz w:val="26"/>
          <w:szCs w:val="26"/>
        </w:rPr>
        <w:t>выполнение</w:t>
      </w:r>
      <w:r w:rsidRPr="00BE0662">
        <w:rPr>
          <w:color w:val="1D201F"/>
          <w:spacing w:val="1"/>
          <w:sz w:val="26"/>
          <w:szCs w:val="26"/>
        </w:rPr>
        <w:t xml:space="preserve"> </w:t>
      </w:r>
      <w:r w:rsidRPr="00BE0662">
        <w:rPr>
          <w:color w:val="1D201F"/>
          <w:sz w:val="26"/>
          <w:szCs w:val="26"/>
        </w:rPr>
        <w:t>требований</w:t>
      </w:r>
      <w:r w:rsidRPr="00BE0662">
        <w:rPr>
          <w:color w:val="1D201F"/>
          <w:spacing w:val="1"/>
          <w:sz w:val="26"/>
          <w:szCs w:val="26"/>
        </w:rPr>
        <w:t xml:space="preserve"> </w:t>
      </w:r>
      <w:r w:rsidRPr="00BE0662">
        <w:rPr>
          <w:color w:val="1D201F"/>
          <w:sz w:val="26"/>
          <w:szCs w:val="26"/>
        </w:rPr>
        <w:t>Санитарных</w:t>
      </w:r>
      <w:r w:rsidRPr="00BE0662">
        <w:rPr>
          <w:color w:val="1D201F"/>
          <w:spacing w:val="1"/>
          <w:sz w:val="26"/>
          <w:szCs w:val="26"/>
        </w:rPr>
        <w:t xml:space="preserve"> </w:t>
      </w:r>
      <w:r w:rsidRPr="00BE0662">
        <w:rPr>
          <w:color w:val="1D201F"/>
          <w:sz w:val="26"/>
          <w:szCs w:val="26"/>
        </w:rPr>
        <w:t>правил</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норм</w:t>
      </w:r>
      <w:r w:rsidRPr="00BE0662">
        <w:rPr>
          <w:color w:val="1D201F"/>
          <w:spacing w:val="1"/>
          <w:sz w:val="26"/>
          <w:szCs w:val="26"/>
        </w:rPr>
        <w:t xml:space="preserve"> </w:t>
      </w:r>
      <w:r w:rsidRPr="00BE0662">
        <w:rPr>
          <w:color w:val="1D201F"/>
          <w:sz w:val="26"/>
          <w:szCs w:val="26"/>
        </w:rPr>
        <w:t>всеми</w:t>
      </w:r>
      <w:r w:rsidRPr="00BE0662">
        <w:rPr>
          <w:color w:val="1D201F"/>
          <w:spacing w:val="1"/>
          <w:sz w:val="26"/>
          <w:szCs w:val="26"/>
        </w:rPr>
        <w:t xml:space="preserve"> </w:t>
      </w:r>
      <w:r w:rsidRPr="00BE0662">
        <w:rPr>
          <w:color w:val="1D201F"/>
          <w:sz w:val="26"/>
          <w:szCs w:val="26"/>
        </w:rPr>
        <w:t>работниками</w:t>
      </w:r>
      <w:r w:rsidRPr="00BE0662">
        <w:rPr>
          <w:color w:val="1D201F"/>
          <w:spacing w:val="1"/>
          <w:sz w:val="26"/>
          <w:szCs w:val="26"/>
        </w:rPr>
        <w:t xml:space="preserve"> </w:t>
      </w:r>
      <w:r w:rsidRPr="00BE0662">
        <w:rPr>
          <w:color w:val="1D201F"/>
          <w:sz w:val="26"/>
          <w:szCs w:val="26"/>
        </w:rPr>
        <w:t>детского</w:t>
      </w:r>
      <w:r w:rsidRPr="00BE0662">
        <w:rPr>
          <w:color w:val="1D201F"/>
          <w:spacing w:val="-2"/>
          <w:sz w:val="26"/>
          <w:szCs w:val="26"/>
        </w:rPr>
        <w:t xml:space="preserve"> </w:t>
      </w:r>
      <w:r w:rsidRPr="00BE0662">
        <w:rPr>
          <w:color w:val="1D201F"/>
          <w:sz w:val="26"/>
          <w:szCs w:val="26"/>
        </w:rPr>
        <w:t>сада;</w:t>
      </w:r>
    </w:p>
    <w:p w:rsidR="000A1F93" w:rsidRPr="00BE0662" w:rsidRDefault="000A1F93" w:rsidP="00AA1E13">
      <w:pPr>
        <w:pStyle w:val="a5"/>
        <w:numPr>
          <w:ilvl w:val="0"/>
          <w:numId w:val="41"/>
        </w:numPr>
        <w:tabs>
          <w:tab w:val="left" w:pos="468"/>
        </w:tabs>
        <w:spacing w:line="271" w:lineRule="auto"/>
        <w:ind w:right="121"/>
        <w:rPr>
          <w:rFonts w:ascii="Symbol" w:hAnsi="Symbol"/>
          <w:color w:val="1D201F"/>
          <w:sz w:val="26"/>
          <w:szCs w:val="26"/>
        </w:rPr>
      </w:pPr>
      <w:r w:rsidRPr="00BE0662">
        <w:rPr>
          <w:color w:val="1D201F"/>
          <w:sz w:val="26"/>
          <w:szCs w:val="26"/>
        </w:rPr>
        <w:t>необходимые</w:t>
      </w:r>
      <w:r w:rsidRPr="00BE0662">
        <w:rPr>
          <w:color w:val="1D201F"/>
          <w:spacing w:val="1"/>
          <w:sz w:val="26"/>
          <w:szCs w:val="26"/>
        </w:rPr>
        <w:t xml:space="preserve"> </w:t>
      </w:r>
      <w:r w:rsidRPr="00BE0662">
        <w:rPr>
          <w:color w:val="1D201F"/>
          <w:sz w:val="26"/>
          <w:szCs w:val="26"/>
        </w:rPr>
        <w:t>условия</w:t>
      </w:r>
      <w:r w:rsidRPr="00BE0662">
        <w:rPr>
          <w:color w:val="1D201F"/>
          <w:spacing w:val="1"/>
          <w:sz w:val="26"/>
          <w:szCs w:val="26"/>
        </w:rPr>
        <w:t xml:space="preserve"> </w:t>
      </w:r>
      <w:r w:rsidRPr="00BE0662">
        <w:rPr>
          <w:color w:val="1D201F"/>
          <w:sz w:val="26"/>
          <w:szCs w:val="26"/>
        </w:rPr>
        <w:t>для</w:t>
      </w:r>
      <w:r w:rsidRPr="00BE0662">
        <w:rPr>
          <w:color w:val="1D201F"/>
          <w:spacing w:val="1"/>
          <w:sz w:val="26"/>
          <w:szCs w:val="26"/>
        </w:rPr>
        <w:t xml:space="preserve"> </w:t>
      </w:r>
      <w:r w:rsidRPr="00BE0662">
        <w:rPr>
          <w:color w:val="1D201F"/>
          <w:sz w:val="26"/>
          <w:szCs w:val="26"/>
        </w:rPr>
        <w:t>соблюдения</w:t>
      </w:r>
      <w:r w:rsidRPr="00BE0662">
        <w:rPr>
          <w:color w:val="1D201F"/>
          <w:spacing w:val="1"/>
          <w:sz w:val="26"/>
          <w:szCs w:val="26"/>
        </w:rPr>
        <w:t xml:space="preserve"> </w:t>
      </w:r>
      <w:r w:rsidRPr="00BE0662">
        <w:rPr>
          <w:color w:val="1D201F"/>
          <w:sz w:val="26"/>
          <w:szCs w:val="26"/>
        </w:rPr>
        <w:t>Санитарных</w:t>
      </w:r>
      <w:r w:rsidRPr="00BE0662">
        <w:rPr>
          <w:color w:val="1D201F"/>
          <w:spacing w:val="1"/>
          <w:sz w:val="26"/>
          <w:szCs w:val="26"/>
        </w:rPr>
        <w:t xml:space="preserve"> </w:t>
      </w:r>
      <w:r w:rsidRPr="00BE0662">
        <w:rPr>
          <w:color w:val="1D201F"/>
          <w:sz w:val="26"/>
          <w:szCs w:val="26"/>
        </w:rPr>
        <w:t>правил</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норм</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дошкольном</w:t>
      </w:r>
      <w:r w:rsidRPr="00BE0662">
        <w:rPr>
          <w:color w:val="1D201F"/>
          <w:spacing w:val="-2"/>
          <w:sz w:val="26"/>
          <w:szCs w:val="26"/>
        </w:rPr>
        <w:t xml:space="preserve"> </w:t>
      </w:r>
      <w:r w:rsidRPr="00BE0662">
        <w:rPr>
          <w:color w:val="1D201F"/>
          <w:sz w:val="26"/>
          <w:szCs w:val="26"/>
        </w:rPr>
        <w:t>образовательном</w:t>
      </w:r>
      <w:r w:rsidRPr="00BE0662">
        <w:rPr>
          <w:color w:val="1D201F"/>
          <w:spacing w:val="-1"/>
          <w:sz w:val="26"/>
          <w:szCs w:val="26"/>
        </w:rPr>
        <w:t xml:space="preserve"> </w:t>
      </w:r>
      <w:r w:rsidRPr="00BE0662">
        <w:rPr>
          <w:color w:val="1D201F"/>
          <w:sz w:val="26"/>
          <w:szCs w:val="26"/>
        </w:rPr>
        <w:t>учреждении;</w:t>
      </w:r>
    </w:p>
    <w:p w:rsidR="000A1F93" w:rsidRPr="00BE0662" w:rsidRDefault="000A1F93" w:rsidP="00AA1E13">
      <w:pPr>
        <w:pStyle w:val="a5"/>
        <w:numPr>
          <w:ilvl w:val="0"/>
          <w:numId w:val="41"/>
        </w:numPr>
        <w:tabs>
          <w:tab w:val="left" w:pos="468"/>
        </w:tabs>
        <w:spacing w:line="271" w:lineRule="auto"/>
        <w:ind w:right="123"/>
        <w:rPr>
          <w:rFonts w:ascii="Symbol" w:hAnsi="Symbol"/>
          <w:color w:val="1D201F"/>
          <w:sz w:val="26"/>
          <w:szCs w:val="26"/>
        </w:rPr>
      </w:pPr>
      <w:r w:rsidRPr="00BE0662">
        <w:rPr>
          <w:color w:val="1D201F"/>
          <w:sz w:val="26"/>
          <w:szCs w:val="26"/>
        </w:rPr>
        <w:t>прием на работу лиц, имеющих допуск по состоянию здоровья, прошедших</w:t>
      </w:r>
      <w:r w:rsidRPr="00BE0662">
        <w:rPr>
          <w:color w:val="1D201F"/>
          <w:spacing w:val="1"/>
          <w:sz w:val="26"/>
          <w:szCs w:val="26"/>
        </w:rPr>
        <w:t xml:space="preserve"> </w:t>
      </w:r>
      <w:r w:rsidRPr="00BE0662">
        <w:rPr>
          <w:color w:val="1D201F"/>
          <w:sz w:val="26"/>
          <w:szCs w:val="26"/>
        </w:rPr>
        <w:t>профессиональную</w:t>
      </w:r>
      <w:r w:rsidRPr="00BE0662">
        <w:rPr>
          <w:color w:val="1D201F"/>
          <w:spacing w:val="-2"/>
          <w:sz w:val="26"/>
          <w:szCs w:val="26"/>
        </w:rPr>
        <w:t xml:space="preserve"> </w:t>
      </w:r>
      <w:r w:rsidRPr="00BE0662">
        <w:rPr>
          <w:color w:val="1D201F"/>
          <w:sz w:val="26"/>
          <w:szCs w:val="26"/>
        </w:rPr>
        <w:t>гигиеническую</w:t>
      </w:r>
      <w:r w:rsidRPr="00BE0662">
        <w:rPr>
          <w:color w:val="1D201F"/>
          <w:spacing w:val="-1"/>
          <w:sz w:val="26"/>
          <w:szCs w:val="26"/>
        </w:rPr>
        <w:t xml:space="preserve"> </w:t>
      </w:r>
      <w:r w:rsidRPr="00BE0662">
        <w:rPr>
          <w:color w:val="1D201F"/>
          <w:sz w:val="26"/>
          <w:szCs w:val="26"/>
        </w:rPr>
        <w:t>подготовку</w:t>
      </w:r>
      <w:r w:rsidRPr="00BE0662">
        <w:rPr>
          <w:color w:val="1D201F"/>
          <w:spacing w:val="-2"/>
          <w:sz w:val="26"/>
          <w:szCs w:val="26"/>
        </w:rPr>
        <w:t xml:space="preserve"> </w:t>
      </w:r>
      <w:r w:rsidRPr="00BE0662">
        <w:rPr>
          <w:color w:val="1D201F"/>
          <w:sz w:val="26"/>
          <w:szCs w:val="26"/>
        </w:rPr>
        <w:t>и</w:t>
      </w:r>
      <w:r w:rsidRPr="00BE0662">
        <w:rPr>
          <w:color w:val="1D201F"/>
          <w:spacing w:val="-2"/>
          <w:sz w:val="26"/>
          <w:szCs w:val="26"/>
        </w:rPr>
        <w:t xml:space="preserve"> </w:t>
      </w:r>
      <w:r w:rsidRPr="00BE0662">
        <w:rPr>
          <w:color w:val="1D201F"/>
          <w:sz w:val="26"/>
          <w:szCs w:val="26"/>
        </w:rPr>
        <w:t>аттестацию;</w:t>
      </w:r>
    </w:p>
    <w:p w:rsidR="000A1F93" w:rsidRPr="00BE0662" w:rsidRDefault="000A1F93" w:rsidP="00AA1E13">
      <w:pPr>
        <w:pStyle w:val="a5"/>
        <w:numPr>
          <w:ilvl w:val="0"/>
          <w:numId w:val="41"/>
        </w:numPr>
        <w:tabs>
          <w:tab w:val="left" w:pos="468"/>
        </w:tabs>
        <w:spacing w:before="1" w:line="271" w:lineRule="auto"/>
        <w:ind w:right="123"/>
        <w:rPr>
          <w:rFonts w:ascii="Symbol" w:hAnsi="Symbol"/>
          <w:color w:val="1D201F"/>
          <w:sz w:val="26"/>
          <w:szCs w:val="26"/>
        </w:rPr>
      </w:pPr>
      <w:r w:rsidRPr="00BE0662">
        <w:rPr>
          <w:color w:val="1D201F"/>
          <w:sz w:val="26"/>
          <w:szCs w:val="26"/>
        </w:rPr>
        <w:t>наличие</w:t>
      </w:r>
      <w:r w:rsidRPr="00BE0662">
        <w:rPr>
          <w:color w:val="1D201F"/>
          <w:spacing w:val="1"/>
          <w:sz w:val="26"/>
          <w:szCs w:val="26"/>
        </w:rPr>
        <w:t xml:space="preserve"> </w:t>
      </w:r>
      <w:r w:rsidRPr="00BE0662">
        <w:rPr>
          <w:color w:val="1D201F"/>
          <w:sz w:val="26"/>
          <w:szCs w:val="26"/>
        </w:rPr>
        <w:t>личных</w:t>
      </w:r>
      <w:r w:rsidRPr="00BE0662">
        <w:rPr>
          <w:color w:val="1D201F"/>
          <w:spacing w:val="1"/>
          <w:sz w:val="26"/>
          <w:szCs w:val="26"/>
        </w:rPr>
        <w:t xml:space="preserve"> </w:t>
      </w:r>
      <w:r w:rsidRPr="00BE0662">
        <w:rPr>
          <w:color w:val="1D201F"/>
          <w:sz w:val="26"/>
          <w:szCs w:val="26"/>
        </w:rPr>
        <w:t>медицинских</w:t>
      </w:r>
      <w:r w:rsidRPr="00BE0662">
        <w:rPr>
          <w:color w:val="1D201F"/>
          <w:spacing w:val="1"/>
          <w:sz w:val="26"/>
          <w:szCs w:val="26"/>
        </w:rPr>
        <w:t xml:space="preserve"> </w:t>
      </w:r>
      <w:r w:rsidRPr="00BE0662">
        <w:rPr>
          <w:color w:val="1D201F"/>
          <w:sz w:val="26"/>
          <w:szCs w:val="26"/>
        </w:rPr>
        <w:t>книжек</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каждого</w:t>
      </w:r>
      <w:r w:rsidRPr="00BE0662">
        <w:rPr>
          <w:color w:val="1D201F"/>
          <w:spacing w:val="1"/>
          <w:sz w:val="26"/>
          <w:szCs w:val="26"/>
        </w:rPr>
        <w:t xml:space="preserve"> </w:t>
      </w:r>
      <w:r w:rsidRPr="00BE0662">
        <w:rPr>
          <w:color w:val="1D201F"/>
          <w:sz w:val="26"/>
          <w:szCs w:val="26"/>
        </w:rPr>
        <w:t>работника</w:t>
      </w:r>
      <w:r w:rsidRPr="00BE0662">
        <w:rPr>
          <w:color w:val="1D201F"/>
          <w:spacing w:val="1"/>
          <w:sz w:val="26"/>
          <w:szCs w:val="26"/>
        </w:rPr>
        <w:t xml:space="preserve"> </w:t>
      </w:r>
      <w:r w:rsidRPr="00BE0662">
        <w:rPr>
          <w:color w:val="1D201F"/>
          <w:sz w:val="26"/>
          <w:szCs w:val="26"/>
        </w:rPr>
        <w:t>дошкольного</w:t>
      </w:r>
      <w:r w:rsidRPr="00BE0662">
        <w:rPr>
          <w:color w:val="1D201F"/>
          <w:spacing w:val="-65"/>
          <w:sz w:val="26"/>
          <w:szCs w:val="26"/>
        </w:rPr>
        <w:t xml:space="preserve"> </w:t>
      </w:r>
      <w:r w:rsidRPr="00BE0662">
        <w:rPr>
          <w:color w:val="1D201F"/>
          <w:sz w:val="26"/>
          <w:szCs w:val="26"/>
        </w:rPr>
        <w:t>образовательного учреждения;</w:t>
      </w:r>
    </w:p>
    <w:p w:rsidR="000A1F93" w:rsidRPr="00BE0662" w:rsidRDefault="000A1F93" w:rsidP="00AA1E13">
      <w:pPr>
        <w:pStyle w:val="a5"/>
        <w:numPr>
          <w:ilvl w:val="0"/>
          <w:numId w:val="41"/>
        </w:numPr>
        <w:tabs>
          <w:tab w:val="left" w:pos="468"/>
        </w:tabs>
        <w:spacing w:line="271" w:lineRule="auto"/>
        <w:ind w:right="120"/>
        <w:rPr>
          <w:rFonts w:ascii="Symbol" w:hAnsi="Symbol"/>
          <w:color w:val="1D201F"/>
          <w:sz w:val="26"/>
          <w:szCs w:val="26"/>
        </w:rPr>
      </w:pPr>
      <w:r w:rsidRPr="00BE0662">
        <w:rPr>
          <w:color w:val="1D201F"/>
          <w:sz w:val="26"/>
          <w:szCs w:val="26"/>
        </w:rPr>
        <w:t>своевременное</w:t>
      </w:r>
      <w:r w:rsidRPr="00BE0662">
        <w:rPr>
          <w:color w:val="1D201F"/>
          <w:spacing w:val="1"/>
          <w:sz w:val="26"/>
          <w:szCs w:val="26"/>
        </w:rPr>
        <w:t xml:space="preserve"> </w:t>
      </w:r>
      <w:r w:rsidRPr="00BE0662">
        <w:rPr>
          <w:color w:val="1D201F"/>
          <w:sz w:val="26"/>
          <w:szCs w:val="26"/>
        </w:rPr>
        <w:t>прохождение</w:t>
      </w:r>
      <w:r w:rsidRPr="00BE0662">
        <w:rPr>
          <w:color w:val="1D201F"/>
          <w:spacing w:val="1"/>
          <w:sz w:val="26"/>
          <w:szCs w:val="26"/>
        </w:rPr>
        <w:t xml:space="preserve"> </w:t>
      </w:r>
      <w:r w:rsidRPr="00BE0662">
        <w:rPr>
          <w:color w:val="1D201F"/>
          <w:sz w:val="26"/>
          <w:szCs w:val="26"/>
        </w:rPr>
        <w:t>периодических</w:t>
      </w:r>
      <w:r w:rsidRPr="00BE0662">
        <w:rPr>
          <w:color w:val="1D201F"/>
          <w:spacing w:val="1"/>
          <w:sz w:val="26"/>
          <w:szCs w:val="26"/>
        </w:rPr>
        <w:t xml:space="preserve"> </w:t>
      </w:r>
      <w:r w:rsidRPr="00BE0662">
        <w:rPr>
          <w:color w:val="1D201F"/>
          <w:sz w:val="26"/>
          <w:szCs w:val="26"/>
        </w:rPr>
        <w:t>медицинских</w:t>
      </w:r>
      <w:r w:rsidRPr="00BE0662">
        <w:rPr>
          <w:color w:val="1D201F"/>
          <w:spacing w:val="68"/>
          <w:sz w:val="26"/>
          <w:szCs w:val="26"/>
        </w:rPr>
        <w:t xml:space="preserve"> </w:t>
      </w:r>
      <w:r w:rsidRPr="00BE0662">
        <w:rPr>
          <w:color w:val="1D201F"/>
          <w:sz w:val="26"/>
          <w:szCs w:val="26"/>
        </w:rPr>
        <w:t>обследований</w:t>
      </w:r>
      <w:r w:rsidRPr="00BE0662">
        <w:rPr>
          <w:color w:val="1D201F"/>
          <w:spacing w:val="1"/>
          <w:sz w:val="26"/>
          <w:szCs w:val="26"/>
        </w:rPr>
        <w:t xml:space="preserve"> </w:t>
      </w:r>
      <w:r w:rsidRPr="00BE0662">
        <w:rPr>
          <w:color w:val="1D201F"/>
          <w:sz w:val="26"/>
          <w:szCs w:val="26"/>
        </w:rPr>
        <w:t>всеми</w:t>
      </w:r>
      <w:r w:rsidRPr="00BE0662">
        <w:rPr>
          <w:color w:val="1D201F"/>
          <w:spacing w:val="-2"/>
          <w:sz w:val="26"/>
          <w:szCs w:val="26"/>
        </w:rPr>
        <w:t xml:space="preserve"> </w:t>
      </w:r>
      <w:r w:rsidRPr="00BE0662">
        <w:rPr>
          <w:color w:val="1D201F"/>
          <w:sz w:val="26"/>
          <w:szCs w:val="26"/>
        </w:rPr>
        <w:t>работниками;</w:t>
      </w:r>
    </w:p>
    <w:p w:rsidR="000A1F93" w:rsidRPr="00BE0662" w:rsidRDefault="000A1F93" w:rsidP="00AA1E13">
      <w:pPr>
        <w:pStyle w:val="a5"/>
        <w:numPr>
          <w:ilvl w:val="0"/>
          <w:numId w:val="41"/>
        </w:numPr>
        <w:tabs>
          <w:tab w:val="left" w:pos="468"/>
        </w:tabs>
        <w:spacing w:line="271" w:lineRule="auto"/>
        <w:ind w:right="120"/>
        <w:rPr>
          <w:rFonts w:ascii="Symbol" w:hAnsi="Symbol"/>
          <w:color w:val="1D201F"/>
          <w:sz w:val="26"/>
          <w:szCs w:val="26"/>
        </w:rPr>
      </w:pPr>
      <w:r w:rsidRPr="00BE0662">
        <w:rPr>
          <w:color w:val="1D201F"/>
          <w:sz w:val="26"/>
          <w:szCs w:val="26"/>
        </w:rPr>
        <w:t>организацию</w:t>
      </w:r>
      <w:r w:rsidRPr="00BE0662">
        <w:rPr>
          <w:color w:val="1D201F"/>
          <w:spacing w:val="1"/>
          <w:sz w:val="26"/>
          <w:szCs w:val="26"/>
        </w:rPr>
        <w:t xml:space="preserve"> </w:t>
      </w:r>
      <w:r w:rsidRPr="00BE0662">
        <w:rPr>
          <w:color w:val="1D201F"/>
          <w:sz w:val="26"/>
          <w:szCs w:val="26"/>
        </w:rPr>
        <w:t>гигиенической</w:t>
      </w:r>
      <w:r w:rsidRPr="00BE0662">
        <w:rPr>
          <w:color w:val="1D201F"/>
          <w:spacing w:val="1"/>
          <w:sz w:val="26"/>
          <w:szCs w:val="26"/>
        </w:rPr>
        <w:t xml:space="preserve"> </w:t>
      </w:r>
      <w:r w:rsidRPr="00BE0662">
        <w:rPr>
          <w:color w:val="1D201F"/>
          <w:sz w:val="26"/>
          <w:szCs w:val="26"/>
        </w:rPr>
        <w:t>подготовки</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переподготовки</w:t>
      </w:r>
      <w:r w:rsidRPr="00BE0662">
        <w:rPr>
          <w:color w:val="1D201F"/>
          <w:spacing w:val="1"/>
          <w:sz w:val="26"/>
          <w:szCs w:val="26"/>
        </w:rPr>
        <w:t xml:space="preserve"> </w:t>
      </w:r>
      <w:r w:rsidRPr="00BE0662">
        <w:rPr>
          <w:color w:val="1D201F"/>
          <w:sz w:val="26"/>
          <w:szCs w:val="26"/>
        </w:rPr>
        <w:t>по</w:t>
      </w:r>
      <w:r w:rsidRPr="00BE0662">
        <w:rPr>
          <w:color w:val="1D201F"/>
          <w:spacing w:val="1"/>
          <w:sz w:val="26"/>
          <w:szCs w:val="26"/>
        </w:rPr>
        <w:t xml:space="preserve"> </w:t>
      </w:r>
      <w:r w:rsidRPr="00BE0662">
        <w:rPr>
          <w:color w:val="1D201F"/>
          <w:sz w:val="26"/>
          <w:szCs w:val="26"/>
        </w:rPr>
        <w:t>программе</w:t>
      </w:r>
      <w:r w:rsidRPr="00BE0662">
        <w:rPr>
          <w:color w:val="1D201F"/>
          <w:spacing w:val="1"/>
          <w:sz w:val="26"/>
          <w:szCs w:val="26"/>
        </w:rPr>
        <w:t xml:space="preserve"> </w:t>
      </w:r>
      <w:r w:rsidRPr="00BE0662">
        <w:rPr>
          <w:color w:val="1D201F"/>
          <w:sz w:val="26"/>
          <w:szCs w:val="26"/>
        </w:rPr>
        <w:t>гигиенического обучения;</w:t>
      </w:r>
    </w:p>
    <w:p w:rsidR="000A1F93" w:rsidRPr="00BE0662" w:rsidRDefault="000A1F93" w:rsidP="00AA1E13">
      <w:pPr>
        <w:pStyle w:val="a5"/>
        <w:numPr>
          <w:ilvl w:val="0"/>
          <w:numId w:val="41"/>
        </w:numPr>
        <w:tabs>
          <w:tab w:val="left" w:pos="468"/>
        </w:tabs>
        <w:spacing w:before="1" w:line="271" w:lineRule="auto"/>
        <w:ind w:right="124"/>
        <w:rPr>
          <w:rFonts w:ascii="Symbol" w:hAnsi="Symbol"/>
          <w:color w:val="1D201F"/>
          <w:sz w:val="26"/>
          <w:szCs w:val="26"/>
        </w:rPr>
      </w:pPr>
      <w:r w:rsidRPr="00BE0662">
        <w:rPr>
          <w:color w:val="1D201F"/>
          <w:sz w:val="26"/>
          <w:szCs w:val="26"/>
        </w:rPr>
        <w:t>условия труда работников в соответствии с действующим законодательством</w:t>
      </w:r>
      <w:r w:rsidRPr="00BE0662">
        <w:rPr>
          <w:color w:val="1D201F"/>
          <w:spacing w:val="1"/>
          <w:sz w:val="26"/>
          <w:szCs w:val="26"/>
        </w:rPr>
        <w:t xml:space="preserve"> </w:t>
      </w:r>
      <w:r w:rsidRPr="00BE0662">
        <w:rPr>
          <w:color w:val="1D201F"/>
          <w:sz w:val="26"/>
          <w:szCs w:val="26"/>
        </w:rPr>
        <w:t>Российской</w:t>
      </w:r>
      <w:r w:rsidRPr="00BE0662">
        <w:rPr>
          <w:color w:val="1D201F"/>
          <w:spacing w:val="1"/>
          <w:sz w:val="26"/>
          <w:szCs w:val="26"/>
        </w:rPr>
        <w:t xml:space="preserve"> </w:t>
      </w:r>
      <w:r w:rsidRPr="00BE0662">
        <w:rPr>
          <w:color w:val="1D201F"/>
          <w:sz w:val="26"/>
          <w:szCs w:val="26"/>
        </w:rPr>
        <w:t>Федерации,</w:t>
      </w:r>
      <w:r w:rsidRPr="00BE0662">
        <w:rPr>
          <w:color w:val="1D201F"/>
          <w:spacing w:val="1"/>
          <w:sz w:val="26"/>
          <w:szCs w:val="26"/>
        </w:rPr>
        <w:t xml:space="preserve"> </w:t>
      </w:r>
      <w:r w:rsidRPr="00BE0662">
        <w:rPr>
          <w:color w:val="1D201F"/>
          <w:sz w:val="26"/>
          <w:szCs w:val="26"/>
        </w:rPr>
        <w:t>санитарными</w:t>
      </w:r>
      <w:r w:rsidRPr="00BE0662">
        <w:rPr>
          <w:color w:val="1D201F"/>
          <w:spacing w:val="1"/>
          <w:sz w:val="26"/>
          <w:szCs w:val="26"/>
        </w:rPr>
        <w:t xml:space="preserve"> </w:t>
      </w:r>
      <w:r w:rsidRPr="00BE0662">
        <w:rPr>
          <w:color w:val="1D201F"/>
          <w:sz w:val="26"/>
          <w:szCs w:val="26"/>
        </w:rPr>
        <w:t>правилами</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гигиеническими</w:t>
      </w:r>
      <w:r w:rsidRPr="00BE0662">
        <w:rPr>
          <w:color w:val="1D201F"/>
          <w:spacing w:val="1"/>
          <w:sz w:val="26"/>
          <w:szCs w:val="26"/>
        </w:rPr>
        <w:t xml:space="preserve"> </w:t>
      </w:r>
      <w:r w:rsidRPr="00BE0662">
        <w:rPr>
          <w:color w:val="1D201F"/>
          <w:sz w:val="26"/>
          <w:szCs w:val="26"/>
        </w:rPr>
        <w:t>нормативами;</w:t>
      </w:r>
    </w:p>
    <w:p w:rsidR="000A1F93" w:rsidRPr="00BE0662" w:rsidRDefault="000A1F93" w:rsidP="00AA1E13">
      <w:pPr>
        <w:pStyle w:val="a5"/>
        <w:numPr>
          <w:ilvl w:val="0"/>
          <w:numId w:val="41"/>
        </w:numPr>
        <w:tabs>
          <w:tab w:val="left" w:pos="468"/>
        </w:tabs>
        <w:spacing w:line="271" w:lineRule="auto"/>
        <w:ind w:right="125"/>
        <w:rPr>
          <w:rFonts w:ascii="Symbol" w:hAnsi="Symbol"/>
          <w:color w:val="1D201F"/>
          <w:sz w:val="26"/>
          <w:szCs w:val="26"/>
        </w:rPr>
      </w:pPr>
      <w:r w:rsidRPr="00BE0662">
        <w:rPr>
          <w:color w:val="1D201F"/>
          <w:sz w:val="26"/>
          <w:szCs w:val="26"/>
        </w:rPr>
        <w:t>проведение при необходимости мероприятий по дезинфекции, дезинсекции и</w:t>
      </w:r>
      <w:r w:rsidRPr="00BE0662">
        <w:rPr>
          <w:color w:val="1D201F"/>
          <w:spacing w:val="1"/>
          <w:sz w:val="26"/>
          <w:szCs w:val="26"/>
        </w:rPr>
        <w:t xml:space="preserve"> </w:t>
      </w:r>
      <w:r w:rsidRPr="00BE0662">
        <w:rPr>
          <w:color w:val="1D201F"/>
          <w:sz w:val="26"/>
          <w:szCs w:val="26"/>
        </w:rPr>
        <w:t>дератизации:</w:t>
      </w:r>
    </w:p>
    <w:p w:rsidR="000A1F93" w:rsidRPr="00BE0662" w:rsidRDefault="000A1F93" w:rsidP="00AA1E13">
      <w:pPr>
        <w:pStyle w:val="a5"/>
        <w:numPr>
          <w:ilvl w:val="0"/>
          <w:numId w:val="41"/>
        </w:numPr>
        <w:tabs>
          <w:tab w:val="left" w:pos="468"/>
        </w:tabs>
        <w:spacing w:line="271" w:lineRule="auto"/>
        <w:ind w:right="117"/>
        <w:rPr>
          <w:rFonts w:ascii="Symbol" w:hAnsi="Symbol"/>
          <w:color w:val="1D201F"/>
          <w:sz w:val="26"/>
          <w:szCs w:val="26"/>
        </w:rPr>
      </w:pPr>
      <w:r w:rsidRPr="00BE0662">
        <w:rPr>
          <w:color w:val="1D201F"/>
          <w:sz w:val="26"/>
          <w:szCs w:val="26"/>
        </w:rPr>
        <w:t>наличие</w:t>
      </w:r>
      <w:r w:rsidRPr="00BE0662">
        <w:rPr>
          <w:color w:val="1D201F"/>
          <w:spacing w:val="1"/>
          <w:sz w:val="26"/>
          <w:szCs w:val="26"/>
        </w:rPr>
        <w:t xml:space="preserve"> </w:t>
      </w:r>
      <w:r w:rsidRPr="00BE0662">
        <w:rPr>
          <w:color w:val="1D201F"/>
          <w:sz w:val="26"/>
          <w:szCs w:val="26"/>
        </w:rPr>
        <w:t>аптечек</w:t>
      </w:r>
      <w:r w:rsidRPr="00BE0662">
        <w:rPr>
          <w:color w:val="1D201F"/>
          <w:spacing w:val="1"/>
          <w:sz w:val="26"/>
          <w:szCs w:val="26"/>
        </w:rPr>
        <w:t xml:space="preserve"> </w:t>
      </w:r>
      <w:r w:rsidRPr="00BE0662">
        <w:rPr>
          <w:color w:val="1D201F"/>
          <w:sz w:val="26"/>
          <w:szCs w:val="26"/>
        </w:rPr>
        <w:t>для</w:t>
      </w:r>
      <w:r w:rsidRPr="00BE0662">
        <w:rPr>
          <w:color w:val="1D201F"/>
          <w:spacing w:val="1"/>
          <w:sz w:val="26"/>
          <w:szCs w:val="26"/>
        </w:rPr>
        <w:t xml:space="preserve"> </w:t>
      </w:r>
      <w:r w:rsidRPr="00BE0662">
        <w:rPr>
          <w:color w:val="1D201F"/>
          <w:sz w:val="26"/>
          <w:szCs w:val="26"/>
        </w:rPr>
        <w:t>оказания</w:t>
      </w:r>
      <w:r w:rsidRPr="00BE0662">
        <w:rPr>
          <w:color w:val="1D201F"/>
          <w:spacing w:val="1"/>
          <w:sz w:val="26"/>
          <w:szCs w:val="26"/>
        </w:rPr>
        <w:t xml:space="preserve"> </w:t>
      </w:r>
      <w:r w:rsidRPr="00BE0662">
        <w:rPr>
          <w:color w:val="1D201F"/>
          <w:sz w:val="26"/>
          <w:szCs w:val="26"/>
        </w:rPr>
        <w:t>первой</w:t>
      </w:r>
      <w:r w:rsidRPr="00BE0662">
        <w:rPr>
          <w:color w:val="1D201F"/>
          <w:spacing w:val="1"/>
          <w:sz w:val="26"/>
          <w:szCs w:val="26"/>
        </w:rPr>
        <w:t xml:space="preserve"> </w:t>
      </w:r>
      <w:r w:rsidRPr="00BE0662">
        <w:rPr>
          <w:color w:val="1D201F"/>
          <w:sz w:val="26"/>
          <w:szCs w:val="26"/>
        </w:rPr>
        <w:t>помощи</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их</w:t>
      </w:r>
      <w:r w:rsidRPr="00BE0662">
        <w:rPr>
          <w:color w:val="1D201F"/>
          <w:spacing w:val="1"/>
          <w:sz w:val="26"/>
          <w:szCs w:val="26"/>
        </w:rPr>
        <w:t xml:space="preserve"> </w:t>
      </w:r>
      <w:r w:rsidRPr="00BE0662">
        <w:rPr>
          <w:color w:val="1D201F"/>
          <w:sz w:val="26"/>
          <w:szCs w:val="26"/>
        </w:rPr>
        <w:t>своевременное</w:t>
      </w:r>
      <w:r w:rsidRPr="00BE0662">
        <w:rPr>
          <w:color w:val="1D201F"/>
          <w:spacing w:val="1"/>
          <w:sz w:val="26"/>
          <w:szCs w:val="26"/>
        </w:rPr>
        <w:t xml:space="preserve"> </w:t>
      </w:r>
      <w:r w:rsidRPr="00BE0662">
        <w:rPr>
          <w:color w:val="1D201F"/>
          <w:sz w:val="26"/>
          <w:szCs w:val="26"/>
        </w:rPr>
        <w:t>пополнение;</w:t>
      </w:r>
    </w:p>
    <w:p w:rsidR="000A1F93" w:rsidRPr="00BE0662" w:rsidRDefault="000A1F93" w:rsidP="00AA1E13">
      <w:pPr>
        <w:pStyle w:val="a5"/>
        <w:numPr>
          <w:ilvl w:val="0"/>
          <w:numId w:val="41"/>
        </w:numPr>
        <w:tabs>
          <w:tab w:val="left" w:pos="468"/>
        </w:tabs>
        <w:spacing w:line="271" w:lineRule="auto"/>
        <w:ind w:right="119"/>
        <w:rPr>
          <w:rFonts w:ascii="Symbol" w:hAnsi="Symbol"/>
          <w:color w:val="1D201F"/>
          <w:sz w:val="26"/>
          <w:szCs w:val="26"/>
        </w:rPr>
      </w:pPr>
      <w:r w:rsidRPr="00BE0662">
        <w:rPr>
          <w:color w:val="1D201F"/>
          <w:sz w:val="26"/>
          <w:szCs w:val="26"/>
        </w:rPr>
        <w:t>организацию</w:t>
      </w:r>
      <w:r w:rsidRPr="00BE0662">
        <w:rPr>
          <w:color w:val="1D201F"/>
          <w:spacing w:val="1"/>
          <w:sz w:val="26"/>
          <w:szCs w:val="26"/>
        </w:rPr>
        <w:t xml:space="preserve"> </w:t>
      </w:r>
      <w:r w:rsidRPr="00BE0662">
        <w:rPr>
          <w:color w:val="1D201F"/>
          <w:sz w:val="26"/>
          <w:szCs w:val="26"/>
        </w:rPr>
        <w:t>санитарно-гигиенической</w:t>
      </w:r>
      <w:r w:rsidRPr="00BE0662">
        <w:rPr>
          <w:color w:val="1D201F"/>
          <w:spacing w:val="1"/>
          <w:sz w:val="26"/>
          <w:szCs w:val="26"/>
        </w:rPr>
        <w:t xml:space="preserve"> </w:t>
      </w:r>
      <w:r w:rsidRPr="00BE0662">
        <w:rPr>
          <w:color w:val="1D201F"/>
          <w:sz w:val="26"/>
          <w:szCs w:val="26"/>
        </w:rPr>
        <w:t>работы</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персоналом</w:t>
      </w:r>
      <w:r w:rsidRPr="00BE0662">
        <w:rPr>
          <w:color w:val="1D201F"/>
          <w:spacing w:val="1"/>
          <w:sz w:val="26"/>
          <w:szCs w:val="26"/>
        </w:rPr>
        <w:t xml:space="preserve"> </w:t>
      </w:r>
      <w:r w:rsidRPr="00BE0662">
        <w:rPr>
          <w:color w:val="1D201F"/>
          <w:sz w:val="26"/>
          <w:szCs w:val="26"/>
        </w:rPr>
        <w:t>путем</w:t>
      </w:r>
      <w:r w:rsidRPr="00BE0662">
        <w:rPr>
          <w:color w:val="1D201F"/>
          <w:spacing w:val="1"/>
          <w:sz w:val="26"/>
          <w:szCs w:val="26"/>
        </w:rPr>
        <w:t xml:space="preserve"> </w:t>
      </w:r>
      <w:r w:rsidRPr="00BE0662">
        <w:rPr>
          <w:color w:val="1D201F"/>
          <w:sz w:val="26"/>
          <w:szCs w:val="26"/>
        </w:rPr>
        <w:t>проведения</w:t>
      </w:r>
      <w:r w:rsidRPr="00BE0662">
        <w:rPr>
          <w:color w:val="1D201F"/>
          <w:spacing w:val="-2"/>
          <w:sz w:val="26"/>
          <w:szCs w:val="26"/>
        </w:rPr>
        <w:t xml:space="preserve"> </w:t>
      </w:r>
      <w:r w:rsidRPr="00BE0662">
        <w:rPr>
          <w:color w:val="1D201F"/>
          <w:sz w:val="26"/>
          <w:szCs w:val="26"/>
        </w:rPr>
        <w:t>семинаров, бесед,</w:t>
      </w:r>
      <w:r w:rsidRPr="00BE0662">
        <w:rPr>
          <w:color w:val="1D201F"/>
          <w:spacing w:val="-1"/>
          <w:sz w:val="26"/>
          <w:szCs w:val="26"/>
        </w:rPr>
        <w:t xml:space="preserve"> </w:t>
      </w:r>
      <w:r w:rsidRPr="00BE0662">
        <w:rPr>
          <w:color w:val="1D201F"/>
          <w:sz w:val="26"/>
          <w:szCs w:val="26"/>
        </w:rPr>
        <w:t>лекций.</w:t>
      </w:r>
    </w:p>
    <w:p w:rsidR="000A1F93" w:rsidRPr="00BE0662" w:rsidRDefault="000A1F93" w:rsidP="00AA1E13">
      <w:pPr>
        <w:pStyle w:val="a5"/>
        <w:numPr>
          <w:ilvl w:val="1"/>
          <w:numId w:val="42"/>
        </w:numPr>
        <w:tabs>
          <w:tab w:val="left" w:pos="1027"/>
        </w:tabs>
        <w:spacing w:line="271" w:lineRule="auto"/>
        <w:ind w:right="122" w:firstLine="0"/>
        <w:rPr>
          <w:color w:val="1D201F"/>
          <w:sz w:val="26"/>
          <w:szCs w:val="26"/>
        </w:rPr>
      </w:pPr>
      <w:r w:rsidRPr="00BE0662">
        <w:rPr>
          <w:color w:val="1D201F"/>
          <w:sz w:val="26"/>
          <w:szCs w:val="26"/>
        </w:rPr>
        <w:t>Медицинский</w:t>
      </w:r>
      <w:r w:rsidRPr="00BE0662">
        <w:rPr>
          <w:color w:val="1D201F"/>
          <w:spacing w:val="1"/>
          <w:sz w:val="26"/>
          <w:szCs w:val="26"/>
        </w:rPr>
        <w:t xml:space="preserve"> </w:t>
      </w:r>
      <w:r w:rsidRPr="00BE0662">
        <w:rPr>
          <w:color w:val="1D201F"/>
          <w:sz w:val="26"/>
          <w:szCs w:val="26"/>
        </w:rPr>
        <w:t>персонал</w:t>
      </w:r>
      <w:r w:rsidRPr="00BE0662">
        <w:rPr>
          <w:color w:val="1D201F"/>
          <w:spacing w:val="1"/>
          <w:sz w:val="26"/>
          <w:szCs w:val="26"/>
        </w:rPr>
        <w:t xml:space="preserve"> </w:t>
      </w:r>
      <w:r w:rsidRPr="00BE0662">
        <w:rPr>
          <w:color w:val="1D201F"/>
          <w:sz w:val="26"/>
          <w:szCs w:val="26"/>
        </w:rPr>
        <w:t>осуществляет</w:t>
      </w:r>
      <w:r w:rsidRPr="00BE0662">
        <w:rPr>
          <w:color w:val="1D201F"/>
          <w:spacing w:val="1"/>
          <w:sz w:val="26"/>
          <w:szCs w:val="26"/>
        </w:rPr>
        <w:t xml:space="preserve"> </w:t>
      </w:r>
      <w:r w:rsidRPr="00BE0662">
        <w:rPr>
          <w:color w:val="1D201F"/>
          <w:sz w:val="26"/>
          <w:szCs w:val="26"/>
        </w:rPr>
        <w:t>повседневный</w:t>
      </w:r>
      <w:r w:rsidRPr="00BE0662">
        <w:rPr>
          <w:color w:val="1D201F"/>
          <w:spacing w:val="1"/>
          <w:sz w:val="26"/>
          <w:szCs w:val="26"/>
        </w:rPr>
        <w:t xml:space="preserve"> </w:t>
      </w:r>
      <w:r w:rsidRPr="00BE0662">
        <w:rPr>
          <w:color w:val="1D201F"/>
          <w:sz w:val="26"/>
          <w:szCs w:val="26"/>
        </w:rPr>
        <w:t>контроль</w:t>
      </w:r>
      <w:r w:rsidRPr="00BE0662">
        <w:rPr>
          <w:color w:val="1D201F"/>
          <w:spacing w:val="1"/>
          <w:sz w:val="26"/>
          <w:szCs w:val="26"/>
        </w:rPr>
        <w:t xml:space="preserve"> </w:t>
      </w:r>
      <w:r w:rsidRPr="00BE0662">
        <w:rPr>
          <w:color w:val="1D201F"/>
          <w:sz w:val="26"/>
          <w:szCs w:val="26"/>
        </w:rPr>
        <w:t>над</w:t>
      </w:r>
      <w:r w:rsidRPr="00BE0662">
        <w:rPr>
          <w:color w:val="1D201F"/>
          <w:spacing w:val="1"/>
          <w:sz w:val="26"/>
          <w:szCs w:val="26"/>
        </w:rPr>
        <w:t xml:space="preserve"> </w:t>
      </w:r>
      <w:r w:rsidRPr="00BE0662">
        <w:rPr>
          <w:color w:val="1D201F"/>
          <w:sz w:val="26"/>
          <w:szCs w:val="26"/>
        </w:rPr>
        <w:t>соблюдением</w:t>
      </w:r>
      <w:r w:rsidRPr="00BE0662">
        <w:rPr>
          <w:color w:val="1D201F"/>
          <w:spacing w:val="1"/>
          <w:sz w:val="26"/>
          <w:szCs w:val="26"/>
        </w:rPr>
        <w:t xml:space="preserve"> </w:t>
      </w:r>
      <w:r w:rsidRPr="00BE0662">
        <w:rPr>
          <w:color w:val="1D201F"/>
          <w:sz w:val="26"/>
          <w:szCs w:val="26"/>
        </w:rPr>
        <w:t>требований</w:t>
      </w:r>
      <w:r w:rsidRPr="00BE0662">
        <w:rPr>
          <w:color w:val="1D201F"/>
          <w:spacing w:val="1"/>
          <w:sz w:val="26"/>
          <w:szCs w:val="26"/>
        </w:rPr>
        <w:t xml:space="preserve"> </w:t>
      </w:r>
      <w:r w:rsidRPr="00BE0662">
        <w:rPr>
          <w:color w:val="1D201F"/>
          <w:sz w:val="26"/>
          <w:szCs w:val="26"/>
        </w:rPr>
        <w:t>санитарных</w:t>
      </w:r>
      <w:r w:rsidRPr="00BE0662">
        <w:rPr>
          <w:color w:val="1D201F"/>
          <w:spacing w:val="1"/>
          <w:sz w:val="26"/>
          <w:szCs w:val="26"/>
        </w:rPr>
        <w:t xml:space="preserve"> </w:t>
      </w:r>
      <w:r w:rsidRPr="00BE0662">
        <w:rPr>
          <w:color w:val="1D201F"/>
          <w:sz w:val="26"/>
          <w:szCs w:val="26"/>
        </w:rPr>
        <w:t>норм</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дошкольном</w:t>
      </w:r>
      <w:r w:rsidRPr="00BE0662">
        <w:rPr>
          <w:color w:val="1D201F"/>
          <w:spacing w:val="1"/>
          <w:sz w:val="26"/>
          <w:szCs w:val="26"/>
        </w:rPr>
        <w:t xml:space="preserve"> </w:t>
      </w:r>
      <w:r w:rsidRPr="00BE0662">
        <w:rPr>
          <w:color w:val="1D201F"/>
          <w:sz w:val="26"/>
          <w:szCs w:val="26"/>
        </w:rPr>
        <w:t>образовательном</w:t>
      </w:r>
      <w:r w:rsidRPr="00BE0662">
        <w:rPr>
          <w:color w:val="1D201F"/>
          <w:spacing w:val="1"/>
          <w:sz w:val="26"/>
          <w:szCs w:val="26"/>
        </w:rPr>
        <w:t xml:space="preserve"> </w:t>
      </w:r>
      <w:r w:rsidRPr="00BE0662">
        <w:rPr>
          <w:color w:val="1D201F"/>
          <w:sz w:val="26"/>
          <w:szCs w:val="26"/>
        </w:rPr>
        <w:t>учреждении.</w:t>
      </w:r>
    </w:p>
    <w:p w:rsidR="000A1F93" w:rsidRPr="00BE0662" w:rsidRDefault="000A1F93" w:rsidP="00AA1E13">
      <w:pPr>
        <w:pStyle w:val="1"/>
        <w:numPr>
          <w:ilvl w:val="0"/>
          <w:numId w:val="42"/>
        </w:numPr>
        <w:tabs>
          <w:tab w:val="left" w:pos="694"/>
        </w:tabs>
        <w:spacing w:before="170" w:line="240" w:lineRule="auto"/>
        <w:ind w:left="693" w:right="0" w:hanging="450"/>
        <w:jc w:val="both"/>
        <w:rPr>
          <w:sz w:val="26"/>
          <w:szCs w:val="26"/>
        </w:rPr>
      </w:pPr>
      <w:bookmarkStart w:id="39" w:name="11._Заключительные_положения"/>
      <w:bookmarkEnd w:id="39"/>
      <w:r w:rsidRPr="00BE0662">
        <w:rPr>
          <w:color w:val="1D201F"/>
          <w:sz w:val="26"/>
          <w:szCs w:val="26"/>
        </w:rPr>
        <w:t>Заключительные</w:t>
      </w:r>
      <w:r w:rsidRPr="00BE0662">
        <w:rPr>
          <w:color w:val="1D201F"/>
          <w:spacing w:val="-15"/>
          <w:sz w:val="26"/>
          <w:szCs w:val="26"/>
        </w:rPr>
        <w:t xml:space="preserve"> </w:t>
      </w:r>
      <w:r w:rsidRPr="00BE0662">
        <w:rPr>
          <w:color w:val="1D201F"/>
          <w:sz w:val="26"/>
          <w:szCs w:val="26"/>
        </w:rPr>
        <w:t>положения</w:t>
      </w:r>
    </w:p>
    <w:p w:rsidR="000A1F93" w:rsidRPr="00BE0662" w:rsidRDefault="000A1F93" w:rsidP="00AA1E13">
      <w:pPr>
        <w:pStyle w:val="a5"/>
        <w:numPr>
          <w:ilvl w:val="1"/>
          <w:numId w:val="42"/>
        </w:numPr>
        <w:tabs>
          <w:tab w:val="left" w:pos="1039"/>
        </w:tabs>
        <w:spacing w:before="78" w:line="271" w:lineRule="auto"/>
        <w:ind w:right="119" w:firstLine="0"/>
        <w:rPr>
          <w:color w:val="1D201F"/>
          <w:sz w:val="26"/>
          <w:szCs w:val="26"/>
        </w:rPr>
      </w:pPr>
      <w:r w:rsidRPr="00BE0662">
        <w:rPr>
          <w:color w:val="1D201F"/>
          <w:sz w:val="26"/>
          <w:szCs w:val="26"/>
        </w:rPr>
        <w:t>Конкретные</w:t>
      </w:r>
      <w:r w:rsidRPr="00BE0662">
        <w:rPr>
          <w:color w:val="1D201F"/>
          <w:spacing w:val="1"/>
          <w:sz w:val="26"/>
          <w:szCs w:val="26"/>
        </w:rPr>
        <w:t xml:space="preserve"> </w:t>
      </w:r>
      <w:r w:rsidRPr="00BE0662">
        <w:rPr>
          <w:color w:val="1D201F"/>
          <w:sz w:val="26"/>
          <w:szCs w:val="26"/>
        </w:rPr>
        <w:t>обязанности</w:t>
      </w:r>
      <w:r w:rsidRPr="00BE0662">
        <w:rPr>
          <w:color w:val="1D201F"/>
          <w:spacing w:val="1"/>
          <w:sz w:val="26"/>
          <w:szCs w:val="26"/>
        </w:rPr>
        <w:t xml:space="preserve"> </w:t>
      </w:r>
      <w:r w:rsidRPr="00BE0662">
        <w:rPr>
          <w:color w:val="1D201F"/>
          <w:sz w:val="26"/>
          <w:szCs w:val="26"/>
        </w:rPr>
        <w:t>работников</w:t>
      </w:r>
      <w:r w:rsidRPr="00BE0662">
        <w:rPr>
          <w:color w:val="1D201F"/>
          <w:spacing w:val="1"/>
          <w:sz w:val="26"/>
          <w:szCs w:val="26"/>
        </w:rPr>
        <w:t xml:space="preserve"> </w:t>
      </w:r>
      <w:r w:rsidRPr="00BE0662">
        <w:rPr>
          <w:color w:val="1D201F"/>
          <w:sz w:val="26"/>
          <w:szCs w:val="26"/>
        </w:rPr>
        <w:t>определяются</w:t>
      </w:r>
      <w:r w:rsidRPr="00BE0662">
        <w:rPr>
          <w:color w:val="1D201F"/>
          <w:spacing w:val="1"/>
          <w:sz w:val="26"/>
          <w:szCs w:val="26"/>
        </w:rPr>
        <w:t xml:space="preserve"> </w:t>
      </w:r>
      <w:r w:rsidRPr="00BE0662">
        <w:rPr>
          <w:color w:val="1D201F"/>
          <w:sz w:val="26"/>
          <w:szCs w:val="26"/>
        </w:rPr>
        <w:t>должностными</w:t>
      </w:r>
      <w:r w:rsidRPr="00BE0662">
        <w:rPr>
          <w:color w:val="1D201F"/>
          <w:spacing w:val="1"/>
          <w:sz w:val="26"/>
          <w:szCs w:val="26"/>
        </w:rPr>
        <w:t xml:space="preserve"> </w:t>
      </w:r>
      <w:r w:rsidRPr="00BE0662">
        <w:rPr>
          <w:color w:val="1D201F"/>
          <w:sz w:val="26"/>
          <w:szCs w:val="26"/>
        </w:rPr>
        <w:t>инструкциями, разработанными с учетом условий работы администрацией ДОУ</w:t>
      </w:r>
      <w:r w:rsidRPr="00BE0662">
        <w:rPr>
          <w:color w:val="1D201F"/>
          <w:spacing w:val="-65"/>
          <w:sz w:val="26"/>
          <w:szCs w:val="26"/>
        </w:rPr>
        <w:t xml:space="preserve"> </w:t>
      </w:r>
      <w:r w:rsidRPr="00BE0662">
        <w:rPr>
          <w:color w:val="1D201F"/>
          <w:sz w:val="26"/>
          <w:szCs w:val="26"/>
        </w:rPr>
        <w:t>совместно</w:t>
      </w:r>
      <w:r w:rsidRPr="00BE0662">
        <w:rPr>
          <w:color w:val="1D201F"/>
          <w:spacing w:val="1"/>
          <w:sz w:val="26"/>
          <w:szCs w:val="26"/>
        </w:rPr>
        <w:t xml:space="preserve"> </w:t>
      </w:r>
      <w:r w:rsidRPr="00BE0662">
        <w:rPr>
          <w:color w:val="1D201F"/>
          <w:sz w:val="26"/>
          <w:szCs w:val="26"/>
        </w:rPr>
        <w:t>с</w:t>
      </w:r>
      <w:r w:rsidRPr="00BE0662">
        <w:rPr>
          <w:color w:val="1D201F"/>
          <w:spacing w:val="1"/>
          <w:sz w:val="26"/>
          <w:szCs w:val="26"/>
        </w:rPr>
        <w:t xml:space="preserve"> </w:t>
      </w:r>
      <w:r w:rsidRPr="00BE0662">
        <w:rPr>
          <w:color w:val="1D201F"/>
          <w:sz w:val="26"/>
          <w:szCs w:val="26"/>
        </w:rPr>
        <w:t>профсоюзным</w:t>
      </w:r>
      <w:r w:rsidRPr="00BE0662">
        <w:rPr>
          <w:color w:val="1D201F"/>
          <w:spacing w:val="1"/>
          <w:sz w:val="26"/>
          <w:szCs w:val="26"/>
        </w:rPr>
        <w:t xml:space="preserve"> </w:t>
      </w:r>
      <w:r w:rsidRPr="00BE0662">
        <w:rPr>
          <w:color w:val="1D201F"/>
          <w:sz w:val="26"/>
          <w:szCs w:val="26"/>
        </w:rPr>
        <w:t>комитетом</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основе</w:t>
      </w:r>
      <w:r w:rsidRPr="00BE0662">
        <w:rPr>
          <w:color w:val="1D201F"/>
          <w:spacing w:val="1"/>
          <w:sz w:val="26"/>
          <w:szCs w:val="26"/>
        </w:rPr>
        <w:t xml:space="preserve"> </w:t>
      </w:r>
      <w:r w:rsidRPr="00BE0662">
        <w:rPr>
          <w:color w:val="1D201F"/>
          <w:sz w:val="26"/>
          <w:szCs w:val="26"/>
        </w:rPr>
        <w:t>квалификационных</w:t>
      </w:r>
      <w:r w:rsidRPr="00BE0662">
        <w:rPr>
          <w:color w:val="1D201F"/>
          <w:spacing w:val="1"/>
          <w:sz w:val="26"/>
          <w:szCs w:val="26"/>
        </w:rPr>
        <w:t xml:space="preserve"> </w:t>
      </w:r>
      <w:r w:rsidRPr="00BE0662">
        <w:rPr>
          <w:color w:val="1D201F"/>
          <w:sz w:val="26"/>
          <w:szCs w:val="26"/>
        </w:rPr>
        <w:t>характеристик,</w:t>
      </w:r>
      <w:r w:rsidRPr="00BE0662">
        <w:rPr>
          <w:color w:val="1D201F"/>
          <w:spacing w:val="-4"/>
          <w:sz w:val="26"/>
          <w:szCs w:val="26"/>
        </w:rPr>
        <w:t xml:space="preserve"> </w:t>
      </w:r>
      <w:r w:rsidRPr="00BE0662">
        <w:rPr>
          <w:color w:val="1D201F"/>
          <w:sz w:val="26"/>
          <w:szCs w:val="26"/>
        </w:rPr>
        <w:t>профессиональных</w:t>
      </w:r>
      <w:r w:rsidRPr="00BE0662">
        <w:rPr>
          <w:color w:val="1D201F"/>
          <w:spacing w:val="-2"/>
          <w:sz w:val="26"/>
          <w:szCs w:val="26"/>
        </w:rPr>
        <w:t xml:space="preserve"> </w:t>
      </w:r>
      <w:r w:rsidRPr="00BE0662">
        <w:rPr>
          <w:color w:val="1D201F"/>
          <w:sz w:val="26"/>
          <w:szCs w:val="26"/>
        </w:rPr>
        <w:t>стандартов,</w:t>
      </w:r>
      <w:r w:rsidRPr="00BE0662">
        <w:rPr>
          <w:color w:val="1D201F"/>
          <w:spacing w:val="-3"/>
          <w:sz w:val="26"/>
          <w:szCs w:val="26"/>
        </w:rPr>
        <w:t xml:space="preserve"> </w:t>
      </w:r>
      <w:r w:rsidRPr="00BE0662">
        <w:rPr>
          <w:color w:val="1D201F"/>
          <w:sz w:val="26"/>
          <w:szCs w:val="26"/>
        </w:rPr>
        <w:t>Устава</w:t>
      </w:r>
      <w:r w:rsidRPr="00BE0662">
        <w:rPr>
          <w:color w:val="1D201F"/>
          <w:spacing w:val="-6"/>
          <w:sz w:val="26"/>
          <w:szCs w:val="26"/>
        </w:rPr>
        <w:t xml:space="preserve"> </w:t>
      </w:r>
      <w:r w:rsidRPr="00BE0662">
        <w:rPr>
          <w:color w:val="1D201F"/>
          <w:sz w:val="26"/>
          <w:szCs w:val="26"/>
        </w:rPr>
        <w:t>и</w:t>
      </w:r>
      <w:r w:rsidRPr="00BE0662">
        <w:rPr>
          <w:color w:val="1D201F"/>
          <w:spacing w:val="-5"/>
          <w:sz w:val="26"/>
          <w:szCs w:val="26"/>
        </w:rPr>
        <w:t xml:space="preserve"> </w:t>
      </w:r>
      <w:r w:rsidRPr="00BE0662">
        <w:rPr>
          <w:color w:val="1D201F"/>
          <w:sz w:val="26"/>
          <w:szCs w:val="26"/>
        </w:rPr>
        <w:t>настоящих</w:t>
      </w:r>
      <w:r w:rsidRPr="00BE0662">
        <w:rPr>
          <w:color w:val="1D201F"/>
          <w:spacing w:val="-4"/>
          <w:sz w:val="26"/>
          <w:szCs w:val="26"/>
        </w:rPr>
        <w:t xml:space="preserve"> </w:t>
      </w:r>
      <w:r w:rsidRPr="00BE0662">
        <w:rPr>
          <w:color w:val="1D201F"/>
          <w:sz w:val="26"/>
          <w:szCs w:val="26"/>
        </w:rPr>
        <w:t>правил.</w:t>
      </w:r>
    </w:p>
    <w:p w:rsidR="000A1F93" w:rsidRPr="00BE0662" w:rsidRDefault="000A1F93" w:rsidP="00AA1E13">
      <w:pPr>
        <w:pStyle w:val="a5"/>
        <w:numPr>
          <w:ilvl w:val="1"/>
          <w:numId w:val="42"/>
        </w:numPr>
        <w:tabs>
          <w:tab w:val="left" w:pos="925"/>
        </w:tabs>
        <w:spacing w:before="1" w:line="271" w:lineRule="auto"/>
        <w:ind w:right="119" w:firstLine="0"/>
        <w:rPr>
          <w:color w:val="1D201F"/>
          <w:sz w:val="26"/>
          <w:szCs w:val="26"/>
        </w:rPr>
      </w:pPr>
      <w:r w:rsidRPr="00BE0662">
        <w:rPr>
          <w:color w:val="1D201F"/>
          <w:sz w:val="26"/>
          <w:szCs w:val="26"/>
        </w:rPr>
        <w:t>При</w:t>
      </w:r>
      <w:r w:rsidRPr="00BE0662">
        <w:rPr>
          <w:color w:val="1D201F"/>
          <w:spacing w:val="1"/>
          <w:sz w:val="26"/>
          <w:szCs w:val="26"/>
        </w:rPr>
        <w:t xml:space="preserve"> </w:t>
      </w:r>
      <w:r w:rsidRPr="00BE0662">
        <w:rPr>
          <w:color w:val="1D201F"/>
          <w:sz w:val="26"/>
          <w:szCs w:val="26"/>
        </w:rPr>
        <w:t>осуществлении</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ДОУ</w:t>
      </w:r>
      <w:r w:rsidRPr="00BE0662">
        <w:rPr>
          <w:color w:val="1D201F"/>
          <w:spacing w:val="1"/>
          <w:sz w:val="26"/>
          <w:szCs w:val="26"/>
        </w:rPr>
        <w:t xml:space="preserve"> </w:t>
      </w:r>
      <w:r w:rsidRPr="00BE0662">
        <w:rPr>
          <w:color w:val="1D201F"/>
          <w:sz w:val="26"/>
          <w:szCs w:val="26"/>
        </w:rPr>
        <w:t>функций</w:t>
      </w:r>
      <w:r w:rsidRPr="00BE0662">
        <w:rPr>
          <w:color w:val="1D201F"/>
          <w:spacing w:val="1"/>
          <w:sz w:val="26"/>
          <w:szCs w:val="26"/>
        </w:rPr>
        <w:t xml:space="preserve"> </w:t>
      </w:r>
      <w:r w:rsidRPr="00BE0662">
        <w:rPr>
          <w:color w:val="1D201F"/>
          <w:sz w:val="26"/>
          <w:szCs w:val="26"/>
        </w:rPr>
        <w:t>по</w:t>
      </w:r>
      <w:r w:rsidRPr="00BE0662">
        <w:rPr>
          <w:color w:val="1D201F"/>
          <w:spacing w:val="1"/>
          <w:sz w:val="26"/>
          <w:szCs w:val="26"/>
        </w:rPr>
        <w:t xml:space="preserve"> </w:t>
      </w:r>
      <w:r w:rsidRPr="00BE0662">
        <w:rPr>
          <w:color w:val="1D201F"/>
          <w:sz w:val="26"/>
          <w:szCs w:val="26"/>
        </w:rPr>
        <w:t>контролю</w:t>
      </w:r>
      <w:r w:rsidRPr="00BE0662">
        <w:rPr>
          <w:color w:val="1D201F"/>
          <w:spacing w:val="1"/>
          <w:sz w:val="26"/>
          <w:szCs w:val="26"/>
        </w:rPr>
        <w:t xml:space="preserve"> </w:t>
      </w:r>
      <w:r w:rsidRPr="00BE0662">
        <w:rPr>
          <w:color w:val="1D201F"/>
          <w:sz w:val="26"/>
          <w:szCs w:val="26"/>
        </w:rPr>
        <w:t>за</w:t>
      </w:r>
      <w:r w:rsidRPr="00BE0662">
        <w:rPr>
          <w:color w:val="1D201F"/>
          <w:spacing w:val="1"/>
          <w:sz w:val="26"/>
          <w:szCs w:val="26"/>
        </w:rPr>
        <w:t xml:space="preserve"> </w:t>
      </w:r>
      <w:r w:rsidRPr="00BE0662">
        <w:rPr>
          <w:color w:val="1D201F"/>
          <w:sz w:val="26"/>
          <w:szCs w:val="26"/>
        </w:rPr>
        <w:t>образовательной</w:t>
      </w:r>
      <w:r w:rsidRPr="00BE0662">
        <w:rPr>
          <w:color w:val="1D201F"/>
          <w:spacing w:val="-65"/>
          <w:sz w:val="26"/>
          <w:szCs w:val="26"/>
        </w:rPr>
        <w:t xml:space="preserve"> </w:t>
      </w:r>
      <w:r w:rsidRPr="00BE0662">
        <w:rPr>
          <w:color w:val="1D201F"/>
          <w:sz w:val="26"/>
          <w:szCs w:val="26"/>
        </w:rPr>
        <w:t>деятельностью</w:t>
      </w:r>
      <w:r w:rsidRPr="00BE0662">
        <w:rPr>
          <w:color w:val="1D201F"/>
          <w:spacing w:val="40"/>
          <w:sz w:val="26"/>
          <w:szCs w:val="26"/>
        </w:rPr>
        <w:t xml:space="preserve"> </w:t>
      </w:r>
      <w:r w:rsidRPr="00BE0662">
        <w:rPr>
          <w:color w:val="1D201F"/>
          <w:sz w:val="26"/>
          <w:szCs w:val="26"/>
        </w:rPr>
        <w:t>и</w:t>
      </w:r>
      <w:r w:rsidRPr="00BE0662">
        <w:rPr>
          <w:color w:val="1D201F"/>
          <w:spacing w:val="37"/>
          <w:sz w:val="26"/>
          <w:szCs w:val="26"/>
        </w:rPr>
        <w:t xml:space="preserve"> </w:t>
      </w:r>
      <w:r w:rsidRPr="00BE0662">
        <w:rPr>
          <w:color w:val="1D201F"/>
          <w:sz w:val="26"/>
          <w:szCs w:val="26"/>
        </w:rPr>
        <w:t>в</w:t>
      </w:r>
      <w:r w:rsidRPr="00BE0662">
        <w:rPr>
          <w:color w:val="1D201F"/>
          <w:spacing w:val="39"/>
          <w:sz w:val="26"/>
          <w:szCs w:val="26"/>
        </w:rPr>
        <w:t xml:space="preserve"> </w:t>
      </w:r>
      <w:r w:rsidRPr="00BE0662">
        <w:rPr>
          <w:color w:val="1D201F"/>
          <w:sz w:val="26"/>
          <w:szCs w:val="26"/>
        </w:rPr>
        <w:t>других</w:t>
      </w:r>
      <w:r w:rsidRPr="00BE0662">
        <w:rPr>
          <w:color w:val="1D201F"/>
          <w:spacing w:val="39"/>
          <w:sz w:val="26"/>
          <w:szCs w:val="26"/>
        </w:rPr>
        <w:t xml:space="preserve"> </w:t>
      </w:r>
      <w:r w:rsidRPr="00BE0662">
        <w:rPr>
          <w:color w:val="1D201F"/>
          <w:sz w:val="26"/>
          <w:szCs w:val="26"/>
        </w:rPr>
        <w:t>случаях</w:t>
      </w:r>
      <w:r w:rsidRPr="00BE0662">
        <w:rPr>
          <w:color w:val="1D201F"/>
          <w:spacing w:val="41"/>
          <w:sz w:val="26"/>
          <w:szCs w:val="26"/>
        </w:rPr>
        <w:t xml:space="preserve"> </w:t>
      </w:r>
      <w:r w:rsidRPr="00BE0662">
        <w:rPr>
          <w:color w:val="1D201F"/>
          <w:sz w:val="26"/>
          <w:szCs w:val="26"/>
        </w:rPr>
        <w:t>не</w:t>
      </w:r>
      <w:r w:rsidRPr="00BE0662">
        <w:rPr>
          <w:color w:val="1D201F"/>
          <w:spacing w:val="38"/>
          <w:sz w:val="26"/>
          <w:szCs w:val="26"/>
        </w:rPr>
        <w:t xml:space="preserve"> </w:t>
      </w:r>
      <w:r w:rsidRPr="00BE0662">
        <w:rPr>
          <w:color w:val="1D201F"/>
          <w:sz w:val="26"/>
          <w:szCs w:val="26"/>
        </w:rPr>
        <w:t>допускается:</w:t>
      </w:r>
    </w:p>
    <w:p w:rsidR="000A1F93" w:rsidRPr="00BE0662" w:rsidRDefault="000A1F93" w:rsidP="000521D1">
      <w:pPr>
        <w:pStyle w:val="a3"/>
        <w:spacing w:before="5"/>
        <w:ind w:left="0" w:firstLine="0"/>
        <w:jc w:val="left"/>
      </w:pPr>
    </w:p>
    <w:p w:rsidR="000A1F93" w:rsidRPr="00BE0662" w:rsidRDefault="000A1F93" w:rsidP="00AA1E13">
      <w:pPr>
        <w:pStyle w:val="a5"/>
        <w:numPr>
          <w:ilvl w:val="0"/>
          <w:numId w:val="41"/>
        </w:numPr>
        <w:tabs>
          <w:tab w:val="left" w:pos="468"/>
        </w:tabs>
        <w:spacing w:line="271" w:lineRule="auto"/>
        <w:ind w:right="123"/>
        <w:rPr>
          <w:rFonts w:ascii="Symbol" w:hAnsi="Symbol"/>
          <w:color w:val="1D201F"/>
          <w:sz w:val="26"/>
          <w:szCs w:val="26"/>
        </w:rPr>
      </w:pPr>
      <w:r w:rsidRPr="00BE0662">
        <w:rPr>
          <w:color w:val="1D201F"/>
          <w:sz w:val="26"/>
          <w:szCs w:val="26"/>
        </w:rPr>
        <w:t>присутствие</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занятиях</w:t>
      </w:r>
      <w:r w:rsidRPr="00BE0662">
        <w:rPr>
          <w:color w:val="1D201F"/>
          <w:spacing w:val="1"/>
          <w:sz w:val="26"/>
          <w:szCs w:val="26"/>
        </w:rPr>
        <w:t xml:space="preserve"> </w:t>
      </w:r>
      <w:r w:rsidRPr="00BE0662">
        <w:rPr>
          <w:color w:val="1D201F"/>
          <w:sz w:val="26"/>
          <w:szCs w:val="26"/>
        </w:rPr>
        <w:t>посторонних</w:t>
      </w:r>
      <w:r w:rsidRPr="00BE0662">
        <w:rPr>
          <w:color w:val="1D201F"/>
          <w:spacing w:val="1"/>
          <w:sz w:val="26"/>
          <w:szCs w:val="26"/>
        </w:rPr>
        <w:t xml:space="preserve"> </w:t>
      </w:r>
      <w:r w:rsidRPr="00BE0662">
        <w:rPr>
          <w:color w:val="1D201F"/>
          <w:sz w:val="26"/>
          <w:szCs w:val="26"/>
        </w:rPr>
        <w:t>лиц</w:t>
      </w:r>
      <w:r w:rsidRPr="00BE0662">
        <w:rPr>
          <w:color w:val="1D201F"/>
          <w:spacing w:val="1"/>
          <w:sz w:val="26"/>
          <w:szCs w:val="26"/>
        </w:rPr>
        <w:t xml:space="preserve"> </w:t>
      </w:r>
      <w:r w:rsidRPr="00BE0662">
        <w:rPr>
          <w:color w:val="1D201F"/>
          <w:sz w:val="26"/>
          <w:szCs w:val="26"/>
        </w:rPr>
        <w:t>без</w:t>
      </w:r>
      <w:r w:rsidRPr="00BE0662">
        <w:rPr>
          <w:color w:val="1D201F"/>
          <w:spacing w:val="1"/>
          <w:sz w:val="26"/>
          <w:szCs w:val="26"/>
        </w:rPr>
        <w:t xml:space="preserve"> </w:t>
      </w:r>
      <w:r w:rsidRPr="00BE0662">
        <w:rPr>
          <w:color w:val="1D201F"/>
          <w:sz w:val="26"/>
          <w:szCs w:val="26"/>
        </w:rPr>
        <w:t>разрешения</w:t>
      </w:r>
      <w:r w:rsidRPr="00BE0662">
        <w:rPr>
          <w:color w:val="1D201F"/>
          <w:spacing w:val="1"/>
          <w:sz w:val="26"/>
          <w:szCs w:val="26"/>
        </w:rPr>
        <w:t xml:space="preserve"> </w:t>
      </w:r>
      <w:r w:rsidRPr="00BE0662">
        <w:rPr>
          <w:color w:val="1D201F"/>
          <w:sz w:val="26"/>
          <w:szCs w:val="26"/>
        </w:rPr>
        <w:t>заведующего</w:t>
      </w:r>
      <w:r w:rsidRPr="00BE0662">
        <w:rPr>
          <w:color w:val="1D201F"/>
          <w:spacing w:val="1"/>
          <w:sz w:val="26"/>
          <w:szCs w:val="26"/>
        </w:rPr>
        <w:t xml:space="preserve"> </w:t>
      </w:r>
      <w:r w:rsidRPr="00BE0662">
        <w:rPr>
          <w:color w:val="1D201F"/>
          <w:sz w:val="26"/>
          <w:szCs w:val="26"/>
        </w:rPr>
        <w:t>детским садом;</w:t>
      </w:r>
    </w:p>
    <w:p w:rsidR="000A1F93" w:rsidRPr="00BE0662" w:rsidRDefault="000A1F93" w:rsidP="00AA1E13">
      <w:pPr>
        <w:pStyle w:val="a5"/>
        <w:numPr>
          <w:ilvl w:val="0"/>
          <w:numId w:val="41"/>
        </w:numPr>
        <w:tabs>
          <w:tab w:val="left" w:pos="468"/>
        </w:tabs>
        <w:spacing w:line="271" w:lineRule="auto"/>
        <w:ind w:right="120"/>
        <w:rPr>
          <w:rFonts w:ascii="Symbol" w:hAnsi="Symbol"/>
          <w:color w:val="1D201F"/>
          <w:sz w:val="26"/>
          <w:szCs w:val="26"/>
        </w:rPr>
      </w:pPr>
      <w:r w:rsidRPr="00BE0662">
        <w:rPr>
          <w:color w:val="1D201F"/>
          <w:sz w:val="26"/>
          <w:szCs w:val="26"/>
        </w:rPr>
        <w:t>входить</w:t>
      </w:r>
      <w:r w:rsidRPr="00BE0662">
        <w:rPr>
          <w:color w:val="1D201F"/>
          <w:spacing w:val="1"/>
          <w:sz w:val="26"/>
          <w:szCs w:val="26"/>
        </w:rPr>
        <w:t xml:space="preserve"> </w:t>
      </w:r>
      <w:r w:rsidRPr="00BE0662">
        <w:rPr>
          <w:color w:val="1D201F"/>
          <w:sz w:val="26"/>
          <w:szCs w:val="26"/>
        </w:rPr>
        <w:t>группу</w:t>
      </w:r>
      <w:r w:rsidRPr="00BE0662">
        <w:rPr>
          <w:color w:val="1D201F"/>
          <w:spacing w:val="1"/>
          <w:sz w:val="26"/>
          <w:szCs w:val="26"/>
        </w:rPr>
        <w:t xml:space="preserve"> </w:t>
      </w:r>
      <w:r w:rsidRPr="00BE0662">
        <w:rPr>
          <w:color w:val="1D201F"/>
          <w:sz w:val="26"/>
          <w:szCs w:val="26"/>
        </w:rPr>
        <w:t>после</w:t>
      </w:r>
      <w:r w:rsidRPr="00BE0662">
        <w:rPr>
          <w:color w:val="1D201F"/>
          <w:spacing w:val="1"/>
          <w:sz w:val="26"/>
          <w:szCs w:val="26"/>
        </w:rPr>
        <w:t xml:space="preserve"> </w:t>
      </w:r>
      <w:r w:rsidRPr="00BE0662">
        <w:rPr>
          <w:color w:val="1D201F"/>
          <w:sz w:val="26"/>
          <w:szCs w:val="26"/>
        </w:rPr>
        <w:t>начала</w:t>
      </w:r>
      <w:r w:rsidRPr="00BE0662">
        <w:rPr>
          <w:color w:val="1D201F"/>
          <w:spacing w:val="1"/>
          <w:sz w:val="26"/>
          <w:szCs w:val="26"/>
        </w:rPr>
        <w:t xml:space="preserve"> </w:t>
      </w:r>
      <w:r w:rsidRPr="00BE0662">
        <w:rPr>
          <w:color w:val="1D201F"/>
          <w:sz w:val="26"/>
          <w:szCs w:val="26"/>
        </w:rPr>
        <w:t>занятия,</w:t>
      </w:r>
      <w:r w:rsidRPr="00BE0662">
        <w:rPr>
          <w:color w:val="1D201F"/>
          <w:spacing w:val="1"/>
          <w:sz w:val="26"/>
          <w:szCs w:val="26"/>
        </w:rPr>
        <w:t xml:space="preserve"> </w:t>
      </w:r>
      <w:r w:rsidRPr="00BE0662">
        <w:rPr>
          <w:color w:val="1D201F"/>
          <w:sz w:val="26"/>
          <w:szCs w:val="26"/>
        </w:rPr>
        <w:t>за</w:t>
      </w:r>
      <w:r w:rsidRPr="00BE0662">
        <w:rPr>
          <w:color w:val="1D201F"/>
          <w:spacing w:val="1"/>
          <w:sz w:val="26"/>
          <w:szCs w:val="26"/>
        </w:rPr>
        <w:t xml:space="preserve"> </w:t>
      </w:r>
      <w:r w:rsidRPr="00BE0662">
        <w:rPr>
          <w:color w:val="1D201F"/>
          <w:sz w:val="26"/>
          <w:szCs w:val="26"/>
        </w:rPr>
        <w:t>исключением</w:t>
      </w:r>
      <w:r w:rsidRPr="00BE0662">
        <w:rPr>
          <w:color w:val="1D201F"/>
          <w:spacing w:val="1"/>
          <w:sz w:val="26"/>
          <w:szCs w:val="26"/>
        </w:rPr>
        <w:t xml:space="preserve"> </w:t>
      </w:r>
      <w:r w:rsidRPr="00BE0662">
        <w:rPr>
          <w:color w:val="1D201F"/>
          <w:sz w:val="26"/>
          <w:szCs w:val="26"/>
        </w:rPr>
        <w:t>заведующего</w:t>
      </w:r>
      <w:r w:rsidRPr="00BE0662">
        <w:rPr>
          <w:color w:val="1D201F"/>
          <w:spacing w:val="1"/>
          <w:sz w:val="26"/>
          <w:szCs w:val="26"/>
        </w:rPr>
        <w:t xml:space="preserve"> </w:t>
      </w:r>
      <w:r w:rsidRPr="00BE0662">
        <w:rPr>
          <w:color w:val="1D201F"/>
          <w:sz w:val="26"/>
          <w:szCs w:val="26"/>
        </w:rPr>
        <w:lastRenderedPageBreak/>
        <w:t>дошкольным</w:t>
      </w:r>
      <w:r w:rsidRPr="00BE0662">
        <w:rPr>
          <w:color w:val="1D201F"/>
          <w:spacing w:val="-2"/>
          <w:sz w:val="26"/>
          <w:szCs w:val="26"/>
        </w:rPr>
        <w:t xml:space="preserve"> </w:t>
      </w:r>
      <w:r w:rsidRPr="00BE0662">
        <w:rPr>
          <w:color w:val="1D201F"/>
          <w:sz w:val="26"/>
          <w:szCs w:val="26"/>
        </w:rPr>
        <w:t>образовательным</w:t>
      </w:r>
      <w:r w:rsidRPr="00BE0662">
        <w:rPr>
          <w:color w:val="1D201F"/>
          <w:spacing w:val="-1"/>
          <w:sz w:val="26"/>
          <w:szCs w:val="26"/>
        </w:rPr>
        <w:t xml:space="preserve"> </w:t>
      </w:r>
      <w:r w:rsidRPr="00BE0662">
        <w:rPr>
          <w:color w:val="1D201F"/>
          <w:sz w:val="26"/>
          <w:szCs w:val="26"/>
        </w:rPr>
        <w:t>учреждением;</w:t>
      </w:r>
    </w:p>
    <w:p w:rsidR="000A1F93" w:rsidRPr="00BE0662" w:rsidRDefault="000A1F93" w:rsidP="00AA1E13">
      <w:pPr>
        <w:pStyle w:val="a5"/>
        <w:numPr>
          <w:ilvl w:val="0"/>
          <w:numId w:val="41"/>
        </w:numPr>
        <w:tabs>
          <w:tab w:val="left" w:pos="468"/>
        </w:tabs>
        <w:spacing w:before="1" w:line="271" w:lineRule="auto"/>
        <w:ind w:right="121"/>
        <w:rPr>
          <w:rFonts w:ascii="Symbol" w:hAnsi="Symbol"/>
          <w:color w:val="1D201F"/>
          <w:sz w:val="26"/>
          <w:szCs w:val="26"/>
        </w:rPr>
      </w:pPr>
      <w:r w:rsidRPr="00BE0662">
        <w:rPr>
          <w:color w:val="1D201F"/>
          <w:sz w:val="26"/>
          <w:szCs w:val="26"/>
        </w:rPr>
        <w:t>делать педагогическим работникам замечания по поводу их работы во время</w:t>
      </w:r>
      <w:r w:rsidRPr="00BE0662">
        <w:rPr>
          <w:color w:val="1D201F"/>
          <w:spacing w:val="1"/>
          <w:sz w:val="26"/>
          <w:szCs w:val="26"/>
        </w:rPr>
        <w:t xml:space="preserve"> </w:t>
      </w:r>
      <w:r w:rsidRPr="00BE0662">
        <w:rPr>
          <w:color w:val="1D201F"/>
          <w:sz w:val="26"/>
          <w:szCs w:val="26"/>
        </w:rPr>
        <w:t>проведения занятий и в присутствии воспитанников и их родителей (законных</w:t>
      </w:r>
      <w:r w:rsidRPr="00BE0662">
        <w:rPr>
          <w:color w:val="1D201F"/>
          <w:spacing w:val="-65"/>
          <w:sz w:val="26"/>
          <w:szCs w:val="26"/>
        </w:rPr>
        <w:t xml:space="preserve"> </w:t>
      </w:r>
      <w:r w:rsidRPr="00BE0662">
        <w:rPr>
          <w:color w:val="1D201F"/>
          <w:sz w:val="26"/>
          <w:szCs w:val="26"/>
        </w:rPr>
        <w:t>представителей).</w:t>
      </w:r>
    </w:p>
    <w:p w:rsidR="000A1F93" w:rsidRPr="00BE0662" w:rsidRDefault="000A1F93" w:rsidP="00AA1E13">
      <w:pPr>
        <w:pStyle w:val="a5"/>
        <w:numPr>
          <w:ilvl w:val="1"/>
          <w:numId w:val="42"/>
        </w:numPr>
        <w:tabs>
          <w:tab w:val="left" w:pos="998"/>
        </w:tabs>
        <w:spacing w:before="1" w:line="271" w:lineRule="auto"/>
        <w:ind w:right="117" w:firstLine="0"/>
        <w:rPr>
          <w:color w:val="1D201F"/>
          <w:sz w:val="26"/>
          <w:szCs w:val="26"/>
        </w:rPr>
      </w:pPr>
      <w:r w:rsidRPr="00BE0662">
        <w:rPr>
          <w:color w:val="1D201F"/>
          <w:sz w:val="26"/>
          <w:szCs w:val="26"/>
        </w:rPr>
        <w:t>Все</w:t>
      </w:r>
      <w:r w:rsidRPr="00BE0662">
        <w:rPr>
          <w:color w:val="1D201F"/>
          <w:spacing w:val="1"/>
          <w:sz w:val="26"/>
          <w:szCs w:val="26"/>
        </w:rPr>
        <w:t xml:space="preserve"> </w:t>
      </w:r>
      <w:r w:rsidRPr="00BE0662">
        <w:rPr>
          <w:color w:val="1D201F"/>
          <w:sz w:val="26"/>
          <w:szCs w:val="26"/>
        </w:rPr>
        <w:t>работники</w:t>
      </w:r>
      <w:r w:rsidRPr="00BE0662">
        <w:rPr>
          <w:color w:val="1D201F"/>
          <w:spacing w:val="1"/>
          <w:sz w:val="26"/>
          <w:szCs w:val="26"/>
        </w:rPr>
        <w:t xml:space="preserve"> </w:t>
      </w:r>
      <w:r w:rsidRPr="00BE0662">
        <w:rPr>
          <w:color w:val="1D201F"/>
          <w:sz w:val="26"/>
          <w:szCs w:val="26"/>
        </w:rPr>
        <w:t>дошкольного</w:t>
      </w:r>
      <w:r w:rsidRPr="00BE0662">
        <w:rPr>
          <w:color w:val="1D201F"/>
          <w:spacing w:val="1"/>
          <w:sz w:val="26"/>
          <w:szCs w:val="26"/>
        </w:rPr>
        <w:t xml:space="preserve"> </w:t>
      </w:r>
      <w:r w:rsidRPr="00BE0662">
        <w:rPr>
          <w:color w:val="1D201F"/>
          <w:sz w:val="26"/>
          <w:szCs w:val="26"/>
        </w:rPr>
        <w:t>образовательного</w:t>
      </w:r>
      <w:r w:rsidRPr="00BE0662">
        <w:rPr>
          <w:color w:val="1D201F"/>
          <w:spacing w:val="1"/>
          <w:sz w:val="26"/>
          <w:szCs w:val="26"/>
        </w:rPr>
        <w:t xml:space="preserve"> </w:t>
      </w:r>
      <w:r w:rsidRPr="00BE0662">
        <w:rPr>
          <w:color w:val="1D201F"/>
          <w:sz w:val="26"/>
          <w:szCs w:val="26"/>
        </w:rPr>
        <w:t>учреждения</w:t>
      </w:r>
      <w:r w:rsidRPr="00BE0662">
        <w:rPr>
          <w:color w:val="1D201F"/>
          <w:spacing w:val="1"/>
          <w:sz w:val="26"/>
          <w:szCs w:val="26"/>
        </w:rPr>
        <w:t xml:space="preserve"> </w:t>
      </w:r>
      <w:r w:rsidRPr="00BE0662">
        <w:rPr>
          <w:color w:val="1D201F"/>
          <w:sz w:val="26"/>
          <w:szCs w:val="26"/>
        </w:rPr>
        <w:t>обязаны</w:t>
      </w:r>
      <w:r w:rsidRPr="00BE0662">
        <w:rPr>
          <w:color w:val="1D201F"/>
          <w:spacing w:val="-65"/>
          <w:sz w:val="26"/>
          <w:szCs w:val="26"/>
        </w:rPr>
        <w:t xml:space="preserve"> </w:t>
      </w:r>
      <w:r w:rsidRPr="00BE0662">
        <w:rPr>
          <w:color w:val="1D201F"/>
          <w:sz w:val="26"/>
          <w:szCs w:val="26"/>
        </w:rPr>
        <w:t>проявлять взаимную вежливость, уважение, терпимость, соблюдать трудовую</w:t>
      </w:r>
      <w:r w:rsidRPr="00BE0662">
        <w:rPr>
          <w:color w:val="1D201F"/>
          <w:spacing w:val="1"/>
          <w:sz w:val="26"/>
          <w:szCs w:val="26"/>
        </w:rPr>
        <w:t xml:space="preserve"> </w:t>
      </w:r>
      <w:r w:rsidRPr="00BE0662">
        <w:rPr>
          <w:color w:val="1D201F"/>
          <w:sz w:val="26"/>
          <w:szCs w:val="26"/>
        </w:rPr>
        <w:t>дисциплину и</w:t>
      </w:r>
      <w:r w:rsidRPr="00BE0662">
        <w:rPr>
          <w:color w:val="1D201F"/>
          <w:spacing w:val="-1"/>
          <w:sz w:val="26"/>
          <w:szCs w:val="26"/>
        </w:rPr>
        <w:t xml:space="preserve"> </w:t>
      </w:r>
      <w:r w:rsidRPr="00BE0662">
        <w:rPr>
          <w:color w:val="1D201F"/>
          <w:sz w:val="26"/>
          <w:szCs w:val="26"/>
        </w:rPr>
        <w:t>профессиональную</w:t>
      </w:r>
      <w:r w:rsidRPr="00BE0662">
        <w:rPr>
          <w:color w:val="1D201F"/>
          <w:spacing w:val="-1"/>
          <w:sz w:val="26"/>
          <w:szCs w:val="26"/>
        </w:rPr>
        <w:t xml:space="preserve"> </w:t>
      </w:r>
      <w:r w:rsidRPr="00BE0662">
        <w:rPr>
          <w:color w:val="1D201F"/>
          <w:sz w:val="26"/>
          <w:szCs w:val="26"/>
        </w:rPr>
        <w:t>этику.</w:t>
      </w:r>
    </w:p>
    <w:p w:rsidR="000A1F93" w:rsidRPr="00BE0662" w:rsidRDefault="000A1F93" w:rsidP="00AA1E13">
      <w:pPr>
        <w:pStyle w:val="a5"/>
        <w:numPr>
          <w:ilvl w:val="1"/>
          <w:numId w:val="42"/>
        </w:numPr>
        <w:tabs>
          <w:tab w:val="left" w:pos="1045"/>
        </w:tabs>
        <w:spacing w:before="180" w:line="271" w:lineRule="auto"/>
        <w:ind w:right="117" w:firstLine="0"/>
        <w:rPr>
          <w:color w:val="1D201F"/>
          <w:sz w:val="26"/>
          <w:szCs w:val="26"/>
        </w:rPr>
      </w:pPr>
      <w:r w:rsidRPr="00BE0662">
        <w:rPr>
          <w:color w:val="1D201F"/>
          <w:sz w:val="26"/>
          <w:szCs w:val="26"/>
        </w:rPr>
        <w:t>Настоящие</w:t>
      </w:r>
      <w:r w:rsidRPr="00BE0662">
        <w:rPr>
          <w:color w:val="1D201F"/>
          <w:spacing w:val="1"/>
          <w:sz w:val="26"/>
          <w:szCs w:val="26"/>
        </w:rPr>
        <w:t xml:space="preserve"> </w:t>
      </w:r>
      <w:r w:rsidRPr="00BE0662">
        <w:rPr>
          <w:color w:val="1D201F"/>
          <w:sz w:val="26"/>
          <w:szCs w:val="26"/>
        </w:rPr>
        <w:t>Правила</w:t>
      </w:r>
      <w:r w:rsidRPr="00BE0662">
        <w:rPr>
          <w:color w:val="1D201F"/>
          <w:spacing w:val="1"/>
          <w:sz w:val="26"/>
          <w:szCs w:val="26"/>
        </w:rPr>
        <w:t xml:space="preserve"> </w:t>
      </w:r>
      <w:r w:rsidRPr="00BE0662">
        <w:rPr>
          <w:color w:val="1D201F"/>
          <w:sz w:val="26"/>
          <w:szCs w:val="26"/>
        </w:rPr>
        <w:t>внутреннего</w:t>
      </w:r>
      <w:r w:rsidRPr="00BE0662">
        <w:rPr>
          <w:color w:val="1D201F"/>
          <w:spacing w:val="1"/>
          <w:sz w:val="26"/>
          <w:szCs w:val="26"/>
        </w:rPr>
        <w:t xml:space="preserve"> </w:t>
      </w:r>
      <w:r w:rsidRPr="00BE0662">
        <w:rPr>
          <w:color w:val="1D201F"/>
          <w:sz w:val="26"/>
          <w:szCs w:val="26"/>
        </w:rPr>
        <w:t>трудового</w:t>
      </w:r>
      <w:r w:rsidRPr="00BE0662">
        <w:rPr>
          <w:color w:val="1D201F"/>
          <w:spacing w:val="1"/>
          <w:sz w:val="26"/>
          <w:szCs w:val="26"/>
        </w:rPr>
        <w:t xml:space="preserve"> </w:t>
      </w:r>
      <w:r w:rsidRPr="00BE0662">
        <w:rPr>
          <w:color w:val="1D201F"/>
          <w:sz w:val="26"/>
          <w:szCs w:val="26"/>
        </w:rPr>
        <w:t>распорядка</w:t>
      </w:r>
      <w:r w:rsidRPr="00BE0662">
        <w:rPr>
          <w:color w:val="1D201F"/>
          <w:spacing w:val="1"/>
          <w:sz w:val="26"/>
          <w:szCs w:val="26"/>
        </w:rPr>
        <w:t xml:space="preserve"> </w:t>
      </w:r>
      <w:r w:rsidRPr="00BE0662">
        <w:rPr>
          <w:color w:val="1D201F"/>
          <w:sz w:val="26"/>
          <w:szCs w:val="26"/>
        </w:rPr>
        <w:t>являются</w:t>
      </w:r>
      <w:r w:rsidRPr="00BE0662">
        <w:rPr>
          <w:color w:val="1D201F"/>
          <w:spacing w:val="1"/>
          <w:sz w:val="26"/>
          <w:szCs w:val="26"/>
        </w:rPr>
        <w:t xml:space="preserve"> </w:t>
      </w:r>
      <w:r w:rsidRPr="00BE0662">
        <w:rPr>
          <w:color w:val="1D201F"/>
          <w:sz w:val="26"/>
          <w:szCs w:val="26"/>
        </w:rPr>
        <w:t>локальным</w:t>
      </w:r>
      <w:r w:rsidRPr="00BE0662">
        <w:rPr>
          <w:color w:val="1D201F"/>
          <w:spacing w:val="1"/>
          <w:sz w:val="26"/>
          <w:szCs w:val="26"/>
        </w:rPr>
        <w:t xml:space="preserve"> </w:t>
      </w:r>
      <w:r w:rsidRPr="00BE0662">
        <w:rPr>
          <w:color w:val="1D201F"/>
          <w:sz w:val="26"/>
          <w:szCs w:val="26"/>
        </w:rPr>
        <w:t>нормативным</w:t>
      </w:r>
      <w:r w:rsidRPr="00BE0662">
        <w:rPr>
          <w:color w:val="1D201F"/>
          <w:spacing w:val="1"/>
          <w:sz w:val="26"/>
          <w:szCs w:val="26"/>
        </w:rPr>
        <w:t xml:space="preserve"> </w:t>
      </w:r>
      <w:r w:rsidRPr="00BE0662">
        <w:rPr>
          <w:color w:val="1D201F"/>
          <w:sz w:val="26"/>
          <w:szCs w:val="26"/>
        </w:rPr>
        <w:t>актом</w:t>
      </w:r>
      <w:r w:rsidRPr="00BE0662">
        <w:rPr>
          <w:color w:val="1D201F"/>
          <w:spacing w:val="1"/>
          <w:sz w:val="26"/>
          <w:szCs w:val="26"/>
        </w:rPr>
        <w:t xml:space="preserve"> </w:t>
      </w:r>
      <w:r w:rsidRPr="00BE0662">
        <w:rPr>
          <w:color w:val="1D201F"/>
          <w:sz w:val="26"/>
          <w:szCs w:val="26"/>
        </w:rPr>
        <w:t>ДОУ,</w:t>
      </w:r>
      <w:r w:rsidRPr="00BE0662">
        <w:rPr>
          <w:color w:val="1D201F"/>
          <w:spacing w:val="1"/>
          <w:sz w:val="26"/>
          <w:szCs w:val="26"/>
        </w:rPr>
        <w:t xml:space="preserve"> </w:t>
      </w:r>
      <w:r w:rsidRPr="00BE0662">
        <w:rPr>
          <w:color w:val="1D201F"/>
          <w:sz w:val="26"/>
          <w:szCs w:val="26"/>
        </w:rPr>
        <w:t>принимаются</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Общем</w:t>
      </w:r>
      <w:r w:rsidRPr="00BE0662">
        <w:rPr>
          <w:color w:val="1D201F"/>
          <w:spacing w:val="1"/>
          <w:sz w:val="26"/>
          <w:szCs w:val="26"/>
        </w:rPr>
        <w:t xml:space="preserve"> </w:t>
      </w:r>
      <w:r w:rsidRPr="00BE0662">
        <w:rPr>
          <w:color w:val="1D201F"/>
          <w:sz w:val="26"/>
          <w:szCs w:val="26"/>
        </w:rPr>
        <w:t>собрании</w:t>
      </w:r>
      <w:r w:rsidRPr="00BE0662">
        <w:rPr>
          <w:color w:val="1D201F"/>
          <w:spacing w:val="1"/>
          <w:sz w:val="26"/>
          <w:szCs w:val="26"/>
        </w:rPr>
        <w:t xml:space="preserve"> </w:t>
      </w:r>
      <w:r w:rsidRPr="00BE0662">
        <w:rPr>
          <w:color w:val="1D201F"/>
          <w:sz w:val="26"/>
          <w:szCs w:val="26"/>
        </w:rPr>
        <w:t>работников, согласовываются с профсоюзным комитетом и утверждаются (либо</w:t>
      </w:r>
      <w:r w:rsidRPr="00BE0662">
        <w:rPr>
          <w:color w:val="1D201F"/>
          <w:spacing w:val="-65"/>
          <w:sz w:val="26"/>
          <w:szCs w:val="26"/>
        </w:rPr>
        <w:t xml:space="preserve"> </w:t>
      </w:r>
      <w:r w:rsidRPr="00BE0662">
        <w:rPr>
          <w:color w:val="1D201F"/>
          <w:sz w:val="26"/>
          <w:szCs w:val="26"/>
        </w:rPr>
        <w:t>вводится</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действие)</w:t>
      </w:r>
      <w:r w:rsidRPr="00BE0662">
        <w:rPr>
          <w:color w:val="1D201F"/>
          <w:spacing w:val="1"/>
          <w:sz w:val="26"/>
          <w:szCs w:val="26"/>
        </w:rPr>
        <w:t xml:space="preserve"> </w:t>
      </w:r>
      <w:r w:rsidRPr="00BE0662">
        <w:rPr>
          <w:color w:val="1D201F"/>
          <w:sz w:val="26"/>
          <w:szCs w:val="26"/>
        </w:rPr>
        <w:t>приказом</w:t>
      </w:r>
      <w:r w:rsidRPr="00BE0662">
        <w:rPr>
          <w:color w:val="1D201F"/>
          <w:spacing w:val="1"/>
          <w:sz w:val="26"/>
          <w:szCs w:val="26"/>
        </w:rPr>
        <w:t xml:space="preserve"> </w:t>
      </w:r>
      <w:r w:rsidRPr="00BE0662">
        <w:rPr>
          <w:color w:val="1D201F"/>
          <w:sz w:val="26"/>
          <w:szCs w:val="26"/>
        </w:rPr>
        <w:t>заведующего</w:t>
      </w:r>
      <w:r w:rsidRPr="00BE0662">
        <w:rPr>
          <w:color w:val="1D201F"/>
          <w:spacing w:val="1"/>
          <w:sz w:val="26"/>
          <w:szCs w:val="26"/>
        </w:rPr>
        <w:t xml:space="preserve"> </w:t>
      </w:r>
      <w:r w:rsidRPr="00BE0662">
        <w:rPr>
          <w:color w:val="1D201F"/>
          <w:sz w:val="26"/>
          <w:szCs w:val="26"/>
        </w:rPr>
        <w:t>дошкольной</w:t>
      </w:r>
      <w:r w:rsidRPr="00BE0662">
        <w:rPr>
          <w:color w:val="1D201F"/>
          <w:spacing w:val="1"/>
          <w:sz w:val="26"/>
          <w:szCs w:val="26"/>
        </w:rPr>
        <w:t xml:space="preserve"> </w:t>
      </w:r>
      <w:r w:rsidRPr="00BE0662">
        <w:rPr>
          <w:color w:val="1D201F"/>
          <w:sz w:val="26"/>
          <w:szCs w:val="26"/>
        </w:rPr>
        <w:t>образовательной</w:t>
      </w:r>
      <w:r w:rsidRPr="00BE0662">
        <w:rPr>
          <w:color w:val="1D201F"/>
          <w:spacing w:val="1"/>
          <w:sz w:val="26"/>
          <w:szCs w:val="26"/>
        </w:rPr>
        <w:t xml:space="preserve"> </w:t>
      </w:r>
      <w:r w:rsidRPr="00BE0662">
        <w:rPr>
          <w:color w:val="1D201F"/>
          <w:sz w:val="26"/>
          <w:szCs w:val="26"/>
        </w:rPr>
        <w:t>организацией.</w:t>
      </w:r>
    </w:p>
    <w:p w:rsidR="000A1F93" w:rsidRPr="00BE0662" w:rsidRDefault="000A1F93" w:rsidP="00AA1E13">
      <w:pPr>
        <w:pStyle w:val="a5"/>
        <w:numPr>
          <w:ilvl w:val="1"/>
          <w:numId w:val="42"/>
        </w:numPr>
        <w:tabs>
          <w:tab w:val="left" w:pos="1063"/>
        </w:tabs>
        <w:spacing w:before="181" w:line="271" w:lineRule="auto"/>
        <w:ind w:right="118" w:firstLine="0"/>
        <w:rPr>
          <w:color w:val="1D201F"/>
          <w:sz w:val="26"/>
          <w:szCs w:val="26"/>
        </w:rPr>
      </w:pPr>
      <w:r w:rsidRPr="00BE0662">
        <w:rPr>
          <w:color w:val="1D201F"/>
          <w:sz w:val="26"/>
          <w:szCs w:val="26"/>
        </w:rPr>
        <w:t>С</w:t>
      </w:r>
      <w:r w:rsidRPr="00BE0662">
        <w:rPr>
          <w:color w:val="1D201F"/>
          <w:spacing w:val="1"/>
          <w:sz w:val="26"/>
          <w:szCs w:val="26"/>
        </w:rPr>
        <w:t xml:space="preserve"> </w:t>
      </w:r>
      <w:r w:rsidRPr="00BE0662">
        <w:rPr>
          <w:color w:val="1D201F"/>
          <w:sz w:val="26"/>
          <w:szCs w:val="26"/>
        </w:rPr>
        <w:t>Правилами</w:t>
      </w:r>
      <w:r w:rsidRPr="00BE0662">
        <w:rPr>
          <w:color w:val="1D201F"/>
          <w:spacing w:val="1"/>
          <w:sz w:val="26"/>
          <w:szCs w:val="26"/>
        </w:rPr>
        <w:t xml:space="preserve"> </w:t>
      </w:r>
      <w:r w:rsidRPr="00BE0662">
        <w:rPr>
          <w:color w:val="1D201F"/>
          <w:sz w:val="26"/>
          <w:szCs w:val="26"/>
        </w:rPr>
        <w:t>внутреннего</w:t>
      </w:r>
      <w:r w:rsidRPr="00BE0662">
        <w:rPr>
          <w:color w:val="1D201F"/>
          <w:spacing w:val="1"/>
          <w:sz w:val="26"/>
          <w:szCs w:val="26"/>
        </w:rPr>
        <w:t xml:space="preserve"> </w:t>
      </w:r>
      <w:r w:rsidRPr="00BE0662">
        <w:rPr>
          <w:color w:val="1D201F"/>
          <w:sz w:val="26"/>
          <w:szCs w:val="26"/>
        </w:rPr>
        <w:t>трудового</w:t>
      </w:r>
      <w:r w:rsidRPr="00BE0662">
        <w:rPr>
          <w:color w:val="1D201F"/>
          <w:spacing w:val="1"/>
          <w:sz w:val="26"/>
          <w:szCs w:val="26"/>
        </w:rPr>
        <w:t xml:space="preserve"> </w:t>
      </w:r>
      <w:r w:rsidRPr="00BE0662">
        <w:rPr>
          <w:color w:val="1D201F"/>
          <w:sz w:val="26"/>
          <w:szCs w:val="26"/>
        </w:rPr>
        <w:t>распорядка</w:t>
      </w:r>
      <w:r w:rsidRPr="00BE0662">
        <w:rPr>
          <w:color w:val="1D201F"/>
          <w:spacing w:val="1"/>
          <w:sz w:val="26"/>
          <w:szCs w:val="26"/>
        </w:rPr>
        <w:t xml:space="preserve"> </w:t>
      </w:r>
      <w:r w:rsidRPr="00BE0662">
        <w:rPr>
          <w:color w:val="1D201F"/>
          <w:sz w:val="26"/>
          <w:szCs w:val="26"/>
        </w:rPr>
        <w:t>должны</w:t>
      </w:r>
      <w:r w:rsidRPr="00BE0662">
        <w:rPr>
          <w:color w:val="1D201F"/>
          <w:spacing w:val="1"/>
          <w:sz w:val="26"/>
          <w:szCs w:val="26"/>
        </w:rPr>
        <w:t xml:space="preserve"> </w:t>
      </w:r>
      <w:r w:rsidRPr="00BE0662">
        <w:rPr>
          <w:color w:val="1D201F"/>
          <w:sz w:val="26"/>
          <w:szCs w:val="26"/>
        </w:rPr>
        <w:t>быть</w:t>
      </w:r>
      <w:r w:rsidRPr="00BE0662">
        <w:rPr>
          <w:color w:val="1D201F"/>
          <w:spacing w:val="-65"/>
          <w:sz w:val="26"/>
          <w:szCs w:val="26"/>
        </w:rPr>
        <w:t xml:space="preserve"> </w:t>
      </w:r>
      <w:r w:rsidRPr="00BE0662">
        <w:rPr>
          <w:color w:val="1D201F"/>
          <w:sz w:val="26"/>
          <w:szCs w:val="26"/>
        </w:rPr>
        <w:t>ознакомлены</w:t>
      </w:r>
      <w:r w:rsidRPr="00BE0662">
        <w:rPr>
          <w:color w:val="1D201F"/>
          <w:spacing w:val="1"/>
          <w:sz w:val="26"/>
          <w:szCs w:val="26"/>
        </w:rPr>
        <w:t xml:space="preserve"> </w:t>
      </w:r>
      <w:r w:rsidRPr="00BE0662">
        <w:rPr>
          <w:color w:val="1D201F"/>
          <w:sz w:val="26"/>
          <w:szCs w:val="26"/>
        </w:rPr>
        <w:t>все</w:t>
      </w:r>
      <w:r w:rsidRPr="00BE0662">
        <w:rPr>
          <w:color w:val="1D201F"/>
          <w:spacing w:val="1"/>
          <w:sz w:val="26"/>
          <w:szCs w:val="26"/>
        </w:rPr>
        <w:t xml:space="preserve"> </w:t>
      </w:r>
      <w:r w:rsidRPr="00BE0662">
        <w:rPr>
          <w:color w:val="1D201F"/>
          <w:sz w:val="26"/>
          <w:szCs w:val="26"/>
        </w:rPr>
        <w:t>работники</w:t>
      </w:r>
      <w:r w:rsidRPr="00BE0662">
        <w:rPr>
          <w:color w:val="1D201F"/>
          <w:spacing w:val="1"/>
          <w:sz w:val="26"/>
          <w:szCs w:val="26"/>
        </w:rPr>
        <w:t xml:space="preserve"> </w:t>
      </w:r>
      <w:r w:rsidRPr="00BE0662">
        <w:rPr>
          <w:color w:val="1D201F"/>
          <w:sz w:val="26"/>
          <w:szCs w:val="26"/>
        </w:rPr>
        <w:t>ДОУ.</w:t>
      </w:r>
      <w:r w:rsidRPr="00BE0662">
        <w:rPr>
          <w:color w:val="1D201F"/>
          <w:spacing w:val="1"/>
          <w:sz w:val="26"/>
          <w:szCs w:val="26"/>
        </w:rPr>
        <w:t xml:space="preserve"> </w:t>
      </w:r>
      <w:r w:rsidRPr="00BE0662">
        <w:rPr>
          <w:color w:val="1D201F"/>
          <w:sz w:val="26"/>
          <w:szCs w:val="26"/>
        </w:rPr>
        <w:t>При</w:t>
      </w:r>
      <w:r w:rsidRPr="00BE0662">
        <w:rPr>
          <w:color w:val="1D201F"/>
          <w:spacing w:val="1"/>
          <w:sz w:val="26"/>
          <w:szCs w:val="26"/>
        </w:rPr>
        <w:t xml:space="preserve"> </w:t>
      </w:r>
      <w:r w:rsidRPr="00BE0662">
        <w:rPr>
          <w:color w:val="1D201F"/>
          <w:sz w:val="26"/>
          <w:szCs w:val="26"/>
        </w:rPr>
        <w:t>приеме</w:t>
      </w:r>
      <w:r w:rsidRPr="00BE0662">
        <w:rPr>
          <w:color w:val="1D201F"/>
          <w:spacing w:val="1"/>
          <w:sz w:val="26"/>
          <w:szCs w:val="26"/>
        </w:rPr>
        <w:t xml:space="preserve"> </w:t>
      </w:r>
      <w:r w:rsidRPr="00BE0662">
        <w:rPr>
          <w:color w:val="1D201F"/>
          <w:sz w:val="26"/>
          <w:szCs w:val="26"/>
        </w:rPr>
        <w:t>на</w:t>
      </w:r>
      <w:r w:rsidRPr="00BE0662">
        <w:rPr>
          <w:color w:val="1D201F"/>
          <w:spacing w:val="1"/>
          <w:sz w:val="26"/>
          <w:szCs w:val="26"/>
        </w:rPr>
        <w:t xml:space="preserve"> </w:t>
      </w:r>
      <w:r w:rsidRPr="00BE0662">
        <w:rPr>
          <w:color w:val="1D201F"/>
          <w:sz w:val="26"/>
          <w:szCs w:val="26"/>
        </w:rPr>
        <w:t>работу</w:t>
      </w:r>
      <w:r w:rsidRPr="00BE0662">
        <w:rPr>
          <w:color w:val="1D201F"/>
          <w:spacing w:val="1"/>
          <w:sz w:val="26"/>
          <w:szCs w:val="26"/>
        </w:rPr>
        <w:t xml:space="preserve"> </w:t>
      </w:r>
      <w:r w:rsidRPr="00BE0662">
        <w:rPr>
          <w:color w:val="1D201F"/>
          <w:sz w:val="26"/>
          <w:szCs w:val="26"/>
        </w:rPr>
        <w:t>(до</w:t>
      </w:r>
      <w:r w:rsidRPr="00BE0662">
        <w:rPr>
          <w:color w:val="1D201F"/>
          <w:spacing w:val="1"/>
          <w:sz w:val="26"/>
          <w:szCs w:val="26"/>
        </w:rPr>
        <w:t xml:space="preserve"> </w:t>
      </w:r>
      <w:r w:rsidRPr="00BE0662">
        <w:rPr>
          <w:color w:val="1D201F"/>
          <w:sz w:val="26"/>
          <w:szCs w:val="26"/>
        </w:rPr>
        <w:t>подписания</w:t>
      </w:r>
      <w:r w:rsidRPr="00BE0662">
        <w:rPr>
          <w:color w:val="1D201F"/>
          <w:spacing w:val="1"/>
          <w:sz w:val="26"/>
          <w:szCs w:val="26"/>
        </w:rPr>
        <w:t xml:space="preserve"> </w:t>
      </w:r>
      <w:r w:rsidRPr="00BE0662">
        <w:rPr>
          <w:color w:val="1D201F"/>
          <w:sz w:val="26"/>
          <w:szCs w:val="26"/>
        </w:rPr>
        <w:t>трудового договора) заведующий обязан ознакомить работника с настоящими</w:t>
      </w:r>
      <w:r w:rsidRPr="00BE0662">
        <w:rPr>
          <w:color w:val="1D201F"/>
          <w:spacing w:val="1"/>
          <w:sz w:val="26"/>
          <w:szCs w:val="26"/>
        </w:rPr>
        <w:t xml:space="preserve"> </w:t>
      </w:r>
      <w:r w:rsidRPr="00BE0662">
        <w:rPr>
          <w:color w:val="1D201F"/>
          <w:sz w:val="26"/>
          <w:szCs w:val="26"/>
        </w:rPr>
        <w:t>правилами</w:t>
      </w:r>
      <w:r w:rsidRPr="00BE0662">
        <w:rPr>
          <w:color w:val="1D201F"/>
          <w:spacing w:val="1"/>
          <w:sz w:val="26"/>
          <w:szCs w:val="26"/>
        </w:rPr>
        <w:t xml:space="preserve"> </w:t>
      </w:r>
      <w:r w:rsidRPr="00BE0662">
        <w:rPr>
          <w:color w:val="1D201F"/>
          <w:sz w:val="26"/>
          <w:szCs w:val="26"/>
        </w:rPr>
        <w:t>под</w:t>
      </w:r>
      <w:r w:rsidRPr="00BE0662">
        <w:rPr>
          <w:color w:val="1D201F"/>
          <w:spacing w:val="1"/>
          <w:sz w:val="26"/>
          <w:szCs w:val="26"/>
        </w:rPr>
        <w:t xml:space="preserve"> </w:t>
      </w:r>
      <w:r w:rsidRPr="00BE0662">
        <w:rPr>
          <w:color w:val="1D201F"/>
          <w:sz w:val="26"/>
          <w:szCs w:val="26"/>
        </w:rPr>
        <w:t>роспись.</w:t>
      </w:r>
      <w:r w:rsidRPr="00BE0662">
        <w:rPr>
          <w:color w:val="1D201F"/>
          <w:spacing w:val="1"/>
          <w:sz w:val="26"/>
          <w:szCs w:val="26"/>
        </w:rPr>
        <w:t xml:space="preserve"> </w:t>
      </w:r>
      <w:r w:rsidRPr="00BE0662">
        <w:rPr>
          <w:color w:val="1D201F"/>
          <w:sz w:val="26"/>
          <w:szCs w:val="26"/>
        </w:rPr>
        <w:t>Текст</w:t>
      </w:r>
      <w:r w:rsidRPr="00BE0662">
        <w:rPr>
          <w:color w:val="1D201F"/>
          <w:spacing w:val="1"/>
          <w:sz w:val="26"/>
          <w:szCs w:val="26"/>
        </w:rPr>
        <w:t xml:space="preserve"> </w:t>
      </w:r>
      <w:r w:rsidRPr="00BE0662">
        <w:rPr>
          <w:color w:val="1D201F"/>
          <w:sz w:val="26"/>
          <w:szCs w:val="26"/>
        </w:rPr>
        <w:t>данных</w:t>
      </w:r>
      <w:r w:rsidRPr="00BE0662">
        <w:rPr>
          <w:color w:val="1D201F"/>
          <w:spacing w:val="1"/>
          <w:sz w:val="26"/>
          <w:szCs w:val="26"/>
        </w:rPr>
        <w:t xml:space="preserve"> </w:t>
      </w:r>
      <w:r w:rsidRPr="00BE0662">
        <w:rPr>
          <w:color w:val="1D201F"/>
          <w:sz w:val="26"/>
          <w:szCs w:val="26"/>
        </w:rPr>
        <w:t>Правил</w:t>
      </w:r>
      <w:r w:rsidRPr="00BE0662">
        <w:rPr>
          <w:color w:val="1D201F"/>
          <w:spacing w:val="1"/>
          <w:sz w:val="26"/>
          <w:szCs w:val="26"/>
        </w:rPr>
        <w:t xml:space="preserve"> </w:t>
      </w:r>
      <w:r w:rsidRPr="00BE0662">
        <w:rPr>
          <w:color w:val="1D201F"/>
          <w:sz w:val="26"/>
          <w:szCs w:val="26"/>
        </w:rPr>
        <w:t>внутреннего</w:t>
      </w:r>
      <w:r w:rsidRPr="00BE0662">
        <w:rPr>
          <w:color w:val="1D201F"/>
          <w:spacing w:val="1"/>
          <w:sz w:val="26"/>
          <w:szCs w:val="26"/>
        </w:rPr>
        <w:t xml:space="preserve"> </w:t>
      </w:r>
      <w:r w:rsidRPr="00BE0662">
        <w:rPr>
          <w:color w:val="1D201F"/>
          <w:sz w:val="26"/>
          <w:szCs w:val="26"/>
        </w:rPr>
        <w:t>трудового</w:t>
      </w:r>
      <w:r w:rsidRPr="00BE0662">
        <w:rPr>
          <w:color w:val="1D201F"/>
          <w:spacing w:val="1"/>
          <w:sz w:val="26"/>
          <w:szCs w:val="26"/>
        </w:rPr>
        <w:t xml:space="preserve"> </w:t>
      </w:r>
      <w:r w:rsidRPr="00BE0662">
        <w:rPr>
          <w:color w:val="1D201F"/>
          <w:sz w:val="26"/>
          <w:szCs w:val="26"/>
        </w:rPr>
        <w:t xml:space="preserve">распорядка  </w:t>
      </w:r>
      <w:r w:rsidRPr="00BE0662">
        <w:rPr>
          <w:color w:val="1D201F"/>
          <w:spacing w:val="6"/>
          <w:sz w:val="26"/>
          <w:szCs w:val="26"/>
        </w:rPr>
        <w:t xml:space="preserve"> </w:t>
      </w:r>
      <w:r w:rsidRPr="00BE0662">
        <w:rPr>
          <w:color w:val="1D201F"/>
          <w:sz w:val="26"/>
          <w:szCs w:val="26"/>
        </w:rPr>
        <w:t xml:space="preserve">размещается  </w:t>
      </w:r>
      <w:r w:rsidRPr="00BE0662">
        <w:rPr>
          <w:color w:val="1D201F"/>
          <w:spacing w:val="7"/>
          <w:sz w:val="26"/>
          <w:szCs w:val="26"/>
        </w:rPr>
        <w:t xml:space="preserve"> </w:t>
      </w:r>
      <w:r w:rsidRPr="00BE0662">
        <w:rPr>
          <w:color w:val="1D201F"/>
          <w:sz w:val="26"/>
          <w:szCs w:val="26"/>
        </w:rPr>
        <w:t xml:space="preserve">в  </w:t>
      </w:r>
      <w:r w:rsidRPr="00BE0662">
        <w:rPr>
          <w:color w:val="1D201F"/>
          <w:spacing w:val="6"/>
          <w:sz w:val="26"/>
          <w:szCs w:val="26"/>
        </w:rPr>
        <w:t xml:space="preserve"> </w:t>
      </w:r>
      <w:r w:rsidRPr="00BE0662">
        <w:rPr>
          <w:color w:val="1D201F"/>
          <w:sz w:val="26"/>
          <w:szCs w:val="26"/>
        </w:rPr>
        <w:t xml:space="preserve">детском  </w:t>
      </w:r>
      <w:r w:rsidRPr="00BE0662">
        <w:rPr>
          <w:color w:val="1D201F"/>
          <w:spacing w:val="6"/>
          <w:sz w:val="26"/>
          <w:szCs w:val="26"/>
        </w:rPr>
        <w:t xml:space="preserve"> </w:t>
      </w:r>
      <w:r w:rsidRPr="00BE0662">
        <w:rPr>
          <w:color w:val="1D201F"/>
          <w:sz w:val="26"/>
          <w:szCs w:val="26"/>
        </w:rPr>
        <w:t xml:space="preserve">саду  </w:t>
      </w:r>
      <w:r w:rsidRPr="00BE0662">
        <w:rPr>
          <w:color w:val="1D201F"/>
          <w:spacing w:val="7"/>
          <w:sz w:val="26"/>
          <w:szCs w:val="26"/>
        </w:rPr>
        <w:t xml:space="preserve"> </w:t>
      </w:r>
      <w:r w:rsidRPr="00BE0662">
        <w:rPr>
          <w:color w:val="1D201F"/>
          <w:sz w:val="26"/>
          <w:szCs w:val="26"/>
        </w:rPr>
        <w:t xml:space="preserve">в  </w:t>
      </w:r>
      <w:r w:rsidRPr="00BE0662">
        <w:rPr>
          <w:color w:val="1D201F"/>
          <w:spacing w:val="6"/>
          <w:sz w:val="26"/>
          <w:szCs w:val="26"/>
        </w:rPr>
        <w:t xml:space="preserve"> </w:t>
      </w:r>
      <w:r w:rsidRPr="00BE0662">
        <w:rPr>
          <w:color w:val="1D201F"/>
          <w:sz w:val="26"/>
          <w:szCs w:val="26"/>
        </w:rPr>
        <w:t xml:space="preserve">доступном  </w:t>
      </w:r>
      <w:r w:rsidRPr="00BE0662">
        <w:rPr>
          <w:color w:val="1D201F"/>
          <w:spacing w:val="8"/>
          <w:sz w:val="26"/>
          <w:szCs w:val="26"/>
        </w:rPr>
        <w:t xml:space="preserve"> </w:t>
      </w:r>
      <w:r w:rsidRPr="00BE0662">
        <w:rPr>
          <w:color w:val="1D201F"/>
          <w:sz w:val="26"/>
          <w:szCs w:val="26"/>
        </w:rPr>
        <w:t xml:space="preserve">и  </w:t>
      </w:r>
      <w:r w:rsidRPr="00BE0662">
        <w:rPr>
          <w:color w:val="1D201F"/>
          <w:spacing w:val="5"/>
          <w:sz w:val="26"/>
          <w:szCs w:val="26"/>
        </w:rPr>
        <w:t xml:space="preserve"> </w:t>
      </w:r>
      <w:r w:rsidRPr="00BE0662">
        <w:rPr>
          <w:color w:val="1D201F"/>
          <w:sz w:val="26"/>
          <w:szCs w:val="26"/>
        </w:rPr>
        <w:t xml:space="preserve">видном  </w:t>
      </w:r>
      <w:r w:rsidRPr="00BE0662">
        <w:rPr>
          <w:color w:val="1D201F"/>
          <w:spacing w:val="6"/>
          <w:sz w:val="26"/>
          <w:szCs w:val="26"/>
        </w:rPr>
        <w:t xml:space="preserve"> </w:t>
      </w:r>
      <w:r w:rsidRPr="00BE0662">
        <w:rPr>
          <w:color w:val="1D201F"/>
          <w:sz w:val="26"/>
          <w:szCs w:val="26"/>
        </w:rPr>
        <w:t>месте.</w:t>
      </w:r>
    </w:p>
    <w:p w:rsidR="000A1F93" w:rsidRPr="00BE0662" w:rsidRDefault="000A1F93" w:rsidP="00AA1E13">
      <w:pPr>
        <w:pStyle w:val="a5"/>
        <w:numPr>
          <w:ilvl w:val="1"/>
          <w:numId w:val="42"/>
        </w:numPr>
        <w:tabs>
          <w:tab w:val="left" w:pos="883"/>
        </w:tabs>
        <w:spacing w:line="271" w:lineRule="auto"/>
        <w:ind w:right="117" w:firstLine="0"/>
        <w:rPr>
          <w:color w:val="1D201F"/>
          <w:sz w:val="26"/>
          <w:szCs w:val="26"/>
        </w:rPr>
      </w:pPr>
      <w:r w:rsidRPr="00BE0662">
        <w:rPr>
          <w:color w:val="1D201F"/>
          <w:sz w:val="26"/>
          <w:szCs w:val="26"/>
        </w:rPr>
        <w:t>Настоящие Правила принимаются на неопределенный срок. Изменения и</w:t>
      </w:r>
      <w:r w:rsidRPr="00BE0662">
        <w:rPr>
          <w:color w:val="1D201F"/>
          <w:spacing w:val="1"/>
          <w:sz w:val="26"/>
          <w:szCs w:val="26"/>
        </w:rPr>
        <w:t xml:space="preserve"> </w:t>
      </w:r>
      <w:r w:rsidRPr="00BE0662">
        <w:rPr>
          <w:color w:val="1D201F"/>
          <w:sz w:val="26"/>
          <w:szCs w:val="26"/>
        </w:rPr>
        <w:t>дополнения к ним вносятся и принимаются в порядке, предусмотренном п.11.4.</w:t>
      </w:r>
      <w:r w:rsidRPr="00BE0662">
        <w:rPr>
          <w:color w:val="1D201F"/>
          <w:spacing w:val="1"/>
          <w:sz w:val="26"/>
          <w:szCs w:val="26"/>
        </w:rPr>
        <w:t xml:space="preserve"> </w:t>
      </w:r>
      <w:r w:rsidRPr="00BE0662">
        <w:rPr>
          <w:color w:val="1D201F"/>
          <w:sz w:val="26"/>
          <w:szCs w:val="26"/>
        </w:rPr>
        <w:t>настоящих</w:t>
      </w:r>
      <w:r w:rsidRPr="00BE0662">
        <w:rPr>
          <w:color w:val="1D201F"/>
          <w:spacing w:val="118"/>
          <w:sz w:val="26"/>
          <w:szCs w:val="26"/>
        </w:rPr>
        <w:t xml:space="preserve"> </w:t>
      </w:r>
      <w:r w:rsidRPr="00BE0662">
        <w:rPr>
          <w:color w:val="1D201F"/>
          <w:sz w:val="26"/>
          <w:szCs w:val="26"/>
        </w:rPr>
        <w:t>Правил</w:t>
      </w:r>
      <w:r w:rsidRPr="00BE0662">
        <w:rPr>
          <w:color w:val="1D201F"/>
          <w:spacing w:val="119"/>
          <w:sz w:val="26"/>
          <w:szCs w:val="26"/>
        </w:rPr>
        <w:t xml:space="preserve"> </w:t>
      </w:r>
      <w:r w:rsidRPr="00BE0662">
        <w:rPr>
          <w:color w:val="1D201F"/>
          <w:sz w:val="26"/>
          <w:szCs w:val="26"/>
        </w:rPr>
        <w:t>и</w:t>
      </w:r>
      <w:r w:rsidRPr="00BE0662">
        <w:rPr>
          <w:color w:val="1D201F"/>
          <w:spacing w:val="118"/>
          <w:sz w:val="26"/>
          <w:szCs w:val="26"/>
        </w:rPr>
        <w:t xml:space="preserve"> </w:t>
      </w:r>
      <w:r w:rsidRPr="00BE0662">
        <w:rPr>
          <w:color w:val="1D201F"/>
          <w:sz w:val="26"/>
          <w:szCs w:val="26"/>
        </w:rPr>
        <w:t>ст.</w:t>
      </w:r>
      <w:r w:rsidRPr="00BE0662">
        <w:rPr>
          <w:color w:val="1D201F"/>
          <w:spacing w:val="117"/>
          <w:sz w:val="26"/>
          <w:szCs w:val="26"/>
        </w:rPr>
        <w:t xml:space="preserve"> </w:t>
      </w:r>
      <w:r w:rsidRPr="00BE0662">
        <w:rPr>
          <w:color w:val="1D201F"/>
          <w:sz w:val="26"/>
          <w:szCs w:val="26"/>
        </w:rPr>
        <w:t>372</w:t>
      </w:r>
      <w:r w:rsidRPr="00BE0662">
        <w:rPr>
          <w:color w:val="1D201F"/>
          <w:spacing w:val="119"/>
          <w:sz w:val="26"/>
          <w:szCs w:val="26"/>
        </w:rPr>
        <w:t xml:space="preserve"> </w:t>
      </w:r>
      <w:r w:rsidRPr="00BE0662">
        <w:rPr>
          <w:color w:val="1D201F"/>
          <w:sz w:val="26"/>
          <w:szCs w:val="26"/>
        </w:rPr>
        <w:t>Трудового</w:t>
      </w:r>
      <w:r w:rsidRPr="00BE0662">
        <w:rPr>
          <w:color w:val="1D201F"/>
          <w:spacing w:val="118"/>
          <w:sz w:val="26"/>
          <w:szCs w:val="26"/>
        </w:rPr>
        <w:t xml:space="preserve"> </w:t>
      </w:r>
      <w:r w:rsidRPr="00BE0662">
        <w:rPr>
          <w:color w:val="1D201F"/>
          <w:sz w:val="26"/>
          <w:szCs w:val="26"/>
        </w:rPr>
        <w:t>Кодекса</w:t>
      </w:r>
      <w:r w:rsidRPr="00BE0662">
        <w:rPr>
          <w:color w:val="1D201F"/>
          <w:spacing w:val="118"/>
          <w:sz w:val="26"/>
          <w:szCs w:val="26"/>
        </w:rPr>
        <w:t xml:space="preserve"> </w:t>
      </w:r>
      <w:r w:rsidRPr="00BE0662">
        <w:rPr>
          <w:color w:val="1D201F"/>
          <w:sz w:val="26"/>
          <w:szCs w:val="26"/>
        </w:rPr>
        <w:t>Российской</w:t>
      </w:r>
      <w:r w:rsidRPr="00BE0662">
        <w:rPr>
          <w:color w:val="1D201F"/>
          <w:spacing w:val="118"/>
          <w:sz w:val="26"/>
          <w:szCs w:val="26"/>
        </w:rPr>
        <w:t xml:space="preserve"> </w:t>
      </w:r>
      <w:r w:rsidRPr="00BE0662">
        <w:rPr>
          <w:color w:val="1D201F"/>
          <w:sz w:val="26"/>
          <w:szCs w:val="26"/>
        </w:rPr>
        <w:t>Федерации.</w:t>
      </w:r>
    </w:p>
    <w:p w:rsidR="000A1F93" w:rsidRPr="00BE0662" w:rsidRDefault="000A1F93" w:rsidP="00AA1E13">
      <w:pPr>
        <w:pStyle w:val="a5"/>
        <w:numPr>
          <w:ilvl w:val="1"/>
          <w:numId w:val="42"/>
        </w:numPr>
        <w:tabs>
          <w:tab w:val="left" w:pos="863"/>
        </w:tabs>
        <w:spacing w:before="2" w:line="271" w:lineRule="auto"/>
        <w:ind w:right="124" w:firstLine="0"/>
        <w:rPr>
          <w:color w:val="1D201F"/>
          <w:sz w:val="26"/>
          <w:szCs w:val="26"/>
        </w:rPr>
      </w:pPr>
      <w:r w:rsidRPr="00BE0662">
        <w:rPr>
          <w:color w:val="1D201F"/>
          <w:sz w:val="26"/>
          <w:szCs w:val="26"/>
        </w:rPr>
        <w:t>После принятия Правил (или изменений и дополнений отдельных пунктов</w:t>
      </w:r>
      <w:r w:rsidRPr="00BE0662">
        <w:rPr>
          <w:color w:val="1D201F"/>
          <w:spacing w:val="1"/>
          <w:sz w:val="26"/>
          <w:szCs w:val="26"/>
        </w:rPr>
        <w:t xml:space="preserve"> </w:t>
      </w:r>
      <w:r w:rsidRPr="00BE0662">
        <w:rPr>
          <w:color w:val="1D201F"/>
          <w:sz w:val="26"/>
          <w:szCs w:val="26"/>
        </w:rPr>
        <w:t>и разделов) в новой редакции предыдущая редакция автоматически утрачивает</w:t>
      </w:r>
      <w:r w:rsidRPr="00BE0662">
        <w:rPr>
          <w:color w:val="1D201F"/>
          <w:spacing w:val="1"/>
          <w:sz w:val="26"/>
          <w:szCs w:val="26"/>
        </w:rPr>
        <w:t xml:space="preserve"> </w:t>
      </w:r>
      <w:r w:rsidRPr="00BE0662">
        <w:rPr>
          <w:color w:val="1D201F"/>
          <w:sz w:val="26"/>
          <w:szCs w:val="26"/>
        </w:rPr>
        <w:t>силу.</w:t>
      </w:r>
    </w:p>
    <w:p w:rsidR="000A1F93" w:rsidRPr="00BE0662" w:rsidRDefault="000A1F93" w:rsidP="00AA1E13">
      <w:pPr>
        <w:pStyle w:val="a5"/>
        <w:numPr>
          <w:ilvl w:val="1"/>
          <w:numId w:val="42"/>
        </w:numPr>
        <w:tabs>
          <w:tab w:val="left" w:pos="983"/>
        </w:tabs>
        <w:spacing w:line="271" w:lineRule="auto"/>
        <w:ind w:right="121" w:firstLine="0"/>
        <w:rPr>
          <w:color w:val="1D201F"/>
          <w:sz w:val="26"/>
          <w:szCs w:val="26"/>
        </w:rPr>
      </w:pPr>
      <w:r w:rsidRPr="00BE0662">
        <w:rPr>
          <w:color w:val="1D201F"/>
          <w:sz w:val="26"/>
          <w:szCs w:val="26"/>
        </w:rPr>
        <w:t>С</w:t>
      </w:r>
      <w:r w:rsidRPr="00BE0662">
        <w:rPr>
          <w:color w:val="1D201F"/>
          <w:spacing w:val="1"/>
          <w:sz w:val="26"/>
          <w:szCs w:val="26"/>
        </w:rPr>
        <w:t xml:space="preserve"> </w:t>
      </w:r>
      <w:r w:rsidRPr="00BE0662">
        <w:rPr>
          <w:color w:val="1D201F"/>
          <w:sz w:val="26"/>
          <w:szCs w:val="26"/>
        </w:rPr>
        <w:t>вновь</w:t>
      </w:r>
      <w:r w:rsidRPr="00BE0662">
        <w:rPr>
          <w:color w:val="1D201F"/>
          <w:spacing w:val="1"/>
          <w:sz w:val="26"/>
          <w:szCs w:val="26"/>
        </w:rPr>
        <w:t xml:space="preserve"> </w:t>
      </w:r>
      <w:r w:rsidRPr="00BE0662">
        <w:rPr>
          <w:color w:val="1D201F"/>
          <w:sz w:val="26"/>
          <w:szCs w:val="26"/>
        </w:rPr>
        <w:t>принятыми</w:t>
      </w:r>
      <w:r w:rsidRPr="00BE0662">
        <w:rPr>
          <w:color w:val="1D201F"/>
          <w:spacing w:val="1"/>
          <w:sz w:val="26"/>
          <w:szCs w:val="26"/>
        </w:rPr>
        <w:t xml:space="preserve"> </w:t>
      </w:r>
      <w:r w:rsidRPr="00BE0662">
        <w:rPr>
          <w:color w:val="1D201F"/>
          <w:sz w:val="26"/>
          <w:szCs w:val="26"/>
        </w:rPr>
        <w:t>Правилами</w:t>
      </w:r>
      <w:r w:rsidRPr="00BE0662">
        <w:rPr>
          <w:color w:val="1D201F"/>
          <w:spacing w:val="1"/>
          <w:sz w:val="26"/>
          <w:szCs w:val="26"/>
        </w:rPr>
        <w:t xml:space="preserve"> </w:t>
      </w:r>
      <w:r w:rsidRPr="00BE0662">
        <w:rPr>
          <w:color w:val="1D201F"/>
          <w:sz w:val="26"/>
          <w:szCs w:val="26"/>
        </w:rPr>
        <w:t>внутреннего</w:t>
      </w:r>
      <w:r w:rsidRPr="00BE0662">
        <w:rPr>
          <w:color w:val="1D201F"/>
          <w:spacing w:val="1"/>
          <w:sz w:val="26"/>
          <w:szCs w:val="26"/>
        </w:rPr>
        <w:t xml:space="preserve"> </w:t>
      </w:r>
      <w:r w:rsidRPr="00BE0662">
        <w:rPr>
          <w:color w:val="1D201F"/>
          <w:sz w:val="26"/>
          <w:szCs w:val="26"/>
        </w:rPr>
        <w:t>трудового</w:t>
      </w:r>
      <w:r w:rsidRPr="00BE0662">
        <w:rPr>
          <w:color w:val="1D201F"/>
          <w:spacing w:val="1"/>
          <w:sz w:val="26"/>
          <w:szCs w:val="26"/>
        </w:rPr>
        <w:t xml:space="preserve"> </w:t>
      </w:r>
      <w:r w:rsidRPr="00BE0662">
        <w:rPr>
          <w:color w:val="1D201F"/>
          <w:sz w:val="26"/>
          <w:szCs w:val="26"/>
        </w:rPr>
        <w:t>распорядка,</w:t>
      </w:r>
      <w:r w:rsidRPr="00BE0662">
        <w:rPr>
          <w:color w:val="1D201F"/>
          <w:spacing w:val="1"/>
          <w:sz w:val="26"/>
          <w:szCs w:val="26"/>
        </w:rPr>
        <w:t xml:space="preserve"> </w:t>
      </w:r>
      <w:r w:rsidRPr="00BE0662">
        <w:rPr>
          <w:color w:val="1D201F"/>
          <w:sz w:val="26"/>
          <w:szCs w:val="26"/>
        </w:rPr>
        <w:t>внесенными</w:t>
      </w:r>
      <w:r w:rsidRPr="00BE0662">
        <w:rPr>
          <w:color w:val="1D201F"/>
          <w:spacing w:val="1"/>
          <w:sz w:val="26"/>
          <w:szCs w:val="26"/>
        </w:rPr>
        <w:t xml:space="preserve"> </w:t>
      </w:r>
      <w:r w:rsidRPr="00BE0662">
        <w:rPr>
          <w:color w:val="1D201F"/>
          <w:sz w:val="26"/>
          <w:szCs w:val="26"/>
        </w:rPr>
        <w:t>в</w:t>
      </w:r>
      <w:r w:rsidRPr="00BE0662">
        <w:rPr>
          <w:color w:val="1D201F"/>
          <w:spacing w:val="1"/>
          <w:sz w:val="26"/>
          <w:szCs w:val="26"/>
        </w:rPr>
        <w:t xml:space="preserve"> </w:t>
      </w:r>
      <w:r w:rsidRPr="00BE0662">
        <w:rPr>
          <w:color w:val="1D201F"/>
          <w:sz w:val="26"/>
          <w:szCs w:val="26"/>
        </w:rPr>
        <w:t>них</w:t>
      </w:r>
      <w:r w:rsidRPr="00BE0662">
        <w:rPr>
          <w:color w:val="1D201F"/>
          <w:spacing w:val="1"/>
          <w:sz w:val="26"/>
          <w:szCs w:val="26"/>
        </w:rPr>
        <w:t xml:space="preserve"> </w:t>
      </w:r>
      <w:r w:rsidRPr="00BE0662">
        <w:rPr>
          <w:color w:val="1D201F"/>
          <w:sz w:val="26"/>
          <w:szCs w:val="26"/>
        </w:rPr>
        <w:t>изменениями</w:t>
      </w:r>
      <w:r w:rsidRPr="00BE0662">
        <w:rPr>
          <w:color w:val="1D201F"/>
          <w:spacing w:val="1"/>
          <w:sz w:val="26"/>
          <w:szCs w:val="26"/>
        </w:rPr>
        <w:t xml:space="preserve"> </w:t>
      </w:r>
      <w:r w:rsidRPr="00BE0662">
        <w:rPr>
          <w:color w:val="1D201F"/>
          <w:sz w:val="26"/>
          <w:szCs w:val="26"/>
        </w:rPr>
        <w:t>и</w:t>
      </w:r>
      <w:r w:rsidRPr="00BE0662">
        <w:rPr>
          <w:color w:val="1D201F"/>
          <w:spacing w:val="1"/>
          <w:sz w:val="26"/>
          <w:szCs w:val="26"/>
        </w:rPr>
        <w:t xml:space="preserve"> </w:t>
      </w:r>
      <w:r w:rsidRPr="00BE0662">
        <w:rPr>
          <w:color w:val="1D201F"/>
          <w:sz w:val="26"/>
          <w:szCs w:val="26"/>
        </w:rPr>
        <w:t>дополнениями,</w:t>
      </w:r>
      <w:r w:rsidRPr="00BE0662">
        <w:rPr>
          <w:color w:val="1D201F"/>
          <w:spacing w:val="1"/>
          <w:sz w:val="26"/>
          <w:szCs w:val="26"/>
        </w:rPr>
        <w:t xml:space="preserve"> </w:t>
      </w:r>
      <w:r w:rsidRPr="00BE0662">
        <w:rPr>
          <w:color w:val="1D201F"/>
          <w:sz w:val="26"/>
          <w:szCs w:val="26"/>
        </w:rPr>
        <w:t>заведующий</w:t>
      </w:r>
      <w:r w:rsidRPr="00BE0662">
        <w:rPr>
          <w:color w:val="1D201F"/>
          <w:spacing w:val="1"/>
          <w:sz w:val="26"/>
          <w:szCs w:val="26"/>
        </w:rPr>
        <w:t xml:space="preserve"> </w:t>
      </w:r>
      <w:r w:rsidRPr="00BE0662">
        <w:rPr>
          <w:color w:val="1D201F"/>
          <w:sz w:val="26"/>
          <w:szCs w:val="26"/>
        </w:rPr>
        <w:t>дошкольным</w:t>
      </w:r>
      <w:r w:rsidRPr="00BE0662">
        <w:rPr>
          <w:color w:val="1D201F"/>
          <w:spacing w:val="-65"/>
          <w:sz w:val="26"/>
          <w:szCs w:val="26"/>
        </w:rPr>
        <w:t xml:space="preserve"> </w:t>
      </w:r>
      <w:r w:rsidRPr="00BE0662">
        <w:rPr>
          <w:color w:val="1D201F"/>
          <w:sz w:val="26"/>
          <w:szCs w:val="26"/>
        </w:rPr>
        <w:t>образовательным учреждением знакомит работников под роспись с указанием</w:t>
      </w:r>
      <w:r w:rsidRPr="00BE0662">
        <w:rPr>
          <w:color w:val="1D201F"/>
          <w:spacing w:val="1"/>
          <w:sz w:val="26"/>
          <w:szCs w:val="26"/>
        </w:rPr>
        <w:t xml:space="preserve"> </w:t>
      </w:r>
      <w:r w:rsidRPr="00BE0662">
        <w:rPr>
          <w:color w:val="1D201F"/>
          <w:sz w:val="26"/>
          <w:szCs w:val="26"/>
        </w:rPr>
        <w:t>даты</w:t>
      </w:r>
      <w:r w:rsidRPr="00BE0662">
        <w:rPr>
          <w:color w:val="1D201F"/>
          <w:spacing w:val="-1"/>
          <w:sz w:val="26"/>
          <w:szCs w:val="26"/>
        </w:rPr>
        <w:t xml:space="preserve"> </w:t>
      </w:r>
      <w:r w:rsidRPr="00BE0662">
        <w:rPr>
          <w:color w:val="1D201F"/>
          <w:sz w:val="26"/>
          <w:szCs w:val="26"/>
        </w:rPr>
        <w:t>ознакомления.</w:t>
      </w:r>
    </w:p>
    <w:p w:rsidR="000A1F93" w:rsidRPr="00BE0662" w:rsidRDefault="000A1F93" w:rsidP="000521D1">
      <w:pPr>
        <w:pStyle w:val="a7"/>
        <w:spacing w:after="0"/>
        <w:rPr>
          <w:rStyle w:val="a9"/>
          <w:rFonts w:ascii="Times New Roman" w:hAnsi="Times New Roman"/>
          <w:bCs/>
          <w:sz w:val="26"/>
          <w:szCs w:val="26"/>
        </w:rPr>
      </w:pPr>
    </w:p>
    <w:p w:rsidR="000A1F93" w:rsidRPr="00BE0662" w:rsidRDefault="000A1F93" w:rsidP="000521D1">
      <w:pPr>
        <w:pStyle w:val="a7"/>
        <w:spacing w:after="0"/>
        <w:rPr>
          <w:rStyle w:val="a9"/>
          <w:rFonts w:ascii="Times New Roman" w:hAnsi="Times New Roman"/>
          <w:bCs/>
          <w:sz w:val="26"/>
          <w:szCs w:val="26"/>
        </w:rPr>
      </w:pPr>
    </w:p>
    <w:p w:rsidR="000A1F93" w:rsidRDefault="000A1F93">
      <w:pPr>
        <w:pStyle w:val="a3"/>
        <w:ind w:left="0" w:firstLine="0"/>
        <w:jc w:val="left"/>
        <w:rPr>
          <w:sz w:val="20"/>
        </w:rPr>
      </w:pPr>
    </w:p>
    <w:tbl>
      <w:tblPr>
        <w:tblpPr w:leftFromText="180" w:rightFromText="180" w:vertAnchor="text" w:horzAnchor="margin" w:tblpY="21"/>
        <w:tblW w:w="0" w:type="auto"/>
        <w:tblLook w:val="00A0"/>
      </w:tblPr>
      <w:tblGrid>
        <w:gridCol w:w="6204"/>
        <w:gridCol w:w="3367"/>
      </w:tblGrid>
      <w:tr w:rsidR="00832CF9" w:rsidRPr="00B259FE" w:rsidTr="006D7F76">
        <w:tc>
          <w:tcPr>
            <w:tcW w:w="6204" w:type="dxa"/>
          </w:tcPr>
          <w:p w:rsidR="00832CF9" w:rsidRPr="0053014A" w:rsidRDefault="00832CF9" w:rsidP="006D7F76">
            <w:pPr>
              <w:widowControl/>
              <w:autoSpaceDE/>
              <w:autoSpaceDN/>
              <w:spacing w:line="100" w:lineRule="atLeast"/>
              <w:rPr>
                <w:b/>
                <w:sz w:val="26"/>
                <w:szCs w:val="26"/>
                <w:u w:val="single"/>
              </w:rPr>
            </w:pPr>
          </w:p>
        </w:tc>
        <w:tc>
          <w:tcPr>
            <w:tcW w:w="3367" w:type="dxa"/>
          </w:tcPr>
          <w:p w:rsidR="00832CF9" w:rsidRPr="0053014A" w:rsidRDefault="00832CF9" w:rsidP="006D7F76">
            <w:pPr>
              <w:widowControl/>
              <w:autoSpaceDE/>
              <w:autoSpaceDN/>
              <w:spacing w:line="100" w:lineRule="atLeast"/>
              <w:rPr>
                <w:sz w:val="24"/>
                <w:szCs w:val="26"/>
                <w:u w:val="single"/>
              </w:rPr>
            </w:pPr>
            <w:r>
              <w:rPr>
                <w:sz w:val="24"/>
                <w:szCs w:val="26"/>
                <w:u w:val="single"/>
              </w:rPr>
              <w:t>Приложение №2</w:t>
            </w:r>
          </w:p>
          <w:p w:rsidR="00832CF9" w:rsidRPr="0053014A" w:rsidRDefault="00832CF9" w:rsidP="006D7F76">
            <w:pPr>
              <w:widowControl/>
              <w:autoSpaceDE/>
              <w:autoSpaceDN/>
              <w:spacing w:line="100" w:lineRule="atLeast"/>
              <w:rPr>
                <w:sz w:val="24"/>
                <w:szCs w:val="26"/>
                <w:u w:val="single"/>
              </w:rPr>
            </w:pPr>
            <w:r w:rsidRPr="0053014A">
              <w:rPr>
                <w:sz w:val="24"/>
                <w:szCs w:val="26"/>
                <w:u w:val="single"/>
              </w:rPr>
              <w:t>к Коллективному договору</w:t>
            </w:r>
          </w:p>
          <w:p w:rsidR="00832CF9" w:rsidRPr="0053014A" w:rsidRDefault="00832CF9" w:rsidP="006D7F76">
            <w:pPr>
              <w:widowControl/>
              <w:autoSpaceDE/>
              <w:autoSpaceDN/>
              <w:spacing w:line="100" w:lineRule="atLeast"/>
              <w:rPr>
                <w:sz w:val="24"/>
                <w:szCs w:val="26"/>
                <w:u w:val="single"/>
              </w:rPr>
            </w:pPr>
            <w:r w:rsidRPr="0053014A">
              <w:rPr>
                <w:sz w:val="24"/>
                <w:szCs w:val="26"/>
                <w:u w:val="single"/>
              </w:rPr>
              <w:t xml:space="preserve">МБДОУ </w:t>
            </w:r>
            <w:r>
              <w:rPr>
                <w:sz w:val="24"/>
                <w:szCs w:val="26"/>
                <w:u w:val="single"/>
              </w:rPr>
              <w:t xml:space="preserve">«Незнамовский ДС </w:t>
            </w:r>
            <w:r w:rsidRPr="0053014A">
              <w:rPr>
                <w:sz w:val="24"/>
                <w:szCs w:val="26"/>
                <w:u w:val="single"/>
              </w:rPr>
              <w:t xml:space="preserve"> «</w:t>
            </w:r>
            <w:r>
              <w:rPr>
                <w:sz w:val="24"/>
                <w:szCs w:val="26"/>
                <w:u w:val="single"/>
              </w:rPr>
              <w:t>Боровичок</w:t>
            </w:r>
            <w:r w:rsidRPr="0053014A">
              <w:rPr>
                <w:sz w:val="24"/>
                <w:szCs w:val="26"/>
                <w:u w:val="single"/>
              </w:rPr>
              <w:t>»</w:t>
            </w:r>
            <w:r>
              <w:rPr>
                <w:sz w:val="24"/>
                <w:szCs w:val="26"/>
                <w:u w:val="single"/>
              </w:rPr>
              <w:t xml:space="preserve"> на 2023-2025</w:t>
            </w:r>
            <w:r w:rsidRPr="0053014A">
              <w:rPr>
                <w:sz w:val="24"/>
                <w:szCs w:val="26"/>
                <w:u w:val="single"/>
              </w:rPr>
              <w:t xml:space="preserve"> гг.</w:t>
            </w:r>
          </w:p>
        </w:tc>
      </w:tr>
    </w:tbl>
    <w:p w:rsidR="00832CF9" w:rsidRDefault="00832CF9" w:rsidP="00832CF9">
      <w:pPr>
        <w:pStyle w:val="a7"/>
        <w:spacing w:after="0"/>
        <w:rPr>
          <w:rStyle w:val="a9"/>
          <w:rFonts w:ascii="Times New Roman" w:hAnsi="Times New Roman"/>
          <w:bCs/>
          <w:sz w:val="26"/>
          <w:szCs w:val="26"/>
        </w:rPr>
      </w:pPr>
    </w:p>
    <w:p w:rsidR="00832CF9" w:rsidRDefault="00832CF9" w:rsidP="00832CF9">
      <w:pPr>
        <w:pStyle w:val="a7"/>
        <w:spacing w:after="0"/>
        <w:rPr>
          <w:rStyle w:val="a9"/>
          <w:rFonts w:ascii="Times New Roman" w:hAnsi="Times New Roman"/>
          <w:bCs/>
          <w:sz w:val="26"/>
          <w:szCs w:val="26"/>
        </w:rPr>
      </w:pPr>
    </w:p>
    <w:p w:rsidR="00832CF9" w:rsidRPr="00051092" w:rsidRDefault="00832CF9" w:rsidP="00832CF9">
      <w:pPr>
        <w:pStyle w:val="a3"/>
        <w:spacing w:before="4"/>
        <w:ind w:left="0" w:firstLine="0"/>
        <w:jc w:val="left"/>
        <w:rPr>
          <w:sz w:val="20"/>
        </w:rPr>
      </w:pPr>
      <w:r w:rsidRPr="00051092">
        <w:rPr>
          <w:sz w:val="20"/>
        </w:rPr>
        <w:t xml:space="preserve">ПРИНЯТО:                                                                 </w:t>
      </w:r>
      <w:r>
        <w:rPr>
          <w:sz w:val="20"/>
        </w:rPr>
        <w:t xml:space="preserve">                             </w:t>
      </w:r>
      <w:r w:rsidRPr="00051092">
        <w:rPr>
          <w:sz w:val="20"/>
        </w:rPr>
        <w:t>УТВЕРЖДЕНО:</w:t>
      </w:r>
    </w:p>
    <w:p w:rsidR="00832CF9" w:rsidRPr="00051092" w:rsidRDefault="00832CF9" w:rsidP="00832CF9">
      <w:pPr>
        <w:pStyle w:val="a3"/>
        <w:spacing w:before="4"/>
        <w:ind w:left="0" w:firstLine="0"/>
        <w:jc w:val="left"/>
        <w:rPr>
          <w:sz w:val="20"/>
        </w:rPr>
      </w:pPr>
      <w:r w:rsidRPr="00051092">
        <w:rPr>
          <w:sz w:val="20"/>
        </w:rPr>
        <w:t xml:space="preserve">На общем собрании работников                                                        </w:t>
      </w:r>
      <w:r>
        <w:rPr>
          <w:sz w:val="20"/>
        </w:rPr>
        <w:t xml:space="preserve">   </w:t>
      </w:r>
      <w:r w:rsidRPr="00051092">
        <w:rPr>
          <w:sz w:val="20"/>
        </w:rPr>
        <w:t xml:space="preserve"> Приказом заведующего</w:t>
      </w:r>
    </w:p>
    <w:p w:rsidR="00832CF9" w:rsidRPr="00051092" w:rsidRDefault="00832CF9" w:rsidP="00832CF9">
      <w:pPr>
        <w:pStyle w:val="a3"/>
        <w:spacing w:before="4"/>
        <w:ind w:left="0" w:firstLine="0"/>
        <w:jc w:val="left"/>
        <w:rPr>
          <w:sz w:val="20"/>
        </w:rPr>
      </w:pPr>
      <w:r w:rsidRPr="00051092">
        <w:rPr>
          <w:sz w:val="20"/>
        </w:rPr>
        <w:t xml:space="preserve">МБДОУ </w:t>
      </w:r>
      <w:r>
        <w:rPr>
          <w:sz w:val="20"/>
        </w:rPr>
        <w:t xml:space="preserve">Незнамовский ДС </w:t>
      </w:r>
      <w:r w:rsidRPr="00051092">
        <w:rPr>
          <w:sz w:val="20"/>
        </w:rPr>
        <w:t xml:space="preserve"> «</w:t>
      </w:r>
      <w:r>
        <w:rPr>
          <w:sz w:val="20"/>
        </w:rPr>
        <w:t>Боровичок</w:t>
      </w:r>
      <w:r w:rsidRPr="00051092">
        <w:rPr>
          <w:sz w:val="20"/>
        </w:rPr>
        <w:t xml:space="preserve">»                         </w:t>
      </w:r>
      <w:r>
        <w:rPr>
          <w:sz w:val="20"/>
        </w:rPr>
        <w:t xml:space="preserve">              </w:t>
      </w:r>
      <w:r w:rsidRPr="00051092">
        <w:rPr>
          <w:sz w:val="20"/>
        </w:rPr>
        <w:t xml:space="preserve"> МБДОУ </w:t>
      </w:r>
      <w:r>
        <w:rPr>
          <w:sz w:val="20"/>
        </w:rPr>
        <w:t xml:space="preserve">«Незнамовский ДС </w:t>
      </w:r>
      <w:r w:rsidRPr="00051092">
        <w:rPr>
          <w:sz w:val="20"/>
        </w:rPr>
        <w:t xml:space="preserve"> «</w:t>
      </w:r>
      <w:r>
        <w:rPr>
          <w:sz w:val="20"/>
        </w:rPr>
        <w:t>Боровичок</w:t>
      </w:r>
      <w:r w:rsidRPr="00051092">
        <w:rPr>
          <w:sz w:val="20"/>
        </w:rPr>
        <w:t>»</w:t>
      </w:r>
    </w:p>
    <w:p w:rsidR="00832CF9" w:rsidRPr="00E43303" w:rsidRDefault="00832CF9" w:rsidP="00832CF9">
      <w:pPr>
        <w:pStyle w:val="a3"/>
        <w:spacing w:before="4"/>
        <w:ind w:left="0" w:firstLine="0"/>
        <w:jc w:val="left"/>
        <w:rPr>
          <w:sz w:val="20"/>
        </w:rPr>
      </w:pPr>
      <w:r w:rsidRPr="00051092">
        <w:rPr>
          <w:sz w:val="20"/>
        </w:rPr>
        <w:t>Протокол</w:t>
      </w:r>
      <w:r>
        <w:rPr>
          <w:sz w:val="20"/>
        </w:rPr>
        <w:t xml:space="preserve"> </w:t>
      </w:r>
      <w:r w:rsidRPr="00051092">
        <w:rPr>
          <w:sz w:val="20"/>
        </w:rPr>
        <w:t xml:space="preserve"> от  «</w:t>
      </w:r>
      <w:r>
        <w:rPr>
          <w:sz w:val="20"/>
        </w:rPr>
        <w:t>11</w:t>
      </w:r>
      <w:r w:rsidRPr="00051092">
        <w:rPr>
          <w:sz w:val="20"/>
        </w:rPr>
        <w:t xml:space="preserve">» </w:t>
      </w:r>
      <w:r>
        <w:rPr>
          <w:sz w:val="20"/>
        </w:rPr>
        <w:t>января  2022</w:t>
      </w:r>
      <w:r w:rsidRPr="00051092">
        <w:rPr>
          <w:sz w:val="20"/>
        </w:rPr>
        <w:t xml:space="preserve">г. </w:t>
      </w:r>
      <w:r>
        <w:rPr>
          <w:sz w:val="20"/>
        </w:rPr>
        <w:t>№ 1</w:t>
      </w:r>
      <w:r w:rsidRPr="00051092">
        <w:rPr>
          <w:sz w:val="20"/>
        </w:rPr>
        <w:t xml:space="preserve"> </w:t>
      </w:r>
      <w:r>
        <w:rPr>
          <w:sz w:val="20"/>
        </w:rPr>
        <w:t xml:space="preserve">  </w:t>
      </w:r>
      <w:r w:rsidRPr="00051092">
        <w:rPr>
          <w:sz w:val="20"/>
        </w:rPr>
        <w:t xml:space="preserve">            </w:t>
      </w:r>
      <w:r>
        <w:rPr>
          <w:sz w:val="20"/>
        </w:rPr>
        <w:t xml:space="preserve">                                </w:t>
      </w:r>
      <w:r w:rsidRPr="00051092">
        <w:rPr>
          <w:sz w:val="20"/>
        </w:rPr>
        <w:t xml:space="preserve"> от «</w:t>
      </w:r>
      <w:r>
        <w:rPr>
          <w:sz w:val="20"/>
        </w:rPr>
        <w:t>11</w:t>
      </w:r>
      <w:r w:rsidRPr="00051092">
        <w:rPr>
          <w:sz w:val="20"/>
        </w:rPr>
        <w:t xml:space="preserve">» </w:t>
      </w:r>
      <w:r>
        <w:rPr>
          <w:sz w:val="20"/>
        </w:rPr>
        <w:t>января  2022</w:t>
      </w:r>
      <w:r w:rsidRPr="00051092">
        <w:rPr>
          <w:sz w:val="20"/>
        </w:rPr>
        <w:t>г</w:t>
      </w:r>
      <w:r w:rsidRPr="00E43303">
        <w:rPr>
          <w:sz w:val="20"/>
        </w:rPr>
        <w:t>. № 5</w:t>
      </w:r>
    </w:p>
    <w:p w:rsidR="00832CF9" w:rsidRPr="00713A17" w:rsidRDefault="00832CF9" w:rsidP="00832CF9">
      <w:pPr>
        <w:pStyle w:val="a3"/>
        <w:spacing w:before="4"/>
        <w:ind w:left="0" w:firstLine="0"/>
        <w:jc w:val="left"/>
        <w:rPr>
          <w:sz w:val="20"/>
          <w:szCs w:val="27"/>
        </w:rPr>
      </w:pPr>
      <w:r w:rsidRPr="00051092">
        <w:rPr>
          <w:sz w:val="20"/>
        </w:rPr>
        <w:t xml:space="preserve">                                                                                      </w:t>
      </w:r>
      <w:r>
        <w:rPr>
          <w:sz w:val="20"/>
        </w:rPr>
        <w:t xml:space="preserve">                              </w:t>
      </w:r>
    </w:p>
    <w:p w:rsidR="000A1F93" w:rsidRDefault="000A1F93">
      <w:pPr>
        <w:pStyle w:val="a3"/>
        <w:ind w:left="0" w:firstLine="0"/>
        <w:jc w:val="left"/>
        <w:rPr>
          <w:sz w:val="20"/>
        </w:rPr>
      </w:pPr>
    </w:p>
    <w:tbl>
      <w:tblPr>
        <w:tblW w:w="10308" w:type="dxa"/>
        <w:tblLayout w:type="fixed"/>
        <w:tblLook w:val="01E0"/>
      </w:tblPr>
      <w:tblGrid>
        <w:gridCol w:w="3108"/>
        <w:gridCol w:w="3600"/>
        <w:gridCol w:w="3600"/>
      </w:tblGrid>
      <w:tr w:rsidR="000A1F93" w:rsidRPr="00AB1D95" w:rsidTr="004A2EB0">
        <w:tc>
          <w:tcPr>
            <w:tcW w:w="3108" w:type="dxa"/>
          </w:tcPr>
          <w:p w:rsidR="000A1F93" w:rsidRPr="00AB1D95" w:rsidRDefault="000A1F93" w:rsidP="004A2EB0">
            <w:pPr>
              <w:shd w:val="clear" w:color="auto" w:fill="FFFFFF"/>
              <w:ind w:left="5"/>
              <w:rPr>
                <w:b/>
                <w:color w:val="000000"/>
              </w:rPr>
            </w:pPr>
            <w:r w:rsidRPr="00AB1D95">
              <w:rPr>
                <w:b/>
                <w:color w:val="000000"/>
              </w:rPr>
              <w:t>СОГЛАСОВАНО</w:t>
            </w:r>
          </w:p>
          <w:p w:rsidR="000A1F93" w:rsidRPr="00AB1D95" w:rsidRDefault="000A1F93" w:rsidP="004A2EB0">
            <w:pPr>
              <w:shd w:val="clear" w:color="auto" w:fill="FFFFFF"/>
              <w:rPr>
                <w:color w:val="000000"/>
              </w:rPr>
            </w:pPr>
            <w:r w:rsidRPr="00AB1D95">
              <w:rPr>
                <w:color w:val="000000"/>
              </w:rPr>
              <w:t>председатель первичной профсоюзной организации</w:t>
            </w:r>
          </w:p>
          <w:p w:rsidR="000A1F93" w:rsidRPr="00AB1D95" w:rsidRDefault="000A1F93" w:rsidP="004A2EB0">
            <w:pPr>
              <w:shd w:val="clear" w:color="auto" w:fill="FFFFFF"/>
              <w:ind w:left="5"/>
              <w:rPr>
                <w:color w:val="000000"/>
              </w:rPr>
            </w:pPr>
            <w:r w:rsidRPr="00AB1D95">
              <w:rPr>
                <w:color w:val="000000"/>
              </w:rPr>
              <w:t xml:space="preserve">МБДОУ </w:t>
            </w:r>
            <w:r w:rsidR="00832CF9">
              <w:rPr>
                <w:color w:val="000000"/>
              </w:rPr>
              <w:t xml:space="preserve"> «Незнамовский ДС </w:t>
            </w:r>
            <w:r w:rsidRPr="00AB1D95">
              <w:rPr>
                <w:color w:val="000000"/>
              </w:rPr>
              <w:t xml:space="preserve"> «</w:t>
            </w:r>
            <w:r w:rsidR="00832CF9">
              <w:rPr>
                <w:color w:val="000000"/>
              </w:rPr>
              <w:t>Боровичок</w:t>
            </w:r>
            <w:r w:rsidRPr="00AB1D95">
              <w:rPr>
                <w:color w:val="000000"/>
              </w:rPr>
              <w:t>»</w:t>
            </w:r>
          </w:p>
          <w:p w:rsidR="000A1F93" w:rsidRPr="00AB1D95" w:rsidRDefault="000A1F93" w:rsidP="004A2EB0">
            <w:pPr>
              <w:shd w:val="clear" w:color="auto" w:fill="FFFFFF"/>
              <w:rPr>
                <w:color w:val="000000"/>
              </w:rPr>
            </w:pPr>
            <w:r w:rsidRPr="00AB1D95">
              <w:rPr>
                <w:color w:val="000000"/>
              </w:rPr>
              <w:lastRenderedPageBreak/>
              <w:t xml:space="preserve">________ </w:t>
            </w:r>
            <w:r w:rsidR="00832CF9">
              <w:rPr>
                <w:color w:val="000000"/>
              </w:rPr>
              <w:t>О.Г. Сергеевой</w:t>
            </w:r>
          </w:p>
          <w:p w:rsidR="000A1F93" w:rsidRPr="00AB1D95" w:rsidRDefault="000A1F93" w:rsidP="004A2EB0">
            <w:pPr>
              <w:shd w:val="clear" w:color="auto" w:fill="FFFFFF"/>
              <w:rPr>
                <w:color w:val="000000"/>
              </w:rPr>
            </w:pPr>
            <w:r w:rsidRPr="00AB1D95">
              <w:rPr>
                <w:color w:val="000000"/>
              </w:rPr>
              <w:t>«</w:t>
            </w:r>
            <w:r w:rsidR="00832CF9">
              <w:rPr>
                <w:color w:val="000000"/>
              </w:rPr>
              <w:t>11»  января  2022</w:t>
            </w:r>
            <w:r w:rsidRPr="00AB1D95">
              <w:rPr>
                <w:color w:val="000000"/>
              </w:rPr>
              <w:t xml:space="preserve">  г.</w:t>
            </w:r>
          </w:p>
          <w:p w:rsidR="000A1F93" w:rsidRPr="00AB1D95" w:rsidRDefault="000A1F93" w:rsidP="004A2EB0">
            <w:pPr>
              <w:rPr>
                <w:color w:val="000000"/>
              </w:rPr>
            </w:pPr>
          </w:p>
        </w:tc>
        <w:tc>
          <w:tcPr>
            <w:tcW w:w="3600" w:type="dxa"/>
          </w:tcPr>
          <w:p w:rsidR="000A1F93" w:rsidRPr="00AB1D95" w:rsidRDefault="000A1F93" w:rsidP="004A2EB0"/>
        </w:tc>
        <w:tc>
          <w:tcPr>
            <w:tcW w:w="3600" w:type="dxa"/>
          </w:tcPr>
          <w:p w:rsidR="000A1F93" w:rsidRPr="00AB1D95" w:rsidRDefault="000A1F93" w:rsidP="004A2EB0">
            <w:pPr>
              <w:shd w:val="clear" w:color="auto" w:fill="FFFFFF"/>
            </w:pPr>
          </w:p>
        </w:tc>
      </w:tr>
    </w:tbl>
    <w:p w:rsidR="00832CF9" w:rsidRDefault="00832CF9" w:rsidP="00F178A1">
      <w:pPr>
        <w:shd w:val="clear" w:color="auto" w:fill="FFFFFF"/>
        <w:spacing w:line="200" w:lineRule="atLeast"/>
        <w:ind w:firstLine="709"/>
        <w:jc w:val="center"/>
        <w:rPr>
          <w:b/>
          <w:color w:val="000000"/>
          <w:sz w:val="26"/>
          <w:szCs w:val="26"/>
        </w:rPr>
      </w:pPr>
    </w:p>
    <w:p w:rsidR="00832CF9" w:rsidRPr="00832CF9" w:rsidRDefault="00832CF9" w:rsidP="00832CF9">
      <w:pPr>
        <w:jc w:val="center"/>
        <w:rPr>
          <w:sz w:val="26"/>
          <w:szCs w:val="26"/>
        </w:rPr>
      </w:pPr>
      <w:r w:rsidRPr="00832CF9">
        <w:rPr>
          <w:sz w:val="26"/>
          <w:szCs w:val="26"/>
        </w:rPr>
        <w:t>ПОЛОЖЕНИЕ</w:t>
      </w:r>
    </w:p>
    <w:p w:rsidR="00832CF9" w:rsidRPr="00832CF9" w:rsidRDefault="00832CF9" w:rsidP="00832CF9">
      <w:pPr>
        <w:jc w:val="center"/>
        <w:rPr>
          <w:sz w:val="26"/>
          <w:szCs w:val="26"/>
        </w:rPr>
      </w:pPr>
      <w:r w:rsidRPr="00832CF9">
        <w:rPr>
          <w:sz w:val="26"/>
          <w:szCs w:val="26"/>
        </w:rPr>
        <w:t>ОБ ОПЛАТЕ ТРУДА РАБОТНИКОВ МУНИЦИПАЛЬНОГО</w:t>
      </w:r>
    </w:p>
    <w:p w:rsidR="00832CF9" w:rsidRPr="00832CF9" w:rsidRDefault="00832CF9" w:rsidP="00832CF9">
      <w:pPr>
        <w:jc w:val="center"/>
        <w:rPr>
          <w:sz w:val="26"/>
          <w:szCs w:val="26"/>
        </w:rPr>
      </w:pPr>
      <w:r w:rsidRPr="00832CF9">
        <w:rPr>
          <w:sz w:val="26"/>
          <w:szCs w:val="26"/>
        </w:rPr>
        <w:t>БЮДЖЕТНОГО ДОШКОЛЬНОГО ОБРАЗОВАТЕЛЬНОГО УЧРЕЖДЕНИЯ</w:t>
      </w:r>
    </w:p>
    <w:p w:rsidR="00832CF9" w:rsidRPr="00832CF9" w:rsidRDefault="00832CF9" w:rsidP="00832CF9">
      <w:pPr>
        <w:jc w:val="center"/>
        <w:rPr>
          <w:sz w:val="26"/>
          <w:szCs w:val="26"/>
        </w:rPr>
      </w:pPr>
      <w:r w:rsidRPr="00832CF9">
        <w:rPr>
          <w:sz w:val="26"/>
          <w:szCs w:val="26"/>
        </w:rPr>
        <w:t>«НЕЗНАМОВСКИЙ ДЕТСКИЙ САД  «БОРОВИЧОК»</w:t>
      </w:r>
    </w:p>
    <w:p w:rsidR="00832CF9" w:rsidRPr="00832CF9" w:rsidRDefault="00832CF9" w:rsidP="00832CF9">
      <w:pPr>
        <w:jc w:val="center"/>
        <w:rPr>
          <w:sz w:val="26"/>
          <w:szCs w:val="26"/>
        </w:rPr>
      </w:pPr>
      <w:r w:rsidRPr="00832CF9">
        <w:rPr>
          <w:sz w:val="26"/>
          <w:szCs w:val="26"/>
        </w:rPr>
        <w:t>СТАРООСКОЛЬСКОГО ГОРОДСКОГО ОКРУГА</w:t>
      </w:r>
    </w:p>
    <w:p w:rsidR="00832CF9" w:rsidRPr="00832CF9" w:rsidRDefault="00832CF9" w:rsidP="00832CF9">
      <w:pPr>
        <w:jc w:val="center"/>
        <w:rPr>
          <w:b/>
          <w:sz w:val="26"/>
          <w:szCs w:val="26"/>
        </w:rPr>
      </w:pPr>
    </w:p>
    <w:p w:rsidR="00832CF9" w:rsidRPr="00832CF9" w:rsidRDefault="00832CF9" w:rsidP="00832CF9">
      <w:pPr>
        <w:jc w:val="center"/>
        <w:rPr>
          <w:b/>
          <w:sz w:val="26"/>
          <w:szCs w:val="26"/>
        </w:rPr>
      </w:pPr>
      <w:r w:rsidRPr="00832CF9">
        <w:rPr>
          <w:b/>
          <w:sz w:val="26"/>
          <w:szCs w:val="26"/>
        </w:rPr>
        <w:t>Общие положения</w:t>
      </w:r>
    </w:p>
    <w:p w:rsidR="00832CF9" w:rsidRPr="00832CF9" w:rsidRDefault="00832CF9" w:rsidP="00832CF9">
      <w:pPr>
        <w:rPr>
          <w:sz w:val="26"/>
          <w:szCs w:val="26"/>
        </w:rPr>
      </w:pPr>
      <w:r w:rsidRPr="00832CF9">
        <w:rPr>
          <w:sz w:val="26"/>
          <w:szCs w:val="26"/>
        </w:rPr>
        <w:t>Настоящее положение разработано для муниципального бюджетного дошкольного образовательного учреждения «Незнамовский детский  сад «Боровичок» Старооскольского городского округа (далее – ДОУ), реализующего программы общедоступного и бесплатного образования в Старооскольском городском округе, и применяется в отношении работников, участвующих в реализации названных программ. Положение составлено на основании нормативно-правовых документов:</w:t>
      </w:r>
    </w:p>
    <w:p w:rsidR="00832CF9" w:rsidRPr="00832CF9" w:rsidRDefault="00832CF9" w:rsidP="00832CF9">
      <w:pPr>
        <w:rPr>
          <w:sz w:val="26"/>
          <w:szCs w:val="26"/>
        </w:rPr>
      </w:pPr>
      <w:r w:rsidRPr="00832CF9">
        <w:rPr>
          <w:sz w:val="26"/>
          <w:szCs w:val="26"/>
        </w:rPr>
        <w:t>-  Федеральный закон от 29 декабря 2012 г. N 273-ФЗ "Об образовании в РоссийскойФедерации";</w:t>
      </w:r>
    </w:p>
    <w:p w:rsidR="00832CF9" w:rsidRPr="00832CF9" w:rsidRDefault="00832CF9" w:rsidP="00832CF9">
      <w:pPr>
        <w:rPr>
          <w:sz w:val="26"/>
          <w:szCs w:val="26"/>
        </w:rPr>
      </w:pPr>
      <w:r w:rsidRPr="00832CF9">
        <w:rPr>
          <w:sz w:val="26"/>
          <w:szCs w:val="26"/>
        </w:rPr>
        <w:t>-  "Трудовой кодекс Российской Федерации" от 30.12.2001 N 197-ФЗ;</w:t>
      </w:r>
    </w:p>
    <w:p w:rsidR="00832CF9" w:rsidRPr="00832CF9" w:rsidRDefault="00832CF9" w:rsidP="00832CF9">
      <w:pPr>
        <w:rPr>
          <w:sz w:val="26"/>
          <w:szCs w:val="26"/>
        </w:rPr>
      </w:pPr>
      <w:r w:rsidRPr="00832CF9">
        <w:rPr>
          <w:sz w:val="26"/>
          <w:szCs w:val="26"/>
        </w:rPr>
        <w:t>-  Постановление правительства Белгородской области от 07 апреля 2014 года № 134-пп «Об утверждении Методики формирования системы оплаты труда и стимулированияработников  муниципальных  дошкольных  образовательных  организаций, обеспечивающих  государственные  гарантии  реализации  прав  на  получение общедоступного и бесплатного дошкольного образования»</w:t>
      </w:r>
    </w:p>
    <w:p w:rsidR="00832CF9" w:rsidRPr="00832CF9" w:rsidRDefault="00832CF9" w:rsidP="00832CF9">
      <w:pPr>
        <w:rPr>
          <w:sz w:val="26"/>
          <w:szCs w:val="26"/>
        </w:rPr>
      </w:pPr>
      <w:r w:rsidRPr="00832CF9">
        <w:rPr>
          <w:sz w:val="26"/>
          <w:szCs w:val="26"/>
        </w:rPr>
        <w:t>-  Постановление правительства Белгородской области от 22 декабря 2014 года № 502-пп «О внесении изменений в постановление правительства Белгородской области от 07 апреля 2014 года № 134-пп»;</w:t>
      </w:r>
    </w:p>
    <w:p w:rsidR="00832CF9" w:rsidRPr="00832CF9" w:rsidRDefault="00832CF9" w:rsidP="00832CF9">
      <w:pPr>
        <w:rPr>
          <w:sz w:val="26"/>
          <w:szCs w:val="26"/>
        </w:rPr>
      </w:pPr>
      <w:r w:rsidRPr="00832CF9">
        <w:rPr>
          <w:sz w:val="26"/>
          <w:szCs w:val="26"/>
        </w:rPr>
        <w:t>-  Постановление правительства Белгородской области от 30.12.2013 г. №565–пп «Об утверждении нормативов расходов и порядка перечисления местным бюджетам  субвенций из областного бюджета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организаций»;</w:t>
      </w:r>
    </w:p>
    <w:p w:rsidR="00832CF9" w:rsidRPr="00832CF9" w:rsidRDefault="00832CF9" w:rsidP="00832CF9">
      <w:pPr>
        <w:rPr>
          <w:sz w:val="26"/>
          <w:szCs w:val="26"/>
        </w:rPr>
      </w:pPr>
      <w:r w:rsidRPr="00832CF9">
        <w:rPr>
          <w:sz w:val="26"/>
          <w:szCs w:val="26"/>
        </w:rPr>
        <w:t>-  Постановление Правительства Белгородской области от 22.12.2014 года № 503-пп «О внесении изменений в постановление Правительства Белгородской области от 30.12.2013 г. №565–пп»</w:t>
      </w:r>
    </w:p>
    <w:p w:rsidR="00832CF9" w:rsidRPr="00832CF9" w:rsidRDefault="00832CF9" w:rsidP="00832CF9">
      <w:pPr>
        <w:rPr>
          <w:sz w:val="26"/>
          <w:szCs w:val="26"/>
        </w:rPr>
      </w:pPr>
      <w:r w:rsidRPr="00832CF9">
        <w:rPr>
          <w:sz w:val="26"/>
          <w:szCs w:val="26"/>
        </w:rPr>
        <w:t>-  Постановление Правительства Белгородской области от 06 апреля 2015 года № 122- пп «О внесении изменений в постановление Правительства Белгородской области от 07 апреля 2014 года № 134-пп»</w:t>
      </w:r>
    </w:p>
    <w:p w:rsidR="00832CF9" w:rsidRPr="00832CF9" w:rsidRDefault="00832CF9" w:rsidP="00832CF9">
      <w:pPr>
        <w:rPr>
          <w:sz w:val="26"/>
          <w:szCs w:val="26"/>
        </w:rPr>
      </w:pPr>
      <w:r w:rsidRPr="00832CF9">
        <w:rPr>
          <w:sz w:val="26"/>
          <w:szCs w:val="26"/>
        </w:rPr>
        <w:t>-  Постановление Правительства Белгородской области от 15 февраля 2016 года № 38- пп «О внесении изменений в постановление Правительства Белгородской области от 07 апреля 2014 года № 134-пп»</w:t>
      </w:r>
    </w:p>
    <w:p w:rsidR="00832CF9" w:rsidRPr="00832CF9" w:rsidRDefault="00832CF9" w:rsidP="00832CF9">
      <w:pPr>
        <w:rPr>
          <w:sz w:val="26"/>
          <w:szCs w:val="26"/>
        </w:rPr>
      </w:pPr>
      <w:r w:rsidRPr="00832CF9">
        <w:rPr>
          <w:sz w:val="26"/>
          <w:szCs w:val="26"/>
        </w:rPr>
        <w:t>-  Постановление Правительства Белгородской области от 20 февраля 2017 года № 71- пп «О внесении изменений в постановление Правительства Белгородской области от 07 апреля 2014 года № 134-пп»</w:t>
      </w:r>
    </w:p>
    <w:p w:rsidR="00832CF9" w:rsidRPr="00832CF9" w:rsidRDefault="00832CF9" w:rsidP="00832CF9">
      <w:pPr>
        <w:rPr>
          <w:sz w:val="26"/>
          <w:szCs w:val="26"/>
        </w:rPr>
      </w:pPr>
      <w:r w:rsidRPr="00832CF9">
        <w:rPr>
          <w:sz w:val="26"/>
          <w:szCs w:val="26"/>
        </w:rPr>
        <w:t>-  Постановления администрации Старооскольского городского округа №5282 от 28.12.2018 года «О внесении изменений в постановление главы администрации  Старооскольского городского округа от 30 июля 2013 года №2858»</w:t>
      </w:r>
    </w:p>
    <w:p w:rsidR="00832CF9" w:rsidRPr="00832CF9" w:rsidRDefault="00832CF9" w:rsidP="00832CF9">
      <w:pPr>
        <w:rPr>
          <w:sz w:val="26"/>
          <w:szCs w:val="26"/>
        </w:rPr>
      </w:pPr>
      <w:r w:rsidRPr="00832CF9">
        <w:rPr>
          <w:sz w:val="26"/>
          <w:szCs w:val="26"/>
        </w:rPr>
        <w:t xml:space="preserve">-  Постановление Правительства Белгородской области от 13 марта 2018 года № 66-пп «О внесении изменений в постановление Правительства Белгородской области </w:t>
      </w:r>
      <w:r w:rsidRPr="00832CF9">
        <w:rPr>
          <w:sz w:val="26"/>
          <w:szCs w:val="26"/>
        </w:rPr>
        <w:lastRenderedPageBreak/>
        <w:t>от 07 апреля 2014 года № 134-пп»</w:t>
      </w:r>
    </w:p>
    <w:p w:rsidR="00832CF9" w:rsidRPr="00832CF9" w:rsidRDefault="00832CF9" w:rsidP="00832CF9">
      <w:pPr>
        <w:rPr>
          <w:sz w:val="26"/>
          <w:szCs w:val="26"/>
        </w:rPr>
      </w:pPr>
      <w:r w:rsidRPr="00832CF9">
        <w:rPr>
          <w:sz w:val="26"/>
          <w:szCs w:val="26"/>
        </w:rPr>
        <w:t>-  Постановление Правительства Белгородской области от 07 октября 2019 года №  433-пп «О внесении изменений в постановление Правительства Белгородской области от 07 апреля 2014 года № 134-пп»</w:t>
      </w:r>
    </w:p>
    <w:p w:rsidR="00832CF9" w:rsidRPr="00832CF9" w:rsidRDefault="00832CF9" w:rsidP="00832CF9">
      <w:pPr>
        <w:rPr>
          <w:sz w:val="26"/>
          <w:szCs w:val="26"/>
        </w:rPr>
      </w:pPr>
      <w:r w:rsidRPr="00832CF9">
        <w:rPr>
          <w:sz w:val="26"/>
          <w:szCs w:val="26"/>
        </w:rPr>
        <w:t xml:space="preserve">-  Постановление администрации Старооскольского городского округа Белгородской области от 09 декабря 2019 года № 3608 «О внесении изменений в Положение об оплате труда работников муниципальных образовательных организаций Старооскольского городского округа, утвержденное постановлением главы администрации Старооскольского городского округа от 30 июля 2013 года № 2858». </w:t>
      </w:r>
    </w:p>
    <w:p w:rsidR="00832CF9" w:rsidRPr="00832CF9" w:rsidRDefault="00832CF9" w:rsidP="00832CF9">
      <w:pPr>
        <w:rPr>
          <w:sz w:val="26"/>
          <w:szCs w:val="26"/>
        </w:rPr>
      </w:pPr>
      <w:r w:rsidRPr="00832CF9">
        <w:rPr>
          <w:sz w:val="26"/>
          <w:szCs w:val="26"/>
        </w:rPr>
        <w:t>-Постановление Правительства Белгородской области от 27 денкабря  2021 года № 667- пп «О внесении изменений в постановление Правительства Белгородской области от 07 апреля 2014 года № 134-пп»</w:t>
      </w:r>
    </w:p>
    <w:p w:rsidR="00832CF9" w:rsidRPr="00832CF9" w:rsidRDefault="00832CF9" w:rsidP="00832CF9">
      <w:pPr>
        <w:rPr>
          <w:sz w:val="26"/>
          <w:szCs w:val="26"/>
        </w:rPr>
      </w:pPr>
      <w:r w:rsidRPr="00832CF9">
        <w:rPr>
          <w:sz w:val="26"/>
          <w:szCs w:val="26"/>
        </w:rPr>
        <w:t>Система оплаты труда работников ДОУ устанавливается: коллективным договором, соглашением,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Белгородской области и нормативными правовыми актами органов местного самоуправления Старооскольского городского округа.</w:t>
      </w:r>
    </w:p>
    <w:p w:rsidR="00832CF9" w:rsidRPr="00832CF9" w:rsidRDefault="00832CF9" w:rsidP="00832CF9">
      <w:pPr>
        <w:rPr>
          <w:sz w:val="26"/>
          <w:szCs w:val="26"/>
        </w:rPr>
      </w:pPr>
      <w:r w:rsidRPr="00832CF9">
        <w:rPr>
          <w:sz w:val="26"/>
          <w:szCs w:val="26"/>
        </w:rPr>
        <w:t>Финансовое обеспечение оплаты труда в ДОУ осуществляется за счет следующих источников:</w:t>
      </w:r>
    </w:p>
    <w:p w:rsidR="00832CF9" w:rsidRPr="00832CF9" w:rsidRDefault="00832CF9" w:rsidP="00832CF9">
      <w:pPr>
        <w:rPr>
          <w:sz w:val="26"/>
          <w:szCs w:val="26"/>
        </w:rPr>
      </w:pPr>
      <w:r w:rsidRPr="00832CF9">
        <w:rPr>
          <w:sz w:val="26"/>
          <w:szCs w:val="26"/>
        </w:rPr>
        <w:t>- областной бюджет;</w:t>
      </w:r>
    </w:p>
    <w:p w:rsidR="00832CF9" w:rsidRPr="00832CF9" w:rsidRDefault="00832CF9" w:rsidP="00832CF9">
      <w:pPr>
        <w:rPr>
          <w:sz w:val="26"/>
          <w:szCs w:val="26"/>
        </w:rPr>
      </w:pPr>
      <w:r w:rsidRPr="00832CF9">
        <w:rPr>
          <w:sz w:val="26"/>
          <w:szCs w:val="26"/>
        </w:rPr>
        <w:t>- местный бюджет;</w:t>
      </w:r>
    </w:p>
    <w:p w:rsidR="00832CF9" w:rsidRPr="00832CF9" w:rsidRDefault="00832CF9" w:rsidP="00832CF9">
      <w:pPr>
        <w:rPr>
          <w:sz w:val="26"/>
          <w:szCs w:val="26"/>
        </w:rPr>
      </w:pPr>
      <w:r w:rsidRPr="00832CF9">
        <w:rPr>
          <w:sz w:val="26"/>
          <w:szCs w:val="26"/>
        </w:rPr>
        <w:t>- средства от приносящей доход деятельности.</w:t>
      </w:r>
    </w:p>
    <w:p w:rsidR="00832CF9" w:rsidRPr="00832CF9" w:rsidRDefault="00832CF9" w:rsidP="00832CF9">
      <w:pPr>
        <w:rPr>
          <w:sz w:val="26"/>
          <w:szCs w:val="26"/>
        </w:rPr>
      </w:pPr>
      <w:r w:rsidRPr="00832CF9">
        <w:rPr>
          <w:sz w:val="26"/>
          <w:szCs w:val="26"/>
        </w:rPr>
        <w:t>Оплата замены за временно отсутствующего работника (больничный лист, отпуск, курсы и т.д.) в ДОУ производится путем деления базового оклада(с учетом поправочного коэффициента на контингент в группе замены) на среднемесячное количество рабочих часов, установленных по занимаемой должности, и умножения на фактически отработанное количество часов замены в месяц.</w:t>
      </w:r>
    </w:p>
    <w:p w:rsidR="00832CF9" w:rsidRPr="00832CF9" w:rsidRDefault="00832CF9" w:rsidP="00832CF9">
      <w:pPr>
        <w:jc w:val="center"/>
        <w:rPr>
          <w:b/>
          <w:sz w:val="26"/>
          <w:szCs w:val="26"/>
        </w:rPr>
      </w:pPr>
      <w:r w:rsidRPr="00832CF9">
        <w:rPr>
          <w:b/>
          <w:sz w:val="26"/>
          <w:szCs w:val="26"/>
        </w:rPr>
        <w:t>2. Формирование фонда оплаты труда ДОУ.</w:t>
      </w:r>
    </w:p>
    <w:p w:rsidR="00832CF9" w:rsidRPr="00832CF9" w:rsidRDefault="00832CF9" w:rsidP="00832CF9">
      <w:pPr>
        <w:rPr>
          <w:sz w:val="26"/>
          <w:szCs w:val="26"/>
        </w:rPr>
      </w:pPr>
      <w:r w:rsidRPr="00832CF9">
        <w:rPr>
          <w:sz w:val="26"/>
          <w:szCs w:val="26"/>
        </w:rPr>
        <w:t>2.1. Формирование фонда оплаты труда ДОУ рассчитывается по формуле:</w:t>
      </w:r>
    </w:p>
    <w:p w:rsidR="00832CF9" w:rsidRPr="00832CF9" w:rsidRDefault="00832CF9" w:rsidP="00832CF9">
      <w:pPr>
        <w:rPr>
          <w:sz w:val="26"/>
          <w:szCs w:val="26"/>
        </w:rPr>
      </w:pPr>
      <w:r w:rsidRPr="00832CF9">
        <w:rPr>
          <w:sz w:val="26"/>
          <w:szCs w:val="26"/>
        </w:rPr>
        <w:t>ФОТ общ = ФОТ пп + ФОТ пр.пер., где</w:t>
      </w:r>
    </w:p>
    <w:p w:rsidR="00832CF9" w:rsidRPr="00832CF9" w:rsidRDefault="00832CF9" w:rsidP="00832CF9">
      <w:pPr>
        <w:rPr>
          <w:sz w:val="26"/>
          <w:szCs w:val="26"/>
        </w:rPr>
      </w:pPr>
      <w:r w:rsidRPr="00832CF9">
        <w:rPr>
          <w:sz w:val="26"/>
          <w:szCs w:val="26"/>
        </w:rPr>
        <w:t>ФОТпп - фонд оплаты труда педагогического персонала;</w:t>
      </w:r>
    </w:p>
    <w:p w:rsidR="00832CF9" w:rsidRPr="00832CF9" w:rsidRDefault="00832CF9" w:rsidP="00832CF9">
      <w:pPr>
        <w:rPr>
          <w:sz w:val="26"/>
          <w:szCs w:val="26"/>
        </w:rPr>
      </w:pPr>
      <w:r w:rsidRPr="00832CF9">
        <w:rPr>
          <w:sz w:val="26"/>
          <w:szCs w:val="26"/>
        </w:rPr>
        <w:t>ФОТпр.пер. - фонд оплаты труда прочего персонала.</w:t>
      </w:r>
    </w:p>
    <w:p w:rsidR="00832CF9" w:rsidRPr="00832CF9" w:rsidRDefault="00832CF9" w:rsidP="00832CF9">
      <w:pPr>
        <w:rPr>
          <w:sz w:val="26"/>
          <w:szCs w:val="26"/>
        </w:rPr>
      </w:pPr>
      <w:r w:rsidRPr="00832CF9">
        <w:rPr>
          <w:sz w:val="26"/>
          <w:szCs w:val="26"/>
        </w:rPr>
        <w:t>2.2. Фонд оплаты труда педагогического персонала формируется в соответствии с нормативами расходов на обеспечение государственных гарантий реализации прав на получение общедоступного  и  бесплатного  дошкольного  образования  в  ДОУ,  осуществляющем образовательную деятельность, согласно постановлению Правительства Белгородской области от 22 декабря 2014 года № 502-пп «О внесении изменений в постановление Правительства Белгородской области от 30 декабря 2013 года № 565-пп «Об утверждении нормативов расходов и  порядка перечисления местным бюджетам субвенций из областного бюджета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из расчета на одного обучающегося, в части оплаты труда, с учетом поправочного коэффициента на отдельные малокомплектные дошкольные образовательные организации.</w:t>
      </w:r>
    </w:p>
    <w:p w:rsidR="00832CF9" w:rsidRPr="00832CF9" w:rsidRDefault="00832CF9" w:rsidP="00832CF9">
      <w:pPr>
        <w:rPr>
          <w:sz w:val="26"/>
          <w:szCs w:val="26"/>
        </w:rPr>
      </w:pPr>
      <w:r w:rsidRPr="00832CF9">
        <w:rPr>
          <w:sz w:val="26"/>
          <w:szCs w:val="26"/>
        </w:rPr>
        <w:t>Формула для расчета: ФОТпп = N х К х Дх У, где</w:t>
      </w:r>
    </w:p>
    <w:p w:rsidR="00832CF9" w:rsidRPr="00832CF9" w:rsidRDefault="00832CF9" w:rsidP="00832CF9">
      <w:pPr>
        <w:rPr>
          <w:sz w:val="26"/>
          <w:szCs w:val="26"/>
        </w:rPr>
      </w:pPr>
      <w:r w:rsidRPr="00832CF9">
        <w:rPr>
          <w:sz w:val="26"/>
          <w:szCs w:val="26"/>
        </w:rPr>
        <w:t xml:space="preserve">N - норматив финансирования расходов на обеспечение государственных гарантий </w:t>
      </w:r>
      <w:r w:rsidRPr="00832CF9">
        <w:rPr>
          <w:sz w:val="26"/>
          <w:szCs w:val="26"/>
        </w:rPr>
        <w:lastRenderedPageBreak/>
        <w:t>реализации прав на получение общедоступного и бесплатного дошкольного образования в ДОУ, осуществляющем образовательную деятельность;</w:t>
      </w:r>
    </w:p>
    <w:p w:rsidR="00832CF9" w:rsidRPr="00832CF9" w:rsidRDefault="00832CF9" w:rsidP="00832CF9">
      <w:pPr>
        <w:rPr>
          <w:sz w:val="26"/>
          <w:szCs w:val="26"/>
        </w:rPr>
      </w:pPr>
      <w:r w:rsidRPr="00832CF9">
        <w:rPr>
          <w:sz w:val="26"/>
          <w:szCs w:val="26"/>
        </w:rPr>
        <w:t>К - поправочный коэффициент для ДОУ, устанавливаемый нормативным правовым актом Правительства Белгородской области на переходный период для отдельных малокомплектных дошкольных образовательных организаций (при отсутствии коэффициента - 1);</w:t>
      </w:r>
    </w:p>
    <w:p w:rsidR="00832CF9" w:rsidRPr="00832CF9" w:rsidRDefault="00832CF9" w:rsidP="00832CF9">
      <w:pPr>
        <w:rPr>
          <w:sz w:val="26"/>
          <w:szCs w:val="26"/>
        </w:rPr>
      </w:pPr>
      <w:r w:rsidRPr="00832CF9">
        <w:rPr>
          <w:sz w:val="26"/>
          <w:szCs w:val="26"/>
        </w:rPr>
        <w:t>Д - доля фонда оплаты труда в нормативе на обеспечение государственных гарантий реализации прав на получение общедоступного и бесплатного дошкольного образования в ДОУ, осуществляющем образовательную деятельность;</w:t>
      </w:r>
    </w:p>
    <w:p w:rsidR="00832CF9" w:rsidRPr="00832CF9" w:rsidRDefault="00832CF9" w:rsidP="00832CF9">
      <w:pPr>
        <w:rPr>
          <w:sz w:val="26"/>
          <w:szCs w:val="26"/>
        </w:rPr>
      </w:pPr>
      <w:r w:rsidRPr="00832CF9">
        <w:rPr>
          <w:sz w:val="26"/>
          <w:szCs w:val="26"/>
        </w:rPr>
        <w:t>У - количество обучающихся в ДОУ.</w:t>
      </w:r>
    </w:p>
    <w:p w:rsidR="00832CF9" w:rsidRPr="00832CF9" w:rsidRDefault="00832CF9" w:rsidP="00832CF9">
      <w:pPr>
        <w:rPr>
          <w:sz w:val="26"/>
          <w:szCs w:val="26"/>
        </w:rPr>
      </w:pPr>
      <w:r w:rsidRPr="00832CF9">
        <w:rPr>
          <w:sz w:val="26"/>
          <w:szCs w:val="26"/>
        </w:rPr>
        <w:t>2.3. Фонд оплаты труда прочего персонала формируется в соответствии с Методикой  формирования системы оплаты труда и стимулирования работников ДОУ, обеспечивающего государственные гарантии реализации прав на получение общедоступного и бесплатного дошкольного образования, но за счет средств бюджета Старооскольского городского округа на текущий финансовый год.</w:t>
      </w:r>
    </w:p>
    <w:p w:rsidR="00832CF9" w:rsidRPr="00832CF9" w:rsidRDefault="00832CF9" w:rsidP="00832CF9">
      <w:pPr>
        <w:rPr>
          <w:sz w:val="26"/>
          <w:szCs w:val="26"/>
        </w:rPr>
      </w:pPr>
      <w:r w:rsidRPr="00832CF9">
        <w:rPr>
          <w:sz w:val="26"/>
          <w:szCs w:val="26"/>
        </w:rPr>
        <w:t>Фонд оплаты труда прочего персонала не входит в норматив финансирования расходов на обеспечение государственных гарантий реализации прав на получение общедоступного и бесплатного дошкольного образования в ДОУ, осуществляющем образовательную деятельность, утвержденный постановлением Правительства Белгородской области от 22 декабря 2014 года №  502-пп «О внесении изменений в постановление Правительства Белгородской области от 30 декабря 2013 года № 565-пп «Об утверждении нормативов расходов и порядка перечисления местным бюджетам субвенций из областного бюджета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p w:rsidR="00832CF9" w:rsidRPr="00832CF9" w:rsidRDefault="00832CF9" w:rsidP="00832CF9">
      <w:pPr>
        <w:rPr>
          <w:sz w:val="26"/>
          <w:szCs w:val="26"/>
        </w:rPr>
      </w:pPr>
      <w:r w:rsidRPr="00832CF9">
        <w:rPr>
          <w:sz w:val="26"/>
          <w:szCs w:val="26"/>
        </w:rPr>
        <w:t>2.4. Формирование общего фонда оплаты труда прочего персонала по ДОУ на очередной финансовый год осуществляется по формуле:</w:t>
      </w:r>
    </w:p>
    <w:p w:rsidR="00832CF9" w:rsidRPr="00832CF9" w:rsidRDefault="00832CF9" w:rsidP="00832CF9">
      <w:pPr>
        <w:rPr>
          <w:sz w:val="26"/>
          <w:szCs w:val="26"/>
        </w:rPr>
      </w:pPr>
      <w:r w:rsidRPr="00832CF9">
        <w:rPr>
          <w:sz w:val="26"/>
          <w:szCs w:val="26"/>
        </w:rPr>
        <w:t>ФОТпр.пер = ФОТб + ФОТст + ФОТц + ФОТотп, где</w:t>
      </w:r>
    </w:p>
    <w:p w:rsidR="00832CF9" w:rsidRPr="00832CF9" w:rsidRDefault="00832CF9" w:rsidP="00832CF9">
      <w:pPr>
        <w:rPr>
          <w:sz w:val="26"/>
          <w:szCs w:val="26"/>
        </w:rPr>
      </w:pPr>
      <w:r w:rsidRPr="00832CF9">
        <w:rPr>
          <w:sz w:val="26"/>
          <w:szCs w:val="26"/>
        </w:rPr>
        <w:t>ФОТб - базовый фонд оплаты труда прочего персонала (фонд оплаты труда по базовым окладам всех категорий работников и фонд специальных гарантированных надбавок всех категорий работников);</w:t>
      </w:r>
    </w:p>
    <w:p w:rsidR="00832CF9" w:rsidRPr="00832CF9" w:rsidRDefault="00832CF9" w:rsidP="00832CF9">
      <w:pPr>
        <w:rPr>
          <w:sz w:val="26"/>
          <w:szCs w:val="26"/>
        </w:rPr>
      </w:pPr>
      <w:r w:rsidRPr="00832CF9">
        <w:rPr>
          <w:sz w:val="26"/>
          <w:szCs w:val="26"/>
        </w:rPr>
        <w:t>ФОТст - стимулирующий фонд оплаты труда;</w:t>
      </w:r>
    </w:p>
    <w:p w:rsidR="00832CF9" w:rsidRPr="00832CF9" w:rsidRDefault="00832CF9" w:rsidP="00832CF9">
      <w:pPr>
        <w:rPr>
          <w:sz w:val="26"/>
          <w:szCs w:val="26"/>
        </w:rPr>
      </w:pPr>
      <w:r w:rsidRPr="00832CF9">
        <w:rPr>
          <w:sz w:val="26"/>
          <w:szCs w:val="26"/>
        </w:rPr>
        <w:t>ФОТц - централизованный фонд стимулирования заведующего ДОУ, который составляет  6,1 процентов от общего фонда оплаты труда прочего персонала (базового и стимулирующего), без учета ФОТотп.</w:t>
      </w:r>
    </w:p>
    <w:p w:rsidR="00832CF9" w:rsidRPr="00832CF9" w:rsidRDefault="00832CF9" w:rsidP="00832CF9">
      <w:pPr>
        <w:rPr>
          <w:sz w:val="26"/>
          <w:szCs w:val="26"/>
        </w:rPr>
      </w:pPr>
      <w:r w:rsidRPr="00832CF9">
        <w:rPr>
          <w:sz w:val="26"/>
          <w:szCs w:val="26"/>
        </w:rPr>
        <w:t>В ДОУ формируется дополнительный фонд для оплаты замены работников, уходящих в отпуск, оплаты праздничных дней.</w:t>
      </w:r>
    </w:p>
    <w:p w:rsidR="00832CF9" w:rsidRPr="00832CF9" w:rsidRDefault="00832CF9" w:rsidP="00832CF9">
      <w:pPr>
        <w:rPr>
          <w:sz w:val="26"/>
          <w:szCs w:val="26"/>
        </w:rPr>
      </w:pPr>
      <w:r w:rsidRPr="00832CF9">
        <w:rPr>
          <w:sz w:val="26"/>
          <w:szCs w:val="26"/>
        </w:rPr>
        <w:t>ФОТотп - фонд оплаты труда на замену отпусков рассчитывается от заработной платы с учетом действующих нормативных документов следующим категориям работников: помощникам воспитателей, заведующим, медицинскому персоналу, поварам, машинистам по стирке и ремонту спецодежды, сторожам, подсобным рабочим.</w:t>
      </w:r>
    </w:p>
    <w:p w:rsidR="00832CF9" w:rsidRPr="00832CF9" w:rsidRDefault="00832CF9" w:rsidP="00832CF9">
      <w:pPr>
        <w:rPr>
          <w:sz w:val="26"/>
          <w:szCs w:val="26"/>
        </w:rPr>
      </w:pPr>
      <w:r w:rsidRPr="00832CF9">
        <w:rPr>
          <w:sz w:val="26"/>
          <w:szCs w:val="26"/>
        </w:rPr>
        <w:t>Объем стимулирующей части фонда оплаты труда прочего персонала определяется по формуле:</w:t>
      </w:r>
    </w:p>
    <w:p w:rsidR="00832CF9" w:rsidRPr="00832CF9" w:rsidRDefault="00832CF9" w:rsidP="00832CF9">
      <w:pPr>
        <w:rPr>
          <w:sz w:val="26"/>
          <w:szCs w:val="26"/>
        </w:rPr>
      </w:pPr>
      <w:r w:rsidRPr="00832CF9">
        <w:rPr>
          <w:sz w:val="26"/>
          <w:szCs w:val="26"/>
        </w:rPr>
        <w:t>ФОТст = ФОТб х Ш, где</w:t>
      </w:r>
    </w:p>
    <w:p w:rsidR="00832CF9" w:rsidRPr="00832CF9" w:rsidRDefault="00832CF9" w:rsidP="00832CF9">
      <w:pPr>
        <w:rPr>
          <w:sz w:val="26"/>
          <w:szCs w:val="26"/>
        </w:rPr>
      </w:pPr>
      <w:r w:rsidRPr="00832CF9">
        <w:rPr>
          <w:sz w:val="26"/>
          <w:szCs w:val="26"/>
        </w:rPr>
        <w:t>Ш - стимулирующая доля ФОТ прочего персонала.</w:t>
      </w:r>
    </w:p>
    <w:p w:rsidR="00832CF9" w:rsidRPr="00832CF9" w:rsidRDefault="00832CF9" w:rsidP="00832CF9">
      <w:pPr>
        <w:rPr>
          <w:sz w:val="26"/>
          <w:szCs w:val="26"/>
        </w:rPr>
      </w:pPr>
      <w:r w:rsidRPr="00832CF9">
        <w:rPr>
          <w:sz w:val="26"/>
          <w:szCs w:val="26"/>
        </w:rPr>
        <w:t>Рекомендуемый диапазон Ш - от 20 до 70 процентов. Значение Ш определяется ДОУ самостоятельно.</w:t>
      </w:r>
    </w:p>
    <w:p w:rsidR="00832CF9" w:rsidRPr="00832CF9" w:rsidRDefault="00832CF9" w:rsidP="00832CF9">
      <w:pPr>
        <w:jc w:val="center"/>
        <w:rPr>
          <w:b/>
          <w:sz w:val="26"/>
          <w:szCs w:val="26"/>
        </w:rPr>
      </w:pPr>
      <w:r w:rsidRPr="00832CF9">
        <w:rPr>
          <w:b/>
          <w:sz w:val="26"/>
          <w:szCs w:val="26"/>
        </w:rPr>
        <w:lastRenderedPageBreak/>
        <w:t>3. Формирование централизованного фонда стимулирования заведующего дошкольной образовательной организации</w:t>
      </w:r>
    </w:p>
    <w:p w:rsidR="00832CF9" w:rsidRPr="00832CF9" w:rsidRDefault="00832CF9" w:rsidP="00832CF9">
      <w:pPr>
        <w:rPr>
          <w:sz w:val="26"/>
          <w:szCs w:val="26"/>
        </w:rPr>
      </w:pPr>
      <w:r w:rsidRPr="00832CF9">
        <w:rPr>
          <w:sz w:val="26"/>
          <w:szCs w:val="26"/>
        </w:rPr>
        <w:t>3.1. ДОУ формирует централизованный фонд стимулирования заведующего в размере 3,25 процентов от фонда оплаты труда прочего персонала (базового и стимулирующего), без учета ФОТотп ДОУ.</w:t>
      </w:r>
    </w:p>
    <w:p w:rsidR="00832CF9" w:rsidRPr="00832CF9" w:rsidRDefault="00832CF9" w:rsidP="00832CF9">
      <w:pPr>
        <w:rPr>
          <w:sz w:val="26"/>
          <w:szCs w:val="26"/>
        </w:rPr>
      </w:pPr>
      <w:r w:rsidRPr="00832CF9">
        <w:rPr>
          <w:sz w:val="26"/>
          <w:szCs w:val="26"/>
        </w:rPr>
        <w:t>3.2. Распределение централизованного фонда стимулирования заведующего ДОУ осуществляется в соответствии с нормативным муниципальным правовым актом органа местного самоуправления.</w:t>
      </w:r>
    </w:p>
    <w:p w:rsidR="00832CF9" w:rsidRPr="00832CF9" w:rsidRDefault="00832CF9" w:rsidP="00832CF9">
      <w:pPr>
        <w:rPr>
          <w:sz w:val="26"/>
          <w:szCs w:val="26"/>
        </w:rPr>
      </w:pPr>
      <w:r w:rsidRPr="00832CF9">
        <w:rPr>
          <w:sz w:val="26"/>
          <w:szCs w:val="26"/>
        </w:rPr>
        <w:t>3.3. Стимулирующие выплаты заведующего делятся на две группы:</w:t>
      </w:r>
    </w:p>
    <w:p w:rsidR="00832CF9" w:rsidRPr="00832CF9" w:rsidRDefault="00832CF9" w:rsidP="00832CF9">
      <w:pPr>
        <w:rPr>
          <w:sz w:val="26"/>
          <w:szCs w:val="26"/>
        </w:rPr>
      </w:pPr>
      <w:r w:rsidRPr="00832CF9">
        <w:rPr>
          <w:sz w:val="26"/>
          <w:szCs w:val="26"/>
        </w:rPr>
        <w:t>-  стимулирующие гарантированные доплаты за наличие государственных и отраслевых наград (приложение № 1):</w:t>
      </w:r>
    </w:p>
    <w:p w:rsidR="00832CF9" w:rsidRPr="00832CF9" w:rsidRDefault="00832CF9" w:rsidP="00832CF9">
      <w:pPr>
        <w:rPr>
          <w:sz w:val="26"/>
          <w:szCs w:val="26"/>
        </w:rPr>
      </w:pPr>
      <w:r w:rsidRPr="00832CF9">
        <w:rPr>
          <w:sz w:val="26"/>
          <w:szCs w:val="26"/>
        </w:rPr>
        <w:t>-  за звания «Народный учитель», имеющим ордена и медали (медали К.Д. Ушинского, «За заслуги перед Землей Белгородской» (I и II степени), «Заслуженный учитель»;</w:t>
      </w:r>
    </w:p>
    <w:p w:rsidR="00832CF9" w:rsidRPr="00832CF9" w:rsidRDefault="00832CF9" w:rsidP="00832CF9">
      <w:pPr>
        <w:rPr>
          <w:sz w:val="26"/>
          <w:szCs w:val="26"/>
        </w:rPr>
      </w:pPr>
      <w:r w:rsidRPr="00832CF9">
        <w:rPr>
          <w:sz w:val="26"/>
          <w:szCs w:val="26"/>
        </w:rPr>
        <w:t>-  за отраслевые награды: звания «Отличник народного просвещения» и «Почетный работник общего образования Российской Федерации»;</w:t>
      </w:r>
    </w:p>
    <w:p w:rsidR="00832CF9" w:rsidRPr="00832CF9" w:rsidRDefault="00832CF9" w:rsidP="00832CF9">
      <w:pPr>
        <w:rPr>
          <w:sz w:val="26"/>
          <w:szCs w:val="26"/>
        </w:rPr>
      </w:pPr>
      <w:r w:rsidRPr="00832CF9">
        <w:rPr>
          <w:sz w:val="26"/>
          <w:szCs w:val="26"/>
        </w:rPr>
        <w:t>-  стимулирующие выплаты за эффективное обеспечение образовательного процесса.</w:t>
      </w:r>
    </w:p>
    <w:p w:rsidR="00832CF9" w:rsidRPr="00832CF9" w:rsidRDefault="00832CF9" w:rsidP="00832CF9">
      <w:pPr>
        <w:rPr>
          <w:sz w:val="26"/>
          <w:szCs w:val="26"/>
        </w:rPr>
      </w:pPr>
      <w:r w:rsidRPr="00832CF9">
        <w:rPr>
          <w:sz w:val="26"/>
          <w:szCs w:val="26"/>
        </w:rPr>
        <w:t>В случае, если заведующий одновременно имеет несколько наград из вышеперечисленных, доплаты производятся по наибольшему значению из соответствующих доплат.</w:t>
      </w:r>
    </w:p>
    <w:p w:rsidR="00832CF9" w:rsidRPr="00832CF9" w:rsidRDefault="00832CF9" w:rsidP="00832CF9">
      <w:pPr>
        <w:rPr>
          <w:sz w:val="26"/>
          <w:szCs w:val="26"/>
        </w:rPr>
      </w:pPr>
      <w:r w:rsidRPr="00832CF9">
        <w:rPr>
          <w:sz w:val="26"/>
          <w:szCs w:val="26"/>
        </w:rPr>
        <w:t>3.4. Установленные стимулирующие доплаты выплачиваются по основному месту работы и основной занимаемой должности в пределах фонда стимулирования.</w:t>
      </w:r>
    </w:p>
    <w:p w:rsidR="00832CF9" w:rsidRPr="00832CF9" w:rsidRDefault="00832CF9" w:rsidP="00832CF9">
      <w:pPr>
        <w:rPr>
          <w:sz w:val="26"/>
          <w:szCs w:val="26"/>
        </w:rPr>
      </w:pPr>
      <w:r w:rsidRPr="00832CF9">
        <w:rPr>
          <w:sz w:val="26"/>
          <w:szCs w:val="26"/>
        </w:rPr>
        <w:t>3.5. Критерии стимулирования разрабатываются с учѐтом спектра профессиональной деятельности заведующего ДОУ, показатели оценки - с учѐтом действующих норм и требований, удовлетворѐнности потребителей образовательных услуг качеством данных услуг.</w:t>
      </w:r>
    </w:p>
    <w:p w:rsidR="00832CF9" w:rsidRPr="00832CF9" w:rsidRDefault="00832CF9" w:rsidP="00832CF9">
      <w:pPr>
        <w:rPr>
          <w:sz w:val="26"/>
          <w:szCs w:val="26"/>
        </w:rPr>
      </w:pPr>
      <w:r w:rsidRPr="00832CF9">
        <w:rPr>
          <w:sz w:val="26"/>
          <w:szCs w:val="26"/>
        </w:rPr>
        <w:t>3.6. Заведующий ДОУ формирует и утверждает штатное расписание ДОУ итарификационный список в пределах фонда оплаты труда в установленном порядке.</w:t>
      </w:r>
    </w:p>
    <w:p w:rsidR="00832CF9" w:rsidRPr="00832CF9" w:rsidRDefault="00832CF9" w:rsidP="00832CF9">
      <w:pPr>
        <w:jc w:val="center"/>
        <w:rPr>
          <w:b/>
          <w:sz w:val="26"/>
          <w:szCs w:val="26"/>
        </w:rPr>
      </w:pPr>
      <w:r w:rsidRPr="00832CF9">
        <w:rPr>
          <w:b/>
          <w:sz w:val="26"/>
          <w:szCs w:val="26"/>
        </w:rPr>
        <w:t>4. Распределение фонда оплаты труда ДОУ</w:t>
      </w:r>
    </w:p>
    <w:p w:rsidR="00832CF9" w:rsidRPr="00832CF9" w:rsidRDefault="00832CF9" w:rsidP="00832CF9">
      <w:pPr>
        <w:rPr>
          <w:sz w:val="26"/>
          <w:szCs w:val="26"/>
        </w:rPr>
      </w:pPr>
      <w:r w:rsidRPr="00832CF9">
        <w:rPr>
          <w:sz w:val="26"/>
          <w:szCs w:val="26"/>
        </w:rPr>
        <w:t>4.1. В части фонда оплаты труда педагогического персонала ДОУ самостоятельно определяет объем средств в общем объеме средств, рассчитанном на основании норматива расходов на обеспечение государственных гарантий реализации прав на получение общедоступного  и  бесплатного  дошкольного  образования  в  ДОУ,  осуществляющем образовательную деятельность, количества обучающихся и поправочного коэффициента, доведенного до ДОУ, доли на прочие учебные расходы (в соответствии с методическими рекомендациями, разработанными в установленном порядке в соответствии с действующим законодательством).</w:t>
      </w:r>
    </w:p>
    <w:p w:rsidR="00832CF9" w:rsidRPr="00832CF9" w:rsidRDefault="00832CF9" w:rsidP="00832CF9">
      <w:pPr>
        <w:rPr>
          <w:sz w:val="26"/>
          <w:szCs w:val="26"/>
        </w:rPr>
      </w:pPr>
      <w:r w:rsidRPr="00832CF9">
        <w:rPr>
          <w:sz w:val="26"/>
          <w:szCs w:val="26"/>
        </w:rPr>
        <w:t>4.2. Фонд оплаты труда педагогического персонала состоит из базовой части (ФОТб) и стимулирующей части (ФОТст) и определяется по формуле:</w:t>
      </w:r>
    </w:p>
    <w:p w:rsidR="00832CF9" w:rsidRPr="00832CF9" w:rsidRDefault="00832CF9" w:rsidP="00832CF9">
      <w:pPr>
        <w:rPr>
          <w:sz w:val="26"/>
          <w:szCs w:val="26"/>
        </w:rPr>
      </w:pPr>
      <w:r w:rsidRPr="00832CF9">
        <w:rPr>
          <w:sz w:val="26"/>
          <w:szCs w:val="26"/>
        </w:rPr>
        <w:t>ФОТпед.пер. = ФОТб + ФОТст</w:t>
      </w:r>
    </w:p>
    <w:p w:rsidR="00832CF9" w:rsidRPr="00832CF9" w:rsidRDefault="00832CF9" w:rsidP="00832CF9">
      <w:pPr>
        <w:rPr>
          <w:sz w:val="26"/>
          <w:szCs w:val="26"/>
        </w:rPr>
      </w:pPr>
      <w:r w:rsidRPr="00832CF9">
        <w:rPr>
          <w:sz w:val="26"/>
          <w:szCs w:val="26"/>
        </w:rPr>
        <w:t>Объем стимулирующей части определяется по формуле:</w:t>
      </w:r>
    </w:p>
    <w:p w:rsidR="00832CF9" w:rsidRPr="00832CF9" w:rsidRDefault="00832CF9" w:rsidP="00832CF9">
      <w:pPr>
        <w:rPr>
          <w:sz w:val="26"/>
          <w:szCs w:val="26"/>
        </w:rPr>
      </w:pPr>
      <w:r w:rsidRPr="00832CF9">
        <w:rPr>
          <w:sz w:val="26"/>
          <w:szCs w:val="26"/>
        </w:rPr>
        <w:t>ФОТст = ФОТпед. пер. х Дс, где</w:t>
      </w:r>
    </w:p>
    <w:p w:rsidR="00832CF9" w:rsidRPr="00832CF9" w:rsidRDefault="00832CF9" w:rsidP="00832CF9">
      <w:pPr>
        <w:rPr>
          <w:sz w:val="26"/>
          <w:szCs w:val="26"/>
        </w:rPr>
      </w:pPr>
      <w:r w:rsidRPr="00832CF9">
        <w:rPr>
          <w:sz w:val="26"/>
          <w:szCs w:val="26"/>
        </w:rPr>
        <w:t>Дс - доля стимулирующей части ФОТ педагогического персонала.</w:t>
      </w:r>
    </w:p>
    <w:p w:rsidR="00832CF9" w:rsidRPr="00832CF9" w:rsidRDefault="00832CF9" w:rsidP="00832CF9">
      <w:pPr>
        <w:rPr>
          <w:sz w:val="26"/>
          <w:szCs w:val="26"/>
        </w:rPr>
      </w:pPr>
      <w:r w:rsidRPr="00832CF9">
        <w:rPr>
          <w:sz w:val="26"/>
          <w:szCs w:val="26"/>
        </w:rPr>
        <w:t>Рекомендуемый диапазон Дс от 20 до 70 процентов. Значение Дс определяется ДОУ самостоятельно.</w:t>
      </w:r>
    </w:p>
    <w:p w:rsidR="00832CF9" w:rsidRPr="00832CF9" w:rsidRDefault="00832CF9" w:rsidP="00832CF9">
      <w:pPr>
        <w:rPr>
          <w:sz w:val="26"/>
          <w:szCs w:val="26"/>
        </w:rPr>
      </w:pPr>
      <w:r w:rsidRPr="00832CF9">
        <w:rPr>
          <w:sz w:val="26"/>
          <w:szCs w:val="26"/>
        </w:rPr>
        <w:t xml:space="preserve">4.3. Базовая часть фонда оплаты труда педагогического персонала (ФОТпп) состоит из общей части (ФОТо) и гарантированной части (ФОТг) и определяется </w:t>
      </w:r>
      <w:r w:rsidRPr="00832CF9">
        <w:rPr>
          <w:sz w:val="26"/>
          <w:szCs w:val="26"/>
        </w:rPr>
        <w:lastRenderedPageBreak/>
        <w:t>по формуле:</w:t>
      </w:r>
    </w:p>
    <w:p w:rsidR="00832CF9" w:rsidRPr="00832CF9" w:rsidRDefault="00832CF9" w:rsidP="00832CF9">
      <w:pPr>
        <w:rPr>
          <w:sz w:val="26"/>
          <w:szCs w:val="26"/>
        </w:rPr>
      </w:pPr>
      <w:r w:rsidRPr="00832CF9">
        <w:rPr>
          <w:sz w:val="26"/>
          <w:szCs w:val="26"/>
        </w:rPr>
        <w:t>ФОТпп = ФОТо + ФОТг</w:t>
      </w:r>
    </w:p>
    <w:p w:rsidR="00832CF9" w:rsidRPr="00832CF9" w:rsidRDefault="00832CF9" w:rsidP="00832CF9">
      <w:pPr>
        <w:rPr>
          <w:sz w:val="26"/>
          <w:szCs w:val="26"/>
        </w:rPr>
      </w:pPr>
      <w:r w:rsidRPr="00832CF9">
        <w:rPr>
          <w:sz w:val="26"/>
          <w:szCs w:val="26"/>
        </w:rPr>
        <w:t>Объем гарантированной части определяется по формуле:</w:t>
      </w:r>
    </w:p>
    <w:p w:rsidR="00832CF9" w:rsidRPr="00832CF9" w:rsidRDefault="00832CF9" w:rsidP="00832CF9">
      <w:pPr>
        <w:rPr>
          <w:sz w:val="26"/>
          <w:szCs w:val="26"/>
        </w:rPr>
      </w:pPr>
      <w:r w:rsidRPr="00832CF9">
        <w:rPr>
          <w:sz w:val="26"/>
          <w:szCs w:val="26"/>
        </w:rPr>
        <w:t>ФОТг = ФОТпп х Дг, где</w:t>
      </w:r>
    </w:p>
    <w:p w:rsidR="00832CF9" w:rsidRPr="00832CF9" w:rsidRDefault="00832CF9" w:rsidP="00832CF9">
      <w:pPr>
        <w:rPr>
          <w:sz w:val="26"/>
          <w:szCs w:val="26"/>
        </w:rPr>
      </w:pPr>
      <w:r w:rsidRPr="00832CF9">
        <w:rPr>
          <w:sz w:val="26"/>
          <w:szCs w:val="26"/>
        </w:rPr>
        <w:t>Дг - доля гарантированной части ФОТ педагогического персонала. Рекомендуемое значение</w:t>
      </w:r>
    </w:p>
    <w:p w:rsidR="00832CF9" w:rsidRPr="00832CF9" w:rsidRDefault="00832CF9" w:rsidP="00832CF9">
      <w:pPr>
        <w:rPr>
          <w:sz w:val="26"/>
          <w:szCs w:val="26"/>
        </w:rPr>
      </w:pPr>
      <w:r w:rsidRPr="00832CF9">
        <w:rPr>
          <w:sz w:val="26"/>
          <w:szCs w:val="26"/>
        </w:rPr>
        <w:t>Дг - до 30 процентов. Значение Дг устанавливается ДОУ самостоятельно.</w:t>
      </w:r>
    </w:p>
    <w:p w:rsidR="00832CF9" w:rsidRPr="00832CF9" w:rsidRDefault="00832CF9" w:rsidP="00832CF9">
      <w:pPr>
        <w:rPr>
          <w:sz w:val="26"/>
          <w:szCs w:val="26"/>
        </w:rPr>
      </w:pPr>
      <w:r w:rsidRPr="00832CF9">
        <w:rPr>
          <w:sz w:val="26"/>
          <w:szCs w:val="26"/>
        </w:rPr>
        <w:t>Базовая часть фонда оплаты труда обеспечивает гарантированную заработную плату педагогических работников.</w:t>
      </w:r>
    </w:p>
    <w:p w:rsidR="00832CF9" w:rsidRPr="00832CF9" w:rsidRDefault="00832CF9" w:rsidP="00832CF9">
      <w:pPr>
        <w:jc w:val="center"/>
        <w:rPr>
          <w:b/>
          <w:sz w:val="26"/>
          <w:szCs w:val="26"/>
        </w:rPr>
      </w:pPr>
    </w:p>
    <w:p w:rsidR="00832CF9" w:rsidRPr="00832CF9" w:rsidRDefault="00832CF9" w:rsidP="00832CF9">
      <w:pPr>
        <w:jc w:val="center"/>
        <w:rPr>
          <w:b/>
          <w:sz w:val="26"/>
          <w:szCs w:val="26"/>
        </w:rPr>
      </w:pPr>
      <w:r w:rsidRPr="00832CF9">
        <w:rPr>
          <w:b/>
          <w:sz w:val="26"/>
          <w:szCs w:val="26"/>
        </w:rPr>
        <w:t>5. Расчет оплаты труда педагогических работников</w:t>
      </w:r>
    </w:p>
    <w:p w:rsidR="00832CF9" w:rsidRPr="00832CF9" w:rsidRDefault="00832CF9" w:rsidP="00832CF9">
      <w:pPr>
        <w:rPr>
          <w:sz w:val="26"/>
          <w:szCs w:val="26"/>
        </w:rPr>
      </w:pPr>
      <w:r w:rsidRPr="00832CF9">
        <w:rPr>
          <w:sz w:val="26"/>
          <w:szCs w:val="26"/>
        </w:rPr>
        <w:t>5.1. Оплата труда педагогических работников ДОУ рассчитывается исходя из базового оклада (Приложение №2), с применением гарантированных выплат (Приложение №3, № 4) и стимулирующих выплат (Приложение № 1, Положение по распределению стимулирующего фонда оплаты труда в ДОУ) согласно коэффициентам по следующей формуле:</w:t>
      </w:r>
    </w:p>
    <w:p w:rsidR="00832CF9" w:rsidRPr="00832CF9" w:rsidRDefault="00832CF9" w:rsidP="00832CF9">
      <w:pPr>
        <w:rPr>
          <w:sz w:val="26"/>
          <w:szCs w:val="26"/>
        </w:rPr>
      </w:pPr>
      <w:r w:rsidRPr="00832CF9">
        <w:rPr>
          <w:sz w:val="26"/>
          <w:szCs w:val="26"/>
        </w:rPr>
        <w:t>5.2. Зп.восп.= (О баз.восп.*К попр. на контингент*(1+К1+К2))+С, где О баз.восп. - базовый оклад воспитателей, установленный согласно Приложению №2. К попр. на контингент - поправочный коэффициент на контингент. Расчет поправочного коэффициента на контингент: численность контингента по списочному составу в группе на дату тарификации</w:t>
      </w:r>
    </w:p>
    <w:p w:rsidR="00832CF9" w:rsidRPr="00832CF9" w:rsidRDefault="00832CF9" w:rsidP="00832CF9">
      <w:pPr>
        <w:rPr>
          <w:sz w:val="26"/>
          <w:szCs w:val="26"/>
        </w:rPr>
      </w:pPr>
      <w:r w:rsidRPr="00832CF9">
        <w:rPr>
          <w:sz w:val="26"/>
          <w:szCs w:val="26"/>
        </w:rPr>
        <w:t>К=____________________________________________________________</w:t>
      </w:r>
    </w:p>
    <w:p w:rsidR="00832CF9" w:rsidRPr="00832CF9" w:rsidRDefault="00832CF9" w:rsidP="00832CF9">
      <w:pPr>
        <w:rPr>
          <w:sz w:val="26"/>
          <w:szCs w:val="26"/>
        </w:rPr>
      </w:pPr>
      <w:r w:rsidRPr="00832CF9">
        <w:rPr>
          <w:sz w:val="26"/>
          <w:szCs w:val="26"/>
        </w:rPr>
        <w:t>нормативное комплектование группы в соответствии с СанПиН</w:t>
      </w:r>
    </w:p>
    <w:p w:rsidR="00832CF9" w:rsidRPr="00832CF9" w:rsidRDefault="00832CF9" w:rsidP="00832CF9">
      <w:pPr>
        <w:rPr>
          <w:sz w:val="26"/>
          <w:szCs w:val="26"/>
        </w:rPr>
      </w:pPr>
      <w:r w:rsidRPr="00832CF9">
        <w:rPr>
          <w:sz w:val="26"/>
          <w:szCs w:val="26"/>
        </w:rPr>
        <w:t>В случае, если величина поправочного коэффициента ниже 1, то коэффициент устанавливается на уровне 1.</w:t>
      </w:r>
    </w:p>
    <w:p w:rsidR="00832CF9" w:rsidRPr="00832CF9" w:rsidRDefault="00832CF9" w:rsidP="00832CF9">
      <w:pPr>
        <w:rPr>
          <w:sz w:val="26"/>
          <w:szCs w:val="26"/>
        </w:rPr>
      </w:pPr>
      <w:r w:rsidRPr="00832CF9">
        <w:rPr>
          <w:sz w:val="26"/>
          <w:szCs w:val="26"/>
        </w:rPr>
        <w:t xml:space="preserve">Нормативное комплектование утверждается приказом управления образования администрации Старооскольского городского округа в разрезе каждой дошкольной организации в соответствии с паспортом БТИ и СанПин </w:t>
      </w:r>
    </w:p>
    <w:p w:rsidR="00832CF9" w:rsidRPr="00832CF9" w:rsidRDefault="00832CF9" w:rsidP="00832CF9">
      <w:pPr>
        <w:rPr>
          <w:sz w:val="26"/>
          <w:szCs w:val="26"/>
        </w:rPr>
      </w:pPr>
      <w:r w:rsidRPr="00832CF9">
        <w:rPr>
          <w:sz w:val="26"/>
          <w:szCs w:val="26"/>
        </w:rPr>
        <w:t>Нормативное комплектование группы общеразвивающей направленности и</w:t>
      </w:r>
    </w:p>
    <w:p w:rsidR="00832CF9" w:rsidRPr="00832CF9" w:rsidRDefault="00832CF9" w:rsidP="00832CF9">
      <w:pPr>
        <w:rPr>
          <w:sz w:val="26"/>
          <w:szCs w:val="26"/>
        </w:rPr>
      </w:pPr>
      <w:r w:rsidRPr="00832CF9">
        <w:rPr>
          <w:sz w:val="26"/>
          <w:szCs w:val="26"/>
        </w:rPr>
        <w:t>повышенного уровня в соответствии с СанПиН рассчитывается исходя из площади групповой (игровой) комнаты на одного ребенка в зависимости от возраста.</w:t>
      </w:r>
    </w:p>
    <w:p w:rsidR="00832CF9" w:rsidRPr="00832CF9" w:rsidRDefault="00832CF9" w:rsidP="00832CF9">
      <w:pPr>
        <w:rPr>
          <w:sz w:val="26"/>
          <w:szCs w:val="26"/>
        </w:rPr>
      </w:pPr>
      <w:r w:rsidRPr="00832CF9">
        <w:rPr>
          <w:sz w:val="26"/>
          <w:szCs w:val="26"/>
        </w:rPr>
        <w:t>К1 - специальные гарантированные надбавки (Приложение № 3)</w:t>
      </w:r>
    </w:p>
    <w:p w:rsidR="00832CF9" w:rsidRPr="00832CF9" w:rsidRDefault="00832CF9" w:rsidP="00832CF9">
      <w:pPr>
        <w:rPr>
          <w:sz w:val="26"/>
          <w:szCs w:val="26"/>
        </w:rPr>
      </w:pPr>
      <w:r w:rsidRPr="00832CF9">
        <w:rPr>
          <w:sz w:val="26"/>
          <w:szCs w:val="26"/>
        </w:rPr>
        <w:t>К2 - специальные гарантированные надбавки молодым специалистам (Приложение № 4)</w:t>
      </w:r>
    </w:p>
    <w:p w:rsidR="00832CF9" w:rsidRPr="00832CF9" w:rsidRDefault="00832CF9" w:rsidP="00832CF9">
      <w:pPr>
        <w:rPr>
          <w:sz w:val="26"/>
          <w:szCs w:val="26"/>
        </w:rPr>
      </w:pPr>
      <w:r w:rsidRPr="00832CF9">
        <w:rPr>
          <w:sz w:val="26"/>
          <w:szCs w:val="26"/>
        </w:rPr>
        <w:t>С – стимулирующие надбавки за наличие государственных, отраслевых наград и за качество работы (Приложение №1, Положение по распределению стимулирующего фонда оплаты труда в ДОУ)</w:t>
      </w:r>
    </w:p>
    <w:p w:rsidR="00832CF9" w:rsidRPr="00832CF9" w:rsidRDefault="00832CF9" w:rsidP="00832CF9">
      <w:pPr>
        <w:rPr>
          <w:sz w:val="26"/>
          <w:szCs w:val="26"/>
        </w:rPr>
      </w:pPr>
      <w:r w:rsidRPr="00832CF9">
        <w:rPr>
          <w:sz w:val="26"/>
          <w:szCs w:val="26"/>
        </w:rPr>
        <w:t>5.3. Формула для расчета заработной платы прочих педагогических работников:</w:t>
      </w:r>
    </w:p>
    <w:p w:rsidR="00832CF9" w:rsidRPr="00832CF9" w:rsidRDefault="00832CF9" w:rsidP="00832CF9">
      <w:pPr>
        <w:rPr>
          <w:sz w:val="26"/>
          <w:szCs w:val="26"/>
        </w:rPr>
      </w:pPr>
      <w:r w:rsidRPr="00832CF9">
        <w:rPr>
          <w:sz w:val="26"/>
          <w:szCs w:val="26"/>
        </w:rPr>
        <w:t>Зп.пед.= (О баз.пед.*К попр. на контингент*(1+К1+К2))+С, где</w:t>
      </w:r>
    </w:p>
    <w:p w:rsidR="00832CF9" w:rsidRPr="00832CF9" w:rsidRDefault="00832CF9" w:rsidP="00832CF9">
      <w:pPr>
        <w:rPr>
          <w:sz w:val="26"/>
          <w:szCs w:val="26"/>
        </w:rPr>
      </w:pPr>
      <w:r w:rsidRPr="00832CF9">
        <w:rPr>
          <w:sz w:val="26"/>
          <w:szCs w:val="26"/>
        </w:rPr>
        <w:t>О баз.пед. - базовый оклад педагогических работников, установленный согласно Приложению № 2.</w:t>
      </w:r>
    </w:p>
    <w:p w:rsidR="00832CF9" w:rsidRPr="00832CF9" w:rsidRDefault="00832CF9" w:rsidP="00832CF9">
      <w:pPr>
        <w:rPr>
          <w:sz w:val="26"/>
          <w:szCs w:val="26"/>
        </w:rPr>
      </w:pPr>
      <w:r w:rsidRPr="00832CF9">
        <w:rPr>
          <w:sz w:val="26"/>
          <w:szCs w:val="26"/>
        </w:rPr>
        <w:t>К попр. на контингент - поправочный коэффициент на контингент.</w:t>
      </w:r>
    </w:p>
    <w:p w:rsidR="00832CF9" w:rsidRPr="00832CF9" w:rsidRDefault="00832CF9" w:rsidP="00832CF9">
      <w:pPr>
        <w:rPr>
          <w:sz w:val="26"/>
          <w:szCs w:val="26"/>
        </w:rPr>
      </w:pPr>
      <w:r w:rsidRPr="00832CF9">
        <w:rPr>
          <w:sz w:val="26"/>
          <w:szCs w:val="26"/>
        </w:rPr>
        <w:t>Расчет поправочного коэффициента на контингент:</w:t>
      </w:r>
    </w:p>
    <w:p w:rsidR="00832CF9" w:rsidRPr="00832CF9" w:rsidRDefault="00832CF9" w:rsidP="00832CF9">
      <w:pPr>
        <w:rPr>
          <w:sz w:val="26"/>
          <w:szCs w:val="26"/>
        </w:rPr>
      </w:pPr>
      <w:r w:rsidRPr="00832CF9">
        <w:rPr>
          <w:sz w:val="26"/>
          <w:szCs w:val="26"/>
        </w:rPr>
        <w:t>численность контингента по списочному составу в целом по ДОО на дату тарификации  К=____________________________________________________________</w:t>
      </w:r>
    </w:p>
    <w:p w:rsidR="00832CF9" w:rsidRPr="00832CF9" w:rsidRDefault="00832CF9" w:rsidP="00832CF9">
      <w:pPr>
        <w:rPr>
          <w:sz w:val="26"/>
          <w:szCs w:val="26"/>
        </w:rPr>
      </w:pPr>
      <w:r w:rsidRPr="00832CF9">
        <w:rPr>
          <w:sz w:val="26"/>
          <w:szCs w:val="26"/>
        </w:rPr>
        <w:t>нормативное комплектование ДОО в соответствии с СанПиН.</w:t>
      </w:r>
    </w:p>
    <w:p w:rsidR="00832CF9" w:rsidRPr="00832CF9" w:rsidRDefault="00832CF9" w:rsidP="00832CF9">
      <w:pPr>
        <w:rPr>
          <w:sz w:val="26"/>
          <w:szCs w:val="26"/>
        </w:rPr>
      </w:pPr>
      <w:r w:rsidRPr="00832CF9">
        <w:rPr>
          <w:sz w:val="26"/>
          <w:szCs w:val="26"/>
        </w:rPr>
        <w:t>В  случае,  если  величина  поправочного  коэффициента  ниже  1,  коэффициент устанавливается на уровне 1.</w:t>
      </w:r>
    </w:p>
    <w:p w:rsidR="00832CF9" w:rsidRPr="00832CF9" w:rsidRDefault="00832CF9" w:rsidP="00832CF9">
      <w:pPr>
        <w:rPr>
          <w:sz w:val="26"/>
          <w:szCs w:val="26"/>
        </w:rPr>
      </w:pPr>
      <w:r w:rsidRPr="00832CF9">
        <w:rPr>
          <w:sz w:val="26"/>
          <w:szCs w:val="26"/>
        </w:rPr>
        <w:lastRenderedPageBreak/>
        <w:t>Нормативное комплектование утверждается приказом управления образования администрации Старооскольского городского округа в разрезе каждой дошкольной организации.</w:t>
      </w:r>
    </w:p>
    <w:p w:rsidR="00832CF9" w:rsidRPr="00832CF9" w:rsidRDefault="00832CF9" w:rsidP="00832CF9">
      <w:pPr>
        <w:rPr>
          <w:sz w:val="26"/>
          <w:szCs w:val="26"/>
        </w:rPr>
      </w:pPr>
      <w:r w:rsidRPr="00832CF9">
        <w:rPr>
          <w:sz w:val="26"/>
          <w:szCs w:val="26"/>
        </w:rPr>
        <w:t>Нормативное комплектование группы общеразвивающей направленности и</w:t>
      </w:r>
    </w:p>
    <w:p w:rsidR="00832CF9" w:rsidRPr="00832CF9" w:rsidRDefault="00832CF9" w:rsidP="00832CF9">
      <w:pPr>
        <w:rPr>
          <w:sz w:val="26"/>
          <w:szCs w:val="26"/>
        </w:rPr>
      </w:pPr>
      <w:r w:rsidRPr="00832CF9">
        <w:rPr>
          <w:sz w:val="26"/>
          <w:szCs w:val="26"/>
        </w:rPr>
        <w:t>повышенного уровня в соответствии с СанПиН рассчитывается исходя из площади групповой (игровой) комнаты на одного ребенка в зависимости от возраста.</w:t>
      </w:r>
    </w:p>
    <w:p w:rsidR="00832CF9" w:rsidRPr="00832CF9" w:rsidRDefault="00832CF9" w:rsidP="00832CF9">
      <w:pPr>
        <w:rPr>
          <w:sz w:val="26"/>
          <w:szCs w:val="26"/>
        </w:rPr>
      </w:pPr>
      <w:r w:rsidRPr="00832CF9">
        <w:rPr>
          <w:sz w:val="26"/>
          <w:szCs w:val="26"/>
        </w:rPr>
        <w:t>В группах компенсирующей и комбинированной направленности поправочный коэффициент устанавливается на уровне 1.</w:t>
      </w:r>
    </w:p>
    <w:p w:rsidR="00832CF9" w:rsidRPr="00832CF9" w:rsidRDefault="00832CF9" w:rsidP="00832CF9">
      <w:pPr>
        <w:rPr>
          <w:sz w:val="26"/>
          <w:szCs w:val="26"/>
        </w:rPr>
      </w:pPr>
      <w:r w:rsidRPr="00832CF9">
        <w:rPr>
          <w:sz w:val="26"/>
          <w:szCs w:val="26"/>
        </w:rPr>
        <w:t>К1 – специальные гарантированные надбавки (Приложение №3);</w:t>
      </w:r>
    </w:p>
    <w:p w:rsidR="00832CF9" w:rsidRPr="00832CF9" w:rsidRDefault="00832CF9" w:rsidP="00832CF9">
      <w:pPr>
        <w:rPr>
          <w:sz w:val="26"/>
          <w:szCs w:val="26"/>
        </w:rPr>
      </w:pPr>
      <w:r w:rsidRPr="00832CF9">
        <w:rPr>
          <w:sz w:val="26"/>
          <w:szCs w:val="26"/>
        </w:rPr>
        <w:t>К2 - специальные гарантированные надбавки молодым специалистам(Приложение № 4)</w:t>
      </w:r>
    </w:p>
    <w:p w:rsidR="00832CF9" w:rsidRPr="00832CF9" w:rsidRDefault="00832CF9" w:rsidP="00832CF9">
      <w:pPr>
        <w:rPr>
          <w:sz w:val="26"/>
          <w:szCs w:val="26"/>
        </w:rPr>
      </w:pPr>
      <w:r w:rsidRPr="00832CF9">
        <w:rPr>
          <w:sz w:val="26"/>
          <w:szCs w:val="26"/>
        </w:rPr>
        <w:t>С – стимулирующие надбавки за наличие государственных, отраслевых наград и за</w:t>
      </w:r>
    </w:p>
    <w:p w:rsidR="00832CF9" w:rsidRPr="00832CF9" w:rsidRDefault="00832CF9" w:rsidP="00832CF9">
      <w:pPr>
        <w:rPr>
          <w:sz w:val="26"/>
          <w:szCs w:val="26"/>
        </w:rPr>
      </w:pPr>
      <w:r w:rsidRPr="00832CF9">
        <w:rPr>
          <w:sz w:val="26"/>
          <w:szCs w:val="26"/>
        </w:rPr>
        <w:t>качество работы (Приложение №1, Положение по распределению стимулирующего фонда оплаты труда в ДОУ).</w:t>
      </w:r>
    </w:p>
    <w:p w:rsidR="00832CF9" w:rsidRPr="00832CF9" w:rsidRDefault="00832CF9" w:rsidP="00832CF9">
      <w:pPr>
        <w:rPr>
          <w:sz w:val="26"/>
          <w:szCs w:val="26"/>
        </w:rPr>
      </w:pPr>
      <w:r w:rsidRPr="00832CF9">
        <w:rPr>
          <w:sz w:val="26"/>
          <w:szCs w:val="26"/>
        </w:rPr>
        <w:t>5.4. Стимулирующие надбавки устанавливаются 2 раза в год на 01 сентября и 01 января по основной должности и в соответствии с Положением по распределению стимулирующего фонда оплаты труда ДОУ.</w:t>
      </w:r>
    </w:p>
    <w:p w:rsidR="00832CF9" w:rsidRPr="00832CF9" w:rsidRDefault="00832CF9" w:rsidP="00832CF9">
      <w:pPr>
        <w:rPr>
          <w:sz w:val="26"/>
          <w:szCs w:val="26"/>
        </w:rPr>
      </w:pPr>
      <w:r w:rsidRPr="00832CF9">
        <w:rPr>
          <w:sz w:val="26"/>
          <w:szCs w:val="26"/>
        </w:rPr>
        <w:t>5.5. Для вновь принятых работников стимулирующая часть по результатам труда может быть определена по итогам работы за отработанный месяц, но при наличии нераспределѐнного стимулирующего фонда оплаты труда (экономии по фонду стимулирования на дату рассмотрения оценки вновь принятых работников). При этом методика данного распределения определяется в соответствии с Положением о распределении стимулирующего фонда оплаты труда (Приложение № 2)</w:t>
      </w:r>
    </w:p>
    <w:p w:rsidR="00832CF9" w:rsidRPr="00832CF9" w:rsidRDefault="00832CF9" w:rsidP="00832CF9">
      <w:pPr>
        <w:rPr>
          <w:sz w:val="26"/>
          <w:szCs w:val="26"/>
        </w:rPr>
      </w:pPr>
      <w:r w:rsidRPr="00832CF9">
        <w:rPr>
          <w:sz w:val="26"/>
          <w:szCs w:val="26"/>
        </w:rPr>
        <w:t>5.6. С учетом доукомплектования ДОУ в течение года заработная плата педагогических работников должна пересчитываться по состоянию на 01 сентября и 01 января.</w:t>
      </w:r>
    </w:p>
    <w:p w:rsidR="00832CF9" w:rsidRPr="00832CF9" w:rsidRDefault="00832CF9" w:rsidP="00832CF9">
      <w:pPr>
        <w:rPr>
          <w:sz w:val="26"/>
          <w:szCs w:val="26"/>
        </w:rPr>
      </w:pPr>
    </w:p>
    <w:p w:rsidR="00832CF9" w:rsidRPr="00832CF9" w:rsidRDefault="00832CF9" w:rsidP="00832CF9">
      <w:pPr>
        <w:jc w:val="center"/>
        <w:rPr>
          <w:b/>
          <w:sz w:val="26"/>
          <w:szCs w:val="26"/>
        </w:rPr>
      </w:pPr>
      <w:r w:rsidRPr="00832CF9">
        <w:rPr>
          <w:b/>
          <w:sz w:val="26"/>
          <w:szCs w:val="26"/>
        </w:rPr>
        <w:t>6. Расчет оплаты труда прочего (учебно-вспомогательного, обслуживающего) персонала</w:t>
      </w:r>
    </w:p>
    <w:p w:rsidR="00832CF9" w:rsidRPr="00832CF9" w:rsidRDefault="00832CF9" w:rsidP="00832CF9">
      <w:pPr>
        <w:rPr>
          <w:sz w:val="26"/>
          <w:szCs w:val="26"/>
        </w:rPr>
      </w:pPr>
      <w:r w:rsidRPr="00832CF9">
        <w:rPr>
          <w:sz w:val="26"/>
          <w:szCs w:val="26"/>
        </w:rPr>
        <w:t>6.1. Оплата труда прочего (учебно-вспомогательного, обслуживающего) персонала рассчитывается исходя из базового оклада, установленного согласно приложению № 2 по следующей формуле:</w:t>
      </w:r>
    </w:p>
    <w:p w:rsidR="00832CF9" w:rsidRPr="00832CF9" w:rsidRDefault="00832CF9" w:rsidP="00832CF9">
      <w:pPr>
        <w:rPr>
          <w:sz w:val="26"/>
          <w:szCs w:val="26"/>
        </w:rPr>
      </w:pPr>
      <w:r w:rsidRPr="00832CF9">
        <w:rPr>
          <w:sz w:val="26"/>
          <w:szCs w:val="26"/>
        </w:rPr>
        <w:t>Зп пр = (О баз.пр. х (1+ К2)) + С, где</w:t>
      </w:r>
    </w:p>
    <w:p w:rsidR="00832CF9" w:rsidRPr="00832CF9" w:rsidRDefault="00832CF9" w:rsidP="00832CF9">
      <w:pPr>
        <w:rPr>
          <w:sz w:val="26"/>
          <w:szCs w:val="26"/>
        </w:rPr>
      </w:pPr>
      <w:r w:rsidRPr="00832CF9">
        <w:rPr>
          <w:sz w:val="26"/>
          <w:szCs w:val="26"/>
        </w:rPr>
        <w:t>О баз.пр. - базовый оклад прочего персонала;</w:t>
      </w:r>
    </w:p>
    <w:p w:rsidR="00832CF9" w:rsidRPr="00832CF9" w:rsidRDefault="00832CF9" w:rsidP="00832CF9">
      <w:pPr>
        <w:rPr>
          <w:sz w:val="26"/>
          <w:szCs w:val="26"/>
        </w:rPr>
      </w:pPr>
      <w:r w:rsidRPr="00832CF9">
        <w:rPr>
          <w:sz w:val="26"/>
          <w:szCs w:val="26"/>
        </w:rPr>
        <w:t>К2 - специальные гарантированные надбавки (приложение № 3);</w:t>
      </w:r>
    </w:p>
    <w:p w:rsidR="00832CF9" w:rsidRPr="00832CF9" w:rsidRDefault="00832CF9" w:rsidP="00832CF9">
      <w:pPr>
        <w:rPr>
          <w:sz w:val="26"/>
          <w:szCs w:val="26"/>
        </w:rPr>
      </w:pPr>
      <w:r w:rsidRPr="00832CF9">
        <w:rPr>
          <w:sz w:val="26"/>
          <w:szCs w:val="26"/>
        </w:rPr>
        <w:t>С - стимулирующие надбавки (приложения № 1).</w:t>
      </w:r>
    </w:p>
    <w:p w:rsidR="00832CF9" w:rsidRPr="00832CF9" w:rsidRDefault="00832CF9" w:rsidP="00832CF9">
      <w:pPr>
        <w:rPr>
          <w:sz w:val="26"/>
          <w:szCs w:val="26"/>
        </w:rPr>
      </w:pPr>
      <w:r w:rsidRPr="00832CF9">
        <w:rPr>
          <w:sz w:val="26"/>
          <w:szCs w:val="26"/>
        </w:rPr>
        <w:t>Стимулирующие надбавки устанавливаются по основной должности в соответствии с Положением о распределении стимулирующего фонда оплаты труда.</w:t>
      </w:r>
    </w:p>
    <w:p w:rsidR="00832CF9" w:rsidRPr="00832CF9" w:rsidRDefault="00832CF9" w:rsidP="00832CF9">
      <w:pPr>
        <w:rPr>
          <w:sz w:val="26"/>
          <w:szCs w:val="26"/>
        </w:rPr>
      </w:pPr>
      <w:r w:rsidRPr="00832CF9">
        <w:rPr>
          <w:sz w:val="26"/>
          <w:szCs w:val="26"/>
        </w:rPr>
        <w:t>6.2. Расчет оплаты труда заведующего ДОУ.</w:t>
      </w:r>
    </w:p>
    <w:p w:rsidR="00832CF9" w:rsidRPr="00832CF9" w:rsidRDefault="00832CF9" w:rsidP="00832CF9">
      <w:pPr>
        <w:rPr>
          <w:sz w:val="26"/>
          <w:szCs w:val="26"/>
        </w:rPr>
      </w:pPr>
      <w:r w:rsidRPr="00832CF9">
        <w:rPr>
          <w:sz w:val="26"/>
          <w:szCs w:val="26"/>
        </w:rPr>
        <w:t>6.2.1. Оплата труда заведующего ДОУ устанавливается исходя из средней (базовой) заработной платы воспитателя, фактически сложившейся на одно физическое лицо списочного состава, и стимулирующей надбавки по следующей формуле:</w:t>
      </w:r>
    </w:p>
    <w:p w:rsidR="00832CF9" w:rsidRPr="00832CF9" w:rsidRDefault="00832CF9" w:rsidP="00832CF9">
      <w:pPr>
        <w:rPr>
          <w:sz w:val="26"/>
          <w:szCs w:val="26"/>
        </w:rPr>
      </w:pPr>
      <w:r w:rsidRPr="00832CF9">
        <w:rPr>
          <w:sz w:val="26"/>
          <w:szCs w:val="26"/>
        </w:rPr>
        <w:t>Зп завед. = (средняя Зп базовая воспит. х (1+К+А)) + Сн, где</w:t>
      </w:r>
    </w:p>
    <w:p w:rsidR="00832CF9" w:rsidRPr="00832CF9" w:rsidRDefault="00832CF9" w:rsidP="00832CF9">
      <w:pPr>
        <w:rPr>
          <w:sz w:val="26"/>
          <w:szCs w:val="26"/>
        </w:rPr>
      </w:pPr>
      <w:r w:rsidRPr="00832CF9">
        <w:rPr>
          <w:sz w:val="26"/>
          <w:szCs w:val="26"/>
        </w:rPr>
        <w:t>Средняя Зп базовая воспит. - средняя заработная плата воспитателя, фактически сложившаяся на одно физическое лицо списочного состава;</w:t>
      </w:r>
    </w:p>
    <w:p w:rsidR="00832CF9" w:rsidRPr="00832CF9" w:rsidRDefault="00832CF9" w:rsidP="00832CF9">
      <w:pPr>
        <w:rPr>
          <w:sz w:val="26"/>
          <w:szCs w:val="26"/>
        </w:rPr>
      </w:pPr>
      <w:r w:rsidRPr="00832CF9">
        <w:rPr>
          <w:sz w:val="26"/>
          <w:szCs w:val="26"/>
        </w:rPr>
        <w:t>К - коэффициент за контингент воспитанников:</w:t>
      </w:r>
    </w:p>
    <w:p w:rsidR="00832CF9" w:rsidRPr="00832CF9" w:rsidRDefault="00832CF9" w:rsidP="00832CF9">
      <w:pPr>
        <w:rPr>
          <w:sz w:val="26"/>
          <w:szCs w:val="26"/>
        </w:rPr>
      </w:pPr>
      <w:r w:rsidRPr="00832CF9">
        <w:rPr>
          <w:sz w:val="26"/>
          <w:szCs w:val="26"/>
        </w:rPr>
        <w:t>до 100 детей - 0,5;</w:t>
      </w:r>
    </w:p>
    <w:p w:rsidR="00832CF9" w:rsidRPr="00832CF9" w:rsidRDefault="00832CF9" w:rsidP="00832CF9">
      <w:pPr>
        <w:rPr>
          <w:sz w:val="26"/>
          <w:szCs w:val="26"/>
        </w:rPr>
      </w:pPr>
      <w:r w:rsidRPr="00832CF9">
        <w:rPr>
          <w:sz w:val="26"/>
          <w:szCs w:val="26"/>
        </w:rPr>
        <w:lastRenderedPageBreak/>
        <w:t>от 101 до 150 детей - 0,6;</w:t>
      </w:r>
    </w:p>
    <w:p w:rsidR="00832CF9" w:rsidRPr="00832CF9" w:rsidRDefault="00832CF9" w:rsidP="00832CF9">
      <w:pPr>
        <w:rPr>
          <w:sz w:val="26"/>
          <w:szCs w:val="26"/>
        </w:rPr>
      </w:pPr>
      <w:r w:rsidRPr="00832CF9">
        <w:rPr>
          <w:sz w:val="26"/>
          <w:szCs w:val="26"/>
        </w:rPr>
        <w:t>от 151 до 200 - 0,7;</w:t>
      </w:r>
    </w:p>
    <w:p w:rsidR="00832CF9" w:rsidRPr="00832CF9" w:rsidRDefault="00832CF9" w:rsidP="00832CF9">
      <w:pPr>
        <w:rPr>
          <w:sz w:val="26"/>
          <w:szCs w:val="26"/>
        </w:rPr>
      </w:pPr>
      <w:r w:rsidRPr="00832CF9">
        <w:rPr>
          <w:sz w:val="26"/>
          <w:szCs w:val="26"/>
        </w:rPr>
        <w:t>от 201 до 250 детей - 1;</w:t>
      </w:r>
    </w:p>
    <w:p w:rsidR="00832CF9" w:rsidRPr="00832CF9" w:rsidRDefault="00832CF9" w:rsidP="00832CF9">
      <w:pPr>
        <w:rPr>
          <w:sz w:val="26"/>
          <w:szCs w:val="26"/>
        </w:rPr>
      </w:pPr>
      <w:r w:rsidRPr="00832CF9">
        <w:rPr>
          <w:sz w:val="26"/>
          <w:szCs w:val="26"/>
        </w:rPr>
        <w:t>от 251 и более детей - 1,2;</w:t>
      </w:r>
    </w:p>
    <w:p w:rsidR="00832CF9" w:rsidRPr="00832CF9" w:rsidRDefault="00832CF9" w:rsidP="00832CF9">
      <w:pPr>
        <w:rPr>
          <w:sz w:val="26"/>
          <w:szCs w:val="26"/>
        </w:rPr>
      </w:pPr>
      <w:r w:rsidRPr="00832CF9">
        <w:rPr>
          <w:sz w:val="26"/>
          <w:szCs w:val="26"/>
        </w:rPr>
        <w:t>А - доплата за наличие высшей квалификационной категории - 0,15;</w:t>
      </w:r>
    </w:p>
    <w:p w:rsidR="00832CF9" w:rsidRPr="00832CF9" w:rsidRDefault="00832CF9" w:rsidP="00832CF9">
      <w:pPr>
        <w:rPr>
          <w:sz w:val="26"/>
          <w:szCs w:val="26"/>
        </w:rPr>
      </w:pPr>
      <w:r w:rsidRPr="00832CF9">
        <w:rPr>
          <w:sz w:val="26"/>
          <w:szCs w:val="26"/>
        </w:rPr>
        <w:t>Сн - стимулирующие надбавки, устанавливаемые за счет централизованного фонда стимулирования заведующего ДОУ в соответствии с Положением о распределении централизованного  фонда  стимулирования  руководителей  муниципальных  дошкольных образовательных организаций.</w:t>
      </w:r>
    </w:p>
    <w:p w:rsidR="00832CF9" w:rsidRPr="00832CF9" w:rsidRDefault="00832CF9" w:rsidP="00832CF9">
      <w:pPr>
        <w:rPr>
          <w:sz w:val="26"/>
          <w:szCs w:val="26"/>
        </w:rPr>
      </w:pPr>
      <w:r w:rsidRPr="00832CF9">
        <w:rPr>
          <w:sz w:val="26"/>
          <w:szCs w:val="26"/>
        </w:rPr>
        <w:t>6.3. Заработная плата заведующего устанавливается два раза в год (1 сентября и 1 января) на основании тарификационных списков и списочного состава детей.</w:t>
      </w:r>
    </w:p>
    <w:p w:rsidR="00832CF9" w:rsidRPr="00832CF9" w:rsidRDefault="00832CF9" w:rsidP="00832CF9">
      <w:pPr>
        <w:rPr>
          <w:sz w:val="26"/>
          <w:szCs w:val="26"/>
        </w:rPr>
      </w:pPr>
    </w:p>
    <w:p w:rsidR="00832CF9" w:rsidRPr="00832CF9" w:rsidRDefault="00832CF9" w:rsidP="00832CF9">
      <w:pPr>
        <w:jc w:val="center"/>
        <w:rPr>
          <w:b/>
          <w:sz w:val="26"/>
          <w:szCs w:val="26"/>
        </w:rPr>
      </w:pPr>
      <w:r w:rsidRPr="00832CF9">
        <w:rPr>
          <w:b/>
          <w:sz w:val="26"/>
          <w:szCs w:val="26"/>
        </w:rPr>
        <w:t>7. Предоставление компенсаций</w:t>
      </w:r>
    </w:p>
    <w:p w:rsidR="00832CF9" w:rsidRPr="00832CF9" w:rsidRDefault="00832CF9" w:rsidP="00832CF9">
      <w:pPr>
        <w:jc w:val="center"/>
        <w:rPr>
          <w:sz w:val="26"/>
          <w:szCs w:val="26"/>
        </w:rPr>
      </w:pPr>
      <w:r w:rsidRPr="00832CF9">
        <w:rPr>
          <w:sz w:val="26"/>
          <w:szCs w:val="26"/>
        </w:rPr>
        <w:t>Работникам, работающим во вредных условиях труда (занимающим должности в соответствии с приложением №2 к Правилам внутреннего трудового распорядка), устанавливается доплата в размере до 10% тарифной ставки либо оклада (приложение №3).</w:t>
      </w:r>
    </w:p>
    <w:p w:rsidR="00832CF9" w:rsidRPr="00832CF9" w:rsidRDefault="00832CF9" w:rsidP="00832CF9">
      <w:pPr>
        <w:jc w:val="right"/>
        <w:rPr>
          <w:b/>
          <w:sz w:val="26"/>
          <w:szCs w:val="26"/>
        </w:rPr>
      </w:pPr>
      <w:r w:rsidRPr="00832CF9">
        <w:rPr>
          <w:b/>
          <w:sz w:val="26"/>
          <w:szCs w:val="26"/>
        </w:rPr>
        <w:t>Приложение № 1</w:t>
      </w:r>
    </w:p>
    <w:p w:rsidR="00832CF9" w:rsidRPr="00832CF9" w:rsidRDefault="00832CF9" w:rsidP="00832CF9">
      <w:pPr>
        <w:jc w:val="center"/>
        <w:rPr>
          <w:b/>
          <w:sz w:val="26"/>
          <w:szCs w:val="26"/>
        </w:rPr>
      </w:pPr>
      <w:r w:rsidRPr="00832CF9">
        <w:rPr>
          <w:b/>
          <w:sz w:val="26"/>
          <w:szCs w:val="26"/>
        </w:rPr>
        <w:t>Стимулирующие гарантированные выплаты для работников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552"/>
        <w:gridCol w:w="3809"/>
        <w:gridCol w:w="2393"/>
      </w:tblGrid>
      <w:tr w:rsidR="00832CF9" w:rsidRPr="00832CF9" w:rsidTr="00832CF9">
        <w:tc>
          <w:tcPr>
            <w:tcW w:w="817" w:type="dxa"/>
          </w:tcPr>
          <w:p w:rsidR="00832CF9" w:rsidRPr="00832CF9" w:rsidRDefault="00832CF9" w:rsidP="00832CF9">
            <w:pPr>
              <w:suppressAutoHyphens/>
              <w:spacing w:line="100" w:lineRule="atLeast"/>
              <w:rPr>
                <w:kern w:val="1"/>
                <w:sz w:val="26"/>
                <w:szCs w:val="26"/>
                <w:lang w:val="en-US"/>
              </w:rPr>
            </w:pPr>
            <w:r w:rsidRPr="00832CF9">
              <w:rPr>
                <w:kern w:val="1"/>
                <w:sz w:val="26"/>
                <w:szCs w:val="26"/>
                <w:lang w:val="en-US"/>
              </w:rPr>
              <w:t>№ п/п</w:t>
            </w:r>
          </w:p>
          <w:p w:rsidR="00832CF9" w:rsidRPr="00832CF9" w:rsidRDefault="00832CF9" w:rsidP="00832CF9">
            <w:pPr>
              <w:suppressAutoHyphens/>
              <w:spacing w:line="100" w:lineRule="atLeast"/>
              <w:jc w:val="center"/>
              <w:rPr>
                <w:kern w:val="1"/>
                <w:sz w:val="26"/>
                <w:szCs w:val="26"/>
                <w:lang w:val="en-US"/>
              </w:rPr>
            </w:pPr>
          </w:p>
        </w:tc>
        <w:tc>
          <w:tcPr>
            <w:tcW w:w="2552" w:type="dxa"/>
          </w:tcPr>
          <w:p w:rsidR="00832CF9" w:rsidRPr="00832CF9" w:rsidRDefault="00832CF9" w:rsidP="00832CF9">
            <w:pPr>
              <w:suppressAutoHyphens/>
              <w:spacing w:line="100" w:lineRule="atLeast"/>
              <w:rPr>
                <w:kern w:val="1"/>
                <w:sz w:val="26"/>
                <w:szCs w:val="26"/>
                <w:lang w:val="en-US"/>
              </w:rPr>
            </w:pPr>
            <w:r w:rsidRPr="00832CF9">
              <w:rPr>
                <w:kern w:val="1"/>
                <w:sz w:val="26"/>
                <w:szCs w:val="26"/>
                <w:lang w:val="en-US"/>
              </w:rPr>
              <w:t>Наименование</w:t>
            </w:r>
          </w:p>
          <w:p w:rsidR="00832CF9" w:rsidRPr="00832CF9" w:rsidRDefault="00832CF9" w:rsidP="00832CF9">
            <w:pPr>
              <w:suppressAutoHyphens/>
              <w:spacing w:line="100" w:lineRule="atLeast"/>
              <w:rPr>
                <w:kern w:val="1"/>
                <w:sz w:val="26"/>
                <w:szCs w:val="26"/>
                <w:lang w:val="en-US"/>
              </w:rPr>
            </w:pPr>
            <w:r w:rsidRPr="00832CF9">
              <w:rPr>
                <w:kern w:val="1"/>
                <w:sz w:val="26"/>
                <w:szCs w:val="26"/>
                <w:lang w:val="en-US"/>
              </w:rPr>
              <w:t>категории</w:t>
            </w:r>
          </w:p>
          <w:p w:rsidR="00832CF9" w:rsidRPr="00832CF9" w:rsidRDefault="00832CF9" w:rsidP="00832CF9">
            <w:pPr>
              <w:suppressAutoHyphens/>
              <w:spacing w:line="100" w:lineRule="atLeast"/>
              <w:jc w:val="center"/>
              <w:rPr>
                <w:kern w:val="1"/>
                <w:sz w:val="26"/>
                <w:szCs w:val="26"/>
                <w:lang w:val="en-US"/>
              </w:rPr>
            </w:pPr>
          </w:p>
        </w:tc>
        <w:tc>
          <w:tcPr>
            <w:tcW w:w="3809" w:type="dxa"/>
          </w:tcPr>
          <w:p w:rsidR="00832CF9" w:rsidRPr="00832CF9" w:rsidRDefault="00832CF9" w:rsidP="00832CF9">
            <w:pPr>
              <w:suppressAutoHyphens/>
              <w:spacing w:line="100" w:lineRule="atLeast"/>
              <w:rPr>
                <w:kern w:val="1"/>
                <w:sz w:val="26"/>
                <w:szCs w:val="26"/>
                <w:lang w:val="en-US"/>
              </w:rPr>
            </w:pPr>
            <w:r w:rsidRPr="00832CF9">
              <w:rPr>
                <w:kern w:val="1"/>
                <w:sz w:val="26"/>
                <w:szCs w:val="26"/>
                <w:lang w:val="en-US"/>
              </w:rPr>
              <w:t>Гарантированные стимулирующие</w:t>
            </w:r>
          </w:p>
          <w:p w:rsidR="00832CF9" w:rsidRPr="00832CF9" w:rsidRDefault="00832CF9" w:rsidP="00832CF9">
            <w:pPr>
              <w:suppressAutoHyphens/>
              <w:spacing w:line="100" w:lineRule="atLeast"/>
              <w:rPr>
                <w:kern w:val="1"/>
                <w:sz w:val="26"/>
                <w:szCs w:val="26"/>
                <w:lang w:val="en-US"/>
              </w:rPr>
            </w:pPr>
            <w:r w:rsidRPr="00832CF9">
              <w:rPr>
                <w:kern w:val="1"/>
                <w:sz w:val="26"/>
                <w:szCs w:val="26"/>
                <w:lang w:val="en-US"/>
              </w:rPr>
              <w:t>выплаты</w:t>
            </w:r>
          </w:p>
          <w:p w:rsidR="00832CF9" w:rsidRPr="00832CF9" w:rsidRDefault="00832CF9" w:rsidP="00832CF9">
            <w:pPr>
              <w:suppressAutoHyphens/>
              <w:spacing w:line="100" w:lineRule="atLeast"/>
              <w:jc w:val="center"/>
              <w:rPr>
                <w:kern w:val="1"/>
                <w:sz w:val="26"/>
                <w:szCs w:val="26"/>
                <w:lang w:val="en-US"/>
              </w:rPr>
            </w:pPr>
          </w:p>
        </w:tc>
        <w:tc>
          <w:tcPr>
            <w:tcW w:w="2393" w:type="dxa"/>
          </w:tcPr>
          <w:p w:rsidR="00832CF9" w:rsidRPr="00832CF9" w:rsidRDefault="00832CF9" w:rsidP="00832CF9">
            <w:pPr>
              <w:suppressAutoHyphens/>
              <w:spacing w:line="100" w:lineRule="atLeast"/>
              <w:rPr>
                <w:kern w:val="1"/>
                <w:sz w:val="26"/>
                <w:szCs w:val="26"/>
              </w:rPr>
            </w:pPr>
            <w:r w:rsidRPr="00832CF9">
              <w:rPr>
                <w:kern w:val="1"/>
                <w:sz w:val="26"/>
                <w:szCs w:val="26"/>
              </w:rPr>
              <w:t>Размер выплаты (руб., % от</w:t>
            </w:r>
          </w:p>
          <w:p w:rsidR="00832CF9" w:rsidRPr="00832CF9" w:rsidRDefault="00832CF9" w:rsidP="00832CF9">
            <w:pPr>
              <w:suppressAutoHyphens/>
              <w:spacing w:line="100" w:lineRule="atLeast"/>
              <w:rPr>
                <w:kern w:val="1"/>
                <w:sz w:val="26"/>
                <w:szCs w:val="26"/>
              </w:rPr>
            </w:pPr>
            <w:r w:rsidRPr="00832CF9">
              <w:rPr>
                <w:kern w:val="1"/>
                <w:sz w:val="26"/>
                <w:szCs w:val="26"/>
              </w:rPr>
              <w:t>базового оклада)</w:t>
            </w:r>
          </w:p>
          <w:p w:rsidR="00832CF9" w:rsidRPr="00832CF9" w:rsidRDefault="00832CF9" w:rsidP="00832CF9">
            <w:pPr>
              <w:suppressAutoHyphens/>
              <w:spacing w:line="100" w:lineRule="atLeast"/>
              <w:jc w:val="center"/>
              <w:rPr>
                <w:kern w:val="1"/>
                <w:sz w:val="26"/>
                <w:szCs w:val="26"/>
              </w:rPr>
            </w:pPr>
          </w:p>
        </w:tc>
      </w:tr>
      <w:tr w:rsidR="00832CF9" w:rsidRPr="00832CF9" w:rsidTr="00832CF9">
        <w:tc>
          <w:tcPr>
            <w:tcW w:w="817" w:type="dxa"/>
          </w:tcPr>
          <w:p w:rsidR="00832CF9" w:rsidRPr="00832CF9" w:rsidRDefault="00832CF9" w:rsidP="00832CF9">
            <w:pPr>
              <w:suppressAutoHyphens/>
              <w:spacing w:line="100" w:lineRule="atLeast"/>
              <w:jc w:val="center"/>
              <w:rPr>
                <w:kern w:val="1"/>
                <w:sz w:val="26"/>
                <w:szCs w:val="26"/>
                <w:lang w:val="en-US"/>
              </w:rPr>
            </w:pPr>
            <w:r w:rsidRPr="00832CF9">
              <w:rPr>
                <w:kern w:val="1"/>
                <w:sz w:val="26"/>
                <w:szCs w:val="26"/>
                <w:lang w:val="en-US"/>
              </w:rPr>
              <w:t>1.</w:t>
            </w:r>
          </w:p>
        </w:tc>
        <w:tc>
          <w:tcPr>
            <w:tcW w:w="2552" w:type="dxa"/>
          </w:tcPr>
          <w:p w:rsidR="00832CF9" w:rsidRPr="00832CF9" w:rsidRDefault="00832CF9" w:rsidP="00832CF9">
            <w:pPr>
              <w:suppressAutoHyphens/>
              <w:spacing w:line="100" w:lineRule="atLeast"/>
              <w:rPr>
                <w:kern w:val="1"/>
                <w:sz w:val="26"/>
                <w:szCs w:val="26"/>
                <w:lang w:val="en-US"/>
              </w:rPr>
            </w:pPr>
            <w:r w:rsidRPr="00832CF9">
              <w:rPr>
                <w:kern w:val="1"/>
                <w:sz w:val="26"/>
                <w:szCs w:val="26"/>
                <w:lang w:val="en-US"/>
              </w:rPr>
              <w:t>Педагогические</w:t>
            </w:r>
          </w:p>
          <w:p w:rsidR="00832CF9" w:rsidRPr="00832CF9" w:rsidRDefault="00832CF9" w:rsidP="00832CF9">
            <w:pPr>
              <w:suppressAutoHyphens/>
              <w:spacing w:line="100" w:lineRule="atLeast"/>
              <w:rPr>
                <w:kern w:val="1"/>
                <w:sz w:val="26"/>
                <w:szCs w:val="26"/>
                <w:lang w:val="en-US"/>
              </w:rPr>
            </w:pPr>
            <w:r w:rsidRPr="00832CF9">
              <w:rPr>
                <w:kern w:val="1"/>
                <w:sz w:val="26"/>
                <w:szCs w:val="26"/>
                <w:lang w:val="en-US"/>
              </w:rPr>
              <w:t>работники и</w:t>
            </w:r>
          </w:p>
          <w:p w:rsidR="00832CF9" w:rsidRPr="00832CF9" w:rsidRDefault="00832CF9" w:rsidP="00832CF9">
            <w:pPr>
              <w:suppressAutoHyphens/>
              <w:spacing w:line="100" w:lineRule="atLeast"/>
              <w:jc w:val="center"/>
              <w:rPr>
                <w:kern w:val="1"/>
                <w:sz w:val="26"/>
                <w:szCs w:val="26"/>
                <w:lang w:val="en-US"/>
              </w:rPr>
            </w:pPr>
            <w:r w:rsidRPr="00832CF9">
              <w:rPr>
                <w:kern w:val="1"/>
                <w:sz w:val="26"/>
                <w:szCs w:val="26"/>
                <w:lang w:val="en-US"/>
              </w:rPr>
              <w:t>заведующие</w:t>
            </w:r>
          </w:p>
        </w:tc>
        <w:tc>
          <w:tcPr>
            <w:tcW w:w="3809" w:type="dxa"/>
          </w:tcPr>
          <w:p w:rsidR="00832CF9" w:rsidRPr="00832CF9" w:rsidRDefault="00832CF9" w:rsidP="00832CF9">
            <w:pPr>
              <w:suppressAutoHyphens/>
              <w:spacing w:line="100" w:lineRule="atLeast"/>
              <w:rPr>
                <w:kern w:val="1"/>
                <w:sz w:val="26"/>
                <w:szCs w:val="26"/>
              </w:rPr>
            </w:pPr>
          </w:p>
          <w:p w:rsidR="00832CF9" w:rsidRPr="00832CF9" w:rsidRDefault="00832CF9" w:rsidP="00832CF9">
            <w:pPr>
              <w:suppressAutoHyphens/>
              <w:spacing w:line="100" w:lineRule="atLeast"/>
              <w:rPr>
                <w:kern w:val="1"/>
                <w:sz w:val="26"/>
                <w:szCs w:val="26"/>
              </w:rPr>
            </w:pPr>
            <w:r w:rsidRPr="00832CF9">
              <w:rPr>
                <w:kern w:val="1"/>
                <w:sz w:val="26"/>
                <w:szCs w:val="26"/>
              </w:rPr>
              <w:t>- За звания «Народный учитель»,</w:t>
            </w:r>
          </w:p>
          <w:p w:rsidR="00832CF9" w:rsidRPr="00832CF9" w:rsidRDefault="00832CF9" w:rsidP="00832CF9">
            <w:pPr>
              <w:suppressAutoHyphens/>
              <w:spacing w:line="100" w:lineRule="atLeast"/>
              <w:rPr>
                <w:kern w:val="1"/>
                <w:sz w:val="26"/>
                <w:szCs w:val="26"/>
              </w:rPr>
            </w:pPr>
            <w:r w:rsidRPr="00832CF9">
              <w:rPr>
                <w:kern w:val="1"/>
                <w:sz w:val="26"/>
                <w:szCs w:val="26"/>
              </w:rPr>
              <w:t>имеющим ордена и медали (медали К.Д.</w:t>
            </w:r>
          </w:p>
          <w:p w:rsidR="00832CF9" w:rsidRPr="00832CF9" w:rsidRDefault="00832CF9" w:rsidP="00832CF9">
            <w:pPr>
              <w:suppressAutoHyphens/>
              <w:spacing w:line="100" w:lineRule="atLeast"/>
              <w:rPr>
                <w:kern w:val="1"/>
                <w:sz w:val="26"/>
                <w:szCs w:val="26"/>
              </w:rPr>
            </w:pPr>
            <w:r w:rsidRPr="00832CF9">
              <w:rPr>
                <w:kern w:val="1"/>
                <w:sz w:val="26"/>
                <w:szCs w:val="26"/>
              </w:rPr>
              <w:t>Ушинского, «За заслуги перед Землей</w:t>
            </w:r>
          </w:p>
          <w:p w:rsidR="00832CF9" w:rsidRPr="00832CF9" w:rsidRDefault="00832CF9" w:rsidP="00832CF9">
            <w:pPr>
              <w:suppressAutoHyphens/>
              <w:spacing w:line="100" w:lineRule="atLeast"/>
              <w:rPr>
                <w:kern w:val="1"/>
                <w:sz w:val="26"/>
                <w:szCs w:val="26"/>
              </w:rPr>
            </w:pPr>
            <w:r w:rsidRPr="00832CF9">
              <w:rPr>
                <w:kern w:val="1"/>
                <w:sz w:val="26"/>
                <w:szCs w:val="26"/>
              </w:rPr>
              <w:t>Белгородской» (</w:t>
            </w:r>
            <w:r w:rsidRPr="00832CF9">
              <w:rPr>
                <w:kern w:val="1"/>
                <w:sz w:val="26"/>
                <w:szCs w:val="26"/>
                <w:lang w:val="en-US"/>
              </w:rPr>
              <w:t>I</w:t>
            </w:r>
            <w:r w:rsidRPr="00832CF9">
              <w:rPr>
                <w:kern w:val="1"/>
                <w:sz w:val="26"/>
                <w:szCs w:val="26"/>
              </w:rPr>
              <w:t xml:space="preserve"> и </w:t>
            </w:r>
            <w:r w:rsidRPr="00832CF9">
              <w:rPr>
                <w:kern w:val="1"/>
                <w:sz w:val="26"/>
                <w:szCs w:val="26"/>
                <w:lang w:val="en-US"/>
              </w:rPr>
              <w:t>II</w:t>
            </w:r>
            <w:r w:rsidRPr="00832CF9">
              <w:rPr>
                <w:kern w:val="1"/>
                <w:sz w:val="26"/>
                <w:szCs w:val="26"/>
              </w:rPr>
              <w:t xml:space="preserve"> степени),</w:t>
            </w:r>
          </w:p>
          <w:p w:rsidR="00832CF9" w:rsidRPr="00832CF9" w:rsidRDefault="00832CF9" w:rsidP="00832CF9">
            <w:pPr>
              <w:suppressAutoHyphens/>
              <w:spacing w:line="100" w:lineRule="atLeast"/>
              <w:rPr>
                <w:kern w:val="1"/>
                <w:sz w:val="26"/>
                <w:szCs w:val="26"/>
              </w:rPr>
            </w:pPr>
            <w:r w:rsidRPr="00832CF9">
              <w:rPr>
                <w:kern w:val="1"/>
                <w:sz w:val="26"/>
                <w:szCs w:val="26"/>
              </w:rPr>
              <w:t>«Заслуженный учитель»;</w:t>
            </w:r>
          </w:p>
          <w:p w:rsidR="00832CF9" w:rsidRPr="00832CF9" w:rsidRDefault="00832CF9" w:rsidP="00832CF9">
            <w:pPr>
              <w:suppressAutoHyphens/>
              <w:spacing w:line="100" w:lineRule="atLeast"/>
              <w:rPr>
                <w:kern w:val="1"/>
                <w:sz w:val="26"/>
                <w:szCs w:val="26"/>
              </w:rPr>
            </w:pPr>
            <w:r w:rsidRPr="00832CF9">
              <w:rPr>
                <w:kern w:val="1"/>
                <w:sz w:val="26"/>
                <w:szCs w:val="26"/>
              </w:rPr>
              <w:t>- за отраслевые награды «Отличник</w:t>
            </w:r>
          </w:p>
          <w:p w:rsidR="00832CF9" w:rsidRPr="00832CF9" w:rsidRDefault="00832CF9" w:rsidP="00832CF9">
            <w:pPr>
              <w:suppressAutoHyphens/>
              <w:spacing w:line="100" w:lineRule="atLeast"/>
              <w:rPr>
                <w:kern w:val="1"/>
                <w:sz w:val="26"/>
                <w:szCs w:val="26"/>
              </w:rPr>
            </w:pPr>
            <w:r w:rsidRPr="00832CF9">
              <w:rPr>
                <w:kern w:val="1"/>
                <w:sz w:val="26"/>
                <w:szCs w:val="26"/>
              </w:rPr>
              <w:t>народного просвещения» и «Почетный</w:t>
            </w:r>
          </w:p>
          <w:p w:rsidR="00832CF9" w:rsidRPr="00832CF9" w:rsidRDefault="00832CF9" w:rsidP="00832CF9">
            <w:pPr>
              <w:suppressAutoHyphens/>
              <w:spacing w:line="100" w:lineRule="atLeast"/>
              <w:rPr>
                <w:kern w:val="1"/>
                <w:sz w:val="26"/>
                <w:szCs w:val="26"/>
              </w:rPr>
            </w:pPr>
            <w:r w:rsidRPr="00832CF9">
              <w:rPr>
                <w:kern w:val="1"/>
                <w:sz w:val="26"/>
                <w:szCs w:val="26"/>
              </w:rPr>
              <w:t>работник общего образования</w:t>
            </w:r>
          </w:p>
          <w:p w:rsidR="00832CF9" w:rsidRPr="00832CF9" w:rsidRDefault="00832CF9" w:rsidP="00832CF9">
            <w:pPr>
              <w:suppressAutoHyphens/>
              <w:spacing w:line="100" w:lineRule="atLeast"/>
              <w:rPr>
                <w:kern w:val="1"/>
                <w:sz w:val="26"/>
                <w:szCs w:val="26"/>
                <w:lang w:val="en-US"/>
              </w:rPr>
            </w:pPr>
            <w:r w:rsidRPr="00832CF9">
              <w:rPr>
                <w:kern w:val="1"/>
                <w:sz w:val="26"/>
                <w:szCs w:val="26"/>
                <w:lang w:val="en-US"/>
              </w:rPr>
              <w:t>Российской Федерации»</w:t>
            </w:r>
          </w:p>
          <w:p w:rsidR="00832CF9" w:rsidRPr="00832CF9" w:rsidRDefault="00832CF9" w:rsidP="00832CF9">
            <w:pPr>
              <w:suppressAutoHyphens/>
              <w:spacing w:line="100" w:lineRule="atLeast"/>
              <w:jc w:val="center"/>
              <w:rPr>
                <w:kern w:val="1"/>
                <w:sz w:val="26"/>
                <w:szCs w:val="26"/>
                <w:lang w:val="en-US"/>
              </w:rPr>
            </w:pPr>
          </w:p>
        </w:tc>
        <w:tc>
          <w:tcPr>
            <w:tcW w:w="2393" w:type="dxa"/>
          </w:tcPr>
          <w:p w:rsidR="00832CF9" w:rsidRPr="00832CF9" w:rsidRDefault="00832CF9" w:rsidP="00832CF9">
            <w:pPr>
              <w:suppressAutoHyphens/>
              <w:spacing w:line="100" w:lineRule="atLeast"/>
              <w:rPr>
                <w:kern w:val="1"/>
                <w:sz w:val="26"/>
                <w:szCs w:val="26"/>
                <w:lang w:val="en-US"/>
              </w:rPr>
            </w:pPr>
            <w:r w:rsidRPr="00832CF9">
              <w:rPr>
                <w:kern w:val="1"/>
                <w:sz w:val="26"/>
                <w:szCs w:val="26"/>
                <w:lang w:val="en-US"/>
              </w:rPr>
              <w:t>3000 руб.</w:t>
            </w:r>
          </w:p>
          <w:p w:rsidR="00832CF9" w:rsidRPr="00832CF9" w:rsidRDefault="00832CF9" w:rsidP="00832CF9">
            <w:pPr>
              <w:suppressAutoHyphens/>
              <w:spacing w:line="100" w:lineRule="atLeast"/>
              <w:rPr>
                <w:kern w:val="1"/>
                <w:sz w:val="26"/>
                <w:szCs w:val="26"/>
                <w:lang w:val="en-US"/>
              </w:rPr>
            </w:pPr>
            <w:r w:rsidRPr="00832CF9">
              <w:rPr>
                <w:kern w:val="1"/>
                <w:sz w:val="26"/>
                <w:szCs w:val="26"/>
                <w:lang w:val="en-US"/>
              </w:rPr>
              <w:t>500 руб.</w:t>
            </w:r>
          </w:p>
          <w:p w:rsidR="00832CF9" w:rsidRPr="00832CF9" w:rsidRDefault="00832CF9" w:rsidP="00832CF9">
            <w:pPr>
              <w:suppressAutoHyphens/>
              <w:spacing w:line="100" w:lineRule="atLeast"/>
              <w:jc w:val="center"/>
              <w:rPr>
                <w:kern w:val="1"/>
                <w:sz w:val="26"/>
                <w:szCs w:val="26"/>
                <w:lang w:val="en-US"/>
              </w:rPr>
            </w:pPr>
          </w:p>
        </w:tc>
      </w:tr>
      <w:tr w:rsidR="00832CF9" w:rsidRPr="00832CF9" w:rsidTr="00832CF9">
        <w:tc>
          <w:tcPr>
            <w:tcW w:w="817" w:type="dxa"/>
          </w:tcPr>
          <w:p w:rsidR="00832CF9" w:rsidRPr="00832CF9" w:rsidRDefault="00832CF9" w:rsidP="00832CF9">
            <w:pPr>
              <w:suppressAutoHyphens/>
              <w:spacing w:line="100" w:lineRule="atLeast"/>
              <w:jc w:val="center"/>
              <w:rPr>
                <w:kern w:val="1"/>
                <w:sz w:val="26"/>
                <w:szCs w:val="26"/>
                <w:lang w:val="en-US"/>
              </w:rPr>
            </w:pPr>
            <w:r w:rsidRPr="00832CF9">
              <w:rPr>
                <w:kern w:val="1"/>
                <w:sz w:val="26"/>
                <w:szCs w:val="26"/>
                <w:lang w:val="en-US"/>
              </w:rPr>
              <w:t>2.</w:t>
            </w:r>
          </w:p>
        </w:tc>
        <w:tc>
          <w:tcPr>
            <w:tcW w:w="2552" w:type="dxa"/>
          </w:tcPr>
          <w:p w:rsidR="00832CF9" w:rsidRPr="00832CF9" w:rsidRDefault="00832CF9" w:rsidP="00832CF9">
            <w:pPr>
              <w:suppressAutoHyphens/>
              <w:spacing w:line="100" w:lineRule="atLeast"/>
              <w:rPr>
                <w:kern w:val="1"/>
                <w:sz w:val="26"/>
                <w:szCs w:val="26"/>
              </w:rPr>
            </w:pPr>
            <w:r w:rsidRPr="00832CF9">
              <w:rPr>
                <w:kern w:val="1"/>
                <w:sz w:val="26"/>
                <w:szCs w:val="26"/>
              </w:rPr>
              <w:t>Учебно –</w:t>
            </w:r>
          </w:p>
          <w:p w:rsidR="00832CF9" w:rsidRPr="00832CF9" w:rsidRDefault="00832CF9" w:rsidP="00832CF9">
            <w:pPr>
              <w:suppressAutoHyphens/>
              <w:spacing w:line="100" w:lineRule="atLeast"/>
              <w:rPr>
                <w:kern w:val="1"/>
                <w:sz w:val="26"/>
                <w:szCs w:val="26"/>
              </w:rPr>
            </w:pPr>
            <w:r w:rsidRPr="00832CF9">
              <w:rPr>
                <w:kern w:val="1"/>
                <w:sz w:val="26"/>
                <w:szCs w:val="26"/>
              </w:rPr>
              <w:t>вспомогательный</w:t>
            </w:r>
          </w:p>
          <w:p w:rsidR="00832CF9" w:rsidRPr="00832CF9" w:rsidRDefault="00832CF9" w:rsidP="00832CF9">
            <w:pPr>
              <w:suppressAutoHyphens/>
              <w:spacing w:line="100" w:lineRule="atLeast"/>
              <w:rPr>
                <w:kern w:val="1"/>
                <w:sz w:val="26"/>
                <w:szCs w:val="26"/>
              </w:rPr>
            </w:pPr>
            <w:r w:rsidRPr="00832CF9">
              <w:rPr>
                <w:kern w:val="1"/>
                <w:sz w:val="26"/>
                <w:szCs w:val="26"/>
              </w:rPr>
              <w:t>персонал</w:t>
            </w:r>
          </w:p>
          <w:p w:rsidR="00832CF9" w:rsidRPr="00832CF9" w:rsidRDefault="00832CF9" w:rsidP="00832CF9">
            <w:pPr>
              <w:suppressAutoHyphens/>
              <w:spacing w:line="100" w:lineRule="atLeast"/>
              <w:rPr>
                <w:kern w:val="1"/>
                <w:sz w:val="26"/>
                <w:szCs w:val="26"/>
              </w:rPr>
            </w:pPr>
            <w:r w:rsidRPr="00832CF9">
              <w:rPr>
                <w:kern w:val="1"/>
                <w:sz w:val="26"/>
                <w:szCs w:val="26"/>
              </w:rPr>
              <w:t>(медицинский</w:t>
            </w:r>
          </w:p>
          <w:p w:rsidR="00832CF9" w:rsidRPr="00832CF9" w:rsidRDefault="00832CF9" w:rsidP="00832CF9">
            <w:pPr>
              <w:suppressAutoHyphens/>
              <w:spacing w:line="100" w:lineRule="atLeast"/>
              <w:rPr>
                <w:kern w:val="1"/>
                <w:sz w:val="26"/>
                <w:szCs w:val="26"/>
              </w:rPr>
            </w:pPr>
            <w:r w:rsidRPr="00832CF9">
              <w:rPr>
                <w:kern w:val="1"/>
                <w:sz w:val="26"/>
                <w:szCs w:val="26"/>
              </w:rPr>
              <w:t>персонал)</w:t>
            </w:r>
          </w:p>
          <w:p w:rsidR="00832CF9" w:rsidRPr="00832CF9" w:rsidRDefault="00832CF9" w:rsidP="00832CF9">
            <w:pPr>
              <w:suppressAutoHyphens/>
              <w:spacing w:line="100" w:lineRule="atLeast"/>
              <w:rPr>
                <w:kern w:val="1"/>
                <w:sz w:val="26"/>
                <w:szCs w:val="26"/>
              </w:rPr>
            </w:pPr>
          </w:p>
        </w:tc>
        <w:tc>
          <w:tcPr>
            <w:tcW w:w="3809" w:type="dxa"/>
          </w:tcPr>
          <w:p w:rsidR="00832CF9" w:rsidRPr="00832CF9" w:rsidRDefault="00832CF9" w:rsidP="00832CF9">
            <w:pPr>
              <w:suppressAutoHyphens/>
              <w:spacing w:line="100" w:lineRule="atLeast"/>
              <w:rPr>
                <w:kern w:val="1"/>
                <w:sz w:val="26"/>
                <w:szCs w:val="26"/>
              </w:rPr>
            </w:pPr>
            <w:r w:rsidRPr="00832CF9">
              <w:rPr>
                <w:kern w:val="1"/>
                <w:sz w:val="26"/>
                <w:szCs w:val="26"/>
              </w:rPr>
              <w:t>За непрерывный медицинский стаж:</w:t>
            </w:r>
          </w:p>
          <w:p w:rsidR="00832CF9" w:rsidRPr="00832CF9" w:rsidRDefault="00832CF9" w:rsidP="00832CF9">
            <w:pPr>
              <w:suppressAutoHyphens/>
              <w:spacing w:line="100" w:lineRule="atLeast"/>
              <w:rPr>
                <w:kern w:val="1"/>
                <w:sz w:val="26"/>
                <w:szCs w:val="26"/>
              </w:rPr>
            </w:pPr>
            <w:r w:rsidRPr="00832CF9">
              <w:rPr>
                <w:kern w:val="1"/>
                <w:sz w:val="26"/>
                <w:szCs w:val="26"/>
              </w:rPr>
              <w:t>- от 3 до 5 лет;</w:t>
            </w:r>
          </w:p>
          <w:p w:rsidR="00832CF9" w:rsidRPr="00832CF9" w:rsidRDefault="00832CF9" w:rsidP="00832CF9">
            <w:pPr>
              <w:suppressAutoHyphens/>
              <w:spacing w:line="100" w:lineRule="atLeast"/>
              <w:rPr>
                <w:kern w:val="1"/>
                <w:sz w:val="26"/>
                <w:szCs w:val="26"/>
                <w:lang w:val="en-US"/>
              </w:rPr>
            </w:pPr>
            <w:r w:rsidRPr="00832CF9">
              <w:rPr>
                <w:kern w:val="1"/>
                <w:sz w:val="26"/>
                <w:szCs w:val="26"/>
                <w:lang w:val="en-US"/>
              </w:rPr>
              <w:t>- свыше 5 лет.</w:t>
            </w:r>
          </w:p>
          <w:p w:rsidR="00832CF9" w:rsidRPr="00832CF9" w:rsidRDefault="00832CF9" w:rsidP="00832CF9">
            <w:pPr>
              <w:suppressAutoHyphens/>
              <w:spacing w:line="100" w:lineRule="atLeast"/>
              <w:rPr>
                <w:kern w:val="1"/>
                <w:sz w:val="26"/>
                <w:szCs w:val="26"/>
                <w:lang w:val="en-US"/>
              </w:rPr>
            </w:pPr>
          </w:p>
        </w:tc>
        <w:tc>
          <w:tcPr>
            <w:tcW w:w="2393" w:type="dxa"/>
          </w:tcPr>
          <w:p w:rsidR="00832CF9" w:rsidRPr="00832CF9" w:rsidRDefault="00832CF9" w:rsidP="00832CF9">
            <w:pPr>
              <w:suppressAutoHyphens/>
              <w:spacing w:line="100" w:lineRule="atLeast"/>
              <w:rPr>
                <w:kern w:val="1"/>
                <w:sz w:val="26"/>
                <w:szCs w:val="26"/>
                <w:lang w:val="en-US"/>
              </w:rPr>
            </w:pPr>
            <w:r w:rsidRPr="00832CF9">
              <w:rPr>
                <w:kern w:val="1"/>
                <w:sz w:val="26"/>
                <w:szCs w:val="26"/>
                <w:lang w:val="en-US"/>
              </w:rPr>
              <w:t>50 %</w:t>
            </w:r>
          </w:p>
          <w:p w:rsidR="00832CF9" w:rsidRPr="00832CF9" w:rsidRDefault="00832CF9" w:rsidP="00832CF9">
            <w:pPr>
              <w:suppressAutoHyphens/>
              <w:spacing w:line="100" w:lineRule="atLeast"/>
              <w:rPr>
                <w:kern w:val="1"/>
                <w:sz w:val="26"/>
                <w:szCs w:val="26"/>
                <w:lang w:val="en-US"/>
              </w:rPr>
            </w:pPr>
            <w:r w:rsidRPr="00832CF9">
              <w:rPr>
                <w:kern w:val="1"/>
                <w:sz w:val="26"/>
                <w:szCs w:val="26"/>
                <w:lang w:val="en-US"/>
              </w:rPr>
              <w:t>60 %</w:t>
            </w:r>
          </w:p>
          <w:p w:rsidR="00832CF9" w:rsidRPr="00832CF9" w:rsidRDefault="00832CF9" w:rsidP="00832CF9">
            <w:pPr>
              <w:suppressAutoHyphens/>
              <w:spacing w:line="100" w:lineRule="atLeast"/>
              <w:rPr>
                <w:kern w:val="1"/>
                <w:sz w:val="26"/>
                <w:szCs w:val="26"/>
                <w:lang w:val="en-US"/>
              </w:rPr>
            </w:pPr>
          </w:p>
        </w:tc>
      </w:tr>
    </w:tbl>
    <w:p w:rsidR="00832CF9" w:rsidRPr="00832CF9" w:rsidRDefault="00832CF9" w:rsidP="00832CF9">
      <w:pPr>
        <w:jc w:val="right"/>
        <w:rPr>
          <w:b/>
          <w:sz w:val="26"/>
          <w:szCs w:val="26"/>
        </w:rPr>
      </w:pPr>
      <w:r w:rsidRPr="00832CF9">
        <w:rPr>
          <w:b/>
          <w:sz w:val="26"/>
          <w:szCs w:val="26"/>
        </w:rPr>
        <w:t xml:space="preserve">  Приложение № 2</w:t>
      </w:r>
    </w:p>
    <w:p w:rsidR="00832CF9" w:rsidRPr="00832CF9" w:rsidRDefault="00832CF9" w:rsidP="00832CF9">
      <w:pPr>
        <w:jc w:val="center"/>
        <w:rPr>
          <w:b/>
          <w:sz w:val="26"/>
          <w:szCs w:val="26"/>
        </w:rPr>
      </w:pPr>
      <w:r w:rsidRPr="00832CF9">
        <w:rPr>
          <w:b/>
          <w:sz w:val="26"/>
          <w:szCs w:val="26"/>
        </w:rPr>
        <w:t>Гарантированные надбавки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977"/>
        <w:gridCol w:w="3526"/>
        <w:gridCol w:w="2393"/>
      </w:tblGrid>
      <w:tr w:rsidR="00832CF9" w:rsidRPr="00832CF9" w:rsidTr="00832CF9">
        <w:tc>
          <w:tcPr>
            <w:tcW w:w="675" w:type="dxa"/>
          </w:tcPr>
          <w:p w:rsidR="00832CF9" w:rsidRPr="00832CF9" w:rsidRDefault="00832CF9" w:rsidP="00832CF9">
            <w:pPr>
              <w:suppressAutoHyphens/>
              <w:spacing w:line="100" w:lineRule="atLeast"/>
              <w:rPr>
                <w:kern w:val="1"/>
                <w:sz w:val="26"/>
                <w:szCs w:val="26"/>
                <w:lang w:val="en-US"/>
              </w:rPr>
            </w:pPr>
            <w:r w:rsidRPr="00832CF9">
              <w:rPr>
                <w:kern w:val="1"/>
                <w:sz w:val="26"/>
                <w:szCs w:val="26"/>
                <w:lang w:val="en-US"/>
              </w:rPr>
              <w:t>№</w:t>
            </w:r>
          </w:p>
          <w:p w:rsidR="00832CF9" w:rsidRPr="00832CF9" w:rsidRDefault="00832CF9" w:rsidP="00832CF9">
            <w:pPr>
              <w:suppressAutoHyphens/>
              <w:spacing w:line="100" w:lineRule="atLeast"/>
              <w:rPr>
                <w:kern w:val="1"/>
                <w:sz w:val="26"/>
                <w:szCs w:val="26"/>
                <w:lang w:val="en-US"/>
              </w:rPr>
            </w:pPr>
            <w:r w:rsidRPr="00832CF9">
              <w:rPr>
                <w:kern w:val="1"/>
                <w:sz w:val="26"/>
                <w:szCs w:val="26"/>
                <w:lang w:val="en-US"/>
              </w:rPr>
              <w:t>п\п</w:t>
            </w:r>
          </w:p>
          <w:p w:rsidR="00832CF9" w:rsidRPr="00832CF9" w:rsidRDefault="00832CF9" w:rsidP="00832CF9">
            <w:pPr>
              <w:suppressAutoHyphens/>
              <w:spacing w:line="100" w:lineRule="atLeast"/>
              <w:rPr>
                <w:kern w:val="1"/>
                <w:sz w:val="26"/>
                <w:szCs w:val="26"/>
                <w:lang w:val="en-US"/>
              </w:rPr>
            </w:pPr>
          </w:p>
        </w:tc>
        <w:tc>
          <w:tcPr>
            <w:tcW w:w="2977" w:type="dxa"/>
          </w:tcPr>
          <w:p w:rsidR="00832CF9" w:rsidRPr="00832CF9" w:rsidRDefault="00832CF9" w:rsidP="00832CF9">
            <w:pPr>
              <w:suppressAutoHyphens/>
              <w:spacing w:line="100" w:lineRule="atLeast"/>
              <w:rPr>
                <w:kern w:val="1"/>
                <w:sz w:val="26"/>
                <w:szCs w:val="26"/>
                <w:lang w:val="en-US"/>
              </w:rPr>
            </w:pPr>
            <w:r w:rsidRPr="00832CF9">
              <w:rPr>
                <w:kern w:val="1"/>
                <w:sz w:val="26"/>
                <w:szCs w:val="26"/>
                <w:lang w:val="en-US"/>
              </w:rPr>
              <w:lastRenderedPageBreak/>
              <w:t xml:space="preserve">Категория работников  </w:t>
            </w:r>
          </w:p>
        </w:tc>
        <w:tc>
          <w:tcPr>
            <w:tcW w:w="3526" w:type="dxa"/>
          </w:tcPr>
          <w:p w:rsidR="00832CF9" w:rsidRPr="00832CF9" w:rsidRDefault="00832CF9" w:rsidP="00832CF9">
            <w:pPr>
              <w:suppressAutoHyphens/>
              <w:spacing w:line="100" w:lineRule="atLeast"/>
              <w:rPr>
                <w:kern w:val="1"/>
                <w:sz w:val="26"/>
                <w:szCs w:val="26"/>
                <w:lang w:val="en-US"/>
              </w:rPr>
            </w:pPr>
            <w:r w:rsidRPr="00832CF9">
              <w:rPr>
                <w:kern w:val="1"/>
                <w:sz w:val="26"/>
                <w:szCs w:val="26"/>
                <w:lang w:val="en-US"/>
              </w:rPr>
              <w:t>Наименование гарантированной доплаты</w:t>
            </w:r>
          </w:p>
          <w:p w:rsidR="00832CF9" w:rsidRPr="00832CF9" w:rsidRDefault="00832CF9" w:rsidP="00832CF9">
            <w:pPr>
              <w:suppressAutoHyphens/>
              <w:spacing w:line="100" w:lineRule="atLeast"/>
              <w:rPr>
                <w:kern w:val="1"/>
                <w:sz w:val="26"/>
                <w:szCs w:val="26"/>
                <w:lang w:val="en-US"/>
              </w:rPr>
            </w:pPr>
          </w:p>
        </w:tc>
        <w:tc>
          <w:tcPr>
            <w:tcW w:w="2393" w:type="dxa"/>
          </w:tcPr>
          <w:p w:rsidR="00832CF9" w:rsidRPr="00832CF9" w:rsidRDefault="00832CF9" w:rsidP="00832CF9">
            <w:pPr>
              <w:suppressAutoHyphens/>
              <w:spacing w:line="100" w:lineRule="atLeast"/>
              <w:rPr>
                <w:kern w:val="1"/>
                <w:sz w:val="26"/>
                <w:szCs w:val="26"/>
              </w:rPr>
            </w:pPr>
            <w:r w:rsidRPr="00832CF9">
              <w:rPr>
                <w:kern w:val="1"/>
                <w:sz w:val="26"/>
                <w:szCs w:val="26"/>
              </w:rPr>
              <w:lastRenderedPageBreak/>
              <w:t>Размер надбавки к базовому окладу,</w:t>
            </w:r>
          </w:p>
          <w:p w:rsidR="00832CF9" w:rsidRPr="00832CF9" w:rsidRDefault="00832CF9" w:rsidP="00832CF9">
            <w:pPr>
              <w:suppressAutoHyphens/>
              <w:spacing w:line="100" w:lineRule="atLeast"/>
              <w:rPr>
                <w:kern w:val="1"/>
                <w:sz w:val="26"/>
                <w:szCs w:val="26"/>
                <w:lang w:val="en-US"/>
              </w:rPr>
            </w:pPr>
            <w:r w:rsidRPr="00832CF9">
              <w:rPr>
                <w:kern w:val="1"/>
                <w:sz w:val="26"/>
                <w:szCs w:val="26"/>
                <w:lang w:val="en-US"/>
              </w:rPr>
              <w:lastRenderedPageBreak/>
              <w:t>коэффициент</w:t>
            </w:r>
          </w:p>
          <w:p w:rsidR="00832CF9" w:rsidRPr="00832CF9" w:rsidRDefault="00832CF9" w:rsidP="00832CF9">
            <w:pPr>
              <w:suppressAutoHyphens/>
              <w:spacing w:line="100" w:lineRule="atLeast"/>
              <w:rPr>
                <w:kern w:val="1"/>
                <w:sz w:val="26"/>
                <w:szCs w:val="26"/>
                <w:lang w:val="en-US"/>
              </w:rPr>
            </w:pPr>
          </w:p>
          <w:p w:rsidR="00832CF9" w:rsidRPr="00832CF9" w:rsidRDefault="00832CF9" w:rsidP="00832CF9">
            <w:pPr>
              <w:suppressAutoHyphens/>
              <w:spacing w:line="100" w:lineRule="atLeast"/>
              <w:rPr>
                <w:kern w:val="1"/>
                <w:sz w:val="26"/>
                <w:szCs w:val="26"/>
                <w:lang w:val="en-US"/>
              </w:rPr>
            </w:pPr>
          </w:p>
          <w:p w:rsidR="00832CF9" w:rsidRPr="00832CF9" w:rsidRDefault="00832CF9" w:rsidP="00832CF9">
            <w:pPr>
              <w:suppressAutoHyphens/>
              <w:spacing w:line="100" w:lineRule="atLeast"/>
              <w:rPr>
                <w:kern w:val="1"/>
                <w:sz w:val="26"/>
                <w:szCs w:val="26"/>
                <w:lang w:val="en-US"/>
              </w:rPr>
            </w:pPr>
          </w:p>
        </w:tc>
      </w:tr>
      <w:tr w:rsidR="00832CF9" w:rsidRPr="00832CF9" w:rsidTr="00832CF9">
        <w:tc>
          <w:tcPr>
            <w:tcW w:w="675" w:type="dxa"/>
          </w:tcPr>
          <w:p w:rsidR="00832CF9" w:rsidRPr="00832CF9" w:rsidRDefault="00832CF9" w:rsidP="00832CF9">
            <w:pPr>
              <w:suppressAutoHyphens/>
              <w:spacing w:line="100" w:lineRule="atLeast"/>
              <w:rPr>
                <w:kern w:val="1"/>
                <w:sz w:val="26"/>
                <w:szCs w:val="26"/>
                <w:lang w:val="en-US"/>
              </w:rPr>
            </w:pPr>
            <w:r w:rsidRPr="00832CF9">
              <w:rPr>
                <w:kern w:val="1"/>
                <w:sz w:val="26"/>
                <w:szCs w:val="26"/>
                <w:lang w:val="en-US"/>
              </w:rPr>
              <w:lastRenderedPageBreak/>
              <w:t>1</w:t>
            </w:r>
          </w:p>
        </w:tc>
        <w:tc>
          <w:tcPr>
            <w:tcW w:w="2977" w:type="dxa"/>
          </w:tcPr>
          <w:p w:rsidR="00832CF9" w:rsidRPr="00832CF9" w:rsidRDefault="00832CF9" w:rsidP="00832CF9">
            <w:pPr>
              <w:suppressAutoHyphens/>
              <w:spacing w:line="100" w:lineRule="atLeast"/>
              <w:rPr>
                <w:kern w:val="1"/>
                <w:sz w:val="26"/>
                <w:szCs w:val="26"/>
              </w:rPr>
            </w:pPr>
            <w:r w:rsidRPr="00832CF9">
              <w:rPr>
                <w:kern w:val="1"/>
                <w:sz w:val="26"/>
                <w:szCs w:val="26"/>
              </w:rPr>
              <w:t>Педагогические работники</w:t>
            </w:r>
          </w:p>
          <w:p w:rsidR="00832CF9" w:rsidRPr="00832CF9" w:rsidRDefault="00832CF9" w:rsidP="00832CF9">
            <w:pPr>
              <w:suppressAutoHyphens/>
              <w:spacing w:line="100" w:lineRule="atLeast"/>
              <w:rPr>
                <w:kern w:val="1"/>
                <w:sz w:val="26"/>
                <w:szCs w:val="26"/>
              </w:rPr>
            </w:pPr>
            <w:r w:rsidRPr="00832CF9">
              <w:rPr>
                <w:kern w:val="1"/>
                <w:sz w:val="26"/>
                <w:szCs w:val="26"/>
              </w:rPr>
              <w:t>(кроме старших воспитателей)</w:t>
            </w:r>
          </w:p>
          <w:p w:rsidR="00832CF9" w:rsidRPr="00832CF9" w:rsidRDefault="00832CF9" w:rsidP="00832CF9">
            <w:pPr>
              <w:suppressAutoHyphens/>
              <w:spacing w:line="100" w:lineRule="atLeast"/>
              <w:rPr>
                <w:kern w:val="1"/>
                <w:sz w:val="26"/>
                <w:szCs w:val="26"/>
              </w:rPr>
            </w:pPr>
          </w:p>
        </w:tc>
        <w:tc>
          <w:tcPr>
            <w:tcW w:w="3526" w:type="dxa"/>
          </w:tcPr>
          <w:p w:rsidR="00832CF9" w:rsidRPr="00832CF9" w:rsidRDefault="00832CF9" w:rsidP="00832CF9">
            <w:pPr>
              <w:suppressAutoHyphens/>
              <w:spacing w:line="100" w:lineRule="atLeast"/>
              <w:rPr>
                <w:kern w:val="1"/>
                <w:sz w:val="26"/>
                <w:szCs w:val="26"/>
              </w:rPr>
            </w:pPr>
            <w:r w:rsidRPr="00832CF9">
              <w:rPr>
                <w:kern w:val="1"/>
                <w:sz w:val="26"/>
                <w:szCs w:val="26"/>
              </w:rPr>
              <w:t>За реализацию в организации основной</w:t>
            </w:r>
          </w:p>
          <w:p w:rsidR="00832CF9" w:rsidRPr="00832CF9" w:rsidRDefault="00832CF9" w:rsidP="00832CF9">
            <w:pPr>
              <w:suppressAutoHyphens/>
              <w:spacing w:line="100" w:lineRule="atLeast"/>
              <w:rPr>
                <w:kern w:val="1"/>
                <w:sz w:val="26"/>
                <w:szCs w:val="26"/>
              </w:rPr>
            </w:pPr>
            <w:r w:rsidRPr="00832CF9">
              <w:rPr>
                <w:kern w:val="1"/>
                <w:sz w:val="26"/>
                <w:szCs w:val="26"/>
              </w:rPr>
              <w:t>образовательной  программы</w:t>
            </w:r>
          </w:p>
          <w:p w:rsidR="00832CF9" w:rsidRPr="00832CF9" w:rsidRDefault="00832CF9" w:rsidP="00832CF9">
            <w:pPr>
              <w:suppressAutoHyphens/>
              <w:spacing w:line="100" w:lineRule="atLeast"/>
              <w:rPr>
                <w:kern w:val="1"/>
                <w:sz w:val="26"/>
                <w:szCs w:val="26"/>
              </w:rPr>
            </w:pPr>
            <w:r w:rsidRPr="00832CF9">
              <w:rPr>
                <w:kern w:val="1"/>
                <w:sz w:val="26"/>
                <w:szCs w:val="26"/>
              </w:rPr>
              <w:t>дошкольного образования в соответствии</w:t>
            </w:r>
          </w:p>
          <w:p w:rsidR="00832CF9" w:rsidRPr="00832CF9" w:rsidRDefault="00832CF9" w:rsidP="00832CF9">
            <w:pPr>
              <w:suppressAutoHyphens/>
              <w:spacing w:line="100" w:lineRule="atLeast"/>
              <w:rPr>
                <w:kern w:val="1"/>
                <w:sz w:val="26"/>
                <w:szCs w:val="26"/>
              </w:rPr>
            </w:pPr>
            <w:r w:rsidRPr="00832CF9">
              <w:rPr>
                <w:kern w:val="1"/>
                <w:sz w:val="26"/>
                <w:szCs w:val="26"/>
              </w:rPr>
              <w:t>с  требованиями  федерального</w:t>
            </w:r>
          </w:p>
          <w:p w:rsidR="00832CF9" w:rsidRPr="00832CF9" w:rsidRDefault="00832CF9" w:rsidP="00832CF9">
            <w:pPr>
              <w:suppressAutoHyphens/>
              <w:spacing w:line="100" w:lineRule="atLeast"/>
              <w:rPr>
                <w:kern w:val="1"/>
                <w:sz w:val="26"/>
                <w:szCs w:val="26"/>
                <w:lang w:val="en-US"/>
              </w:rPr>
            </w:pPr>
            <w:r w:rsidRPr="00832CF9">
              <w:rPr>
                <w:kern w:val="1"/>
                <w:sz w:val="26"/>
                <w:szCs w:val="26"/>
                <w:lang w:val="en-US"/>
              </w:rPr>
              <w:t>государственного  образовательного</w:t>
            </w:r>
          </w:p>
          <w:p w:rsidR="00832CF9" w:rsidRPr="00832CF9" w:rsidRDefault="00832CF9" w:rsidP="00832CF9">
            <w:pPr>
              <w:suppressAutoHyphens/>
              <w:spacing w:line="100" w:lineRule="atLeast"/>
              <w:rPr>
                <w:kern w:val="1"/>
                <w:sz w:val="26"/>
                <w:szCs w:val="26"/>
                <w:lang w:val="en-US"/>
              </w:rPr>
            </w:pPr>
            <w:r w:rsidRPr="00832CF9">
              <w:rPr>
                <w:kern w:val="1"/>
                <w:sz w:val="26"/>
                <w:szCs w:val="26"/>
                <w:lang w:val="en-US"/>
              </w:rPr>
              <w:t>стандарта дошкольного образования</w:t>
            </w:r>
          </w:p>
          <w:p w:rsidR="00832CF9" w:rsidRPr="00832CF9" w:rsidRDefault="00832CF9" w:rsidP="00832CF9">
            <w:pPr>
              <w:suppressAutoHyphens/>
              <w:spacing w:line="100" w:lineRule="atLeast"/>
              <w:rPr>
                <w:kern w:val="1"/>
                <w:sz w:val="26"/>
                <w:szCs w:val="26"/>
                <w:lang w:val="en-US"/>
              </w:rPr>
            </w:pPr>
          </w:p>
        </w:tc>
        <w:tc>
          <w:tcPr>
            <w:tcW w:w="2393" w:type="dxa"/>
          </w:tcPr>
          <w:p w:rsidR="00832CF9" w:rsidRPr="00832CF9" w:rsidRDefault="00832CF9" w:rsidP="00832CF9">
            <w:pPr>
              <w:suppressAutoHyphens/>
              <w:spacing w:line="100" w:lineRule="atLeast"/>
              <w:rPr>
                <w:kern w:val="1"/>
                <w:sz w:val="26"/>
                <w:szCs w:val="26"/>
                <w:lang w:val="en-US"/>
              </w:rPr>
            </w:pPr>
            <w:r w:rsidRPr="00832CF9">
              <w:rPr>
                <w:kern w:val="1"/>
                <w:sz w:val="26"/>
                <w:szCs w:val="26"/>
                <w:lang w:val="en-US"/>
              </w:rPr>
              <w:t>0,26</w:t>
            </w:r>
          </w:p>
          <w:p w:rsidR="00832CF9" w:rsidRPr="00832CF9" w:rsidRDefault="00832CF9" w:rsidP="00832CF9">
            <w:pPr>
              <w:suppressAutoHyphens/>
              <w:spacing w:line="100" w:lineRule="atLeast"/>
              <w:rPr>
                <w:kern w:val="1"/>
                <w:sz w:val="26"/>
                <w:szCs w:val="26"/>
                <w:lang w:val="en-US"/>
              </w:rPr>
            </w:pPr>
          </w:p>
        </w:tc>
      </w:tr>
      <w:tr w:rsidR="00832CF9" w:rsidRPr="00832CF9" w:rsidTr="00832CF9">
        <w:tc>
          <w:tcPr>
            <w:tcW w:w="675" w:type="dxa"/>
          </w:tcPr>
          <w:p w:rsidR="00832CF9" w:rsidRPr="00832CF9" w:rsidRDefault="00832CF9" w:rsidP="00832CF9">
            <w:pPr>
              <w:suppressAutoHyphens/>
              <w:spacing w:line="100" w:lineRule="atLeast"/>
              <w:rPr>
                <w:kern w:val="1"/>
                <w:sz w:val="26"/>
                <w:szCs w:val="26"/>
                <w:lang w:val="en-US"/>
              </w:rPr>
            </w:pPr>
            <w:r w:rsidRPr="00832CF9">
              <w:rPr>
                <w:kern w:val="1"/>
                <w:sz w:val="26"/>
                <w:szCs w:val="26"/>
                <w:lang w:val="en-US"/>
              </w:rPr>
              <w:t>2</w:t>
            </w:r>
          </w:p>
        </w:tc>
        <w:tc>
          <w:tcPr>
            <w:tcW w:w="2977" w:type="dxa"/>
          </w:tcPr>
          <w:p w:rsidR="00832CF9" w:rsidRPr="00832CF9" w:rsidRDefault="00832CF9" w:rsidP="00832CF9">
            <w:pPr>
              <w:suppressAutoHyphens/>
              <w:spacing w:line="100" w:lineRule="atLeast"/>
              <w:rPr>
                <w:kern w:val="1"/>
                <w:sz w:val="26"/>
                <w:szCs w:val="26"/>
                <w:lang w:val="en-US"/>
              </w:rPr>
            </w:pPr>
            <w:r w:rsidRPr="00832CF9">
              <w:rPr>
                <w:kern w:val="1"/>
                <w:sz w:val="26"/>
                <w:szCs w:val="26"/>
                <w:lang w:val="en-US"/>
              </w:rPr>
              <w:t xml:space="preserve">Помощники воспитателей  </w:t>
            </w:r>
          </w:p>
        </w:tc>
        <w:tc>
          <w:tcPr>
            <w:tcW w:w="3526" w:type="dxa"/>
          </w:tcPr>
          <w:p w:rsidR="00832CF9" w:rsidRPr="00832CF9" w:rsidRDefault="00832CF9" w:rsidP="00832CF9">
            <w:pPr>
              <w:suppressAutoHyphens/>
              <w:spacing w:line="100" w:lineRule="atLeast"/>
              <w:rPr>
                <w:kern w:val="1"/>
                <w:sz w:val="26"/>
                <w:szCs w:val="26"/>
              </w:rPr>
            </w:pPr>
            <w:r w:rsidRPr="00832CF9">
              <w:rPr>
                <w:kern w:val="1"/>
                <w:sz w:val="26"/>
                <w:szCs w:val="26"/>
              </w:rPr>
              <w:t>За  осуществление  воспитательских</w:t>
            </w:r>
          </w:p>
          <w:p w:rsidR="00832CF9" w:rsidRPr="00832CF9" w:rsidRDefault="00832CF9" w:rsidP="00832CF9">
            <w:pPr>
              <w:suppressAutoHyphens/>
              <w:spacing w:line="100" w:lineRule="atLeast"/>
              <w:rPr>
                <w:kern w:val="1"/>
                <w:sz w:val="26"/>
                <w:szCs w:val="26"/>
              </w:rPr>
            </w:pPr>
            <w:r w:rsidRPr="00832CF9">
              <w:rPr>
                <w:kern w:val="1"/>
                <w:sz w:val="26"/>
                <w:szCs w:val="26"/>
              </w:rPr>
              <w:t>функций в процессе проведения с детьми</w:t>
            </w:r>
          </w:p>
          <w:p w:rsidR="00832CF9" w:rsidRPr="00832CF9" w:rsidRDefault="00832CF9" w:rsidP="00832CF9">
            <w:pPr>
              <w:suppressAutoHyphens/>
              <w:spacing w:line="100" w:lineRule="atLeast"/>
              <w:rPr>
                <w:kern w:val="1"/>
                <w:sz w:val="26"/>
                <w:szCs w:val="26"/>
                <w:lang w:val="en-US"/>
              </w:rPr>
            </w:pPr>
            <w:r w:rsidRPr="00832CF9">
              <w:rPr>
                <w:kern w:val="1"/>
                <w:sz w:val="26"/>
                <w:szCs w:val="26"/>
                <w:lang w:val="en-US"/>
              </w:rPr>
              <w:t>занятий, оздоровительных мероприятий</w:t>
            </w:r>
          </w:p>
          <w:p w:rsidR="00832CF9" w:rsidRPr="00832CF9" w:rsidRDefault="00832CF9" w:rsidP="00832CF9">
            <w:pPr>
              <w:suppressAutoHyphens/>
              <w:spacing w:line="100" w:lineRule="atLeast"/>
              <w:rPr>
                <w:kern w:val="1"/>
                <w:sz w:val="26"/>
                <w:szCs w:val="26"/>
                <w:lang w:val="en-US"/>
              </w:rPr>
            </w:pPr>
          </w:p>
        </w:tc>
        <w:tc>
          <w:tcPr>
            <w:tcW w:w="2393" w:type="dxa"/>
          </w:tcPr>
          <w:p w:rsidR="00832CF9" w:rsidRPr="00832CF9" w:rsidRDefault="00832CF9" w:rsidP="00832CF9">
            <w:pPr>
              <w:suppressAutoHyphens/>
              <w:spacing w:line="100" w:lineRule="atLeast"/>
              <w:rPr>
                <w:kern w:val="1"/>
                <w:sz w:val="26"/>
                <w:szCs w:val="26"/>
                <w:lang w:val="en-US"/>
              </w:rPr>
            </w:pPr>
            <w:r w:rsidRPr="00832CF9">
              <w:rPr>
                <w:kern w:val="1"/>
                <w:sz w:val="26"/>
                <w:szCs w:val="26"/>
                <w:lang w:val="en-US"/>
              </w:rPr>
              <w:t>0,30</w:t>
            </w:r>
          </w:p>
          <w:p w:rsidR="00832CF9" w:rsidRPr="00832CF9" w:rsidRDefault="00832CF9" w:rsidP="00832CF9">
            <w:pPr>
              <w:suppressAutoHyphens/>
              <w:spacing w:line="100" w:lineRule="atLeast"/>
              <w:rPr>
                <w:kern w:val="1"/>
                <w:sz w:val="26"/>
                <w:szCs w:val="26"/>
                <w:lang w:val="en-US"/>
              </w:rPr>
            </w:pPr>
          </w:p>
        </w:tc>
      </w:tr>
    </w:tbl>
    <w:p w:rsidR="00832CF9" w:rsidRPr="00832CF9" w:rsidRDefault="00832CF9" w:rsidP="00832CF9">
      <w:pPr>
        <w:rPr>
          <w:sz w:val="26"/>
          <w:szCs w:val="26"/>
        </w:rPr>
      </w:pPr>
    </w:p>
    <w:p w:rsidR="00832CF9" w:rsidRPr="00832CF9" w:rsidRDefault="00832CF9" w:rsidP="00832CF9">
      <w:pPr>
        <w:jc w:val="right"/>
        <w:rPr>
          <w:b/>
          <w:sz w:val="26"/>
          <w:szCs w:val="26"/>
        </w:rPr>
      </w:pPr>
      <w:r w:rsidRPr="00832CF9">
        <w:rPr>
          <w:b/>
          <w:sz w:val="26"/>
          <w:szCs w:val="26"/>
        </w:rPr>
        <w:t>Приложение № 3</w:t>
      </w:r>
    </w:p>
    <w:p w:rsidR="00832CF9" w:rsidRPr="00832CF9" w:rsidRDefault="00832CF9" w:rsidP="00832CF9">
      <w:pPr>
        <w:jc w:val="center"/>
        <w:rPr>
          <w:b/>
          <w:sz w:val="26"/>
          <w:szCs w:val="26"/>
        </w:rPr>
      </w:pPr>
      <w:r w:rsidRPr="00832CF9">
        <w:rPr>
          <w:b/>
          <w:sz w:val="26"/>
          <w:szCs w:val="26"/>
        </w:rPr>
        <w:t>Базовые должностные оклады по профессиональным</w:t>
      </w:r>
    </w:p>
    <w:p w:rsidR="00832CF9" w:rsidRPr="00832CF9" w:rsidRDefault="00832CF9" w:rsidP="00832CF9">
      <w:pPr>
        <w:jc w:val="center"/>
        <w:rPr>
          <w:b/>
          <w:sz w:val="26"/>
          <w:szCs w:val="26"/>
        </w:rPr>
      </w:pPr>
      <w:r w:rsidRPr="00832CF9">
        <w:rPr>
          <w:b/>
          <w:sz w:val="26"/>
          <w:szCs w:val="26"/>
        </w:rPr>
        <w:t>квалификационным группам должностей работников ДОУ</w:t>
      </w:r>
    </w:p>
    <w:p w:rsidR="00832CF9" w:rsidRPr="00832CF9" w:rsidRDefault="00832CF9" w:rsidP="00832CF9">
      <w:pPr>
        <w:jc w:val="center"/>
        <w:rPr>
          <w:sz w:val="26"/>
          <w:szCs w:val="26"/>
        </w:rPr>
      </w:pPr>
    </w:p>
    <w:tbl>
      <w:tblPr>
        <w:tblW w:w="0" w:type="auto"/>
        <w:tblCellMar>
          <w:left w:w="0" w:type="dxa"/>
          <w:right w:w="0" w:type="dxa"/>
        </w:tblCellMar>
        <w:tblLook w:val="04A0"/>
      </w:tblPr>
      <w:tblGrid>
        <w:gridCol w:w="776"/>
        <w:gridCol w:w="6708"/>
        <w:gridCol w:w="1827"/>
        <w:gridCol w:w="47"/>
      </w:tblGrid>
      <w:tr w:rsidR="00832CF9" w:rsidRPr="00832CF9" w:rsidTr="006D7F76">
        <w:trPr>
          <w:trHeight w:val="15"/>
        </w:trPr>
        <w:tc>
          <w:tcPr>
            <w:tcW w:w="778" w:type="dxa"/>
            <w:tcBorders>
              <w:top w:val="nil"/>
              <w:left w:val="nil"/>
              <w:bottom w:val="nil"/>
              <w:right w:val="nil"/>
            </w:tcBorders>
            <w:shd w:val="clear" w:color="auto" w:fill="auto"/>
            <w:hideMark/>
          </w:tcPr>
          <w:p w:rsidR="00832CF9" w:rsidRPr="00832CF9" w:rsidRDefault="00832CF9" w:rsidP="006D7F76">
            <w:pPr>
              <w:rPr>
                <w:sz w:val="26"/>
                <w:szCs w:val="26"/>
              </w:rPr>
            </w:pPr>
          </w:p>
        </w:tc>
        <w:tc>
          <w:tcPr>
            <w:tcW w:w="6818" w:type="dxa"/>
            <w:tcBorders>
              <w:top w:val="nil"/>
              <w:left w:val="nil"/>
              <w:bottom w:val="nil"/>
              <w:right w:val="nil"/>
            </w:tcBorders>
            <w:shd w:val="clear" w:color="auto" w:fill="auto"/>
            <w:hideMark/>
          </w:tcPr>
          <w:p w:rsidR="00832CF9" w:rsidRPr="00832CF9" w:rsidRDefault="00832CF9" w:rsidP="006D7F76">
            <w:pPr>
              <w:rPr>
                <w:sz w:val="26"/>
                <w:szCs w:val="26"/>
              </w:rPr>
            </w:pPr>
          </w:p>
        </w:tc>
        <w:tc>
          <w:tcPr>
            <w:tcW w:w="1759" w:type="dxa"/>
            <w:gridSpan w:val="2"/>
            <w:tcBorders>
              <w:top w:val="nil"/>
              <w:left w:val="nil"/>
              <w:bottom w:val="nil"/>
              <w:right w:val="nil"/>
            </w:tcBorders>
            <w:shd w:val="clear" w:color="auto" w:fill="auto"/>
            <w:hideMark/>
          </w:tcPr>
          <w:p w:rsidR="00832CF9" w:rsidRPr="00832CF9" w:rsidRDefault="00832CF9" w:rsidP="006D7F76">
            <w:pPr>
              <w:rPr>
                <w:sz w:val="26"/>
                <w:szCs w:val="26"/>
              </w:rPr>
            </w:pPr>
          </w:p>
        </w:tc>
      </w:tr>
      <w:tr w:rsidR="00832CF9" w:rsidRPr="00832CF9" w:rsidTr="006D7F76">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jc w:val="center"/>
              <w:textAlignment w:val="baseline"/>
              <w:rPr>
                <w:sz w:val="26"/>
                <w:szCs w:val="26"/>
              </w:rPr>
            </w:pPr>
            <w:r w:rsidRPr="00832CF9">
              <w:rPr>
                <w:sz w:val="26"/>
                <w:szCs w:val="26"/>
              </w:rPr>
              <w:t>N</w:t>
            </w:r>
          </w:p>
          <w:p w:rsidR="00832CF9" w:rsidRPr="00832CF9" w:rsidRDefault="00832CF9" w:rsidP="006D7F76">
            <w:pPr>
              <w:jc w:val="center"/>
              <w:textAlignment w:val="baseline"/>
              <w:rPr>
                <w:sz w:val="26"/>
                <w:szCs w:val="26"/>
              </w:rPr>
            </w:pPr>
            <w:r w:rsidRPr="00832CF9">
              <w:rPr>
                <w:sz w:val="26"/>
                <w:szCs w:val="26"/>
              </w:rPr>
              <w:t>п/п</w:t>
            </w:r>
          </w:p>
        </w:tc>
        <w:tc>
          <w:tcPr>
            <w:tcW w:w="68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jc w:val="center"/>
              <w:textAlignment w:val="baseline"/>
              <w:rPr>
                <w:sz w:val="26"/>
                <w:szCs w:val="26"/>
              </w:rPr>
            </w:pPr>
            <w:r w:rsidRPr="00832CF9">
              <w:rPr>
                <w:sz w:val="26"/>
                <w:szCs w:val="26"/>
              </w:rPr>
              <w:t>Наименование должностей работников дошкольных образовательных организаций</w:t>
            </w:r>
          </w:p>
        </w:tc>
        <w:tc>
          <w:tcPr>
            <w:tcW w:w="17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jc w:val="center"/>
              <w:textAlignment w:val="baseline"/>
              <w:rPr>
                <w:sz w:val="26"/>
                <w:szCs w:val="26"/>
              </w:rPr>
            </w:pPr>
            <w:r w:rsidRPr="00832CF9">
              <w:rPr>
                <w:sz w:val="26"/>
                <w:szCs w:val="26"/>
              </w:rPr>
              <w:t>Размер базового должностного оклада в рублях</w:t>
            </w:r>
          </w:p>
        </w:tc>
      </w:tr>
      <w:tr w:rsidR="00832CF9" w:rsidRPr="00832CF9" w:rsidTr="006D7F76">
        <w:tc>
          <w:tcPr>
            <w:tcW w:w="93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jc w:val="center"/>
              <w:textAlignment w:val="baseline"/>
              <w:rPr>
                <w:sz w:val="26"/>
                <w:szCs w:val="26"/>
              </w:rPr>
            </w:pPr>
            <w:r w:rsidRPr="00832CF9">
              <w:rPr>
                <w:sz w:val="26"/>
                <w:szCs w:val="26"/>
              </w:rPr>
              <w:t>1. Административный персонал</w:t>
            </w:r>
          </w:p>
        </w:tc>
      </w:tr>
      <w:tr w:rsidR="00832CF9" w:rsidRPr="00832CF9" w:rsidTr="006D7F76">
        <w:tc>
          <w:tcPr>
            <w:tcW w:w="93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jc w:val="center"/>
              <w:textAlignment w:val="baseline"/>
              <w:rPr>
                <w:sz w:val="26"/>
                <w:szCs w:val="26"/>
              </w:rPr>
            </w:pPr>
            <w:r w:rsidRPr="00832CF9">
              <w:rPr>
                <w:sz w:val="26"/>
                <w:szCs w:val="26"/>
              </w:rPr>
              <w:t>2. Педагогические работники</w:t>
            </w:r>
          </w:p>
        </w:tc>
      </w:tr>
      <w:tr w:rsidR="00832CF9" w:rsidRPr="00832CF9" w:rsidTr="006D7F76">
        <w:tc>
          <w:tcPr>
            <w:tcW w:w="7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jc w:val="center"/>
              <w:textAlignment w:val="baseline"/>
              <w:rPr>
                <w:sz w:val="26"/>
                <w:szCs w:val="26"/>
              </w:rPr>
            </w:pPr>
            <w:r w:rsidRPr="00832CF9">
              <w:rPr>
                <w:sz w:val="26"/>
                <w:szCs w:val="26"/>
              </w:rPr>
              <w:t>2.1.</w:t>
            </w:r>
          </w:p>
        </w:tc>
        <w:tc>
          <w:tcPr>
            <w:tcW w:w="68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textAlignment w:val="baseline"/>
              <w:rPr>
                <w:sz w:val="26"/>
                <w:szCs w:val="26"/>
              </w:rPr>
            </w:pPr>
            <w:r w:rsidRPr="00832CF9">
              <w:rPr>
                <w:sz w:val="26"/>
                <w:szCs w:val="26"/>
              </w:rPr>
              <w:t>Инструктор по физической культуре:</w:t>
            </w:r>
          </w:p>
        </w:tc>
        <w:tc>
          <w:tcPr>
            <w:tcW w:w="17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rPr>
                <w:sz w:val="26"/>
                <w:szCs w:val="26"/>
              </w:rPr>
            </w:pPr>
          </w:p>
        </w:tc>
      </w:tr>
      <w:tr w:rsidR="00832CF9" w:rsidRPr="00832CF9" w:rsidTr="006D7F76">
        <w:tc>
          <w:tcPr>
            <w:tcW w:w="77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rPr>
                <w:sz w:val="26"/>
                <w:szCs w:val="26"/>
              </w:rPr>
            </w:pPr>
          </w:p>
        </w:tc>
        <w:tc>
          <w:tcPr>
            <w:tcW w:w="68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textAlignment w:val="baseline"/>
              <w:rPr>
                <w:sz w:val="26"/>
                <w:szCs w:val="26"/>
              </w:rPr>
            </w:pPr>
            <w:r w:rsidRPr="00832CF9">
              <w:rPr>
                <w:sz w:val="26"/>
                <w:szCs w:val="26"/>
              </w:rPr>
              <w:t>- без квалификационной категории;</w:t>
            </w:r>
          </w:p>
        </w:tc>
        <w:tc>
          <w:tcPr>
            <w:tcW w:w="17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jc w:val="center"/>
              <w:textAlignment w:val="baseline"/>
              <w:rPr>
                <w:sz w:val="26"/>
                <w:szCs w:val="26"/>
              </w:rPr>
            </w:pPr>
            <w:r w:rsidRPr="00832CF9">
              <w:rPr>
                <w:sz w:val="26"/>
                <w:szCs w:val="26"/>
              </w:rPr>
              <w:t>11 128</w:t>
            </w:r>
          </w:p>
        </w:tc>
      </w:tr>
      <w:tr w:rsidR="00832CF9" w:rsidRPr="00832CF9" w:rsidTr="006D7F76">
        <w:tc>
          <w:tcPr>
            <w:tcW w:w="77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rPr>
                <w:sz w:val="26"/>
                <w:szCs w:val="26"/>
              </w:rPr>
            </w:pPr>
          </w:p>
        </w:tc>
        <w:tc>
          <w:tcPr>
            <w:tcW w:w="68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textAlignment w:val="baseline"/>
              <w:rPr>
                <w:sz w:val="26"/>
                <w:szCs w:val="26"/>
              </w:rPr>
            </w:pPr>
            <w:r w:rsidRPr="00832CF9">
              <w:rPr>
                <w:sz w:val="26"/>
                <w:szCs w:val="26"/>
              </w:rPr>
              <w:t>- I квалификационная категория;</w:t>
            </w:r>
          </w:p>
        </w:tc>
        <w:tc>
          <w:tcPr>
            <w:tcW w:w="17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jc w:val="center"/>
              <w:textAlignment w:val="baseline"/>
              <w:rPr>
                <w:sz w:val="26"/>
                <w:szCs w:val="26"/>
              </w:rPr>
            </w:pPr>
            <w:r w:rsidRPr="00832CF9">
              <w:rPr>
                <w:sz w:val="26"/>
                <w:szCs w:val="26"/>
              </w:rPr>
              <w:t>12 012</w:t>
            </w:r>
          </w:p>
        </w:tc>
      </w:tr>
      <w:tr w:rsidR="00832CF9" w:rsidRPr="00832CF9" w:rsidTr="006D7F76">
        <w:tc>
          <w:tcPr>
            <w:tcW w:w="77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rPr>
                <w:sz w:val="26"/>
                <w:szCs w:val="26"/>
              </w:rPr>
            </w:pPr>
          </w:p>
        </w:tc>
        <w:tc>
          <w:tcPr>
            <w:tcW w:w="68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textAlignment w:val="baseline"/>
              <w:rPr>
                <w:sz w:val="26"/>
                <w:szCs w:val="26"/>
              </w:rPr>
            </w:pPr>
            <w:r w:rsidRPr="00832CF9">
              <w:rPr>
                <w:sz w:val="26"/>
                <w:szCs w:val="26"/>
              </w:rPr>
              <w:t>- высшая квалификационная категория</w:t>
            </w:r>
          </w:p>
        </w:tc>
        <w:tc>
          <w:tcPr>
            <w:tcW w:w="17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jc w:val="center"/>
              <w:textAlignment w:val="baseline"/>
              <w:rPr>
                <w:sz w:val="26"/>
                <w:szCs w:val="26"/>
              </w:rPr>
            </w:pPr>
            <w:r w:rsidRPr="00832CF9">
              <w:rPr>
                <w:sz w:val="26"/>
                <w:szCs w:val="26"/>
              </w:rPr>
              <w:t>13 053</w:t>
            </w:r>
          </w:p>
        </w:tc>
      </w:tr>
      <w:tr w:rsidR="00832CF9" w:rsidRPr="00832CF9" w:rsidTr="006D7F76">
        <w:tc>
          <w:tcPr>
            <w:tcW w:w="7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jc w:val="center"/>
              <w:textAlignment w:val="baseline"/>
              <w:rPr>
                <w:sz w:val="26"/>
                <w:szCs w:val="26"/>
              </w:rPr>
            </w:pPr>
            <w:r w:rsidRPr="00832CF9">
              <w:rPr>
                <w:sz w:val="26"/>
                <w:szCs w:val="26"/>
              </w:rPr>
              <w:t>2.2.</w:t>
            </w:r>
          </w:p>
        </w:tc>
        <w:tc>
          <w:tcPr>
            <w:tcW w:w="68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textAlignment w:val="baseline"/>
              <w:rPr>
                <w:sz w:val="26"/>
                <w:szCs w:val="26"/>
              </w:rPr>
            </w:pPr>
            <w:r w:rsidRPr="00832CF9">
              <w:rPr>
                <w:sz w:val="26"/>
                <w:szCs w:val="26"/>
              </w:rPr>
              <w:t>Музыкальный руководитель:</w:t>
            </w:r>
          </w:p>
        </w:tc>
        <w:tc>
          <w:tcPr>
            <w:tcW w:w="17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rPr>
                <w:sz w:val="26"/>
                <w:szCs w:val="26"/>
              </w:rPr>
            </w:pPr>
          </w:p>
        </w:tc>
      </w:tr>
      <w:tr w:rsidR="00832CF9" w:rsidRPr="00832CF9" w:rsidTr="006D7F76">
        <w:tc>
          <w:tcPr>
            <w:tcW w:w="77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rPr>
                <w:sz w:val="26"/>
                <w:szCs w:val="26"/>
              </w:rPr>
            </w:pPr>
          </w:p>
        </w:tc>
        <w:tc>
          <w:tcPr>
            <w:tcW w:w="68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textAlignment w:val="baseline"/>
              <w:rPr>
                <w:sz w:val="26"/>
                <w:szCs w:val="26"/>
              </w:rPr>
            </w:pPr>
            <w:r w:rsidRPr="00832CF9">
              <w:rPr>
                <w:sz w:val="26"/>
                <w:szCs w:val="26"/>
              </w:rPr>
              <w:t>- без квалификационной категории;</w:t>
            </w:r>
          </w:p>
        </w:tc>
        <w:tc>
          <w:tcPr>
            <w:tcW w:w="17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jc w:val="center"/>
              <w:textAlignment w:val="baseline"/>
              <w:rPr>
                <w:sz w:val="26"/>
                <w:szCs w:val="26"/>
              </w:rPr>
            </w:pPr>
            <w:r w:rsidRPr="00832CF9">
              <w:rPr>
                <w:sz w:val="26"/>
                <w:szCs w:val="26"/>
              </w:rPr>
              <w:t>11 128</w:t>
            </w:r>
          </w:p>
        </w:tc>
      </w:tr>
      <w:tr w:rsidR="00832CF9" w:rsidRPr="00832CF9" w:rsidTr="006D7F76">
        <w:tc>
          <w:tcPr>
            <w:tcW w:w="77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rPr>
                <w:sz w:val="26"/>
                <w:szCs w:val="26"/>
              </w:rPr>
            </w:pPr>
          </w:p>
        </w:tc>
        <w:tc>
          <w:tcPr>
            <w:tcW w:w="68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textAlignment w:val="baseline"/>
              <w:rPr>
                <w:sz w:val="26"/>
                <w:szCs w:val="26"/>
              </w:rPr>
            </w:pPr>
            <w:r w:rsidRPr="00832CF9">
              <w:rPr>
                <w:sz w:val="26"/>
                <w:szCs w:val="26"/>
              </w:rPr>
              <w:t>- I квалификационная категория;</w:t>
            </w:r>
          </w:p>
        </w:tc>
        <w:tc>
          <w:tcPr>
            <w:tcW w:w="17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jc w:val="center"/>
              <w:textAlignment w:val="baseline"/>
              <w:rPr>
                <w:sz w:val="26"/>
                <w:szCs w:val="26"/>
              </w:rPr>
            </w:pPr>
            <w:r w:rsidRPr="00832CF9">
              <w:rPr>
                <w:sz w:val="26"/>
                <w:szCs w:val="26"/>
              </w:rPr>
              <w:t>12 012</w:t>
            </w:r>
          </w:p>
        </w:tc>
      </w:tr>
      <w:tr w:rsidR="00832CF9" w:rsidRPr="00832CF9" w:rsidTr="006D7F76">
        <w:tc>
          <w:tcPr>
            <w:tcW w:w="77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rPr>
                <w:sz w:val="26"/>
                <w:szCs w:val="26"/>
              </w:rPr>
            </w:pPr>
          </w:p>
        </w:tc>
        <w:tc>
          <w:tcPr>
            <w:tcW w:w="68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textAlignment w:val="baseline"/>
              <w:rPr>
                <w:sz w:val="26"/>
                <w:szCs w:val="26"/>
              </w:rPr>
            </w:pPr>
            <w:r w:rsidRPr="00832CF9">
              <w:rPr>
                <w:sz w:val="26"/>
                <w:szCs w:val="26"/>
              </w:rPr>
              <w:t>- высшая квалификационная категория</w:t>
            </w:r>
          </w:p>
        </w:tc>
        <w:tc>
          <w:tcPr>
            <w:tcW w:w="17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jc w:val="center"/>
              <w:textAlignment w:val="baseline"/>
              <w:rPr>
                <w:sz w:val="26"/>
                <w:szCs w:val="26"/>
              </w:rPr>
            </w:pPr>
            <w:r w:rsidRPr="00832CF9">
              <w:rPr>
                <w:sz w:val="26"/>
                <w:szCs w:val="26"/>
              </w:rPr>
              <w:t>13 053</w:t>
            </w:r>
          </w:p>
        </w:tc>
      </w:tr>
      <w:tr w:rsidR="00832CF9" w:rsidRPr="00832CF9" w:rsidTr="006D7F76">
        <w:tc>
          <w:tcPr>
            <w:tcW w:w="7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jc w:val="center"/>
              <w:textAlignment w:val="baseline"/>
              <w:rPr>
                <w:sz w:val="26"/>
                <w:szCs w:val="26"/>
              </w:rPr>
            </w:pPr>
            <w:r w:rsidRPr="00832CF9">
              <w:rPr>
                <w:sz w:val="26"/>
                <w:szCs w:val="26"/>
              </w:rPr>
              <w:t>2.4.</w:t>
            </w:r>
          </w:p>
        </w:tc>
        <w:tc>
          <w:tcPr>
            <w:tcW w:w="68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textAlignment w:val="baseline"/>
              <w:rPr>
                <w:sz w:val="26"/>
                <w:szCs w:val="26"/>
              </w:rPr>
            </w:pPr>
            <w:r w:rsidRPr="00832CF9">
              <w:rPr>
                <w:sz w:val="26"/>
                <w:szCs w:val="26"/>
              </w:rPr>
              <w:t>Педагог-психолог, социальный педагог:</w:t>
            </w:r>
          </w:p>
        </w:tc>
        <w:tc>
          <w:tcPr>
            <w:tcW w:w="17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rPr>
                <w:sz w:val="26"/>
                <w:szCs w:val="26"/>
              </w:rPr>
            </w:pPr>
          </w:p>
        </w:tc>
      </w:tr>
      <w:tr w:rsidR="00832CF9" w:rsidRPr="00832CF9" w:rsidTr="006D7F76">
        <w:tc>
          <w:tcPr>
            <w:tcW w:w="77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rPr>
                <w:sz w:val="26"/>
                <w:szCs w:val="26"/>
              </w:rPr>
            </w:pPr>
          </w:p>
        </w:tc>
        <w:tc>
          <w:tcPr>
            <w:tcW w:w="68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textAlignment w:val="baseline"/>
              <w:rPr>
                <w:sz w:val="26"/>
                <w:szCs w:val="26"/>
              </w:rPr>
            </w:pPr>
            <w:r w:rsidRPr="00832CF9">
              <w:rPr>
                <w:sz w:val="26"/>
                <w:szCs w:val="26"/>
              </w:rPr>
              <w:t>- без квалификационной категории;</w:t>
            </w:r>
          </w:p>
        </w:tc>
        <w:tc>
          <w:tcPr>
            <w:tcW w:w="17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jc w:val="center"/>
              <w:textAlignment w:val="baseline"/>
              <w:rPr>
                <w:sz w:val="26"/>
                <w:szCs w:val="26"/>
              </w:rPr>
            </w:pPr>
            <w:r w:rsidRPr="00832CF9">
              <w:rPr>
                <w:sz w:val="26"/>
                <w:szCs w:val="26"/>
              </w:rPr>
              <w:t>12 021</w:t>
            </w:r>
          </w:p>
        </w:tc>
      </w:tr>
      <w:tr w:rsidR="00832CF9" w:rsidRPr="00832CF9" w:rsidTr="006D7F76">
        <w:tc>
          <w:tcPr>
            <w:tcW w:w="77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rPr>
                <w:sz w:val="26"/>
                <w:szCs w:val="26"/>
              </w:rPr>
            </w:pPr>
          </w:p>
        </w:tc>
        <w:tc>
          <w:tcPr>
            <w:tcW w:w="68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textAlignment w:val="baseline"/>
              <w:rPr>
                <w:sz w:val="26"/>
                <w:szCs w:val="26"/>
              </w:rPr>
            </w:pPr>
            <w:r w:rsidRPr="00832CF9">
              <w:rPr>
                <w:sz w:val="26"/>
                <w:szCs w:val="26"/>
              </w:rPr>
              <w:t>- I квалификационная категория;</w:t>
            </w:r>
          </w:p>
        </w:tc>
        <w:tc>
          <w:tcPr>
            <w:tcW w:w="17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jc w:val="center"/>
              <w:textAlignment w:val="baseline"/>
              <w:rPr>
                <w:sz w:val="26"/>
                <w:szCs w:val="26"/>
              </w:rPr>
            </w:pPr>
            <w:r w:rsidRPr="00832CF9">
              <w:rPr>
                <w:sz w:val="26"/>
                <w:szCs w:val="26"/>
              </w:rPr>
              <w:t>12 941</w:t>
            </w:r>
          </w:p>
        </w:tc>
      </w:tr>
      <w:tr w:rsidR="00832CF9" w:rsidRPr="00832CF9" w:rsidTr="006D7F76">
        <w:tc>
          <w:tcPr>
            <w:tcW w:w="77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rPr>
                <w:sz w:val="26"/>
                <w:szCs w:val="26"/>
              </w:rPr>
            </w:pPr>
          </w:p>
        </w:tc>
        <w:tc>
          <w:tcPr>
            <w:tcW w:w="68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textAlignment w:val="baseline"/>
              <w:rPr>
                <w:sz w:val="26"/>
                <w:szCs w:val="26"/>
              </w:rPr>
            </w:pPr>
            <w:r w:rsidRPr="00832CF9">
              <w:rPr>
                <w:sz w:val="26"/>
                <w:szCs w:val="26"/>
              </w:rPr>
              <w:t>- высшая квалификационная категория</w:t>
            </w:r>
          </w:p>
        </w:tc>
        <w:tc>
          <w:tcPr>
            <w:tcW w:w="17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jc w:val="center"/>
              <w:textAlignment w:val="baseline"/>
              <w:rPr>
                <w:sz w:val="26"/>
                <w:szCs w:val="26"/>
              </w:rPr>
            </w:pPr>
            <w:r w:rsidRPr="00832CF9">
              <w:rPr>
                <w:sz w:val="26"/>
                <w:szCs w:val="26"/>
              </w:rPr>
              <w:t>14 044</w:t>
            </w:r>
          </w:p>
        </w:tc>
      </w:tr>
      <w:tr w:rsidR="00832CF9" w:rsidRPr="00832CF9" w:rsidTr="006D7F76">
        <w:tc>
          <w:tcPr>
            <w:tcW w:w="7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jc w:val="center"/>
              <w:textAlignment w:val="baseline"/>
              <w:rPr>
                <w:sz w:val="26"/>
                <w:szCs w:val="26"/>
              </w:rPr>
            </w:pPr>
            <w:r w:rsidRPr="00832CF9">
              <w:rPr>
                <w:sz w:val="26"/>
                <w:szCs w:val="26"/>
              </w:rPr>
              <w:t>2.5.</w:t>
            </w:r>
          </w:p>
        </w:tc>
        <w:tc>
          <w:tcPr>
            <w:tcW w:w="68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textAlignment w:val="baseline"/>
              <w:rPr>
                <w:sz w:val="26"/>
                <w:szCs w:val="26"/>
              </w:rPr>
            </w:pPr>
            <w:r w:rsidRPr="00832CF9">
              <w:rPr>
                <w:sz w:val="26"/>
                <w:szCs w:val="26"/>
              </w:rPr>
              <w:t>Воспитатель:</w:t>
            </w:r>
          </w:p>
        </w:tc>
        <w:tc>
          <w:tcPr>
            <w:tcW w:w="17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rPr>
                <w:sz w:val="26"/>
                <w:szCs w:val="26"/>
              </w:rPr>
            </w:pPr>
          </w:p>
        </w:tc>
      </w:tr>
      <w:tr w:rsidR="00832CF9" w:rsidRPr="00832CF9" w:rsidTr="006D7F76">
        <w:tc>
          <w:tcPr>
            <w:tcW w:w="77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rPr>
                <w:sz w:val="26"/>
                <w:szCs w:val="26"/>
              </w:rPr>
            </w:pPr>
          </w:p>
        </w:tc>
        <w:tc>
          <w:tcPr>
            <w:tcW w:w="68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textAlignment w:val="baseline"/>
              <w:rPr>
                <w:sz w:val="26"/>
                <w:szCs w:val="26"/>
              </w:rPr>
            </w:pPr>
            <w:r w:rsidRPr="00832CF9">
              <w:rPr>
                <w:sz w:val="26"/>
                <w:szCs w:val="26"/>
              </w:rPr>
              <w:t>- без квалификационной категории;</w:t>
            </w:r>
          </w:p>
        </w:tc>
        <w:tc>
          <w:tcPr>
            <w:tcW w:w="17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jc w:val="center"/>
              <w:textAlignment w:val="baseline"/>
              <w:rPr>
                <w:sz w:val="26"/>
                <w:szCs w:val="26"/>
              </w:rPr>
            </w:pPr>
            <w:r w:rsidRPr="00832CF9">
              <w:rPr>
                <w:sz w:val="26"/>
                <w:szCs w:val="26"/>
              </w:rPr>
              <w:t>11 128</w:t>
            </w:r>
          </w:p>
        </w:tc>
      </w:tr>
      <w:tr w:rsidR="00832CF9" w:rsidRPr="00832CF9" w:rsidTr="006D7F76">
        <w:tc>
          <w:tcPr>
            <w:tcW w:w="77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rPr>
                <w:sz w:val="26"/>
                <w:szCs w:val="26"/>
              </w:rPr>
            </w:pPr>
          </w:p>
        </w:tc>
        <w:tc>
          <w:tcPr>
            <w:tcW w:w="68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textAlignment w:val="baseline"/>
              <w:rPr>
                <w:sz w:val="26"/>
                <w:szCs w:val="26"/>
              </w:rPr>
            </w:pPr>
            <w:r w:rsidRPr="00832CF9">
              <w:rPr>
                <w:sz w:val="26"/>
                <w:szCs w:val="26"/>
              </w:rPr>
              <w:t>- I квалификационная категория;</w:t>
            </w:r>
          </w:p>
        </w:tc>
        <w:tc>
          <w:tcPr>
            <w:tcW w:w="17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jc w:val="center"/>
              <w:textAlignment w:val="baseline"/>
              <w:rPr>
                <w:sz w:val="26"/>
                <w:szCs w:val="26"/>
              </w:rPr>
            </w:pPr>
            <w:r w:rsidRPr="00832CF9">
              <w:rPr>
                <w:sz w:val="26"/>
                <w:szCs w:val="26"/>
              </w:rPr>
              <w:t>12 941</w:t>
            </w:r>
          </w:p>
        </w:tc>
      </w:tr>
      <w:tr w:rsidR="00832CF9" w:rsidRPr="00832CF9" w:rsidTr="006D7F76">
        <w:tc>
          <w:tcPr>
            <w:tcW w:w="77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rPr>
                <w:sz w:val="26"/>
                <w:szCs w:val="26"/>
              </w:rPr>
            </w:pPr>
          </w:p>
        </w:tc>
        <w:tc>
          <w:tcPr>
            <w:tcW w:w="68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textAlignment w:val="baseline"/>
              <w:rPr>
                <w:sz w:val="26"/>
                <w:szCs w:val="26"/>
              </w:rPr>
            </w:pPr>
            <w:r w:rsidRPr="00832CF9">
              <w:rPr>
                <w:sz w:val="26"/>
                <w:szCs w:val="26"/>
              </w:rPr>
              <w:t>- высшая квалификационная категория</w:t>
            </w:r>
          </w:p>
        </w:tc>
        <w:tc>
          <w:tcPr>
            <w:tcW w:w="17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jc w:val="center"/>
              <w:textAlignment w:val="baseline"/>
              <w:rPr>
                <w:sz w:val="26"/>
                <w:szCs w:val="26"/>
              </w:rPr>
            </w:pPr>
            <w:r w:rsidRPr="00832CF9">
              <w:rPr>
                <w:sz w:val="26"/>
                <w:szCs w:val="26"/>
              </w:rPr>
              <w:t>14 044</w:t>
            </w:r>
          </w:p>
        </w:tc>
      </w:tr>
      <w:tr w:rsidR="00832CF9" w:rsidRPr="00832CF9" w:rsidTr="006D7F76">
        <w:tc>
          <w:tcPr>
            <w:tcW w:w="93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jc w:val="center"/>
              <w:textAlignment w:val="baseline"/>
              <w:rPr>
                <w:sz w:val="26"/>
                <w:szCs w:val="26"/>
              </w:rPr>
            </w:pPr>
            <w:r w:rsidRPr="00832CF9">
              <w:rPr>
                <w:sz w:val="26"/>
                <w:szCs w:val="26"/>
              </w:rPr>
              <w:t>3. Специалисты и учебно-вспомогательный персонал</w:t>
            </w:r>
          </w:p>
        </w:tc>
      </w:tr>
      <w:tr w:rsidR="00832CF9" w:rsidRPr="00832CF9" w:rsidTr="006D7F76">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jc w:val="center"/>
              <w:textAlignment w:val="baseline"/>
              <w:rPr>
                <w:sz w:val="26"/>
                <w:szCs w:val="26"/>
              </w:rPr>
            </w:pPr>
            <w:r w:rsidRPr="00832CF9">
              <w:rPr>
                <w:sz w:val="26"/>
                <w:szCs w:val="26"/>
              </w:rPr>
              <w:t>3.2.</w:t>
            </w:r>
          </w:p>
        </w:tc>
        <w:tc>
          <w:tcPr>
            <w:tcW w:w="68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textAlignment w:val="baseline"/>
              <w:rPr>
                <w:sz w:val="26"/>
                <w:szCs w:val="26"/>
              </w:rPr>
            </w:pPr>
            <w:r w:rsidRPr="00832CF9">
              <w:rPr>
                <w:sz w:val="26"/>
                <w:szCs w:val="26"/>
              </w:rPr>
              <w:t>Помощник воспитателя</w:t>
            </w:r>
          </w:p>
        </w:tc>
        <w:tc>
          <w:tcPr>
            <w:tcW w:w="17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jc w:val="center"/>
              <w:textAlignment w:val="baseline"/>
              <w:rPr>
                <w:sz w:val="26"/>
                <w:szCs w:val="26"/>
              </w:rPr>
            </w:pPr>
            <w:r w:rsidRPr="00832CF9">
              <w:rPr>
                <w:sz w:val="26"/>
                <w:szCs w:val="26"/>
              </w:rPr>
              <w:t>9 090</w:t>
            </w:r>
          </w:p>
        </w:tc>
      </w:tr>
      <w:tr w:rsidR="00832CF9" w:rsidRPr="00832CF9" w:rsidTr="006D7F76">
        <w:tc>
          <w:tcPr>
            <w:tcW w:w="93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jc w:val="center"/>
              <w:textAlignment w:val="baseline"/>
              <w:rPr>
                <w:sz w:val="26"/>
                <w:szCs w:val="26"/>
              </w:rPr>
            </w:pPr>
            <w:r w:rsidRPr="00832CF9">
              <w:rPr>
                <w:sz w:val="26"/>
                <w:szCs w:val="26"/>
              </w:rPr>
              <w:t>4. Технические исполнители и обслуживающий персонал</w:t>
            </w:r>
          </w:p>
        </w:tc>
      </w:tr>
      <w:tr w:rsidR="00832CF9" w:rsidRPr="00832CF9" w:rsidTr="006D7F76">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jc w:val="center"/>
              <w:textAlignment w:val="baseline"/>
              <w:rPr>
                <w:sz w:val="26"/>
                <w:szCs w:val="26"/>
              </w:rPr>
            </w:pPr>
            <w:r w:rsidRPr="00832CF9">
              <w:rPr>
                <w:sz w:val="26"/>
                <w:szCs w:val="26"/>
              </w:rPr>
              <w:t>4.1.</w:t>
            </w:r>
          </w:p>
        </w:tc>
        <w:tc>
          <w:tcPr>
            <w:tcW w:w="68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textAlignment w:val="baseline"/>
              <w:rPr>
                <w:sz w:val="26"/>
                <w:szCs w:val="26"/>
              </w:rPr>
            </w:pPr>
            <w:r w:rsidRPr="00832CF9">
              <w:rPr>
                <w:sz w:val="26"/>
                <w:szCs w:val="26"/>
              </w:rPr>
              <w:t>Повар</w:t>
            </w:r>
          </w:p>
        </w:tc>
        <w:tc>
          <w:tcPr>
            <w:tcW w:w="17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jc w:val="center"/>
              <w:textAlignment w:val="baseline"/>
              <w:rPr>
                <w:sz w:val="26"/>
                <w:szCs w:val="26"/>
              </w:rPr>
            </w:pPr>
            <w:r w:rsidRPr="00832CF9">
              <w:rPr>
                <w:sz w:val="26"/>
                <w:szCs w:val="26"/>
              </w:rPr>
              <w:t>9 656</w:t>
            </w:r>
          </w:p>
        </w:tc>
      </w:tr>
      <w:tr w:rsidR="00832CF9" w:rsidRPr="00832CF9" w:rsidTr="006D7F76">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jc w:val="center"/>
              <w:textAlignment w:val="baseline"/>
              <w:rPr>
                <w:sz w:val="26"/>
                <w:szCs w:val="26"/>
              </w:rPr>
            </w:pPr>
            <w:r w:rsidRPr="00832CF9">
              <w:rPr>
                <w:sz w:val="26"/>
                <w:szCs w:val="26"/>
              </w:rPr>
              <w:t>4.2.</w:t>
            </w:r>
          </w:p>
        </w:tc>
        <w:tc>
          <w:tcPr>
            <w:tcW w:w="68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textAlignment w:val="baseline"/>
              <w:rPr>
                <w:sz w:val="26"/>
                <w:szCs w:val="26"/>
              </w:rPr>
            </w:pPr>
            <w:r w:rsidRPr="00832CF9">
              <w:rPr>
                <w:sz w:val="26"/>
                <w:szCs w:val="26"/>
              </w:rPr>
              <w:t>Подсобный рабочий</w:t>
            </w:r>
          </w:p>
        </w:tc>
        <w:tc>
          <w:tcPr>
            <w:tcW w:w="17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jc w:val="center"/>
              <w:textAlignment w:val="baseline"/>
              <w:rPr>
                <w:sz w:val="26"/>
                <w:szCs w:val="26"/>
              </w:rPr>
            </w:pPr>
            <w:r w:rsidRPr="00832CF9">
              <w:rPr>
                <w:sz w:val="26"/>
                <w:szCs w:val="26"/>
              </w:rPr>
              <w:t>9 090</w:t>
            </w:r>
          </w:p>
        </w:tc>
      </w:tr>
      <w:tr w:rsidR="00832CF9" w:rsidRPr="00832CF9" w:rsidTr="006D7F76">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jc w:val="center"/>
              <w:textAlignment w:val="baseline"/>
              <w:rPr>
                <w:sz w:val="26"/>
                <w:szCs w:val="26"/>
              </w:rPr>
            </w:pPr>
            <w:r w:rsidRPr="00832CF9">
              <w:rPr>
                <w:sz w:val="26"/>
                <w:szCs w:val="26"/>
              </w:rPr>
              <w:t>4.3.</w:t>
            </w:r>
          </w:p>
        </w:tc>
        <w:tc>
          <w:tcPr>
            <w:tcW w:w="68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textAlignment w:val="baseline"/>
              <w:rPr>
                <w:sz w:val="26"/>
                <w:szCs w:val="26"/>
              </w:rPr>
            </w:pPr>
            <w:r w:rsidRPr="00832CF9">
              <w:rPr>
                <w:sz w:val="26"/>
                <w:szCs w:val="26"/>
              </w:rPr>
              <w:t>Рабочий по обслуживанию и текущему ремонту зданий, сооружений и оборудования (рабочий по комплексному обслуживанию и ремонту зданий)</w:t>
            </w:r>
          </w:p>
        </w:tc>
        <w:tc>
          <w:tcPr>
            <w:tcW w:w="17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jc w:val="center"/>
              <w:textAlignment w:val="baseline"/>
              <w:rPr>
                <w:sz w:val="26"/>
                <w:szCs w:val="26"/>
              </w:rPr>
            </w:pPr>
            <w:r w:rsidRPr="00832CF9">
              <w:rPr>
                <w:sz w:val="26"/>
                <w:szCs w:val="26"/>
              </w:rPr>
              <w:t>9 090</w:t>
            </w:r>
          </w:p>
        </w:tc>
      </w:tr>
      <w:tr w:rsidR="00832CF9" w:rsidRPr="00832CF9" w:rsidTr="006D7F76">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jc w:val="center"/>
              <w:textAlignment w:val="baseline"/>
              <w:rPr>
                <w:sz w:val="26"/>
                <w:szCs w:val="26"/>
              </w:rPr>
            </w:pPr>
            <w:r w:rsidRPr="00832CF9">
              <w:rPr>
                <w:sz w:val="26"/>
                <w:szCs w:val="26"/>
              </w:rPr>
              <w:t>4.4.</w:t>
            </w:r>
          </w:p>
        </w:tc>
        <w:tc>
          <w:tcPr>
            <w:tcW w:w="68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textAlignment w:val="baseline"/>
              <w:rPr>
                <w:sz w:val="26"/>
                <w:szCs w:val="26"/>
              </w:rPr>
            </w:pPr>
            <w:r w:rsidRPr="00832CF9">
              <w:rPr>
                <w:sz w:val="26"/>
                <w:szCs w:val="26"/>
              </w:rPr>
              <w:t>Рабочий по стирке и ремонту спецодежды (машинист по стирке и ремонту спецодежды)</w:t>
            </w:r>
          </w:p>
        </w:tc>
        <w:tc>
          <w:tcPr>
            <w:tcW w:w="17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jc w:val="center"/>
              <w:textAlignment w:val="baseline"/>
              <w:rPr>
                <w:sz w:val="26"/>
                <w:szCs w:val="26"/>
              </w:rPr>
            </w:pPr>
            <w:r w:rsidRPr="00832CF9">
              <w:rPr>
                <w:sz w:val="26"/>
                <w:szCs w:val="26"/>
              </w:rPr>
              <w:t>9 090</w:t>
            </w:r>
          </w:p>
        </w:tc>
      </w:tr>
      <w:tr w:rsidR="00832CF9" w:rsidRPr="00832CF9" w:rsidTr="006D7F76">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jc w:val="center"/>
              <w:textAlignment w:val="baseline"/>
              <w:rPr>
                <w:sz w:val="26"/>
                <w:szCs w:val="26"/>
              </w:rPr>
            </w:pPr>
            <w:r w:rsidRPr="00832CF9">
              <w:rPr>
                <w:sz w:val="26"/>
                <w:szCs w:val="26"/>
              </w:rPr>
              <w:t>4.5.</w:t>
            </w:r>
          </w:p>
        </w:tc>
        <w:tc>
          <w:tcPr>
            <w:tcW w:w="68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textAlignment w:val="baseline"/>
              <w:rPr>
                <w:sz w:val="26"/>
                <w:szCs w:val="26"/>
              </w:rPr>
            </w:pPr>
            <w:r w:rsidRPr="00832CF9">
              <w:rPr>
                <w:sz w:val="26"/>
                <w:szCs w:val="26"/>
              </w:rPr>
              <w:t>Заведующий хозяйством</w:t>
            </w:r>
          </w:p>
        </w:tc>
        <w:tc>
          <w:tcPr>
            <w:tcW w:w="17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2CF9" w:rsidRPr="00832CF9" w:rsidRDefault="00832CF9" w:rsidP="006D7F76">
            <w:pPr>
              <w:jc w:val="center"/>
              <w:textAlignment w:val="baseline"/>
              <w:rPr>
                <w:sz w:val="26"/>
                <w:szCs w:val="26"/>
              </w:rPr>
            </w:pPr>
            <w:r w:rsidRPr="00832CF9">
              <w:rPr>
                <w:sz w:val="26"/>
                <w:szCs w:val="26"/>
              </w:rPr>
              <w:t>9 090</w:t>
            </w:r>
          </w:p>
        </w:tc>
      </w:tr>
      <w:tr w:rsidR="00832CF9" w:rsidRPr="00832CF9" w:rsidTr="006D7F76">
        <w:trPr>
          <w:gridAfter w:val="1"/>
          <w:wAfter w:w="40" w:type="dxa"/>
          <w:trHeight w:val="15"/>
        </w:trPr>
        <w:tc>
          <w:tcPr>
            <w:tcW w:w="778" w:type="dxa"/>
            <w:tcBorders>
              <w:top w:val="nil"/>
              <w:left w:val="nil"/>
              <w:bottom w:val="nil"/>
              <w:right w:val="nil"/>
            </w:tcBorders>
            <w:shd w:val="clear" w:color="auto" w:fill="auto"/>
            <w:hideMark/>
          </w:tcPr>
          <w:p w:rsidR="00832CF9" w:rsidRPr="00832CF9" w:rsidRDefault="00832CF9" w:rsidP="006D7F76">
            <w:pPr>
              <w:rPr>
                <w:sz w:val="26"/>
                <w:szCs w:val="26"/>
              </w:rPr>
            </w:pPr>
          </w:p>
        </w:tc>
        <w:tc>
          <w:tcPr>
            <w:tcW w:w="6818" w:type="dxa"/>
            <w:tcBorders>
              <w:top w:val="nil"/>
              <w:left w:val="nil"/>
              <w:bottom w:val="nil"/>
              <w:right w:val="nil"/>
            </w:tcBorders>
            <w:shd w:val="clear" w:color="auto" w:fill="auto"/>
            <w:hideMark/>
          </w:tcPr>
          <w:p w:rsidR="00832CF9" w:rsidRPr="00832CF9" w:rsidRDefault="00832CF9" w:rsidP="006D7F76">
            <w:pPr>
              <w:rPr>
                <w:sz w:val="26"/>
                <w:szCs w:val="26"/>
              </w:rPr>
            </w:pPr>
          </w:p>
        </w:tc>
        <w:tc>
          <w:tcPr>
            <w:tcW w:w="1719" w:type="dxa"/>
            <w:tcBorders>
              <w:top w:val="nil"/>
              <w:left w:val="nil"/>
              <w:bottom w:val="nil"/>
              <w:right w:val="nil"/>
            </w:tcBorders>
            <w:shd w:val="clear" w:color="auto" w:fill="auto"/>
            <w:hideMark/>
          </w:tcPr>
          <w:p w:rsidR="00832CF9" w:rsidRPr="00832CF9" w:rsidRDefault="00832CF9" w:rsidP="006D7F76">
            <w:pPr>
              <w:rPr>
                <w:sz w:val="26"/>
                <w:szCs w:val="26"/>
              </w:rPr>
            </w:pPr>
          </w:p>
        </w:tc>
      </w:tr>
    </w:tbl>
    <w:p w:rsidR="00832CF9" w:rsidRPr="00832CF9" w:rsidRDefault="00832CF9" w:rsidP="00832CF9">
      <w:pPr>
        <w:rPr>
          <w:sz w:val="26"/>
          <w:szCs w:val="26"/>
        </w:rPr>
      </w:pPr>
    </w:p>
    <w:p w:rsidR="00832CF9" w:rsidRPr="00832CF9" w:rsidRDefault="00832CF9" w:rsidP="00832CF9">
      <w:pPr>
        <w:rPr>
          <w:sz w:val="26"/>
          <w:szCs w:val="26"/>
        </w:rPr>
      </w:pPr>
    </w:p>
    <w:p w:rsidR="00832CF9" w:rsidRPr="00832CF9" w:rsidRDefault="00832CF9" w:rsidP="00832CF9">
      <w:pPr>
        <w:jc w:val="right"/>
        <w:rPr>
          <w:b/>
          <w:sz w:val="26"/>
          <w:szCs w:val="26"/>
        </w:rPr>
      </w:pPr>
      <w:r w:rsidRPr="00832CF9">
        <w:rPr>
          <w:b/>
          <w:sz w:val="26"/>
          <w:szCs w:val="26"/>
        </w:rPr>
        <w:t>Приложение № 4</w:t>
      </w:r>
    </w:p>
    <w:p w:rsidR="00832CF9" w:rsidRPr="00832CF9" w:rsidRDefault="00832CF9" w:rsidP="00832CF9">
      <w:pPr>
        <w:jc w:val="center"/>
        <w:rPr>
          <w:b/>
          <w:sz w:val="26"/>
          <w:szCs w:val="26"/>
        </w:rPr>
      </w:pPr>
      <w:r w:rsidRPr="00832CF9">
        <w:rPr>
          <w:b/>
          <w:sz w:val="26"/>
          <w:szCs w:val="26"/>
        </w:rPr>
        <w:t>Выплаты молодым специалистам, перечень гарантированных доплат,</w:t>
      </w:r>
    </w:p>
    <w:p w:rsidR="00832CF9" w:rsidRPr="00832CF9" w:rsidRDefault="00832CF9" w:rsidP="00832CF9">
      <w:pPr>
        <w:jc w:val="center"/>
        <w:rPr>
          <w:b/>
          <w:sz w:val="26"/>
          <w:szCs w:val="26"/>
        </w:rPr>
      </w:pPr>
      <w:r w:rsidRPr="00832CF9">
        <w:rPr>
          <w:b/>
          <w:sz w:val="26"/>
          <w:szCs w:val="26"/>
        </w:rPr>
        <w:t>устанавливаемых педагогическим работникам</w:t>
      </w:r>
    </w:p>
    <w:p w:rsidR="00832CF9" w:rsidRPr="00832CF9" w:rsidRDefault="00832CF9" w:rsidP="00832CF9">
      <w:pPr>
        <w:jc w:val="center"/>
        <w:rPr>
          <w:sz w:val="26"/>
          <w:szCs w:val="26"/>
        </w:rPr>
      </w:pPr>
    </w:p>
    <w:p w:rsidR="00832CF9" w:rsidRPr="00832CF9" w:rsidRDefault="00832CF9" w:rsidP="00832CF9">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832CF9" w:rsidRPr="00832CF9" w:rsidTr="00832CF9">
        <w:tc>
          <w:tcPr>
            <w:tcW w:w="4785" w:type="dxa"/>
          </w:tcPr>
          <w:p w:rsidR="00832CF9" w:rsidRPr="00832CF9" w:rsidRDefault="00832CF9" w:rsidP="00832CF9">
            <w:pPr>
              <w:suppressAutoHyphens/>
              <w:spacing w:line="100" w:lineRule="atLeast"/>
              <w:jc w:val="center"/>
              <w:rPr>
                <w:kern w:val="1"/>
                <w:sz w:val="26"/>
                <w:szCs w:val="26"/>
                <w:lang w:val="en-US"/>
              </w:rPr>
            </w:pPr>
            <w:r w:rsidRPr="00832CF9">
              <w:rPr>
                <w:kern w:val="1"/>
                <w:sz w:val="26"/>
                <w:szCs w:val="26"/>
                <w:lang w:val="en-US"/>
              </w:rPr>
              <w:t xml:space="preserve">Наименование доплат  </w:t>
            </w:r>
          </w:p>
        </w:tc>
        <w:tc>
          <w:tcPr>
            <w:tcW w:w="4786" w:type="dxa"/>
          </w:tcPr>
          <w:p w:rsidR="00832CF9" w:rsidRPr="00832CF9" w:rsidRDefault="00832CF9" w:rsidP="00832CF9">
            <w:pPr>
              <w:suppressAutoHyphens/>
              <w:spacing w:line="100" w:lineRule="atLeast"/>
              <w:rPr>
                <w:kern w:val="1"/>
                <w:sz w:val="26"/>
                <w:szCs w:val="26"/>
              </w:rPr>
            </w:pPr>
            <w:r w:rsidRPr="00832CF9">
              <w:rPr>
                <w:kern w:val="1"/>
                <w:sz w:val="26"/>
                <w:szCs w:val="26"/>
              </w:rPr>
              <w:t>Размер доплаты, надбавки (в</w:t>
            </w:r>
          </w:p>
          <w:p w:rsidR="00832CF9" w:rsidRPr="00832CF9" w:rsidRDefault="00832CF9" w:rsidP="00832CF9">
            <w:pPr>
              <w:suppressAutoHyphens/>
              <w:spacing w:line="100" w:lineRule="atLeast"/>
              <w:rPr>
                <w:kern w:val="1"/>
                <w:sz w:val="26"/>
                <w:szCs w:val="26"/>
              </w:rPr>
            </w:pPr>
            <w:r w:rsidRPr="00832CF9">
              <w:rPr>
                <w:kern w:val="1"/>
                <w:sz w:val="26"/>
                <w:szCs w:val="26"/>
              </w:rPr>
              <w:t>процентах от окладов</w:t>
            </w:r>
          </w:p>
          <w:p w:rsidR="00832CF9" w:rsidRPr="00832CF9" w:rsidRDefault="00832CF9" w:rsidP="00832CF9">
            <w:pPr>
              <w:suppressAutoHyphens/>
              <w:spacing w:line="100" w:lineRule="atLeast"/>
              <w:rPr>
                <w:kern w:val="1"/>
                <w:sz w:val="26"/>
                <w:szCs w:val="26"/>
                <w:lang w:val="en-US"/>
              </w:rPr>
            </w:pPr>
            <w:r w:rsidRPr="00832CF9">
              <w:rPr>
                <w:kern w:val="1"/>
                <w:sz w:val="26"/>
                <w:szCs w:val="26"/>
                <w:lang w:val="en-US"/>
              </w:rPr>
              <w:t>согласно Таблице № 1)</w:t>
            </w:r>
          </w:p>
          <w:p w:rsidR="00832CF9" w:rsidRPr="00832CF9" w:rsidRDefault="00832CF9" w:rsidP="00832CF9">
            <w:pPr>
              <w:suppressAutoHyphens/>
              <w:spacing w:line="100" w:lineRule="atLeast"/>
              <w:jc w:val="center"/>
              <w:rPr>
                <w:kern w:val="1"/>
                <w:sz w:val="26"/>
                <w:szCs w:val="26"/>
                <w:lang w:val="en-US"/>
              </w:rPr>
            </w:pPr>
          </w:p>
        </w:tc>
      </w:tr>
      <w:tr w:rsidR="00832CF9" w:rsidRPr="00832CF9" w:rsidTr="00832CF9">
        <w:tc>
          <w:tcPr>
            <w:tcW w:w="4785" w:type="dxa"/>
          </w:tcPr>
          <w:p w:rsidR="00832CF9" w:rsidRPr="00832CF9" w:rsidRDefault="00832CF9" w:rsidP="00832CF9">
            <w:pPr>
              <w:suppressAutoHyphens/>
              <w:spacing w:line="100" w:lineRule="atLeast"/>
              <w:rPr>
                <w:kern w:val="1"/>
                <w:sz w:val="26"/>
                <w:szCs w:val="26"/>
              </w:rPr>
            </w:pPr>
            <w:r w:rsidRPr="00832CF9">
              <w:rPr>
                <w:kern w:val="1"/>
                <w:sz w:val="26"/>
                <w:szCs w:val="26"/>
              </w:rPr>
              <w:t>гарантированная  доплата  (в  процентах  от</w:t>
            </w:r>
          </w:p>
          <w:p w:rsidR="00832CF9" w:rsidRPr="00832CF9" w:rsidRDefault="00832CF9" w:rsidP="00832CF9">
            <w:pPr>
              <w:suppressAutoHyphens/>
              <w:spacing w:line="100" w:lineRule="atLeast"/>
              <w:rPr>
                <w:kern w:val="1"/>
                <w:sz w:val="26"/>
                <w:szCs w:val="26"/>
              </w:rPr>
            </w:pPr>
            <w:r w:rsidRPr="00832CF9">
              <w:rPr>
                <w:kern w:val="1"/>
                <w:sz w:val="26"/>
                <w:szCs w:val="26"/>
              </w:rPr>
              <w:t>утвержденного для расчета гарантированных надбавок базового  должностного  оклада)  молодым</w:t>
            </w:r>
          </w:p>
          <w:p w:rsidR="00832CF9" w:rsidRPr="00832CF9" w:rsidRDefault="00832CF9" w:rsidP="00832CF9">
            <w:pPr>
              <w:suppressAutoHyphens/>
              <w:spacing w:line="100" w:lineRule="atLeast"/>
              <w:rPr>
                <w:kern w:val="1"/>
                <w:sz w:val="26"/>
                <w:szCs w:val="26"/>
              </w:rPr>
            </w:pPr>
            <w:r w:rsidRPr="00832CF9">
              <w:rPr>
                <w:kern w:val="1"/>
                <w:sz w:val="26"/>
                <w:szCs w:val="26"/>
              </w:rPr>
              <w:t>специалистам*, получившим среднее педагогическое или высшее педагогическое образование и принятым на работу на должности педагогических работников в</w:t>
            </w:r>
          </w:p>
          <w:p w:rsidR="00832CF9" w:rsidRPr="00832CF9" w:rsidRDefault="00832CF9" w:rsidP="00832CF9">
            <w:pPr>
              <w:suppressAutoHyphens/>
              <w:spacing w:line="100" w:lineRule="atLeast"/>
              <w:rPr>
                <w:kern w:val="1"/>
                <w:sz w:val="26"/>
                <w:szCs w:val="26"/>
              </w:rPr>
            </w:pPr>
            <w:r w:rsidRPr="00832CF9">
              <w:rPr>
                <w:kern w:val="1"/>
                <w:sz w:val="26"/>
                <w:szCs w:val="26"/>
              </w:rPr>
              <w:t>общеобразовательные организации, на период первого года трудовой деятельности)</w:t>
            </w:r>
          </w:p>
          <w:p w:rsidR="00832CF9" w:rsidRPr="00832CF9" w:rsidRDefault="00832CF9" w:rsidP="00832CF9">
            <w:pPr>
              <w:suppressAutoHyphens/>
              <w:spacing w:line="100" w:lineRule="atLeast"/>
              <w:jc w:val="center"/>
              <w:rPr>
                <w:kern w:val="1"/>
                <w:sz w:val="26"/>
                <w:szCs w:val="26"/>
              </w:rPr>
            </w:pPr>
          </w:p>
        </w:tc>
        <w:tc>
          <w:tcPr>
            <w:tcW w:w="4786" w:type="dxa"/>
          </w:tcPr>
          <w:p w:rsidR="00832CF9" w:rsidRPr="00832CF9" w:rsidRDefault="00832CF9" w:rsidP="00832CF9">
            <w:pPr>
              <w:suppressAutoHyphens/>
              <w:spacing w:line="100" w:lineRule="atLeast"/>
              <w:rPr>
                <w:kern w:val="1"/>
                <w:sz w:val="26"/>
                <w:szCs w:val="26"/>
                <w:lang w:val="en-US"/>
              </w:rPr>
            </w:pPr>
            <w:r w:rsidRPr="00832CF9">
              <w:rPr>
                <w:kern w:val="1"/>
                <w:sz w:val="26"/>
                <w:szCs w:val="26"/>
                <w:lang w:val="en-US"/>
              </w:rPr>
              <w:t>30</w:t>
            </w:r>
          </w:p>
          <w:p w:rsidR="00832CF9" w:rsidRPr="00832CF9" w:rsidRDefault="00832CF9" w:rsidP="00832CF9">
            <w:pPr>
              <w:suppressAutoHyphens/>
              <w:spacing w:line="100" w:lineRule="atLeast"/>
              <w:jc w:val="center"/>
              <w:rPr>
                <w:kern w:val="1"/>
                <w:sz w:val="26"/>
                <w:szCs w:val="26"/>
                <w:lang w:val="en-US"/>
              </w:rPr>
            </w:pPr>
          </w:p>
        </w:tc>
      </w:tr>
    </w:tbl>
    <w:p w:rsidR="00832CF9" w:rsidRPr="00832CF9" w:rsidRDefault="00832CF9" w:rsidP="00832CF9">
      <w:pPr>
        <w:rPr>
          <w:sz w:val="26"/>
          <w:szCs w:val="26"/>
        </w:rPr>
      </w:pPr>
    </w:p>
    <w:p w:rsidR="00832CF9" w:rsidRPr="00832CF9" w:rsidRDefault="00832CF9" w:rsidP="00832CF9">
      <w:pPr>
        <w:rPr>
          <w:sz w:val="26"/>
          <w:szCs w:val="26"/>
        </w:rPr>
      </w:pPr>
      <w:r w:rsidRPr="00832CF9">
        <w:rPr>
          <w:sz w:val="26"/>
          <w:szCs w:val="26"/>
        </w:rPr>
        <w:t>* определение молодого специалиста согласно статье 20 главы 5 закона Белгородской области «Об образовании в Белгородской области»</w:t>
      </w:r>
    </w:p>
    <w:p w:rsidR="00832CF9" w:rsidRPr="00832CF9" w:rsidRDefault="00832CF9" w:rsidP="00832CF9">
      <w:pPr>
        <w:rPr>
          <w:sz w:val="26"/>
          <w:szCs w:val="26"/>
        </w:rPr>
      </w:pPr>
      <w:r w:rsidRPr="00832CF9">
        <w:rPr>
          <w:sz w:val="26"/>
          <w:szCs w:val="26"/>
        </w:rPr>
        <w:t xml:space="preserve">                                   </w:t>
      </w:r>
    </w:p>
    <w:p w:rsidR="00832CF9" w:rsidRPr="00832CF9" w:rsidRDefault="00832CF9" w:rsidP="00832CF9">
      <w:pPr>
        <w:rPr>
          <w:sz w:val="26"/>
          <w:szCs w:val="26"/>
        </w:rPr>
      </w:pPr>
    </w:p>
    <w:p w:rsidR="00832CF9" w:rsidRPr="00832CF9" w:rsidRDefault="00832CF9" w:rsidP="00832CF9">
      <w:pPr>
        <w:jc w:val="center"/>
        <w:rPr>
          <w:sz w:val="26"/>
          <w:szCs w:val="26"/>
        </w:rPr>
      </w:pPr>
    </w:p>
    <w:p w:rsidR="00832CF9" w:rsidRPr="00832CF9" w:rsidRDefault="00832CF9" w:rsidP="00832CF9">
      <w:pPr>
        <w:jc w:val="center"/>
        <w:rPr>
          <w:sz w:val="26"/>
          <w:szCs w:val="26"/>
        </w:rPr>
      </w:pPr>
    </w:p>
    <w:p w:rsidR="00832CF9" w:rsidRPr="00832CF9" w:rsidRDefault="00832CF9" w:rsidP="00832CF9">
      <w:pPr>
        <w:jc w:val="center"/>
        <w:rPr>
          <w:sz w:val="26"/>
          <w:szCs w:val="26"/>
        </w:rPr>
      </w:pPr>
    </w:p>
    <w:p w:rsidR="00832CF9" w:rsidRPr="00832CF9" w:rsidRDefault="00832CF9" w:rsidP="00832CF9">
      <w:pPr>
        <w:jc w:val="center"/>
        <w:rPr>
          <w:sz w:val="26"/>
          <w:szCs w:val="26"/>
        </w:rPr>
      </w:pPr>
    </w:p>
    <w:p w:rsidR="00832CF9" w:rsidRPr="00832CF9" w:rsidRDefault="00832CF9" w:rsidP="00832CF9">
      <w:pPr>
        <w:jc w:val="center"/>
        <w:rPr>
          <w:sz w:val="26"/>
          <w:szCs w:val="26"/>
        </w:rPr>
      </w:pPr>
    </w:p>
    <w:p w:rsidR="000A1F93" w:rsidRDefault="000A1F93"/>
    <w:p w:rsidR="000A1F93" w:rsidRDefault="000A1F93"/>
    <w:p w:rsidR="00703BCD" w:rsidRDefault="00703BCD" w:rsidP="00703BCD">
      <w:pPr>
        <w:spacing w:before="68"/>
        <w:ind w:left="6305"/>
        <w:rPr>
          <w:sz w:val="24"/>
        </w:rPr>
      </w:pPr>
    </w:p>
    <w:p w:rsidR="00AA69C8" w:rsidRDefault="00AA69C8" w:rsidP="00703BCD">
      <w:pPr>
        <w:spacing w:before="68"/>
        <w:ind w:left="6305"/>
        <w:rPr>
          <w:sz w:val="24"/>
        </w:rPr>
      </w:pPr>
    </w:p>
    <w:p w:rsidR="00AA69C8" w:rsidRDefault="00AA69C8" w:rsidP="00703BCD">
      <w:pPr>
        <w:spacing w:before="68"/>
        <w:ind w:left="6305"/>
        <w:rPr>
          <w:sz w:val="24"/>
        </w:rPr>
      </w:pPr>
    </w:p>
    <w:p w:rsidR="00AA69C8" w:rsidRDefault="00AA69C8" w:rsidP="00703BCD">
      <w:pPr>
        <w:spacing w:before="68"/>
        <w:ind w:left="6305"/>
        <w:rPr>
          <w:sz w:val="24"/>
        </w:rPr>
      </w:pPr>
    </w:p>
    <w:p w:rsidR="00AA69C8" w:rsidRDefault="00AA69C8" w:rsidP="00703BCD">
      <w:pPr>
        <w:spacing w:before="68"/>
        <w:ind w:left="6305"/>
        <w:rPr>
          <w:sz w:val="24"/>
        </w:rPr>
      </w:pPr>
    </w:p>
    <w:p w:rsidR="008D4935" w:rsidRDefault="008D4935" w:rsidP="008D4935">
      <w:pPr>
        <w:spacing w:before="68"/>
        <w:ind w:left="6305"/>
        <w:rPr>
          <w:sz w:val="24"/>
        </w:rPr>
      </w:pPr>
      <w:r>
        <w:rPr>
          <w:sz w:val="24"/>
        </w:rPr>
        <w:t>Приложение</w:t>
      </w:r>
      <w:r>
        <w:rPr>
          <w:spacing w:val="-14"/>
          <w:sz w:val="24"/>
        </w:rPr>
        <w:t xml:space="preserve"> </w:t>
      </w:r>
      <w:r>
        <w:rPr>
          <w:spacing w:val="-5"/>
          <w:sz w:val="24"/>
        </w:rPr>
        <w:t>№4</w:t>
      </w:r>
    </w:p>
    <w:p w:rsidR="008D4935" w:rsidRDefault="008D4935" w:rsidP="008D4935">
      <w:pPr>
        <w:ind w:left="6305" w:right="231"/>
        <w:rPr>
          <w:sz w:val="24"/>
        </w:rPr>
      </w:pPr>
      <w:r>
        <w:rPr>
          <w:sz w:val="24"/>
        </w:rPr>
        <w:t>к Коллективному договору МБДОУ</w:t>
      </w:r>
      <w:r>
        <w:rPr>
          <w:spacing w:val="-15"/>
          <w:sz w:val="24"/>
        </w:rPr>
        <w:t xml:space="preserve"> «Незнамовский </w:t>
      </w:r>
      <w:r>
        <w:rPr>
          <w:sz w:val="24"/>
        </w:rPr>
        <w:t>ДС</w:t>
      </w:r>
      <w:r>
        <w:rPr>
          <w:spacing w:val="-15"/>
          <w:sz w:val="24"/>
        </w:rPr>
        <w:t xml:space="preserve"> </w:t>
      </w:r>
      <w:r>
        <w:rPr>
          <w:sz w:val="24"/>
        </w:rPr>
        <w:t>«Боровичок» на 2023-2025 гг.</w:t>
      </w:r>
    </w:p>
    <w:p w:rsidR="00AA69C8" w:rsidRDefault="00AA69C8" w:rsidP="00703BCD">
      <w:pPr>
        <w:spacing w:before="68"/>
        <w:ind w:left="6305"/>
        <w:rPr>
          <w:sz w:val="24"/>
        </w:rPr>
      </w:pPr>
    </w:p>
    <w:p w:rsidR="00AA69C8" w:rsidRDefault="00AA69C8" w:rsidP="00703BCD">
      <w:pPr>
        <w:spacing w:before="68"/>
        <w:ind w:left="6305"/>
        <w:rPr>
          <w:sz w:val="24"/>
        </w:rPr>
      </w:pPr>
    </w:p>
    <w:p w:rsidR="00BA0B10" w:rsidRDefault="00BA0B10" w:rsidP="00703BCD">
      <w:pPr>
        <w:spacing w:before="68"/>
        <w:ind w:left="6305"/>
        <w:rPr>
          <w:sz w:val="24"/>
        </w:rPr>
      </w:pPr>
    </w:p>
    <w:p w:rsidR="008D4935" w:rsidRPr="008D4935" w:rsidRDefault="008D4935" w:rsidP="008D4935">
      <w:pPr>
        <w:jc w:val="center"/>
        <w:rPr>
          <w:sz w:val="24"/>
          <w:szCs w:val="24"/>
        </w:rPr>
      </w:pPr>
      <w:r w:rsidRPr="008D4935">
        <w:rPr>
          <w:sz w:val="24"/>
          <w:szCs w:val="24"/>
        </w:rPr>
        <w:t xml:space="preserve">ПЕРЕЧЕНЬ </w:t>
      </w:r>
    </w:p>
    <w:p w:rsidR="008D4935" w:rsidRPr="008D4935" w:rsidRDefault="008D4935" w:rsidP="008D4935">
      <w:pPr>
        <w:jc w:val="center"/>
        <w:rPr>
          <w:sz w:val="24"/>
          <w:szCs w:val="24"/>
        </w:rPr>
      </w:pPr>
      <w:r w:rsidRPr="008D4935">
        <w:rPr>
          <w:sz w:val="24"/>
          <w:szCs w:val="24"/>
        </w:rPr>
        <w:t>профессий и должностей, на которых в связи с условиями труда выдается бесплатно по нормам  спецодежда, спецобувь и средства индивидуальной защиты МБДОУ  «Незнамовский ДС «Боровичок»</w:t>
      </w:r>
    </w:p>
    <w:p w:rsidR="008D4935" w:rsidRPr="008D4935" w:rsidRDefault="008D4935" w:rsidP="008D4935">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826"/>
        <w:gridCol w:w="2393"/>
        <w:gridCol w:w="2393"/>
      </w:tblGrid>
      <w:tr w:rsidR="008D4935" w:rsidRPr="008D4935" w:rsidTr="008D4935">
        <w:tc>
          <w:tcPr>
            <w:tcW w:w="959" w:type="dxa"/>
          </w:tcPr>
          <w:p w:rsidR="008D4935" w:rsidRPr="008D4935" w:rsidRDefault="008D4935" w:rsidP="00AB545C">
            <w:pPr>
              <w:rPr>
                <w:sz w:val="24"/>
                <w:szCs w:val="24"/>
              </w:rPr>
            </w:pPr>
            <w:r w:rsidRPr="008D4935">
              <w:rPr>
                <w:sz w:val="24"/>
                <w:szCs w:val="24"/>
              </w:rPr>
              <w:t>№ п\п</w:t>
            </w:r>
          </w:p>
        </w:tc>
        <w:tc>
          <w:tcPr>
            <w:tcW w:w="3826" w:type="dxa"/>
          </w:tcPr>
          <w:p w:rsidR="008D4935" w:rsidRPr="008D4935" w:rsidRDefault="008D4935" w:rsidP="00AB545C">
            <w:pPr>
              <w:rPr>
                <w:sz w:val="24"/>
                <w:szCs w:val="24"/>
              </w:rPr>
            </w:pPr>
            <w:r w:rsidRPr="008D4935">
              <w:rPr>
                <w:sz w:val="24"/>
                <w:szCs w:val="24"/>
              </w:rPr>
              <w:t>Наименование профессии должности</w:t>
            </w:r>
          </w:p>
        </w:tc>
        <w:tc>
          <w:tcPr>
            <w:tcW w:w="2393" w:type="dxa"/>
          </w:tcPr>
          <w:p w:rsidR="008D4935" w:rsidRPr="008D4935" w:rsidRDefault="008D4935" w:rsidP="00AB545C">
            <w:pPr>
              <w:rPr>
                <w:sz w:val="24"/>
                <w:szCs w:val="24"/>
              </w:rPr>
            </w:pPr>
            <w:r w:rsidRPr="008D4935">
              <w:rPr>
                <w:sz w:val="24"/>
                <w:szCs w:val="24"/>
              </w:rPr>
              <w:t>Вид спецодежды, спецобуви и СИЗ</w:t>
            </w:r>
          </w:p>
        </w:tc>
        <w:tc>
          <w:tcPr>
            <w:tcW w:w="2393" w:type="dxa"/>
          </w:tcPr>
          <w:p w:rsidR="008D4935" w:rsidRPr="008D4935" w:rsidRDefault="008D4935" w:rsidP="00AB545C">
            <w:pPr>
              <w:rPr>
                <w:sz w:val="24"/>
                <w:szCs w:val="24"/>
              </w:rPr>
            </w:pPr>
            <w:r w:rsidRPr="008D4935">
              <w:rPr>
                <w:sz w:val="24"/>
                <w:szCs w:val="24"/>
              </w:rPr>
              <w:t>Норма выдачи</w:t>
            </w:r>
          </w:p>
        </w:tc>
      </w:tr>
      <w:tr w:rsidR="008D4935" w:rsidRPr="008D4935" w:rsidTr="008D4935">
        <w:tc>
          <w:tcPr>
            <w:tcW w:w="959" w:type="dxa"/>
          </w:tcPr>
          <w:p w:rsidR="008D4935" w:rsidRPr="008D4935" w:rsidRDefault="008D4935" w:rsidP="00AB545C">
            <w:pPr>
              <w:rPr>
                <w:sz w:val="24"/>
                <w:szCs w:val="24"/>
              </w:rPr>
            </w:pPr>
            <w:r w:rsidRPr="008D4935">
              <w:rPr>
                <w:sz w:val="24"/>
                <w:szCs w:val="24"/>
              </w:rPr>
              <w:t>1</w:t>
            </w:r>
          </w:p>
        </w:tc>
        <w:tc>
          <w:tcPr>
            <w:tcW w:w="3826" w:type="dxa"/>
          </w:tcPr>
          <w:p w:rsidR="008D4935" w:rsidRPr="008D4935" w:rsidRDefault="008D4935" w:rsidP="00AB545C">
            <w:pPr>
              <w:rPr>
                <w:sz w:val="24"/>
                <w:szCs w:val="24"/>
              </w:rPr>
            </w:pPr>
            <w:r w:rsidRPr="008D4935">
              <w:rPr>
                <w:sz w:val="24"/>
                <w:szCs w:val="24"/>
              </w:rPr>
              <w:t>Рабочий по комплексному обслуживанию и ремонту зданий</w:t>
            </w:r>
          </w:p>
        </w:tc>
        <w:tc>
          <w:tcPr>
            <w:tcW w:w="2393" w:type="dxa"/>
          </w:tcPr>
          <w:p w:rsidR="008D4935" w:rsidRPr="008D4935" w:rsidRDefault="008D4935" w:rsidP="00AB545C">
            <w:pPr>
              <w:rPr>
                <w:sz w:val="24"/>
                <w:szCs w:val="24"/>
              </w:rPr>
            </w:pPr>
            <w:r w:rsidRPr="008D4935">
              <w:rPr>
                <w:sz w:val="24"/>
                <w:szCs w:val="24"/>
              </w:rPr>
              <w:t>Костюм х/б Рукавицы</w:t>
            </w:r>
          </w:p>
        </w:tc>
        <w:tc>
          <w:tcPr>
            <w:tcW w:w="2393" w:type="dxa"/>
          </w:tcPr>
          <w:p w:rsidR="008D4935" w:rsidRPr="008D4935" w:rsidRDefault="008D4935" w:rsidP="00AB545C">
            <w:pPr>
              <w:rPr>
                <w:sz w:val="24"/>
                <w:szCs w:val="24"/>
              </w:rPr>
            </w:pPr>
            <w:r w:rsidRPr="008D4935">
              <w:rPr>
                <w:sz w:val="24"/>
                <w:szCs w:val="24"/>
              </w:rPr>
              <w:t>1 раз в 12 месяцев 1 раз в 2 месяца</w:t>
            </w:r>
          </w:p>
        </w:tc>
      </w:tr>
      <w:tr w:rsidR="008D4935" w:rsidRPr="008D4935" w:rsidTr="008D4935">
        <w:tc>
          <w:tcPr>
            <w:tcW w:w="959" w:type="dxa"/>
          </w:tcPr>
          <w:p w:rsidR="008D4935" w:rsidRPr="008D4935" w:rsidRDefault="008D4935" w:rsidP="00AB545C">
            <w:pPr>
              <w:rPr>
                <w:sz w:val="24"/>
                <w:szCs w:val="24"/>
              </w:rPr>
            </w:pPr>
            <w:r w:rsidRPr="008D4935">
              <w:rPr>
                <w:sz w:val="24"/>
                <w:szCs w:val="24"/>
              </w:rPr>
              <w:t>2</w:t>
            </w:r>
          </w:p>
        </w:tc>
        <w:tc>
          <w:tcPr>
            <w:tcW w:w="3826" w:type="dxa"/>
          </w:tcPr>
          <w:p w:rsidR="008D4935" w:rsidRPr="008D4935" w:rsidRDefault="008D4935" w:rsidP="00AB545C">
            <w:pPr>
              <w:rPr>
                <w:sz w:val="24"/>
                <w:szCs w:val="24"/>
              </w:rPr>
            </w:pPr>
            <w:r w:rsidRPr="008D4935">
              <w:rPr>
                <w:sz w:val="24"/>
                <w:szCs w:val="24"/>
              </w:rPr>
              <w:t>Повар</w:t>
            </w:r>
          </w:p>
        </w:tc>
        <w:tc>
          <w:tcPr>
            <w:tcW w:w="2393" w:type="dxa"/>
          </w:tcPr>
          <w:p w:rsidR="008D4935" w:rsidRPr="008D4935" w:rsidRDefault="008D4935" w:rsidP="00AB545C">
            <w:pPr>
              <w:rPr>
                <w:sz w:val="24"/>
                <w:szCs w:val="24"/>
              </w:rPr>
            </w:pPr>
            <w:r w:rsidRPr="008D4935">
              <w:rPr>
                <w:sz w:val="24"/>
                <w:szCs w:val="24"/>
              </w:rPr>
              <w:t xml:space="preserve">Халат х/б </w:t>
            </w:r>
          </w:p>
        </w:tc>
        <w:tc>
          <w:tcPr>
            <w:tcW w:w="2393" w:type="dxa"/>
          </w:tcPr>
          <w:p w:rsidR="008D4935" w:rsidRPr="008D4935" w:rsidRDefault="008D4935" w:rsidP="00AB545C">
            <w:pPr>
              <w:rPr>
                <w:sz w:val="24"/>
                <w:szCs w:val="24"/>
              </w:rPr>
            </w:pPr>
            <w:r w:rsidRPr="008D4935">
              <w:rPr>
                <w:sz w:val="24"/>
                <w:szCs w:val="24"/>
              </w:rPr>
              <w:t xml:space="preserve"> 1 раз в 12 месяцев</w:t>
            </w:r>
          </w:p>
        </w:tc>
      </w:tr>
      <w:tr w:rsidR="008D4935" w:rsidRPr="008D4935" w:rsidTr="008D4935">
        <w:tc>
          <w:tcPr>
            <w:tcW w:w="959" w:type="dxa"/>
          </w:tcPr>
          <w:p w:rsidR="008D4935" w:rsidRPr="008D4935" w:rsidRDefault="008D4935" w:rsidP="00AB545C">
            <w:pPr>
              <w:rPr>
                <w:sz w:val="24"/>
                <w:szCs w:val="24"/>
              </w:rPr>
            </w:pPr>
            <w:r w:rsidRPr="008D4935">
              <w:rPr>
                <w:sz w:val="24"/>
                <w:szCs w:val="24"/>
              </w:rPr>
              <w:t>3</w:t>
            </w:r>
          </w:p>
        </w:tc>
        <w:tc>
          <w:tcPr>
            <w:tcW w:w="3826" w:type="dxa"/>
          </w:tcPr>
          <w:p w:rsidR="008D4935" w:rsidRPr="008D4935" w:rsidRDefault="008D4935" w:rsidP="00AB545C">
            <w:pPr>
              <w:rPr>
                <w:sz w:val="24"/>
                <w:szCs w:val="24"/>
              </w:rPr>
            </w:pPr>
            <w:r w:rsidRPr="008D4935">
              <w:rPr>
                <w:sz w:val="24"/>
                <w:szCs w:val="24"/>
              </w:rPr>
              <w:t>Подсобный рабочий</w:t>
            </w:r>
          </w:p>
        </w:tc>
        <w:tc>
          <w:tcPr>
            <w:tcW w:w="2393" w:type="dxa"/>
          </w:tcPr>
          <w:p w:rsidR="008D4935" w:rsidRPr="008D4935" w:rsidRDefault="008D4935" w:rsidP="00AB545C">
            <w:pPr>
              <w:rPr>
                <w:sz w:val="24"/>
                <w:szCs w:val="24"/>
              </w:rPr>
            </w:pPr>
            <w:r w:rsidRPr="008D4935">
              <w:rPr>
                <w:sz w:val="24"/>
                <w:szCs w:val="24"/>
              </w:rPr>
              <w:t>Халат х/б</w:t>
            </w:r>
          </w:p>
        </w:tc>
        <w:tc>
          <w:tcPr>
            <w:tcW w:w="2393" w:type="dxa"/>
          </w:tcPr>
          <w:p w:rsidR="008D4935" w:rsidRPr="008D4935" w:rsidRDefault="008D4935" w:rsidP="00AB545C">
            <w:pPr>
              <w:rPr>
                <w:sz w:val="24"/>
                <w:szCs w:val="24"/>
              </w:rPr>
            </w:pPr>
            <w:r w:rsidRPr="008D4935">
              <w:rPr>
                <w:sz w:val="24"/>
                <w:szCs w:val="24"/>
              </w:rPr>
              <w:t>1 раз в 12 месяцев</w:t>
            </w:r>
          </w:p>
        </w:tc>
      </w:tr>
      <w:tr w:rsidR="008D4935" w:rsidRPr="008D4935" w:rsidTr="008D4935">
        <w:tc>
          <w:tcPr>
            <w:tcW w:w="959" w:type="dxa"/>
          </w:tcPr>
          <w:p w:rsidR="008D4935" w:rsidRPr="008D4935" w:rsidRDefault="008D4935" w:rsidP="00AB545C">
            <w:pPr>
              <w:rPr>
                <w:sz w:val="24"/>
                <w:szCs w:val="24"/>
              </w:rPr>
            </w:pPr>
            <w:r w:rsidRPr="008D4935">
              <w:rPr>
                <w:sz w:val="24"/>
                <w:szCs w:val="24"/>
              </w:rPr>
              <w:t>4</w:t>
            </w:r>
          </w:p>
        </w:tc>
        <w:tc>
          <w:tcPr>
            <w:tcW w:w="3826" w:type="dxa"/>
          </w:tcPr>
          <w:p w:rsidR="008D4935" w:rsidRPr="008D4935" w:rsidRDefault="008D4935" w:rsidP="00AB545C">
            <w:pPr>
              <w:rPr>
                <w:sz w:val="24"/>
                <w:szCs w:val="24"/>
              </w:rPr>
            </w:pPr>
            <w:r w:rsidRPr="008D4935">
              <w:rPr>
                <w:sz w:val="24"/>
                <w:szCs w:val="24"/>
              </w:rPr>
              <w:t>Помощник воспитателя</w:t>
            </w:r>
          </w:p>
        </w:tc>
        <w:tc>
          <w:tcPr>
            <w:tcW w:w="2393" w:type="dxa"/>
          </w:tcPr>
          <w:p w:rsidR="008D4935" w:rsidRPr="008D4935" w:rsidRDefault="008D4935" w:rsidP="00AB545C">
            <w:pPr>
              <w:rPr>
                <w:sz w:val="24"/>
                <w:szCs w:val="24"/>
              </w:rPr>
            </w:pPr>
            <w:r w:rsidRPr="008D4935">
              <w:rPr>
                <w:sz w:val="24"/>
                <w:szCs w:val="24"/>
              </w:rPr>
              <w:t>Халат х/б</w:t>
            </w:r>
          </w:p>
        </w:tc>
        <w:tc>
          <w:tcPr>
            <w:tcW w:w="2393" w:type="dxa"/>
          </w:tcPr>
          <w:p w:rsidR="008D4935" w:rsidRPr="008D4935" w:rsidRDefault="008D4935" w:rsidP="00AB545C">
            <w:pPr>
              <w:rPr>
                <w:sz w:val="24"/>
                <w:szCs w:val="24"/>
              </w:rPr>
            </w:pPr>
            <w:r w:rsidRPr="008D4935">
              <w:rPr>
                <w:sz w:val="24"/>
                <w:szCs w:val="24"/>
              </w:rPr>
              <w:t>1 раз в 12 месяцев</w:t>
            </w:r>
          </w:p>
        </w:tc>
      </w:tr>
      <w:tr w:rsidR="008D4935" w:rsidRPr="008D4935" w:rsidTr="008D4935">
        <w:tc>
          <w:tcPr>
            <w:tcW w:w="959" w:type="dxa"/>
          </w:tcPr>
          <w:p w:rsidR="008D4935" w:rsidRPr="008D4935" w:rsidRDefault="008D4935" w:rsidP="00AB545C">
            <w:pPr>
              <w:rPr>
                <w:sz w:val="24"/>
                <w:szCs w:val="24"/>
              </w:rPr>
            </w:pPr>
            <w:r w:rsidRPr="008D4935">
              <w:rPr>
                <w:sz w:val="24"/>
                <w:szCs w:val="24"/>
              </w:rPr>
              <w:t>5</w:t>
            </w:r>
          </w:p>
        </w:tc>
        <w:tc>
          <w:tcPr>
            <w:tcW w:w="3826" w:type="dxa"/>
          </w:tcPr>
          <w:p w:rsidR="008D4935" w:rsidRPr="008D4935" w:rsidRDefault="008D4935" w:rsidP="00AB545C">
            <w:pPr>
              <w:rPr>
                <w:sz w:val="24"/>
                <w:szCs w:val="24"/>
              </w:rPr>
            </w:pPr>
            <w:r w:rsidRPr="008D4935">
              <w:rPr>
                <w:sz w:val="24"/>
                <w:szCs w:val="24"/>
              </w:rPr>
              <w:t>Машинист по стирке и ремонту спецодежды</w:t>
            </w:r>
          </w:p>
        </w:tc>
        <w:tc>
          <w:tcPr>
            <w:tcW w:w="2393" w:type="dxa"/>
          </w:tcPr>
          <w:p w:rsidR="008D4935" w:rsidRPr="008D4935" w:rsidRDefault="008D4935" w:rsidP="00AB545C">
            <w:pPr>
              <w:rPr>
                <w:sz w:val="24"/>
                <w:szCs w:val="24"/>
              </w:rPr>
            </w:pPr>
            <w:r w:rsidRPr="008D4935">
              <w:rPr>
                <w:sz w:val="24"/>
                <w:szCs w:val="24"/>
              </w:rPr>
              <w:t>Халат х/б</w:t>
            </w:r>
          </w:p>
        </w:tc>
        <w:tc>
          <w:tcPr>
            <w:tcW w:w="2393" w:type="dxa"/>
          </w:tcPr>
          <w:p w:rsidR="008D4935" w:rsidRPr="008D4935" w:rsidRDefault="008D4935" w:rsidP="00AB545C">
            <w:pPr>
              <w:rPr>
                <w:sz w:val="24"/>
                <w:szCs w:val="24"/>
              </w:rPr>
            </w:pPr>
            <w:r w:rsidRPr="008D4935">
              <w:rPr>
                <w:sz w:val="24"/>
                <w:szCs w:val="24"/>
              </w:rPr>
              <w:t>1 раз в 12 месяцев</w:t>
            </w:r>
          </w:p>
        </w:tc>
      </w:tr>
      <w:tr w:rsidR="008D4935" w:rsidRPr="008D4935" w:rsidTr="008D4935">
        <w:tc>
          <w:tcPr>
            <w:tcW w:w="959" w:type="dxa"/>
          </w:tcPr>
          <w:p w:rsidR="008D4935" w:rsidRPr="008D4935" w:rsidRDefault="008D4935" w:rsidP="00AB545C">
            <w:pPr>
              <w:rPr>
                <w:sz w:val="24"/>
                <w:szCs w:val="24"/>
              </w:rPr>
            </w:pPr>
            <w:r w:rsidRPr="008D4935">
              <w:rPr>
                <w:sz w:val="24"/>
                <w:szCs w:val="24"/>
              </w:rPr>
              <w:t>6</w:t>
            </w:r>
          </w:p>
        </w:tc>
        <w:tc>
          <w:tcPr>
            <w:tcW w:w="3826" w:type="dxa"/>
          </w:tcPr>
          <w:p w:rsidR="008D4935" w:rsidRPr="008D4935" w:rsidRDefault="008D4935" w:rsidP="00AB545C">
            <w:pPr>
              <w:rPr>
                <w:sz w:val="24"/>
                <w:szCs w:val="24"/>
              </w:rPr>
            </w:pPr>
            <w:r w:rsidRPr="008D4935">
              <w:rPr>
                <w:sz w:val="24"/>
                <w:szCs w:val="24"/>
              </w:rPr>
              <w:t xml:space="preserve">Завхоз </w:t>
            </w:r>
          </w:p>
        </w:tc>
        <w:tc>
          <w:tcPr>
            <w:tcW w:w="2393" w:type="dxa"/>
          </w:tcPr>
          <w:p w:rsidR="008D4935" w:rsidRPr="008D4935" w:rsidRDefault="008D4935" w:rsidP="00AB545C">
            <w:pPr>
              <w:rPr>
                <w:sz w:val="24"/>
                <w:szCs w:val="24"/>
              </w:rPr>
            </w:pPr>
            <w:r w:rsidRPr="008D4935">
              <w:rPr>
                <w:sz w:val="24"/>
                <w:szCs w:val="24"/>
              </w:rPr>
              <w:t xml:space="preserve">Халат х/б </w:t>
            </w:r>
          </w:p>
        </w:tc>
        <w:tc>
          <w:tcPr>
            <w:tcW w:w="2393" w:type="dxa"/>
          </w:tcPr>
          <w:p w:rsidR="008D4935" w:rsidRPr="008D4935" w:rsidRDefault="008D4935" w:rsidP="00AB545C">
            <w:pPr>
              <w:rPr>
                <w:sz w:val="24"/>
                <w:szCs w:val="24"/>
              </w:rPr>
            </w:pPr>
            <w:r w:rsidRPr="008D4935">
              <w:rPr>
                <w:sz w:val="24"/>
                <w:szCs w:val="24"/>
              </w:rPr>
              <w:t>1 раз в 12 месяцев</w:t>
            </w:r>
          </w:p>
        </w:tc>
      </w:tr>
    </w:tbl>
    <w:p w:rsidR="008D4935" w:rsidRPr="008D4935" w:rsidRDefault="008D4935" w:rsidP="008D4935">
      <w:pPr>
        <w:rPr>
          <w:sz w:val="24"/>
          <w:szCs w:val="24"/>
        </w:rPr>
      </w:pPr>
    </w:p>
    <w:p w:rsidR="008D4935" w:rsidRDefault="008D4935" w:rsidP="008D4935">
      <w:pPr>
        <w:rPr>
          <w:sz w:val="24"/>
          <w:szCs w:val="24"/>
        </w:rPr>
      </w:pPr>
    </w:p>
    <w:p w:rsidR="008D4935" w:rsidRPr="008D4935" w:rsidRDefault="008D4935" w:rsidP="008D4935">
      <w:pPr>
        <w:rPr>
          <w:sz w:val="24"/>
          <w:szCs w:val="24"/>
        </w:rPr>
      </w:pPr>
      <w:r w:rsidRPr="008D4935">
        <w:rPr>
          <w:sz w:val="24"/>
          <w:szCs w:val="24"/>
        </w:rPr>
        <w:t>Заведующий МБДОУ «Незнамовский ДС  «Боровичок» __________ Л.И. Базарова</w:t>
      </w:r>
    </w:p>
    <w:p w:rsidR="008D4935" w:rsidRDefault="008D4935" w:rsidP="008D4935">
      <w:pPr>
        <w:rPr>
          <w:sz w:val="24"/>
          <w:szCs w:val="24"/>
        </w:rPr>
      </w:pPr>
    </w:p>
    <w:p w:rsidR="008D4935" w:rsidRDefault="008D4935" w:rsidP="008D4935">
      <w:pPr>
        <w:rPr>
          <w:sz w:val="24"/>
          <w:szCs w:val="24"/>
        </w:rPr>
      </w:pPr>
    </w:p>
    <w:p w:rsidR="008D4935" w:rsidRPr="008D4935" w:rsidRDefault="008D4935" w:rsidP="008D4935">
      <w:pPr>
        <w:rPr>
          <w:sz w:val="24"/>
          <w:szCs w:val="24"/>
        </w:rPr>
      </w:pPr>
      <w:r w:rsidRPr="008D4935">
        <w:rPr>
          <w:sz w:val="24"/>
          <w:szCs w:val="24"/>
        </w:rPr>
        <w:t>Председатель профсоюзного комитета ______________________ Сергеева О.Г.</w:t>
      </w:r>
    </w:p>
    <w:p w:rsidR="00BA0B10" w:rsidRPr="008D4935" w:rsidRDefault="00BA0B10" w:rsidP="00703BCD">
      <w:pPr>
        <w:spacing w:before="68"/>
        <w:ind w:left="6305"/>
        <w:rPr>
          <w:sz w:val="24"/>
          <w:szCs w:val="24"/>
        </w:rPr>
      </w:pPr>
    </w:p>
    <w:p w:rsidR="00E10C94" w:rsidRDefault="00E10C94" w:rsidP="00703BCD">
      <w:pPr>
        <w:spacing w:before="68"/>
        <w:ind w:left="6305"/>
        <w:rPr>
          <w:sz w:val="24"/>
        </w:rPr>
      </w:pPr>
    </w:p>
    <w:p w:rsidR="00E10C94" w:rsidRDefault="00E10C94" w:rsidP="00703BCD">
      <w:pPr>
        <w:spacing w:before="68"/>
        <w:ind w:left="6305"/>
        <w:rPr>
          <w:sz w:val="24"/>
        </w:rPr>
      </w:pPr>
    </w:p>
    <w:p w:rsidR="00E10C94" w:rsidRDefault="00E10C94" w:rsidP="00703BCD">
      <w:pPr>
        <w:spacing w:before="68"/>
        <w:ind w:left="6305"/>
        <w:rPr>
          <w:sz w:val="24"/>
        </w:rPr>
      </w:pPr>
    </w:p>
    <w:p w:rsidR="00E10C94" w:rsidRDefault="00E10C94" w:rsidP="00703BCD">
      <w:pPr>
        <w:spacing w:before="68"/>
        <w:ind w:left="6305"/>
        <w:rPr>
          <w:sz w:val="24"/>
        </w:rPr>
      </w:pPr>
    </w:p>
    <w:p w:rsidR="00E10C94" w:rsidRDefault="00E10C94" w:rsidP="00703BCD">
      <w:pPr>
        <w:spacing w:before="68"/>
        <w:ind w:left="6305"/>
        <w:rPr>
          <w:sz w:val="24"/>
        </w:rPr>
      </w:pPr>
    </w:p>
    <w:p w:rsidR="00E10C94" w:rsidRDefault="00E10C94" w:rsidP="00703BCD">
      <w:pPr>
        <w:spacing w:before="68"/>
        <w:ind w:left="6305"/>
        <w:rPr>
          <w:sz w:val="24"/>
        </w:rPr>
      </w:pPr>
    </w:p>
    <w:p w:rsidR="00E10C94" w:rsidRDefault="00E10C94" w:rsidP="00703BCD">
      <w:pPr>
        <w:spacing w:before="68"/>
        <w:ind w:left="6305"/>
        <w:rPr>
          <w:sz w:val="24"/>
        </w:rPr>
      </w:pPr>
    </w:p>
    <w:p w:rsidR="00E10C94" w:rsidRDefault="00E10C94" w:rsidP="00703BCD">
      <w:pPr>
        <w:spacing w:before="68"/>
        <w:ind w:left="6305"/>
        <w:rPr>
          <w:sz w:val="24"/>
        </w:rPr>
      </w:pPr>
    </w:p>
    <w:p w:rsidR="008D4935" w:rsidRDefault="008D4935" w:rsidP="00703BCD">
      <w:pPr>
        <w:spacing w:before="68"/>
        <w:ind w:left="6305"/>
        <w:rPr>
          <w:sz w:val="24"/>
        </w:rPr>
      </w:pPr>
    </w:p>
    <w:p w:rsidR="008D4935" w:rsidRDefault="008D4935" w:rsidP="00703BCD">
      <w:pPr>
        <w:spacing w:before="68"/>
        <w:ind w:left="6305"/>
        <w:rPr>
          <w:sz w:val="24"/>
        </w:rPr>
      </w:pPr>
    </w:p>
    <w:p w:rsidR="008D4935" w:rsidRDefault="008D4935" w:rsidP="00703BCD">
      <w:pPr>
        <w:spacing w:before="68"/>
        <w:ind w:left="6305"/>
        <w:rPr>
          <w:sz w:val="24"/>
        </w:rPr>
      </w:pPr>
    </w:p>
    <w:p w:rsidR="00E10C94" w:rsidRDefault="00E10C94" w:rsidP="00703BCD">
      <w:pPr>
        <w:spacing w:before="68"/>
        <w:ind w:left="6305"/>
        <w:rPr>
          <w:sz w:val="24"/>
        </w:rPr>
      </w:pPr>
    </w:p>
    <w:p w:rsidR="00E10C94" w:rsidRDefault="00E10C94" w:rsidP="00703BCD">
      <w:pPr>
        <w:spacing w:before="68"/>
        <w:ind w:left="6305"/>
        <w:rPr>
          <w:sz w:val="24"/>
        </w:rPr>
      </w:pPr>
    </w:p>
    <w:p w:rsidR="00703BCD" w:rsidRDefault="00703BCD" w:rsidP="00703BCD">
      <w:pPr>
        <w:spacing w:before="68"/>
        <w:ind w:left="6305"/>
        <w:rPr>
          <w:sz w:val="24"/>
        </w:rPr>
      </w:pPr>
      <w:r>
        <w:rPr>
          <w:sz w:val="24"/>
        </w:rPr>
        <w:t>Приложение</w:t>
      </w:r>
      <w:r>
        <w:rPr>
          <w:spacing w:val="-14"/>
          <w:sz w:val="24"/>
        </w:rPr>
        <w:t xml:space="preserve"> </w:t>
      </w:r>
      <w:r>
        <w:rPr>
          <w:spacing w:val="-5"/>
          <w:sz w:val="24"/>
        </w:rPr>
        <w:t>№</w:t>
      </w:r>
      <w:r w:rsidR="008D4935">
        <w:rPr>
          <w:spacing w:val="-5"/>
          <w:sz w:val="24"/>
        </w:rPr>
        <w:t>5</w:t>
      </w:r>
    </w:p>
    <w:p w:rsidR="00703BCD" w:rsidRDefault="00703BCD" w:rsidP="00703BCD">
      <w:pPr>
        <w:ind w:left="6305" w:right="231"/>
        <w:rPr>
          <w:sz w:val="24"/>
        </w:rPr>
      </w:pPr>
      <w:r>
        <w:rPr>
          <w:sz w:val="24"/>
        </w:rPr>
        <w:t>к Коллективному договору МБДОУ</w:t>
      </w:r>
      <w:r>
        <w:rPr>
          <w:spacing w:val="-15"/>
          <w:sz w:val="24"/>
        </w:rPr>
        <w:t xml:space="preserve"> «Незнамовский </w:t>
      </w:r>
      <w:r>
        <w:rPr>
          <w:sz w:val="24"/>
        </w:rPr>
        <w:t>ДС</w:t>
      </w:r>
      <w:r>
        <w:rPr>
          <w:spacing w:val="-15"/>
          <w:sz w:val="24"/>
        </w:rPr>
        <w:t xml:space="preserve"> </w:t>
      </w:r>
      <w:r>
        <w:rPr>
          <w:sz w:val="24"/>
        </w:rPr>
        <w:t>«Боровичок» на 2023-2025 гг.</w:t>
      </w:r>
    </w:p>
    <w:p w:rsidR="00703BCD" w:rsidRDefault="00703BCD" w:rsidP="00703BCD">
      <w:pPr>
        <w:pStyle w:val="a3"/>
        <w:ind w:left="0" w:firstLine="0"/>
        <w:jc w:val="left"/>
      </w:pPr>
    </w:p>
    <w:p w:rsidR="00703BCD" w:rsidRDefault="00703BCD" w:rsidP="00703BCD">
      <w:pPr>
        <w:spacing w:line="182" w:lineRule="auto"/>
        <w:ind w:left="304" w:right="337"/>
        <w:jc w:val="center"/>
        <w:rPr>
          <w:sz w:val="28"/>
        </w:rPr>
      </w:pPr>
      <w:r>
        <w:rPr>
          <w:sz w:val="28"/>
        </w:rPr>
        <w:t>Муниципальное</w:t>
      </w:r>
      <w:r>
        <w:rPr>
          <w:spacing w:val="-18"/>
          <w:sz w:val="28"/>
        </w:rPr>
        <w:t xml:space="preserve"> </w:t>
      </w:r>
      <w:r>
        <w:rPr>
          <w:sz w:val="28"/>
        </w:rPr>
        <w:t>бюджетное</w:t>
      </w:r>
      <w:r>
        <w:rPr>
          <w:spacing w:val="-17"/>
          <w:sz w:val="28"/>
        </w:rPr>
        <w:t xml:space="preserve"> </w:t>
      </w:r>
      <w:r>
        <w:rPr>
          <w:sz w:val="28"/>
        </w:rPr>
        <w:t>дошкольное</w:t>
      </w:r>
      <w:r>
        <w:rPr>
          <w:spacing w:val="-18"/>
          <w:sz w:val="28"/>
        </w:rPr>
        <w:t xml:space="preserve"> </w:t>
      </w:r>
      <w:r>
        <w:rPr>
          <w:sz w:val="28"/>
        </w:rPr>
        <w:t>образовательное</w:t>
      </w:r>
      <w:r>
        <w:rPr>
          <w:spacing w:val="-17"/>
          <w:sz w:val="28"/>
        </w:rPr>
        <w:t xml:space="preserve"> </w:t>
      </w:r>
      <w:r>
        <w:rPr>
          <w:sz w:val="28"/>
        </w:rPr>
        <w:t>учреждение «Незнамовский детский сад  «Боровичок»</w:t>
      </w:r>
    </w:p>
    <w:p w:rsidR="00703BCD" w:rsidRDefault="00703BCD" w:rsidP="00703BCD">
      <w:pPr>
        <w:spacing w:line="182" w:lineRule="auto"/>
        <w:ind w:left="304" w:right="337"/>
        <w:jc w:val="center"/>
        <w:rPr>
          <w:sz w:val="28"/>
        </w:rPr>
      </w:pPr>
      <w:r>
        <w:rPr>
          <w:sz w:val="28"/>
        </w:rPr>
        <w:t xml:space="preserve"> Старооскольского городского округа</w:t>
      </w:r>
    </w:p>
    <w:p w:rsidR="00703BCD" w:rsidRDefault="00703BCD" w:rsidP="00703BCD">
      <w:pPr>
        <w:pStyle w:val="a3"/>
        <w:ind w:left="0" w:firstLine="0"/>
        <w:jc w:val="left"/>
        <w:rPr>
          <w:sz w:val="40"/>
        </w:rPr>
      </w:pPr>
    </w:p>
    <w:p w:rsidR="00703BCD" w:rsidRDefault="00703BCD" w:rsidP="00703BCD">
      <w:pPr>
        <w:spacing w:line="260" w:lineRule="exact"/>
        <w:ind w:left="4959"/>
        <w:rPr>
          <w:sz w:val="24"/>
        </w:rPr>
      </w:pPr>
      <w:r>
        <w:rPr>
          <w:spacing w:val="-2"/>
          <w:sz w:val="24"/>
        </w:rPr>
        <w:t>УТВЕРЖДАЮ</w:t>
      </w:r>
    </w:p>
    <w:p w:rsidR="00703BCD" w:rsidRDefault="00703BCD" w:rsidP="00703BCD">
      <w:pPr>
        <w:spacing w:line="244" w:lineRule="exact"/>
        <w:ind w:left="4959"/>
        <w:rPr>
          <w:sz w:val="24"/>
        </w:rPr>
      </w:pPr>
      <w:r>
        <w:rPr>
          <w:sz w:val="24"/>
        </w:rPr>
        <w:t>заведующий</w:t>
      </w:r>
      <w:r>
        <w:rPr>
          <w:spacing w:val="-9"/>
          <w:sz w:val="24"/>
        </w:rPr>
        <w:t xml:space="preserve"> </w:t>
      </w:r>
      <w:r>
        <w:rPr>
          <w:sz w:val="24"/>
        </w:rPr>
        <w:t>МБДОУ</w:t>
      </w:r>
      <w:r>
        <w:rPr>
          <w:spacing w:val="-9"/>
          <w:sz w:val="24"/>
        </w:rPr>
        <w:t xml:space="preserve"> «Незнамовский </w:t>
      </w:r>
      <w:r>
        <w:rPr>
          <w:sz w:val="24"/>
        </w:rPr>
        <w:t>ДС</w:t>
      </w:r>
      <w:r>
        <w:rPr>
          <w:spacing w:val="-9"/>
          <w:sz w:val="24"/>
        </w:rPr>
        <w:t xml:space="preserve"> </w:t>
      </w:r>
      <w:r>
        <w:rPr>
          <w:spacing w:val="-2"/>
          <w:sz w:val="24"/>
        </w:rPr>
        <w:t>«Боровичок»</w:t>
      </w:r>
    </w:p>
    <w:p w:rsidR="00703BCD" w:rsidRDefault="00703BCD" w:rsidP="00703BCD">
      <w:pPr>
        <w:tabs>
          <w:tab w:val="left" w:pos="7653"/>
        </w:tabs>
        <w:spacing w:line="244" w:lineRule="exact"/>
        <w:ind w:left="4959"/>
        <w:rPr>
          <w:spacing w:val="-2"/>
          <w:sz w:val="24"/>
        </w:rPr>
      </w:pPr>
      <w:r>
        <w:rPr>
          <w:sz w:val="24"/>
          <w:u w:val="single"/>
        </w:rPr>
        <w:tab/>
      </w:r>
      <w:r>
        <w:rPr>
          <w:spacing w:val="-2"/>
          <w:sz w:val="24"/>
        </w:rPr>
        <w:t xml:space="preserve">Л.И. Базарова </w:t>
      </w:r>
    </w:p>
    <w:p w:rsidR="00703BCD" w:rsidRDefault="00703BCD" w:rsidP="00703BCD">
      <w:pPr>
        <w:tabs>
          <w:tab w:val="left" w:pos="7653"/>
        </w:tabs>
        <w:spacing w:line="244" w:lineRule="exact"/>
        <w:ind w:left="4959"/>
        <w:rPr>
          <w:sz w:val="24"/>
        </w:rPr>
      </w:pPr>
      <w:r>
        <w:rPr>
          <w:sz w:val="24"/>
        </w:rPr>
        <w:t>«26»</w:t>
      </w:r>
      <w:r>
        <w:rPr>
          <w:spacing w:val="52"/>
          <w:sz w:val="24"/>
        </w:rPr>
        <w:t xml:space="preserve"> </w:t>
      </w:r>
      <w:r>
        <w:rPr>
          <w:sz w:val="24"/>
        </w:rPr>
        <w:t>декабря</w:t>
      </w:r>
      <w:r>
        <w:rPr>
          <w:spacing w:val="-1"/>
          <w:sz w:val="24"/>
        </w:rPr>
        <w:t xml:space="preserve"> </w:t>
      </w:r>
      <w:r>
        <w:rPr>
          <w:spacing w:val="-2"/>
          <w:sz w:val="24"/>
        </w:rPr>
        <w:t xml:space="preserve">2022 г. </w:t>
      </w:r>
    </w:p>
    <w:p w:rsidR="00703BCD" w:rsidRDefault="00703BCD" w:rsidP="00703BCD">
      <w:pPr>
        <w:pStyle w:val="a3"/>
        <w:ind w:left="0" w:firstLine="0"/>
        <w:jc w:val="left"/>
      </w:pPr>
    </w:p>
    <w:p w:rsidR="00703BCD" w:rsidRDefault="00703BCD" w:rsidP="00703BCD">
      <w:pPr>
        <w:pStyle w:val="a3"/>
        <w:ind w:left="0" w:firstLine="0"/>
        <w:jc w:val="left"/>
      </w:pPr>
    </w:p>
    <w:p w:rsidR="00703BCD" w:rsidRDefault="00703BCD" w:rsidP="00703BCD">
      <w:pPr>
        <w:pStyle w:val="a3"/>
        <w:ind w:left="0" w:firstLine="0"/>
        <w:jc w:val="left"/>
      </w:pPr>
    </w:p>
    <w:p w:rsidR="00703BCD" w:rsidRDefault="00703BCD" w:rsidP="00703BCD">
      <w:pPr>
        <w:pStyle w:val="a3"/>
        <w:ind w:left="0" w:firstLine="0"/>
        <w:jc w:val="left"/>
      </w:pPr>
    </w:p>
    <w:p w:rsidR="00703BCD" w:rsidRDefault="00703BCD" w:rsidP="00703BCD">
      <w:pPr>
        <w:pStyle w:val="a3"/>
        <w:ind w:left="0" w:firstLine="0"/>
        <w:jc w:val="left"/>
      </w:pPr>
    </w:p>
    <w:p w:rsidR="00703BCD" w:rsidRDefault="00703BCD" w:rsidP="00703BCD">
      <w:pPr>
        <w:pStyle w:val="a3"/>
        <w:ind w:left="0" w:firstLine="0"/>
        <w:jc w:val="left"/>
      </w:pPr>
    </w:p>
    <w:p w:rsidR="00703BCD" w:rsidRDefault="00703BCD" w:rsidP="00703BCD">
      <w:pPr>
        <w:pStyle w:val="a3"/>
        <w:spacing w:before="2"/>
        <w:ind w:left="0" w:firstLine="0"/>
        <w:jc w:val="left"/>
        <w:rPr>
          <w:sz w:val="24"/>
        </w:rPr>
      </w:pPr>
    </w:p>
    <w:p w:rsidR="00703BCD" w:rsidRDefault="00AA69C8" w:rsidP="00AA69C8">
      <w:pPr>
        <w:pStyle w:val="1"/>
        <w:ind w:left="426" w:right="144"/>
      </w:pPr>
      <w:r>
        <w:rPr>
          <w:spacing w:val="-2"/>
        </w:rPr>
        <w:t>КОНЦЕПЦ</w:t>
      </w:r>
      <w:r w:rsidR="00703BCD">
        <w:rPr>
          <w:spacing w:val="-2"/>
        </w:rPr>
        <w:t>ИЯ</w:t>
      </w:r>
    </w:p>
    <w:p w:rsidR="00703BCD" w:rsidRDefault="00703BCD" w:rsidP="00703BCD">
      <w:pPr>
        <w:spacing w:line="368" w:lineRule="exact"/>
        <w:ind w:left="302" w:right="337"/>
        <w:jc w:val="center"/>
        <w:rPr>
          <w:b/>
          <w:sz w:val="32"/>
        </w:rPr>
      </w:pPr>
      <w:r>
        <w:rPr>
          <w:b/>
          <w:spacing w:val="-6"/>
          <w:sz w:val="32"/>
        </w:rPr>
        <w:t>ОХРАНЫ</w:t>
      </w:r>
      <w:r>
        <w:rPr>
          <w:b/>
          <w:spacing w:val="-11"/>
          <w:sz w:val="32"/>
        </w:rPr>
        <w:t xml:space="preserve"> </w:t>
      </w:r>
      <w:r>
        <w:rPr>
          <w:b/>
          <w:spacing w:val="-6"/>
          <w:sz w:val="32"/>
        </w:rPr>
        <w:t>ТРУДА</w:t>
      </w:r>
      <w:r>
        <w:rPr>
          <w:b/>
          <w:spacing w:val="-10"/>
          <w:sz w:val="32"/>
        </w:rPr>
        <w:t xml:space="preserve"> </w:t>
      </w:r>
      <w:r>
        <w:rPr>
          <w:b/>
          <w:spacing w:val="-6"/>
          <w:sz w:val="32"/>
        </w:rPr>
        <w:t>В</w:t>
      </w:r>
      <w:r>
        <w:rPr>
          <w:b/>
          <w:spacing w:val="-10"/>
          <w:sz w:val="32"/>
        </w:rPr>
        <w:t xml:space="preserve"> </w:t>
      </w:r>
      <w:r>
        <w:rPr>
          <w:b/>
          <w:spacing w:val="-6"/>
          <w:sz w:val="32"/>
        </w:rPr>
        <w:t>МБДОУ</w:t>
      </w:r>
      <w:r>
        <w:rPr>
          <w:b/>
          <w:spacing w:val="-10"/>
          <w:sz w:val="32"/>
        </w:rPr>
        <w:t xml:space="preserve"> «НЕЗНАМОВСКИЙ </w:t>
      </w:r>
      <w:r>
        <w:rPr>
          <w:b/>
          <w:spacing w:val="-6"/>
          <w:sz w:val="32"/>
        </w:rPr>
        <w:t>ДС</w:t>
      </w:r>
      <w:r>
        <w:rPr>
          <w:b/>
          <w:spacing w:val="-9"/>
          <w:sz w:val="32"/>
        </w:rPr>
        <w:t xml:space="preserve"> </w:t>
      </w:r>
      <w:r>
        <w:rPr>
          <w:b/>
          <w:spacing w:val="-6"/>
          <w:sz w:val="32"/>
        </w:rPr>
        <w:t>«БОРОВИЧОК»</w:t>
      </w:r>
    </w:p>
    <w:p w:rsidR="00703BCD" w:rsidRDefault="00703BCD" w:rsidP="00703BCD">
      <w:pPr>
        <w:pStyle w:val="a3"/>
        <w:ind w:left="0" w:firstLine="0"/>
        <w:jc w:val="left"/>
        <w:rPr>
          <w:b/>
          <w:sz w:val="20"/>
        </w:rPr>
      </w:pPr>
    </w:p>
    <w:p w:rsidR="00703BCD" w:rsidRDefault="00703BCD" w:rsidP="00703BCD">
      <w:pPr>
        <w:pStyle w:val="a3"/>
        <w:ind w:left="0" w:firstLine="0"/>
        <w:jc w:val="left"/>
        <w:rPr>
          <w:b/>
          <w:sz w:val="20"/>
        </w:rPr>
      </w:pPr>
    </w:p>
    <w:p w:rsidR="00703BCD" w:rsidRDefault="00703BCD" w:rsidP="00703BCD">
      <w:pPr>
        <w:pStyle w:val="a3"/>
        <w:ind w:left="0" w:firstLine="0"/>
        <w:jc w:val="left"/>
        <w:rPr>
          <w:b/>
          <w:sz w:val="20"/>
        </w:rPr>
      </w:pPr>
    </w:p>
    <w:p w:rsidR="00703BCD" w:rsidRDefault="00703BCD" w:rsidP="00703BCD">
      <w:pPr>
        <w:pStyle w:val="a3"/>
        <w:ind w:left="0" w:firstLine="0"/>
        <w:jc w:val="left"/>
        <w:rPr>
          <w:b/>
          <w:sz w:val="20"/>
        </w:rPr>
      </w:pPr>
    </w:p>
    <w:p w:rsidR="00703BCD" w:rsidRDefault="00703BCD" w:rsidP="00703BCD">
      <w:pPr>
        <w:pStyle w:val="a3"/>
        <w:ind w:left="0" w:firstLine="0"/>
        <w:jc w:val="left"/>
        <w:rPr>
          <w:b/>
          <w:sz w:val="20"/>
        </w:rPr>
      </w:pPr>
    </w:p>
    <w:p w:rsidR="00703BCD" w:rsidRDefault="00703BCD" w:rsidP="00703BCD">
      <w:pPr>
        <w:pStyle w:val="a3"/>
        <w:ind w:left="0" w:firstLine="0"/>
        <w:jc w:val="left"/>
        <w:rPr>
          <w:b/>
          <w:sz w:val="20"/>
        </w:rPr>
      </w:pPr>
    </w:p>
    <w:p w:rsidR="00703BCD" w:rsidRDefault="00703BCD" w:rsidP="00703BCD">
      <w:pPr>
        <w:pStyle w:val="a3"/>
        <w:ind w:left="0" w:firstLine="0"/>
        <w:jc w:val="left"/>
        <w:rPr>
          <w:b/>
          <w:sz w:val="20"/>
        </w:rPr>
      </w:pPr>
    </w:p>
    <w:p w:rsidR="00703BCD" w:rsidRDefault="00703BCD" w:rsidP="00703BCD">
      <w:pPr>
        <w:pStyle w:val="a3"/>
        <w:ind w:left="0" w:firstLine="0"/>
        <w:jc w:val="left"/>
        <w:rPr>
          <w:b/>
          <w:sz w:val="20"/>
        </w:rPr>
      </w:pPr>
    </w:p>
    <w:p w:rsidR="00703BCD" w:rsidRDefault="00703BCD" w:rsidP="00703BCD">
      <w:pPr>
        <w:pStyle w:val="a3"/>
        <w:ind w:left="0" w:firstLine="0"/>
        <w:jc w:val="left"/>
        <w:rPr>
          <w:b/>
          <w:sz w:val="20"/>
        </w:rPr>
      </w:pPr>
    </w:p>
    <w:p w:rsidR="00703BCD" w:rsidRDefault="00703BCD" w:rsidP="00703BCD">
      <w:pPr>
        <w:pStyle w:val="a3"/>
        <w:spacing w:before="5"/>
        <w:ind w:left="0" w:firstLine="0"/>
        <w:jc w:val="left"/>
        <w:rPr>
          <w:b/>
          <w:sz w:val="16"/>
        </w:rPr>
      </w:pPr>
    </w:p>
    <w:tbl>
      <w:tblPr>
        <w:tblW w:w="0" w:type="auto"/>
        <w:tblInd w:w="732" w:type="dxa"/>
        <w:tblLayout w:type="fixed"/>
        <w:tblCellMar>
          <w:left w:w="0" w:type="dxa"/>
          <w:right w:w="0" w:type="dxa"/>
        </w:tblCellMar>
        <w:tblLook w:val="01E0"/>
      </w:tblPr>
      <w:tblGrid>
        <w:gridCol w:w="4039"/>
        <w:gridCol w:w="4585"/>
      </w:tblGrid>
      <w:tr w:rsidR="00703BCD" w:rsidTr="007E4AFD">
        <w:trPr>
          <w:trHeight w:val="997"/>
        </w:trPr>
        <w:tc>
          <w:tcPr>
            <w:tcW w:w="4039" w:type="dxa"/>
          </w:tcPr>
          <w:p w:rsidR="00703BCD" w:rsidRPr="0053014A" w:rsidRDefault="00703BCD" w:rsidP="007E4AFD">
            <w:pPr>
              <w:pStyle w:val="TableParagraph"/>
              <w:spacing w:line="249" w:lineRule="exact"/>
              <w:ind w:left="50"/>
              <w:rPr>
                <w:sz w:val="24"/>
              </w:rPr>
            </w:pPr>
            <w:r w:rsidRPr="0053014A">
              <w:rPr>
                <w:spacing w:val="-2"/>
                <w:sz w:val="24"/>
              </w:rPr>
              <w:t>СОГЛАСОВАНО</w:t>
            </w:r>
          </w:p>
          <w:p w:rsidR="00703BCD" w:rsidRPr="0053014A" w:rsidRDefault="00703BCD" w:rsidP="007E4AFD">
            <w:pPr>
              <w:pStyle w:val="TableParagraph"/>
              <w:spacing w:before="8" w:line="213" w:lineRule="auto"/>
              <w:ind w:left="50" w:right="232"/>
              <w:rPr>
                <w:spacing w:val="-13"/>
                <w:sz w:val="24"/>
              </w:rPr>
            </w:pPr>
            <w:r w:rsidRPr="0053014A">
              <w:rPr>
                <w:sz w:val="24"/>
              </w:rPr>
              <w:t xml:space="preserve">с Профсоюзным комитетом </w:t>
            </w:r>
            <w:r w:rsidRPr="0053014A">
              <w:rPr>
                <w:spacing w:val="-2"/>
                <w:sz w:val="24"/>
              </w:rPr>
              <w:t>протокол</w:t>
            </w:r>
            <w:r w:rsidRPr="0053014A">
              <w:rPr>
                <w:spacing w:val="-13"/>
                <w:sz w:val="24"/>
              </w:rPr>
              <w:t xml:space="preserve"> №</w:t>
            </w:r>
            <w:r>
              <w:rPr>
                <w:spacing w:val="-13"/>
                <w:sz w:val="24"/>
              </w:rPr>
              <w:t>5</w:t>
            </w:r>
            <w:r w:rsidRPr="0053014A">
              <w:rPr>
                <w:spacing w:val="-13"/>
                <w:sz w:val="24"/>
              </w:rPr>
              <w:t xml:space="preserve"> </w:t>
            </w:r>
          </w:p>
          <w:p w:rsidR="00703BCD" w:rsidRPr="0053014A" w:rsidRDefault="00703BCD" w:rsidP="007E4AFD">
            <w:pPr>
              <w:pStyle w:val="TableParagraph"/>
              <w:spacing w:before="8" w:line="213" w:lineRule="auto"/>
              <w:ind w:left="50" w:right="232"/>
              <w:rPr>
                <w:sz w:val="24"/>
              </w:rPr>
            </w:pPr>
            <w:r w:rsidRPr="0053014A">
              <w:rPr>
                <w:spacing w:val="-2"/>
                <w:sz w:val="24"/>
              </w:rPr>
              <w:t>от</w:t>
            </w:r>
            <w:r w:rsidRPr="0053014A">
              <w:rPr>
                <w:spacing w:val="-10"/>
                <w:sz w:val="24"/>
              </w:rPr>
              <w:t xml:space="preserve"> </w:t>
            </w:r>
            <w:r w:rsidRPr="0053014A">
              <w:rPr>
                <w:spacing w:val="-2"/>
                <w:sz w:val="24"/>
              </w:rPr>
              <w:t>«</w:t>
            </w:r>
            <w:r>
              <w:rPr>
                <w:spacing w:val="-2"/>
                <w:sz w:val="24"/>
              </w:rPr>
              <w:t>26</w:t>
            </w:r>
            <w:r w:rsidRPr="0053014A">
              <w:rPr>
                <w:spacing w:val="-2"/>
                <w:sz w:val="24"/>
              </w:rPr>
              <w:t>»</w:t>
            </w:r>
            <w:r w:rsidRPr="0053014A">
              <w:rPr>
                <w:spacing w:val="-13"/>
                <w:sz w:val="24"/>
              </w:rPr>
              <w:t xml:space="preserve"> </w:t>
            </w:r>
            <w:r>
              <w:rPr>
                <w:spacing w:val="-2"/>
                <w:sz w:val="24"/>
              </w:rPr>
              <w:t>дека</w:t>
            </w:r>
            <w:r w:rsidRPr="0053014A">
              <w:rPr>
                <w:spacing w:val="-2"/>
                <w:sz w:val="24"/>
              </w:rPr>
              <w:t>бря</w:t>
            </w:r>
            <w:r w:rsidRPr="0053014A">
              <w:rPr>
                <w:spacing w:val="-9"/>
                <w:sz w:val="24"/>
              </w:rPr>
              <w:t xml:space="preserve"> </w:t>
            </w:r>
            <w:r>
              <w:rPr>
                <w:spacing w:val="-2"/>
                <w:sz w:val="24"/>
              </w:rPr>
              <w:t>2022</w:t>
            </w:r>
            <w:r w:rsidRPr="0053014A">
              <w:rPr>
                <w:spacing w:val="-2"/>
                <w:sz w:val="24"/>
              </w:rPr>
              <w:t>г.</w:t>
            </w:r>
          </w:p>
        </w:tc>
        <w:tc>
          <w:tcPr>
            <w:tcW w:w="4585" w:type="dxa"/>
          </w:tcPr>
          <w:p w:rsidR="00703BCD" w:rsidRPr="0053014A" w:rsidRDefault="00703BCD" w:rsidP="007E4AFD">
            <w:pPr>
              <w:pStyle w:val="TableParagraph"/>
              <w:spacing w:line="249" w:lineRule="exact"/>
              <w:ind w:left="941"/>
              <w:rPr>
                <w:sz w:val="24"/>
              </w:rPr>
            </w:pPr>
            <w:r w:rsidRPr="0053014A">
              <w:rPr>
                <w:spacing w:val="-2"/>
                <w:sz w:val="24"/>
              </w:rPr>
              <w:t>ПРИНЯТО</w:t>
            </w:r>
          </w:p>
          <w:p w:rsidR="00703BCD" w:rsidRPr="0053014A" w:rsidRDefault="00703BCD" w:rsidP="007E4AFD">
            <w:pPr>
              <w:pStyle w:val="TableParagraph"/>
              <w:spacing w:before="8" w:line="213" w:lineRule="auto"/>
              <w:ind w:left="941"/>
              <w:rPr>
                <w:sz w:val="24"/>
              </w:rPr>
            </w:pPr>
            <w:r w:rsidRPr="0053014A">
              <w:rPr>
                <w:sz w:val="24"/>
              </w:rPr>
              <w:t>на</w:t>
            </w:r>
            <w:r w:rsidRPr="0053014A">
              <w:rPr>
                <w:spacing w:val="-15"/>
                <w:sz w:val="24"/>
              </w:rPr>
              <w:t xml:space="preserve"> </w:t>
            </w:r>
            <w:r w:rsidRPr="0053014A">
              <w:rPr>
                <w:sz w:val="24"/>
              </w:rPr>
              <w:t>общем</w:t>
            </w:r>
            <w:r w:rsidRPr="0053014A">
              <w:rPr>
                <w:spacing w:val="-15"/>
                <w:sz w:val="24"/>
              </w:rPr>
              <w:t xml:space="preserve"> </w:t>
            </w:r>
            <w:r w:rsidRPr="0053014A">
              <w:rPr>
                <w:sz w:val="24"/>
              </w:rPr>
              <w:t>собрании</w:t>
            </w:r>
            <w:r w:rsidRPr="0053014A">
              <w:rPr>
                <w:spacing w:val="-15"/>
                <w:sz w:val="24"/>
              </w:rPr>
              <w:t xml:space="preserve"> </w:t>
            </w:r>
            <w:r w:rsidRPr="0053014A">
              <w:rPr>
                <w:sz w:val="24"/>
              </w:rPr>
              <w:t>работников протокол</w:t>
            </w:r>
            <w:r w:rsidRPr="0053014A">
              <w:rPr>
                <w:spacing w:val="-9"/>
                <w:sz w:val="24"/>
              </w:rPr>
              <w:t xml:space="preserve"> </w:t>
            </w:r>
            <w:r w:rsidRPr="0053014A">
              <w:rPr>
                <w:sz w:val="24"/>
              </w:rPr>
              <w:t>от</w:t>
            </w:r>
            <w:r w:rsidRPr="0053014A">
              <w:rPr>
                <w:spacing w:val="-5"/>
                <w:sz w:val="24"/>
              </w:rPr>
              <w:t xml:space="preserve"> </w:t>
            </w:r>
            <w:r w:rsidRPr="0053014A">
              <w:rPr>
                <w:sz w:val="24"/>
              </w:rPr>
              <w:t>«</w:t>
            </w:r>
            <w:r>
              <w:rPr>
                <w:sz w:val="24"/>
              </w:rPr>
              <w:t>23</w:t>
            </w:r>
            <w:r w:rsidRPr="0053014A">
              <w:rPr>
                <w:sz w:val="24"/>
              </w:rPr>
              <w:t>»</w:t>
            </w:r>
            <w:r w:rsidRPr="0053014A">
              <w:rPr>
                <w:spacing w:val="-12"/>
                <w:sz w:val="24"/>
              </w:rPr>
              <w:t xml:space="preserve"> </w:t>
            </w:r>
            <w:r>
              <w:rPr>
                <w:sz w:val="24"/>
              </w:rPr>
              <w:t>декабря 2022</w:t>
            </w:r>
            <w:r w:rsidRPr="0053014A">
              <w:rPr>
                <w:sz w:val="24"/>
              </w:rPr>
              <w:t>г.</w:t>
            </w:r>
          </w:p>
          <w:p w:rsidR="00703BCD" w:rsidRPr="0053014A" w:rsidRDefault="00703BCD" w:rsidP="007E4AFD">
            <w:pPr>
              <w:pStyle w:val="TableParagraph"/>
              <w:spacing w:line="230" w:lineRule="exact"/>
              <w:ind w:left="941"/>
              <w:rPr>
                <w:sz w:val="24"/>
              </w:rPr>
            </w:pPr>
            <w:r w:rsidRPr="0053014A">
              <w:rPr>
                <w:sz w:val="24"/>
              </w:rPr>
              <w:t>№</w:t>
            </w:r>
            <w:r w:rsidRPr="0053014A">
              <w:rPr>
                <w:spacing w:val="-1"/>
                <w:sz w:val="24"/>
              </w:rPr>
              <w:t xml:space="preserve"> </w:t>
            </w:r>
            <w:r>
              <w:rPr>
                <w:spacing w:val="-10"/>
                <w:sz w:val="24"/>
              </w:rPr>
              <w:t>3</w:t>
            </w:r>
          </w:p>
        </w:tc>
      </w:tr>
    </w:tbl>
    <w:p w:rsidR="00703BCD" w:rsidRDefault="00703BCD" w:rsidP="00703BCD">
      <w:pPr>
        <w:pStyle w:val="a3"/>
        <w:ind w:left="0" w:firstLine="0"/>
        <w:jc w:val="left"/>
        <w:rPr>
          <w:b/>
          <w:sz w:val="20"/>
        </w:rPr>
      </w:pPr>
    </w:p>
    <w:p w:rsidR="00703BCD" w:rsidRDefault="00703BCD" w:rsidP="00703BCD">
      <w:pPr>
        <w:pStyle w:val="a3"/>
        <w:ind w:left="0" w:firstLine="0"/>
        <w:jc w:val="left"/>
        <w:rPr>
          <w:b/>
          <w:sz w:val="20"/>
        </w:rPr>
      </w:pPr>
    </w:p>
    <w:p w:rsidR="00703BCD" w:rsidRDefault="00703BCD" w:rsidP="00703BCD">
      <w:pPr>
        <w:pStyle w:val="a3"/>
        <w:ind w:left="0" w:firstLine="0"/>
        <w:jc w:val="left"/>
        <w:rPr>
          <w:b/>
          <w:sz w:val="20"/>
        </w:rPr>
      </w:pPr>
    </w:p>
    <w:p w:rsidR="00703BCD" w:rsidRDefault="00703BCD" w:rsidP="00703BCD">
      <w:pPr>
        <w:pStyle w:val="a3"/>
        <w:ind w:left="0" w:firstLine="0"/>
        <w:jc w:val="left"/>
        <w:rPr>
          <w:b/>
          <w:sz w:val="20"/>
        </w:rPr>
      </w:pPr>
    </w:p>
    <w:p w:rsidR="00703BCD" w:rsidRDefault="00703BCD" w:rsidP="00703BCD">
      <w:pPr>
        <w:pStyle w:val="a3"/>
        <w:ind w:left="0" w:firstLine="0"/>
        <w:jc w:val="left"/>
        <w:rPr>
          <w:b/>
          <w:sz w:val="20"/>
        </w:rPr>
      </w:pPr>
    </w:p>
    <w:p w:rsidR="00703BCD" w:rsidRDefault="00703BCD" w:rsidP="00703BCD">
      <w:pPr>
        <w:pStyle w:val="a3"/>
        <w:ind w:left="0" w:firstLine="0"/>
        <w:jc w:val="left"/>
        <w:rPr>
          <w:b/>
          <w:sz w:val="20"/>
        </w:rPr>
      </w:pPr>
    </w:p>
    <w:p w:rsidR="00703BCD" w:rsidRDefault="00703BCD" w:rsidP="00703BCD">
      <w:pPr>
        <w:pStyle w:val="a3"/>
        <w:ind w:left="0" w:firstLine="0"/>
        <w:jc w:val="left"/>
        <w:rPr>
          <w:b/>
          <w:sz w:val="20"/>
        </w:rPr>
      </w:pPr>
    </w:p>
    <w:p w:rsidR="00703BCD" w:rsidRDefault="00703BCD" w:rsidP="00703BCD">
      <w:pPr>
        <w:pStyle w:val="a3"/>
        <w:ind w:left="0" w:firstLine="0"/>
        <w:jc w:val="left"/>
        <w:rPr>
          <w:b/>
          <w:sz w:val="20"/>
        </w:rPr>
      </w:pPr>
    </w:p>
    <w:p w:rsidR="00703BCD" w:rsidRDefault="00703BCD" w:rsidP="00703BCD">
      <w:pPr>
        <w:pStyle w:val="a3"/>
        <w:ind w:left="0" w:firstLine="0"/>
        <w:jc w:val="left"/>
        <w:rPr>
          <w:b/>
          <w:sz w:val="20"/>
        </w:rPr>
      </w:pPr>
    </w:p>
    <w:p w:rsidR="00703BCD" w:rsidRDefault="00703BCD" w:rsidP="00703BCD">
      <w:pPr>
        <w:pStyle w:val="a3"/>
        <w:ind w:left="0" w:firstLine="0"/>
        <w:jc w:val="left"/>
        <w:rPr>
          <w:b/>
          <w:sz w:val="20"/>
        </w:rPr>
      </w:pPr>
    </w:p>
    <w:p w:rsidR="00703BCD" w:rsidRDefault="00703BCD" w:rsidP="00703BCD">
      <w:pPr>
        <w:pStyle w:val="a3"/>
        <w:ind w:left="0" w:firstLine="0"/>
        <w:jc w:val="left"/>
        <w:rPr>
          <w:b/>
          <w:sz w:val="20"/>
        </w:rPr>
      </w:pPr>
    </w:p>
    <w:p w:rsidR="00703BCD" w:rsidRDefault="00703BCD" w:rsidP="00703BCD">
      <w:pPr>
        <w:pStyle w:val="a3"/>
        <w:spacing w:before="3"/>
        <w:ind w:left="0" w:firstLine="0"/>
        <w:jc w:val="left"/>
        <w:rPr>
          <w:b/>
          <w:sz w:val="21"/>
        </w:rPr>
      </w:pPr>
    </w:p>
    <w:p w:rsidR="00703BCD" w:rsidRDefault="00703BCD" w:rsidP="00703BCD">
      <w:pPr>
        <w:spacing w:line="213" w:lineRule="auto"/>
        <w:ind w:left="3686" w:right="4118"/>
        <w:jc w:val="center"/>
        <w:rPr>
          <w:sz w:val="24"/>
        </w:rPr>
      </w:pPr>
      <w:r>
        <w:rPr>
          <w:sz w:val="24"/>
        </w:rPr>
        <w:t>г. Старый</w:t>
      </w:r>
      <w:r>
        <w:rPr>
          <w:spacing w:val="-15"/>
          <w:sz w:val="24"/>
        </w:rPr>
        <w:t xml:space="preserve"> Оскол</w:t>
      </w:r>
      <w:r>
        <w:rPr>
          <w:sz w:val="24"/>
        </w:rPr>
        <w:t xml:space="preserve"> </w:t>
      </w:r>
    </w:p>
    <w:p w:rsidR="00703BCD" w:rsidRDefault="00703BCD" w:rsidP="00703BCD">
      <w:pPr>
        <w:spacing w:line="213" w:lineRule="auto"/>
        <w:jc w:val="center"/>
        <w:rPr>
          <w:sz w:val="24"/>
        </w:rPr>
        <w:sectPr w:rsidR="00703BCD" w:rsidSect="00AA69C8">
          <w:headerReference w:type="default" r:id="rId11"/>
          <w:pgSz w:w="11910" w:h="16840"/>
          <w:pgMar w:top="1134" w:right="851" w:bottom="851" w:left="1701" w:header="0" w:footer="0" w:gutter="0"/>
          <w:pgNumType w:start="25"/>
          <w:cols w:space="720"/>
        </w:sectPr>
      </w:pPr>
    </w:p>
    <w:p w:rsidR="00703BCD" w:rsidRDefault="00703BCD" w:rsidP="00703BCD">
      <w:pPr>
        <w:pStyle w:val="a3"/>
        <w:spacing w:before="2"/>
        <w:ind w:left="0" w:firstLine="0"/>
        <w:jc w:val="left"/>
        <w:rPr>
          <w:sz w:val="21"/>
        </w:rPr>
      </w:pPr>
    </w:p>
    <w:p w:rsidR="00703BCD" w:rsidRPr="006F398B" w:rsidRDefault="00703BCD" w:rsidP="00703BCD">
      <w:pPr>
        <w:pStyle w:val="a5"/>
        <w:numPr>
          <w:ilvl w:val="0"/>
          <w:numId w:val="6"/>
        </w:numPr>
        <w:tabs>
          <w:tab w:val="left" w:pos="2588"/>
        </w:tabs>
        <w:spacing w:before="90"/>
        <w:ind w:hanging="434"/>
        <w:jc w:val="left"/>
        <w:rPr>
          <w:b/>
          <w:sz w:val="26"/>
          <w:szCs w:val="26"/>
        </w:rPr>
      </w:pPr>
      <w:r w:rsidRPr="006F398B">
        <w:rPr>
          <w:b/>
          <w:sz w:val="26"/>
          <w:szCs w:val="26"/>
        </w:rPr>
        <w:t>НАЗНАЧЕНИЕ</w:t>
      </w:r>
      <w:r w:rsidRPr="006F398B">
        <w:rPr>
          <w:b/>
          <w:spacing w:val="-3"/>
          <w:sz w:val="26"/>
          <w:szCs w:val="26"/>
        </w:rPr>
        <w:t xml:space="preserve"> </w:t>
      </w:r>
      <w:r w:rsidRPr="006F398B">
        <w:rPr>
          <w:b/>
          <w:sz w:val="26"/>
          <w:szCs w:val="26"/>
        </w:rPr>
        <w:t>И</w:t>
      </w:r>
      <w:r w:rsidRPr="006F398B">
        <w:rPr>
          <w:b/>
          <w:spacing w:val="-3"/>
          <w:sz w:val="26"/>
          <w:szCs w:val="26"/>
        </w:rPr>
        <w:t xml:space="preserve"> </w:t>
      </w:r>
      <w:r w:rsidRPr="006F398B">
        <w:rPr>
          <w:b/>
          <w:sz w:val="26"/>
          <w:szCs w:val="26"/>
        </w:rPr>
        <w:t>ОБЛАСТЬ</w:t>
      </w:r>
      <w:r w:rsidRPr="006F398B">
        <w:rPr>
          <w:b/>
          <w:spacing w:val="-1"/>
          <w:sz w:val="26"/>
          <w:szCs w:val="26"/>
        </w:rPr>
        <w:t xml:space="preserve"> </w:t>
      </w:r>
      <w:r w:rsidRPr="006F398B">
        <w:rPr>
          <w:b/>
          <w:spacing w:val="-2"/>
          <w:sz w:val="26"/>
          <w:szCs w:val="26"/>
        </w:rPr>
        <w:t>ПРИМЕНЕНИЯ</w:t>
      </w:r>
    </w:p>
    <w:p w:rsidR="00703BCD" w:rsidRPr="006F398B" w:rsidRDefault="00703BCD" w:rsidP="00703BCD">
      <w:pPr>
        <w:pStyle w:val="a3"/>
        <w:spacing w:before="1"/>
        <w:ind w:left="0" w:firstLine="0"/>
        <w:jc w:val="left"/>
        <w:rPr>
          <w:b/>
        </w:rPr>
      </w:pPr>
    </w:p>
    <w:p w:rsidR="00703BCD" w:rsidRPr="006F398B" w:rsidRDefault="00703BCD" w:rsidP="00703BCD">
      <w:pPr>
        <w:spacing w:line="237" w:lineRule="auto"/>
        <w:ind w:left="100" w:right="147" w:firstLine="719"/>
        <w:jc w:val="both"/>
        <w:rPr>
          <w:sz w:val="26"/>
          <w:szCs w:val="26"/>
        </w:rPr>
      </w:pPr>
      <w:r w:rsidRPr="006F398B">
        <w:rPr>
          <w:sz w:val="26"/>
          <w:szCs w:val="26"/>
        </w:rPr>
        <w:t>Концепция охраны труда является документом, регламентирующим организацию системы управления охраной труда и обеспечение безопасности образовательного процесса</w:t>
      </w:r>
      <w:r w:rsidRPr="006F398B">
        <w:rPr>
          <w:spacing w:val="40"/>
          <w:sz w:val="26"/>
          <w:szCs w:val="26"/>
        </w:rPr>
        <w:t xml:space="preserve"> </w:t>
      </w:r>
      <w:r w:rsidRPr="006F398B">
        <w:rPr>
          <w:sz w:val="26"/>
          <w:szCs w:val="26"/>
        </w:rPr>
        <w:t>в</w:t>
      </w:r>
      <w:r w:rsidRPr="006F398B">
        <w:rPr>
          <w:spacing w:val="8"/>
          <w:sz w:val="26"/>
          <w:szCs w:val="26"/>
        </w:rPr>
        <w:t xml:space="preserve"> </w:t>
      </w:r>
      <w:r w:rsidRPr="006F398B">
        <w:rPr>
          <w:sz w:val="26"/>
          <w:szCs w:val="26"/>
        </w:rPr>
        <w:t>муниципальном</w:t>
      </w:r>
      <w:r w:rsidRPr="006F398B">
        <w:rPr>
          <w:spacing w:val="10"/>
          <w:sz w:val="26"/>
          <w:szCs w:val="26"/>
        </w:rPr>
        <w:t xml:space="preserve"> </w:t>
      </w:r>
      <w:r w:rsidRPr="006F398B">
        <w:rPr>
          <w:sz w:val="26"/>
          <w:szCs w:val="26"/>
        </w:rPr>
        <w:t>бюджетном</w:t>
      </w:r>
      <w:r w:rsidRPr="006F398B">
        <w:rPr>
          <w:spacing w:val="10"/>
          <w:sz w:val="26"/>
          <w:szCs w:val="26"/>
        </w:rPr>
        <w:t xml:space="preserve"> </w:t>
      </w:r>
      <w:r w:rsidRPr="006F398B">
        <w:rPr>
          <w:sz w:val="26"/>
          <w:szCs w:val="26"/>
        </w:rPr>
        <w:t>дошкольном</w:t>
      </w:r>
      <w:r w:rsidRPr="006F398B">
        <w:rPr>
          <w:spacing w:val="10"/>
          <w:sz w:val="26"/>
          <w:szCs w:val="26"/>
        </w:rPr>
        <w:t xml:space="preserve"> </w:t>
      </w:r>
      <w:r w:rsidRPr="006F398B">
        <w:rPr>
          <w:sz w:val="26"/>
          <w:szCs w:val="26"/>
        </w:rPr>
        <w:t>образовательном</w:t>
      </w:r>
      <w:r w:rsidRPr="006F398B">
        <w:rPr>
          <w:spacing w:val="12"/>
          <w:sz w:val="26"/>
          <w:szCs w:val="26"/>
        </w:rPr>
        <w:t xml:space="preserve"> </w:t>
      </w:r>
      <w:r w:rsidRPr="006F398B">
        <w:rPr>
          <w:sz w:val="26"/>
          <w:szCs w:val="26"/>
        </w:rPr>
        <w:t>учреждении</w:t>
      </w:r>
      <w:r w:rsidRPr="006F398B">
        <w:rPr>
          <w:spacing w:val="12"/>
          <w:sz w:val="26"/>
          <w:szCs w:val="26"/>
        </w:rPr>
        <w:t xml:space="preserve"> </w:t>
      </w:r>
      <w:r>
        <w:rPr>
          <w:spacing w:val="12"/>
          <w:sz w:val="26"/>
          <w:szCs w:val="26"/>
        </w:rPr>
        <w:t xml:space="preserve">«Незнамовский </w:t>
      </w:r>
      <w:r w:rsidRPr="006F398B">
        <w:rPr>
          <w:sz w:val="26"/>
          <w:szCs w:val="26"/>
        </w:rPr>
        <w:t>детск</w:t>
      </w:r>
      <w:r>
        <w:rPr>
          <w:sz w:val="26"/>
          <w:szCs w:val="26"/>
        </w:rPr>
        <w:t>ий</w:t>
      </w:r>
      <w:r w:rsidRPr="006F398B">
        <w:rPr>
          <w:spacing w:val="11"/>
          <w:sz w:val="26"/>
          <w:szCs w:val="26"/>
        </w:rPr>
        <w:t xml:space="preserve"> </w:t>
      </w:r>
      <w:r w:rsidRPr="006F398B">
        <w:rPr>
          <w:sz w:val="26"/>
          <w:szCs w:val="26"/>
        </w:rPr>
        <w:t>сад</w:t>
      </w:r>
      <w:r w:rsidRPr="006F398B">
        <w:rPr>
          <w:spacing w:val="7"/>
          <w:sz w:val="26"/>
          <w:szCs w:val="26"/>
        </w:rPr>
        <w:t xml:space="preserve"> </w:t>
      </w:r>
      <w:r>
        <w:rPr>
          <w:spacing w:val="-5"/>
          <w:sz w:val="26"/>
          <w:szCs w:val="26"/>
        </w:rPr>
        <w:t>«Боровичок</w:t>
      </w:r>
      <w:r w:rsidRPr="006F398B">
        <w:rPr>
          <w:sz w:val="26"/>
          <w:szCs w:val="26"/>
        </w:rPr>
        <w:t>»</w:t>
      </w:r>
      <w:r w:rsidRPr="006F398B">
        <w:rPr>
          <w:spacing w:val="-11"/>
          <w:sz w:val="26"/>
          <w:szCs w:val="26"/>
        </w:rPr>
        <w:t xml:space="preserve"> </w:t>
      </w:r>
      <w:r w:rsidRPr="006F398B">
        <w:rPr>
          <w:sz w:val="26"/>
          <w:szCs w:val="26"/>
        </w:rPr>
        <w:t>Старооскольского</w:t>
      </w:r>
      <w:r w:rsidRPr="006F398B">
        <w:rPr>
          <w:spacing w:val="-4"/>
          <w:sz w:val="26"/>
          <w:szCs w:val="26"/>
        </w:rPr>
        <w:t xml:space="preserve"> </w:t>
      </w:r>
      <w:r w:rsidRPr="006F398B">
        <w:rPr>
          <w:sz w:val="26"/>
          <w:szCs w:val="26"/>
        </w:rPr>
        <w:t>городского</w:t>
      </w:r>
      <w:r w:rsidRPr="006F398B">
        <w:rPr>
          <w:spacing w:val="-4"/>
          <w:sz w:val="26"/>
          <w:szCs w:val="26"/>
        </w:rPr>
        <w:t xml:space="preserve"> </w:t>
      </w:r>
      <w:r w:rsidRPr="006F398B">
        <w:rPr>
          <w:sz w:val="26"/>
          <w:szCs w:val="26"/>
        </w:rPr>
        <w:t>округа</w:t>
      </w:r>
      <w:r w:rsidRPr="006F398B">
        <w:rPr>
          <w:spacing w:val="-2"/>
          <w:sz w:val="26"/>
          <w:szCs w:val="26"/>
        </w:rPr>
        <w:t xml:space="preserve"> </w:t>
      </w:r>
      <w:r w:rsidRPr="006F398B">
        <w:rPr>
          <w:sz w:val="26"/>
          <w:szCs w:val="26"/>
        </w:rPr>
        <w:t>(далее</w:t>
      </w:r>
      <w:r w:rsidRPr="006F398B">
        <w:rPr>
          <w:spacing w:val="1"/>
          <w:sz w:val="26"/>
          <w:szCs w:val="26"/>
        </w:rPr>
        <w:t xml:space="preserve"> </w:t>
      </w:r>
      <w:r w:rsidRPr="006F398B">
        <w:rPr>
          <w:sz w:val="26"/>
          <w:szCs w:val="26"/>
        </w:rPr>
        <w:t>-</w:t>
      </w:r>
      <w:r w:rsidRPr="006F398B">
        <w:rPr>
          <w:spacing w:val="-4"/>
          <w:sz w:val="26"/>
          <w:szCs w:val="26"/>
        </w:rPr>
        <w:t xml:space="preserve"> </w:t>
      </w:r>
      <w:r w:rsidRPr="006F398B">
        <w:rPr>
          <w:spacing w:val="-2"/>
          <w:sz w:val="26"/>
          <w:szCs w:val="26"/>
        </w:rPr>
        <w:t>ДОУ).</w:t>
      </w:r>
    </w:p>
    <w:p w:rsidR="00703BCD" w:rsidRPr="006F398B" w:rsidRDefault="00703BCD" w:rsidP="00703BCD">
      <w:pPr>
        <w:pStyle w:val="a5"/>
        <w:numPr>
          <w:ilvl w:val="0"/>
          <w:numId w:val="6"/>
        </w:numPr>
        <w:tabs>
          <w:tab w:val="left" w:pos="3490"/>
        </w:tabs>
        <w:ind w:left="3489" w:hanging="361"/>
        <w:jc w:val="left"/>
        <w:rPr>
          <w:b/>
          <w:sz w:val="26"/>
          <w:szCs w:val="26"/>
        </w:rPr>
      </w:pPr>
      <w:r w:rsidRPr="006F398B">
        <w:rPr>
          <w:b/>
          <w:sz w:val="26"/>
          <w:szCs w:val="26"/>
        </w:rPr>
        <w:t>НОРМАТИВНОЕ</w:t>
      </w:r>
      <w:r w:rsidRPr="006F398B">
        <w:rPr>
          <w:b/>
          <w:spacing w:val="-6"/>
          <w:sz w:val="26"/>
          <w:szCs w:val="26"/>
        </w:rPr>
        <w:t xml:space="preserve"> </w:t>
      </w:r>
      <w:r w:rsidRPr="006F398B">
        <w:rPr>
          <w:b/>
          <w:spacing w:val="-2"/>
          <w:sz w:val="26"/>
          <w:szCs w:val="26"/>
        </w:rPr>
        <w:t>ОБЕСПЕЧЕНИЕ</w:t>
      </w:r>
    </w:p>
    <w:p w:rsidR="00703BCD" w:rsidRPr="006F398B" w:rsidRDefault="00703BCD" w:rsidP="00703BCD">
      <w:pPr>
        <w:pStyle w:val="a5"/>
        <w:numPr>
          <w:ilvl w:val="0"/>
          <w:numId w:val="5"/>
        </w:numPr>
        <w:tabs>
          <w:tab w:val="left" w:pos="809"/>
        </w:tabs>
        <w:spacing w:before="1"/>
        <w:ind w:left="808" w:hanging="349"/>
        <w:jc w:val="left"/>
        <w:rPr>
          <w:rFonts w:ascii="Symbol" w:hAnsi="Symbol"/>
          <w:sz w:val="26"/>
          <w:szCs w:val="26"/>
        </w:rPr>
      </w:pPr>
      <w:r w:rsidRPr="006F398B">
        <w:rPr>
          <w:sz w:val="26"/>
          <w:szCs w:val="26"/>
        </w:rPr>
        <w:t>Трудовой</w:t>
      </w:r>
      <w:r w:rsidRPr="006F398B">
        <w:rPr>
          <w:spacing w:val="-2"/>
          <w:sz w:val="26"/>
          <w:szCs w:val="26"/>
        </w:rPr>
        <w:t xml:space="preserve"> </w:t>
      </w:r>
      <w:r w:rsidRPr="006F398B">
        <w:rPr>
          <w:sz w:val="26"/>
          <w:szCs w:val="26"/>
        </w:rPr>
        <w:t>Кодекс</w:t>
      </w:r>
      <w:r w:rsidRPr="006F398B">
        <w:rPr>
          <w:spacing w:val="-3"/>
          <w:sz w:val="26"/>
          <w:szCs w:val="26"/>
        </w:rPr>
        <w:t xml:space="preserve"> </w:t>
      </w:r>
      <w:r w:rsidRPr="006F398B">
        <w:rPr>
          <w:sz w:val="26"/>
          <w:szCs w:val="26"/>
        </w:rPr>
        <w:t>Российской</w:t>
      </w:r>
      <w:r w:rsidRPr="006F398B">
        <w:rPr>
          <w:spacing w:val="-1"/>
          <w:sz w:val="26"/>
          <w:szCs w:val="26"/>
        </w:rPr>
        <w:t xml:space="preserve"> </w:t>
      </w:r>
      <w:r w:rsidRPr="006F398B">
        <w:rPr>
          <w:spacing w:val="-2"/>
          <w:sz w:val="26"/>
          <w:szCs w:val="26"/>
        </w:rPr>
        <w:t>Федерации;</w:t>
      </w:r>
    </w:p>
    <w:p w:rsidR="00703BCD" w:rsidRPr="006F398B" w:rsidRDefault="00703BCD" w:rsidP="00703BCD">
      <w:pPr>
        <w:pStyle w:val="a5"/>
        <w:numPr>
          <w:ilvl w:val="0"/>
          <w:numId w:val="5"/>
        </w:numPr>
        <w:tabs>
          <w:tab w:val="left" w:pos="809"/>
        </w:tabs>
        <w:spacing w:before="11"/>
        <w:ind w:left="808" w:hanging="349"/>
        <w:jc w:val="left"/>
        <w:rPr>
          <w:rFonts w:ascii="Symbol" w:hAnsi="Symbol"/>
          <w:sz w:val="26"/>
          <w:szCs w:val="26"/>
        </w:rPr>
      </w:pPr>
      <w:r w:rsidRPr="006F398B">
        <w:rPr>
          <w:sz w:val="26"/>
          <w:szCs w:val="26"/>
        </w:rPr>
        <w:t>Федеральный</w:t>
      </w:r>
      <w:r w:rsidRPr="006F398B">
        <w:rPr>
          <w:spacing w:val="-6"/>
          <w:sz w:val="26"/>
          <w:szCs w:val="26"/>
        </w:rPr>
        <w:t xml:space="preserve"> </w:t>
      </w:r>
      <w:r w:rsidRPr="006F398B">
        <w:rPr>
          <w:sz w:val="26"/>
          <w:szCs w:val="26"/>
        </w:rPr>
        <w:t>закон</w:t>
      </w:r>
      <w:r w:rsidRPr="006F398B">
        <w:rPr>
          <w:spacing w:val="-4"/>
          <w:sz w:val="26"/>
          <w:szCs w:val="26"/>
        </w:rPr>
        <w:t xml:space="preserve"> </w:t>
      </w:r>
      <w:r w:rsidRPr="006F398B">
        <w:rPr>
          <w:sz w:val="26"/>
          <w:szCs w:val="26"/>
        </w:rPr>
        <w:t>от</w:t>
      </w:r>
      <w:r w:rsidRPr="006F398B">
        <w:rPr>
          <w:spacing w:val="-2"/>
          <w:sz w:val="26"/>
          <w:szCs w:val="26"/>
        </w:rPr>
        <w:t xml:space="preserve"> </w:t>
      </w:r>
      <w:r w:rsidRPr="006F398B">
        <w:rPr>
          <w:sz w:val="26"/>
          <w:szCs w:val="26"/>
        </w:rPr>
        <w:t>29.12.2012</w:t>
      </w:r>
      <w:r w:rsidRPr="006F398B">
        <w:rPr>
          <w:spacing w:val="-3"/>
          <w:sz w:val="26"/>
          <w:szCs w:val="26"/>
        </w:rPr>
        <w:t xml:space="preserve"> </w:t>
      </w:r>
      <w:r w:rsidRPr="006F398B">
        <w:rPr>
          <w:sz w:val="26"/>
          <w:szCs w:val="26"/>
        </w:rPr>
        <w:t>№</w:t>
      </w:r>
      <w:r w:rsidRPr="006F398B">
        <w:rPr>
          <w:spacing w:val="-2"/>
          <w:sz w:val="26"/>
          <w:szCs w:val="26"/>
        </w:rPr>
        <w:t xml:space="preserve"> </w:t>
      </w:r>
      <w:r w:rsidRPr="006F398B">
        <w:rPr>
          <w:sz w:val="26"/>
          <w:szCs w:val="26"/>
        </w:rPr>
        <w:t>273-ФЗ</w:t>
      </w:r>
      <w:r w:rsidRPr="006F398B">
        <w:rPr>
          <w:spacing w:val="-3"/>
          <w:sz w:val="26"/>
          <w:szCs w:val="26"/>
        </w:rPr>
        <w:t xml:space="preserve"> </w:t>
      </w:r>
      <w:r w:rsidRPr="006F398B">
        <w:rPr>
          <w:sz w:val="26"/>
          <w:szCs w:val="26"/>
        </w:rPr>
        <w:t>«Об</w:t>
      </w:r>
      <w:r w:rsidRPr="006F398B">
        <w:rPr>
          <w:spacing w:val="-1"/>
          <w:sz w:val="26"/>
          <w:szCs w:val="26"/>
        </w:rPr>
        <w:t xml:space="preserve"> </w:t>
      </w:r>
      <w:r w:rsidRPr="006F398B">
        <w:rPr>
          <w:sz w:val="26"/>
          <w:szCs w:val="26"/>
        </w:rPr>
        <w:t>образовании</w:t>
      </w:r>
      <w:r w:rsidRPr="006F398B">
        <w:rPr>
          <w:spacing w:val="-3"/>
          <w:sz w:val="26"/>
          <w:szCs w:val="26"/>
        </w:rPr>
        <w:t xml:space="preserve"> </w:t>
      </w:r>
      <w:r w:rsidRPr="006F398B">
        <w:rPr>
          <w:sz w:val="26"/>
          <w:szCs w:val="26"/>
        </w:rPr>
        <w:t>в</w:t>
      </w:r>
      <w:r w:rsidRPr="006F398B">
        <w:rPr>
          <w:spacing w:val="-4"/>
          <w:sz w:val="26"/>
          <w:szCs w:val="26"/>
        </w:rPr>
        <w:t xml:space="preserve"> </w:t>
      </w:r>
      <w:r w:rsidRPr="006F398B">
        <w:rPr>
          <w:sz w:val="26"/>
          <w:szCs w:val="26"/>
        </w:rPr>
        <w:t>Российской</w:t>
      </w:r>
      <w:r w:rsidRPr="006F398B">
        <w:rPr>
          <w:spacing w:val="-3"/>
          <w:sz w:val="26"/>
          <w:szCs w:val="26"/>
        </w:rPr>
        <w:t xml:space="preserve"> </w:t>
      </w:r>
      <w:r w:rsidRPr="006F398B">
        <w:rPr>
          <w:spacing w:val="-2"/>
          <w:sz w:val="26"/>
          <w:szCs w:val="26"/>
        </w:rPr>
        <w:t>Федерации»;</w:t>
      </w:r>
    </w:p>
    <w:p w:rsidR="00703BCD" w:rsidRPr="006F398B" w:rsidRDefault="00703BCD" w:rsidP="00703BCD">
      <w:pPr>
        <w:pStyle w:val="a5"/>
        <w:numPr>
          <w:ilvl w:val="0"/>
          <w:numId w:val="5"/>
        </w:numPr>
        <w:tabs>
          <w:tab w:val="left" w:pos="809"/>
        </w:tabs>
        <w:spacing w:before="25" w:line="228" w:lineRule="auto"/>
        <w:ind w:right="361" w:hanging="360"/>
        <w:jc w:val="left"/>
        <w:rPr>
          <w:rFonts w:ascii="Symbol" w:hAnsi="Symbol"/>
          <w:sz w:val="26"/>
          <w:szCs w:val="26"/>
        </w:rPr>
      </w:pPr>
      <w:r w:rsidRPr="006F398B">
        <w:rPr>
          <w:sz w:val="26"/>
          <w:szCs w:val="26"/>
        </w:rPr>
        <w:t>Постановление</w:t>
      </w:r>
      <w:r w:rsidRPr="006F398B">
        <w:rPr>
          <w:spacing w:val="-6"/>
          <w:sz w:val="26"/>
          <w:szCs w:val="26"/>
        </w:rPr>
        <w:t xml:space="preserve"> </w:t>
      </w:r>
      <w:r w:rsidRPr="006F398B">
        <w:rPr>
          <w:sz w:val="26"/>
          <w:szCs w:val="26"/>
        </w:rPr>
        <w:t>Министерства</w:t>
      </w:r>
      <w:r w:rsidRPr="006F398B">
        <w:rPr>
          <w:spacing w:val="-6"/>
          <w:sz w:val="26"/>
          <w:szCs w:val="26"/>
        </w:rPr>
        <w:t xml:space="preserve"> </w:t>
      </w:r>
      <w:r w:rsidRPr="006F398B">
        <w:rPr>
          <w:sz w:val="26"/>
          <w:szCs w:val="26"/>
        </w:rPr>
        <w:t>труда</w:t>
      </w:r>
      <w:r w:rsidRPr="006F398B">
        <w:rPr>
          <w:spacing w:val="-6"/>
          <w:sz w:val="26"/>
          <w:szCs w:val="26"/>
        </w:rPr>
        <w:t xml:space="preserve"> </w:t>
      </w:r>
      <w:r w:rsidRPr="006F398B">
        <w:rPr>
          <w:sz w:val="26"/>
          <w:szCs w:val="26"/>
        </w:rPr>
        <w:t>и</w:t>
      </w:r>
      <w:r w:rsidRPr="006F398B">
        <w:rPr>
          <w:spacing w:val="-5"/>
          <w:sz w:val="26"/>
          <w:szCs w:val="26"/>
        </w:rPr>
        <w:t xml:space="preserve"> </w:t>
      </w:r>
      <w:r w:rsidRPr="006F398B">
        <w:rPr>
          <w:sz w:val="26"/>
          <w:szCs w:val="26"/>
        </w:rPr>
        <w:t>социального</w:t>
      </w:r>
      <w:r w:rsidRPr="006F398B">
        <w:rPr>
          <w:spacing w:val="-5"/>
          <w:sz w:val="26"/>
          <w:szCs w:val="26"/>
        </w:rPr>
        <w:t xml:space="preserve"> </w:t>
      </w:r>
      <w:r w:rsidRPr="006F398B">
        <w:rPr>
          <w:sz w:val="26"/>
          <w:szCs w:val="26"/>
        </w:rPr>
        <w:t>развития</w:t>
      </w:r>
      <w:r w:rsidRPr="006F398B">
        <w:rPr>
          <w:spacing w:val="-5"/>
          <w:sz w:val="26"/>
          <w:szCs w:val="26"/>
        </w:rPr>
        <w:t xml:space="preserve"> </w:t>
      </w:r>
      <w:r w:rsidRPr="006F398B">
        <w:rPr>
          <w:sz w:val="26"/>
          <w:szCs w:val="26"/>
        </w:rPr>
        <w:t>Российской</w:t>
      </w:r>
      <w:r w:rsidRPr="006F398B">
        <w:rPr>
          <w:spacing w:val="-5"/>
          <w:sz w:val="26"/>
          <w:szCs w:val="26"/>
        </w:rPr>
        <w:t xml:space="preserve"> </w:t>
      </w:r>
      <w:r w:rsidRPr="006F398B">
        <w:rPr>
          <w:sz w:val="26"/>
          <w:szCs w:val="26"/>
        </w:rPr>
        <w:t>Федерации от 08.02.2000 года №14;</w:t>
      </w:r>
    </w:p>
    <w:p w:rsidR="00703BCD" w:rsidRPr="006F398B" w:rsidRDefault="00703BCD" w:rsidP="00703BCD">
      <w:pPr>
        <w:pStyle w:val="a5"/>
        <w:numPr>
          <w:ilvl w:val="0"/>
          <w:numId w:val="5"/>
        </w:numPr>
        <w:tabs>
          <w:tab w:val="left" w:pos="809"/>
        </w:tabs>
        <w:spacing w:line="292" w:lineRule="exact"/>
        <w:ind w:left="808" w:hanging="349"/>
        <w:jc w:val="left"/>
        <w:rPr>
          <w:rFonts w:ascii="Symbol" w:hAnsi="Symbol"/>
          <w:sz w:val="26"/>
          <w:szCs w:val="26"/>
        </w:rPr>
      </w:pPr>
      <w:r w:rsidRPr="006F398B">
        <w:rPr>
          <w:sz w:val="26"/>
          <w:szCs w:val="26"/>
        </w:rPr>
        <w:t>Устав</w:t>
      </w:r>
      <w:r w:rsidRPr="006F398B">
        <w:rPr>
          <w:spacing w:val="-3"/>
          <w:sz w:val="26"/>
          <w:szCs w:val="26"/>
        </w:rPr>
        <w:t xml:space="preserve"> </w:t>
      </w:r>
      <w:r w:rsidRPr="006F398B">
        <w:rPr>
          <w:sz w:val="26"/>
          <w:szCs w:val="26"/>
        </w:rPr>
        <w:t>МБДОУ</w:t>
      </w:r>
      <w:r w:rsidRPr="006F398B">
        <w:rPr>
          <w:spacing w:val="-2"/>
          <w:sz w:val="26"/>
          <w:szCs w:val="26"/>
        </w:rPr>
        <w:t xml:space="preserve"> </w:t>
      </w:r>
      <w:r>
        <w:rPr>
          <w:spacing w:val="-2"/>
          <w:sz w:val="26"/>
          <w:szCs w:val="26"/>
        </w:rPr>
        <w:t xml:space="preserve">«Незнамовский </w:t>
      </w:r>
      <w:r w:rsidRPr="006F398B">
        <w:rPr>
          <w:sz w:val="26"/>
          <w:szCs w:val="26"/>
        </w:rPr>
        <w:t>ДС</w:t>
      </w:r>
      <w:r w:rsidRPr="006F398B">
        <w:rPr>
          <w:spacing w:val="-2"/>
          <w:sz w:val="26"/>
          <w:szCs w:val="26"/>
        </w:rPr>
        <w:t xml:space="preserve"> </w:t>
      </w:r>
      <w:r w:rsidRPr="006F398B">
        <w:rPr>
          <w:spacing w:val="4"/>
          <w:sz w:val="26"/>
          <w:szCs w:val="26"/>
        </w:rPr>
        <w:t xml:space="preserve"> </w:t>
      </w:r>
      <w:r w:rsidRPr="006F398B">
        <w:rPr>
          <w:spacing w:val="-2"/>
          <w:sz w:val="26"/>
          <w:szCs w:val="26"/>
        </w:rPr>
        <w:t>«</w:t>
      </w:r>
      <w:r>
        <w:rPr>
          <w:spacing w:val="-2"/>
          <w:sz w:val="26"/>
          <w:szCs w:val="26"/>
        </w:rPr>
        <w:t>Боровичок</w:t>
      </w:r>
      <w:r w:rsidRPr="006F398B">
        <w:rPr>
          <w:spacing w:val="-2"/>
          <w:sz w:val="26"/>
          <w:szCs w:val="26"/>
        </w:rPr>
        <w:t>».</w:t>
      </w:r>
    </w:p>
    <w:p w:rsidR="00703BCD" w:rsidRPr="006F398B" w:rsidRDefault="00703BCD" w:rsidP="00703BCD">
      <w:pPr>
        <w:pStyle w:val="a5"/>
        <w:numPr>
          <w:ilvl w:val="0"/>
          <w:numId w:val="6"/>
        </w:numPr>
        <w:tabs>
          <w:tab w:val="left" w:pos="3325"/>
        </w:tabs>
        <w:spacing w:before="1"/>
        <w:ind w:left="3324" w:hanging="282"/>
        <w:jc w:val="left"/>
        <w:rPr>
          <w:b/>
          <w:sz w:val="26"/>
          <w:szCs w:val="26"/>
        </w:rPr>
      </w:pPr>
      <w:r w:rsidRPr="006F398B">
        <w:rPr>
          <w:b/>
          <w:sz w:val="26"/>
          <w:szCs w:val="26"/>
        </w:rPr>
        <w:t>ОПРЕДЕЛЕНИЯ</w:t>
      </w:r>
      <w:r w:rsidRPr="006F398B">
        <w:rPr>
          <w:b/>
          <w:spacing w:val="-3"/>
          <w:sz w:val="26"/>
          <w:szCs w:val="26"/>
        </w:rPr>
        <w:t xml:space="preserve"> </w:t>
      </w:r>
      <w:r w:rsidRPr="006F398B">
        <w:rPr>
          <w:b/>
          <w:sz w:val="26"/>
          <w:szCs w:val="26"/>
        </w:rPr>
        <w:t>И</w:t>
      </w:r>
      <w:r w:rsidRPr="006F398B">
        <w:rPr>
          <w:b/>
          <w:spacing w:val="-1"/>
          <w:sz w:val="26"/>
          <w:szCs w:val="26"/>
        </w:rPr>
        <w:t xml:space="preserve"> </w:t>
      </w:r>
      <w:r w:rsidRPr="006F398B">
        <w:rPr>
          <w:b/>
          <w:spacing w:val="-2"/>
          <w:sz w:val="26"/>
          <w:szCs w:val="26"/>
        </w:rPr>
        <w:t>СОКРАЩЕНИЯ</w:t>
      </w:r>
    </w:p>
    <w:p w:rsidR="00703BCD" w:rsidRPr="006F398B" w:rsidRDefault="00703BCD" w:rsidP="00703BCD">
      <w:pPr>
        <w:tabs>
          <w:tab w:val="left" w:pos="1041"/>
        </w:tabs>
        <w:spacing w:before="1" w:line="276" w:lineRule="exact"/>
        <w:ind w:left="671"/>
        <w:rPr>
          <w:sz w:val="26"/>
          <w:szCs w:val="26"/>
        </w:rPr>
      </w:pPr>
      <w:r w:rsidRPr="006F398B">
        <w:rPr>
          <w:spacing w:val="-10"/>
          <w:sz w:val="26"/>
          <w:szCs w:val="26"/>
        </w:rPr>
        <w:t>В</w:t>
      </w:r>
      <w:r w:rsidRPr="006F398B">
        <w:rPr>
          <w:sz w:val="26"/>
          <w:szCs w:val="26"/>
        </w:rPr>
        <w:tab/>
        <w:t>настоящем</w:t>
      </w:r>
      <w:r w:rsidRPr="006F398B">
        <w:rPr>
          <w:spacing w:val="-6"/>
          <w:sz w:val="26"/>
          <w:szCs w:val="26"/>
        </w:rPr>
        <w:t xml:space="preserve"> </w:t>
      </w:r>
      <w:r w:rsidRPr="006F398B">
        <w:rPr>
          <w:sz w:val="26"/>
          <w:szCs w:val="26"/>
        </w:rPr>
        <w:t>документе</w:t>
      </w:r>
      <w:r w:rsidRPr="006F398B">
        <w:rPr>
          <w:spacing w:val="-2"/>
          <w:sz w:val="26"/>
          <w:szCs w:val="26"/>
        </w:rPr>
        <w:t xml:space="preserve"> </w:t>
      </w:r>
      <w:r w:rsidRPr="006F398B">
        <w:rPr>
          <w:sz w:val="26"/>
          <w:szCs w:val="26"/>
        </w:rPr>
        <w:t>используются</w:t>
      </w:r>
      <w:r w:rsidRPr="006F398B">
        <w:rPr>
          <w:spacing w:val="-2"/>
          <w:sz w:val="26"/>
          <w:szCs w:val="26"/>
        </w:rPr>
        <w:t xml:space="preserve"> </w:t>
      </w:r>
      <w:r w:rsidRPr="006F398B">
        <w:rPr>
          <w:sz w:val="26"/>
          <w:szCs w:val="26"/>
        </w:rPr>
        <w:t>следующие</w:t>
      </w:r>
      <w:r w:rsidRPr="006F398B">
        <w:rPr>
          <w:spacing w:val="-4"/>
          <w:sz w:val="26"/>
          <w:szCs w:val="26"/>
        </w:rPr>
        <w:t xml:space="preserve"> </w:t>
      </w:r>
      <w:r w:rsidRPr="006F398B">
        <w:rPr>
          <w:sz w:val="26"/>
          <w:szCs w:val="26"/>
        </w:rPr>
        <w:t>определения</w:t>
      </w:r>
      <w:r w:rsidRPr="006F398B">
        <w:rPr>
          <w:spacing w:val="-2"/>
          <w:sz w:val="26"/>
          <w:szCs w:val="26"/>
        </w:rPr>
        <w:t xml:space="preserve"> </w:t>
      </w:r>
      <w:r w:rsidRPr="006F398B">
        <w:rPr>
          <w:sz w:val="26"/>
          <w:szCs w:val="26"/>
        </w:rPr>
        <w:t>и</w:t>
      </w:r>
      <w:r w:rsidRPr="006F398B">
        <w:rPr>
          <w:spacing w:val="-2"/>
          <w:sz w:val="26"/>
          <w:szCs w:val="26"/>
        </w:rPr>
        <w:t xml:space="preserve"> сокращения:</w:t>
      </w:r>
    </w:p>
    <w:p w:rsidR="00703BCD" w:rsidRPr="006F398B" w:rsidRDefault="00703BCD" w:rsidP="00703BCD">
      <w:pPr>
        <w:pStyle w:val="a5"/>
        <w:numPr>
          <w:ilvl w:val="0"/>
          <w:numId w:val="5"/>
        </w:numPr>
        <w:tabs>
          <w:tab w:val="left" w:pos="809"/>
        </w:tabs>
        <w:spacing w:line="293" w:lineRule="exact"/>
        <w:ind w:left="808" w:hanging="349"/>
        <w:jc w:val="left"/>
        <w:rPr>
          <w:rFonts w:ascii="Symbol" w:hAnsi="Symbol"/>
          <w:sz w:val="26"/>
          <w:szCs w:val="26"/>
        </w:rPr>
      </w:pPr>
      <w:r w:rsidRPr="006F398B">
        <w:rPr>
          <w:b/>
          <w:sz w:val="26"/>
          <w:szCs w:val="26"/>
        </w:rPr>
        <w:t>СУОТ</w:t>
      </w:r>
      <w:r w:rsidRPr="006F398B">
        <w:rPr>
          <w:b/>
          <w:spacing w:val="-2"/>
          <w:sz w:val="26"/>
          <w:szCs w:val="26"/>
        </w:rPr>
        <w:t xml:space="preserve"> </w:t>
      </w:r>
      <w:r w:rsidRPr="006F398B">
        <w:rPr>
          <w:b/>
          <w:sz w:val="26"/>
          <w:szCs w:val="26"/>
        </w:rPr>
        <w:t>–</w:t>
      </w:r>
      <w:r w:rsidRPr="006F398B">
        <w:rPr>
          <w:b/>
          <w:spacing w:val="-3"/>
          <w:sz w:val="26"/>
          <w:szCs w:val="26"/>
        </w:rPr>
        <w:t xml:space="preserve"> </w:t>
      </w:r>
      <w:r w:rsidRPr="006F398B">
        <w:rPr>
          <w:sz w:val="26"/>
          <w:szCs w:val="26"/>
        </w:rPr>
        <w:t>система управления</w:t>
      </w:r>
      <w:r w:rsidRPr="006F398B">
        <w:rPr>
          <w:spacing w:val="-3"/>
          <w:sz w:val="26"/>
          <w:szCs w:val="26"/>
        </w:rPr>
        <w:t xml:space="preserve"> </w:t>
      </w:r>
      <w:r w:rsidRPr="006F398B">
        <w:rPr>
          <w:sz w:val="26"/>
          <w:szCs w:val="26"/>
        </w:rPr>
        <w:t>охраной</w:t>
      </w:r>
      <w:r w:rsidRPr="006F398B">
        <w:rPr>
          <w:spacing w:val="-4"/>
          <w:sz w:val="26"/>
          <w:szCs w:val="26"/>
        </w:rPr>
        <w:t xml:space="preserve"> </w:t>
      </w:r>
      <w:r w:rsidRPr="006F398B">
        <w:rPr>
          <w:spacing w:val="-2"/>
          <w:sz w:val="26"/>
          <w:szCs w:val="26"/>
        </w:rPr>
        <w:t>труда;</w:t>
      </w:r>
    </w:p>
    <w:p w:rsidR="00703BCD" w:rsidRPr="006F398B" w:rsidRDefault="00703BCD" w:rsidP="00703BCD">
      <w:pPr>
        <w:pStyle w:val="a5"/>
        <w:numPr>
          <w:ilvl w:val="0"/>
          <w:numId w:val="5"/>
        </w:numPr>
        <w:tabs>
          <w:tab w:val="left" w:pos="809"/>
        </w:tabs>
        <w:spacing w:line="293" w:lineRule="exact"/>
        <w:ind w:left="808" w:hanging="349"/>
        <w:jc w:val="left"/>
        <w:rPr>
          <w:rFonts w:ascii="Symbol" w:hAnsi="Symbol"/>
          <w:sz w:val="26"/>
          <w:szCs w:val="26"/>
        </w:rPr>
      </w:pPr>
      <w:r w:rsidRPr="006F398B">
        <w:rPr>
          <w:b/>
          <w:sz w:val="26"/>
          <w:szCs w:val="26"/>
        </w:rPr>
        <w:t>СОУТ</w:t>
      </w:r>
      <w:r w:rsidRPr="006F398B">
        <w:rPr>
          <w:b/>
          <w:spacing w:val="-4"/>
          <w:sz w:val="26"/>
          <w:szCs w:val="26"/>
        </w:rPr>
        <w:t xml:space="preserve"> </w:t>
      </w:r>
      <w:r w:rsidRPr="006F398B">
        <w:rPr>
          <w:sz w:val="26"/>
          <w:szCs w:val="26"/>
        </w:rPr>
        <w:t>–</w:t>
      </w:r>
      <w:r w:rsidRPr="006F398B">
        <w:rPr>
          <w:spacing w:val="-3"/>
          <w:sz w:val="26"/>
          <w:szCs w:val="26"/>
        </w:rPr>
        <w:t xml:space="preserve"> </w:t>
      </w:r>
      <w:r w:rsidRPr="006F398B">
        <w:rPr>
          <w:sz w:val="26"/>
          <w:szCs w:val="26"/>
        </w:rPr>
        <w:t>специальная</w:t>
      </w:r>
      <w:r w:rsidRPr="006F398B">
        <w:rPr>
          <w:spacing w:val="-4"/>
          <w:sz w:val="26"/>
          <w:szCs w:val="26"/>
        </w:rPr>
        <w:t xml:space="preserve"> </w:t>
      </w:r>
      <w:r w:rsidRPr="006F398B">
        <w:rPr>
          <w:sz w:val="26"/>
          <w:szCs w:val="26"/>
        </w:rPr>
        <w:t>оценка</w:t>
      </w:r>
      <w:r w:rsidRPr="006F398B">
        <w:rPr>
          <w:spacing w:val="-2"/>
          <w:sz w:val="26"/>
          <w:szCs w:val="26"/>
        </w:rPr>
        <w:t xml:space="preserve"> </w:t>
      </w:r>
      <w:r w:rsidRPr="006F398B">
        <w:rPr>
          <w:sz w:val="26"/>
          <w:szCs w:val="26"/>
        </w:rPr>
        <w:t>условий</w:t>
      </w:r>
      <w:r w:rsidRPr="006F398B">
        <w:rPr>
          <w:spacing w:val="-3"/>
          <w:sz w:val="26"/>
          <w:szCs w:val="26"/>
        </w:rPr>
        <w:t xml:space="preserve"> </w:t>
      </w:r>
      <w:r w:rsidRPr="006F398B">
        <w:rPr>
          <w:spacing w:val="-2"/>
          <w:sz w:val="26"/>
          <w:szCs w:val="26"/>
        </w:rPr>
        <w:t>труда;</w:t>
      </w:r>
    </w:p>
    <w:p w:rsidR="00703BCD" w:rsidRPr="006F398B" w:rsidRDefault="00703BCD" w:rsidP="00703BCD">
      <w:pPr>
        <w:pStyle w:val="a5"/>
        <w:numPr>
          <w:ilvl w:val="0"/>
          <w:numId w:val="5"/>
        </w:numPr>
        <w:tabs>
          <w:tab w:val="left" w:pos="809"/>
        </w:tabs>
        <w:spacing w:line="293" w:lineRule="exact"/>
        <w:ind w:left="808" w:hanging="349"/>
        <w:jc w:val="left"/>
        <w:rPr>
          <w:rFonts w:ascii="Symbol" w:hAnsi="Symbol"/>
          <w:sz w:val="26"/>
          <w:szCs w:val="26"/>
        </w:rPr>
      </w:pPr>
      <w:r w:rsidRPr="006F398B">
        <w:rPr>
          <w:b/>
          <w:sz w:val="26"/>
          <w:szCs w:val="26"/>
        </w:rPr>
        <w:t>Профком</w:t>
      </w:r>
      <w:r w:rsidRPr="006F398B">
        <w:rPr>
          <w:b/>
          <w:spacing w:val="-1"/>
          <w:sz w:val="26"/>
          <w:szCs w:val="26"/>
        </w:rPr>
        <w:t xml:space="preserve"> </w:t>
      </w:r>
      <w:r w:rsidRPr="006F398B">
        <w:rPr>
          <w:b/>
          <w:sz w:val="26"/>
          <w:szCs w:val="26"/>
        </w:rPr>
        <w:t>–</w:t>
      </w:r>
      <w:r w:rsidRPr="006F398B">
        <w:rPr>
          <w:b/>
          <w:spacing w:val="-1"/>
          <w:sz w:val="26"/>
          <w:szCs w:val="26"/>
        </w:rPr>
        <w:t xml:space="preserve"> </w:t>
      </w:r>
      <w:r w:rsidRPr="006F398B">
        <w:rPr>
          <w:sz w:val="26"/>
          <w:szCs w:val="26"/>
        </w:rPr>
        <w:t>профсоюзный</w:t>
      </w:r>
      <w:r w:rsidRPr="006F398B">
        <w:rPr>
          <w:spacing w:val="-1"/>
          <w:sz w:val="26"/>
          <w:szCs w:val="26"/>
        </w:rPr>
        <w:t xml:space="preserve"> </w:t>
      </w:r>
      <w:r w:rsidRPr="006F398B">
        <w:rPr>
          <w:sz w:val="26"/>
          <w:szCs w:val="26"/>
        </w:rPr>
        <w:t>комитет</w:t>
      </w:r>
      <w:r w:rsidRPr="006F398B">
        <w:rPr>
          <w:spacing w:val="-1"/>
          <w:sz w:val="26"/>
          <w:szCs w:val="26"/>
        </w:rPr>
        <w:t xml:space="preserve"> </w:t>
      </w:r>
      <w:r w:rsidRPr="006F398B">
        <w:rPr>
          <w:spacing w:val="-4"/>
          <w:sz w:val="26"/>
          <w:szCs w:val="26"/>
        </w:rPr>
        <w:t>ДОУ.</w:t>
      </w:r>
    </w:p>
    <w:p w:rsidR="00703BCD" w:rsidRPr="006F398B" w:rsidRDefault="00703BCD" w:rsidP="00703BCD">
      <w:pPr>
        <w:pStyle w:val="a5"/>
        <w:numPr>
          <w:ilvl w:val="0"/>
          <w:numId w:val="6"/>
        </w:numPr>
        <w:tabs>
          <w:tab w:val="left" w:pos="3915"/>
        </w:tabs>
        <w:ind w:left="3914" w:hanging="349"/>
        <w:jc w:val="left"/>
        <w:rPr>
          <w:b/>
          <w:sz w:val="26"/>
          <w:szCs w:val="26"/>
        </w:rPr>
      </w:pPr>
      <w:r w:rsidRPr="006F398B">
        <w:rPr>
          <w:b/>
          <w:sz w:val="26"/>
          <w:szCs w:val="26"/>
        </w:rPr>
        <w:t>ОБЩИЕ</w:t>
      </w:r>
      <w:r w:rsidRPr="006F398B">
        <w:rPr>
          <w:b/>
          <w:spacing w:val="-1"/>
          <w:sz w:val="26"/>
          <w:szCs w:val="26"/>
        </w:rPr>
        <w:t xml:space="preserve"> </w:t>
      </w:r>
      <w:r w:rsidRPr="006F398B">
        <w:rPr>
          <w:b/>
          <w:spacing w:val="-2"/>
          <w:sz w:val="26"/>
          <w:szCs w:val="26"/>
        </w:rPr>
        <w:t>ПОЛОЖЕНИЯ</w:t>
      </w:r>
    </w:p>
    <w:p w:rsidR="00703BCD" w:rsidRPr="006F398B" w:rsidRDefault="00703BCD" w:rsidP="00703BCD">
      <w:pPr>
        <w:pStyle w:val="a5"/>
        <w:numPr>
          <w:ilvl w:val="1"/>
          <w:numId w:val="6"/>
        </w:numPr>
        <w:tabs>
          <w:tab w:val="left" w:pos="1291"/>
        </w:tabs>
        <w:spacing w:line="237" w:lineRule="auto"/>
        <w:ind w:right="141" w:firstLine="707"/>
        <w:rPr>
          <w:sz w:val="26"/>
          <w:szCs w:val="26"/>
        </w:rPr>
      </w:pPr>
      <w:r w:rsidRPr="006F398B">
        <w:rPr>
          <w:sz w:val="26"/>
          <w:szCs w:val="26"/>
        </w:rPr>
        <w:t xml:space="preserve">Работа по организации СУОТ и обеспечению безопасности образовательного процесса осуществляется в целях улучшения организации работ по созданию здоровых условий труда, проведению образовательного процесса, созданию единой структуры управления охраной труда в системе ДОУ, создания и поддержания функционирования системы сохранения жизни и здоровья работников и воспитанников в условиях осуществления образовательного процесса средствами нормативно-правовых, социально- экономических, организационно-технических, санитарно-гигиенических и иных </w:t>
      </w:r>
      <w:r w:rsidRPr="006F398B">
        <w:rPr>
          <w:spacing w:val="-2"/>
          <w:sz w:val="26"/>
          <w:szCs w:val="26"/>
        </w:rPr>
        <w:t>мероприятий.</w:t>
      </w:r>
    </w:p>
    <w:p w:rsidR="00703BCD" w:rsidRPr="006F398B" w:rsidRDefault="00703BCD" w:rsidP="00703BCD">
      <w:pPr>
        <w:pStyle w:val="a5"/>
        <w:numPr>
          <w:ilvl w:val="1"/>
          <w:numId w:val="6"/>
        </w:numPr>
        <w:tabs>
          <w:tab w:val="left" w:pos="1416"/>
        </w:tabs>
        <w:spacing w:before="22" w:line="232" w:lineRule="auto"/>
        <w:ind w:right="150" w:firstLine="707"/>
        <w:rPr>
          <w:sz w:val="26"/>
          <w:szCs w:val="26"/>
        </w:rPr>
      </w:pPr>
      <w:r w:rsidRPr="006F398B">
        <w:rPr>
          <w:sz w:val="26"/>
          <w:szCs w:val="26"/>
        </w:rPr>
        <w:t>Общее руководство работой по СУОТ и обеспечению безопасности образовательного процесса осуществляет заведующий ДОУ.</w:t>
      </w:r>
    </w:p>
    <w:p w:rsidR="00703BCD" w:rsidRPr="006F398B" w:rsidRDefault="00703BCD" w:rsidP="00703BCD">
      <w:pPr>
        <w:pStyle w:val="a5"/>
        <w:numPr>
          <w:ilvl w:val="1"/>
          <w:numId w:val="6"/>
        </w:numPr>
        <w:tabs>
          <w:tab w:val="left" w:pos="1289"/>
        </w:tabs>
        <w:spacing w:before="17" w:line="232" w:lineRule="auto"/>
        <w:ind w:right="153" w:firstLine="707"/>
        <w:rPr>
          <w:sz w:val="26"/>
          <w:szCs w:val="26"/>
        </w:rPr>
      </w:pPr>
      <w:r w:rsidRPr="006F398B">
        <w:rPr>
          <w:sz w:val="26"/>
          <w:szCs w:val="26"/>
        </w:rPr>
        <w:t>Должностные лица, осуществляющие работу по охране труда и обеспечению безопасности образовательного процесса, определяются приказом заведующего.</w:t>
      </w:r>
    </w:p>
    <w:p w:rsidR="00703BCD" w:rsidRPr="006F398B" w:rsidRDefault="00703BCD" w:rsidP="00703BCD">
      <w:pPr>
        <w:pStyle w:val="a5"/>
        <w:numPr>
          <w:ilvl w:val="1"/>
          <w:numId w:val="6"/>
        </w:numPr>
        <w:tabs>
          <w:tab w:val="left" w:pos="1308"/>
        </w:tabs>
        <w:spacing w:before="16" w:line="232" w:lineRule="auto"/>
        <w:ind w:right="149" w:firstLine="707"/>
        <w:rPr>
          <w:sz w:val="26"/>
          <w:szCs w:val="26"/>
        </w:rPr>
      </w:pPr>
      <w:r w:rsidRPr="006F398B">
        <w:rPr>
          <w:sz w:val="26"/>
          <w:szCs w:val="26"/>
        </w:rPr>
        <w:t>Концепция охраны труда является приложением к Коллективному договору ДОУ, согласовывается с Профсоюзным комитетом и утверждается заведующим.</w:t>
      </w:r>
    </w:p>
    <w:p w:rsidR="00703BCD" w:rsidRPr="006F398B" w:rsidRDefault="00703BCD" w:rsidP="00703BCD">
      <w:pPr>
        <w:pStyle w:val="a5"/>
        <w:numPr>
          <w:ilvl w:val="1"/>
          <w:numId w:val="6"/>
        </w:numPr>
        <w:tabs>
          <w:tab w:val="left" w:pos="1222"/>
        </w:tabs>
        <w:spacing w:before="3"/>
        <w:ind w:left="1221" w:hanging="421"/>
        <w:rPr>
          <w:sz w:val="26"/>
          <w:szCs w:val="26"/>
        </w:rPr>
      </w:pPr>
      <w:r w:rsidRPr="006F398B">
        <w:rPr>
          <w:sz w:val="26"/>
          <w:szCs w:val="26"/>
        </w:rPr>
        <w:t>Концепция</w:t>
      </w:r>
      <w:r w:rsidRPr="006F398B">
        <w:rPr>
          <w:spacing w:val="-5"/>
          <w:sz w:val="26"/>
          <w:szCs w:val="26"/>
        </w:rPr>
        <w:t xml:space="preserve"> </w:t>
      </w:r>
      <w:r w:rsidRPr="006F398B">
        <w:rPr>
          <w:sz w:val="26"/>
          <w:szCs w:val="26"/>
        </w:rPr>
        <w:t>охраны</w:t>
      </w:r>
      <w:r w:rsidRPr="006F398B">
        <w:rPr>
          <w:spacing w:val="-5"/>
          <w:sz w:val="26"/>
          <w:szCs w:val="26"/>
        </w:rPr>
        <w:t xml:space="preserve"> </w:t>
      </w:r>
      <w:r w:rsidRPr="006F398B">
        <w:rPr>
          <w:sz w:val="26"/>
          <w:szCs w:val="26"/>
        </w:rPr>
        <w:t>труда</w:t>
      </w:r>
      <w:r w:rsidRPr="006F398B">
        <w:rPr>
          <w:spacing w:val="-4"/>
          <w:sz w:val="26"/>
          <w:szCs w:val="26"/>
        </w:rPr>
        <w:t xml:space="preserve"> </w:t>
      </w:r>
      <w:r w:rsidRPr="006F398B">
        <w:rPr>
          <w:sz w:val="26"/>
          <w:szCs w:val="26"/>
        </w:rPr>
        <w:t>принимается</w:t>
      </w:r>
      <w:r w:rsidRPr="006F398B">
        <w:rPr>
          <w:spacing w:val="-2"/>
          <w:sz w:val="26"/>
          <w:szCs w:val="26"/>
        </w:rPr>
        <w:t xml:space="preserve"> </w:t>
      </w:r>
      <w:r w:rsidRPr="006F398B">
        <w:rPr>
          <w:sz w:val="26"/>
          <w:szCs w:val="26"/>
        </w:rPr>
        <w:t>на</w:t>
      </w:r>
      <w:r w:rsidRPr="006F398B">
        <w:rPr>
          <w:spacing w:val="-4"/>
          <w:sz w:val="26"/>
          <w:szCs w:val="26"/>
        </w:rPr>
        <w:t xml:space="preserve"> </w:t>
      </w:r>
      <w:r w:rsidRPr="006F398B">
        <w:rPr>
          <w:sz w:val="26"/>
          <w:szCs w:val="26"/>
        </w:rPr>
        <w:t>неопределенный</w:t>
      </w:r>
      <w:r w:rsidRPr="006F398B">
        <w:rPr>
          <w:spacing w:val="-2"/>
          <w:sz w:val="26"/>
          <w:szCs w:val="26"/>
        </w:rPr>
        <w:t xml:space="preserve"> срок.</w:t>
      </w:r>
    </w:p>
    <w:p w:rsidR="00703BCD" w:rsidRPr="006F398B" w:rsidRDefault="00703BCD" w:rsidP="00703BCD">
      <w:pPr>
        <w:pStyle w:val="a5"/>
        <w:numPr>
          <w:ilvl w:val="1"/>
          <w:numId w:val="6"/>
        </w:numPr>
        <w:tabs>
          <w:tab w:val="left" w:pos="1170"/>
        </w:tabs>
        <w:spacing w:before="12" w:line="235" w:lineRule="auto"/>
        <w:ind w:right="144" w:firstLine="707"/>
        <w:rPr>
          <w:sz w:val="26"/>
          <w:szCs w:val="26"/>
        </w:rPr>
      </w:pPr>
      <w:r w:rsidRPr="006F398B">
        <w:rPr>
          <w:sz w:val="26"/>
          <w:szCs w:val="26"/>
        </w:rPr>
        <w:t>Заведующий ДОУ совместно с Профсоюзным комитетом постоянно</w:t>
      </w:r>
      <w:r w:rsidRPr="006F398B">
        <w:rPr>
          <w:spacing w:val="40"/>
          <w:sz w:val="26"/>
          <w:szCs w:val="26"/>
        </w:rPr>
        <w:t xml:space="preserve"> </w:t>
      </w:r>
      <w:r w:rsidRPr="006F398B">
        <w:rPr>
          <w:sz w:val="26"/>
          <w:szCs w:val="26"/>
        </w:rPr>
        <w:t>актуализирует цели и задачи в области СУОТ.</w:t>
      </w:r>
    </w:p>
    <w:p w:rsidR="00703BCD" w:rsidRPr="006F398B" w:rsidRDefault="00703BCD" w:rsidP="00703BCD">
      <w:pPr>
        <w:pStyle w:val="a5"/>
        <w:numPr>
          <w:ilvl w:val="1"/>
          <w:numId w:val="6"/>
        </w:numPr>
        <w:tabs>
          <w:tab w:val="left" w:pos="1170"/>
        </w:tabs>
        <w:spacing w:before="9" w:line="237" w:lineRule="auto"/>
        <w:ind w:right="147" w:firstLine="707"/>
        <w:rPr>
          <w:sz w:val="26"/>
          <w:szCs w:val="26"/>
        </w:rPr>
      </w:pPr>
      <w:r w:rsidRPr="006F398B">
        <w:rPr>
          <w:sz w:val="26"/>
          <w:szCs w:val="26"/>
        </w:rPr>
        <w:t xml:space="preserve">Изменения и дополнения к настоящей Концепции согласовываются с профсоюзным комитетом и утверждаются заведующим. После внесения изменений в Концепцию или принятия ее в новой редакции, предыдущая редакция считается не </w:t>
      </w:r>
      <w:r w:rsidRPr="006F398B">
        <w:rPr>
          <w:spacing w:val="-2"/>
          <w:sz w:val="26"/>
          <w:szCs w:val="26"/>
        </w:rPr>
        <w:t>действительной.</w:t>
      </w:r>
    </w:p>
    <w:p w:rsidR="00703BCD" w:rsidRDefault="00703BCD" w:rsidP="00703BCD">
      <w:pPr>
        <w:pStyle w:val="a5"/>
        <w:tabs>
          <w:tab w:val="left" w:pos="1170"/>
        </w:tabs>
        <w:spacing w:before="9" w:line="237" w:lineRule="auto"/>
        <w:ind w:left="2587" w:right="147" w:firstLine="0"/>
        <w:jc w:val="center"/>
        <w:rPr>
          <w:spacing w:val="-2"/>
          <w:sz w:val="26"/>
          <w:szCs w:val="26"/>
        </w:rPr>
      </w:pPr>
    </w:p>
    <w:p w:rsidR="00703BCD" w:rsidRPr="006F398B" w:rsidRDefault="00703BCD" w:rsidP="00703BCD">
      <w:pPr>
        <w:pStyle w:val="a5"/>
        <w:numPr>
          <w:ilvl w:val="0"/>
          <w:numId w:val="6"/>
        </w:numPr>
        <w:tabs>
          <w:tab w:val="left" w:pos="667"/>
        </w:tabs>
        <w:spacing w:before="1" w:line="247" w:lineRule="auto"/>
        <w:ind w:left="820" w:right="523" w:hanging="360"/>
        <w:jc w:val="center"/>
        <w:rPr>
          <w:b/>
          <w:sz w:val="26"/>
          <w:szCs w:val="26"/>
        </w:rPr>
      </w:pPr>
      <w:r w:rsidRPr="006F398B">
        <w:rPr>
          <w:b/>
          <w:sz w:val="26"/>
          <w:szCs w:val="26"/>
        </w:rPr>
        <w:t>ОСНОВНЫЕ</w:t>
      </w:r>
      <w:r w:rsidRPr="006F398B">
        <w:rPr>
          <w:b/>
          <w:spacing w:val="-8"/>
          <w:sz w:val="26"/>
          <w:szCs w:val="26"/>
        </w:rPr>
        <w:t xml:space="preserve"> </w:t>
      </w:r>
      <w:r w:rsidRPr="006F398B">
        <w:rPr>
          <w:b/>
          <w:sz w:val="26"/>
          <w:szCs w:val="26"/>
        </w:rPr>
        <w:t>НАПРАВЛЕНИЯ</w:t>
      </w:r>
      <w:r w:rsidRPr="006F398B">
        <w:rPr>
          <w:b/>
          <w:spacing w:val="-8"/>
          <w:sz w:val="26"/>
          <w:szCs w:val="26"/>
        </w:rPr>
        <w:t xml:space="preserve"> </w:t>
      </w:r>
      <w:r w:rsidRPr="006F398B">
        <w:rPr>
          <w:b/>
          <w:sz w:val="26"/>
          <w:szCs w:val="26"/>
        </w:rPr>
        <w:t>РАБОТЫ</w:t>
      </w:r>
      <w:r w:rsidRPr="006F398B">
        <w:rPr>
          <w:b/>
          <w:spacing w:val="-8"/>
          <w:sz w:val="26"/>
          <w:szCs w:val="26"/>
        </w:rPr>
        <w:t xml:space="preserve"> </w:t>
      </w:r>
      <w:r w:rsidRPr="006F398B">
        <w:rPr>
          <w:b/>
          <w:sz w:val="26"/>
          <w:szCs w:val="26"/>
        </w:rPr>
        <w:t>СИСТЕМЫ</w:t>
      </w:r>
      <w:r w:rsidRPr="006F398B">
        <w:rPr>
          <w:b/>
          <w:spacing w:val="-7"/>
          <w:sz w:val="26"/>
          <w:szCs w:val="26"/>
        </w:rPr>
        <w:t xml:space="preserve"> </w:t>
      </w:r>
      <w:r w:rsidRPr="006F398B">
        <w:rPr>
          <w:b/>
          <w:sz w:val="26"/>
          <w:szCs w:val="26"/>
        </w:rPr>
        <w:t>УПРАВЛЕНИЯ</w:t>
      </w:r>
      <w:r w:rsidRPr="006F398B">
        <w:rPr>
          <w:b/>
          <w:spacing w:val="-8"/>
          <w:sz w:val="26"/>
          <w:szCs w:val="26"/>
        </w:rPr>
        <w:t xml:space="preserve"> </w:t>
      </w:r>
      <w:r w:rsidRPr="006F398B">
        <w:rPr>
          <w:b/>
          <w:sz w:val="26"/>
          <w:szCs w:val="26"/>
        </w:rPr>
        <w:t xml:space="preserve">ОХРАНОЙ ТРУДА И ОБЕСПЕЧЕНИЮ </w:t>
      </w:r>
      <w:r w:rsidRPr="006F398B">
        <w:rPr>
          <w:b/>
          <w:sz w:val="26"/>
          <w:szCs w:val="26"/>
        </w:rPr>
        <w:lastRenderedPageBreak/>
        <w:t xml:space="preserve">БЕЗОПАСНОСТИ ОБРАЗОВАТЕЛЬНОГО </w:t>
      </w:r>
      <w:r w:rsidRPr="006F398B">
        <w:rPr>
          <w:b/>
          <w:spacing w:val="-2"/>
          <w:sz w:val="26"/>
          <w:szCs w:val="26"/>
        </w:rPr>
        <w:t>ПРОЦЕССА</w:t>
      </w:r>
    </w:p>
    <w:p w:rsidR="00703BCD" w:rsidRPr="006F398B" w:rsidRDefault="00703BCD" w:rsidP="00703BCD">
      <w:pPr>
        <w:pStyle w:val="a3"/>
        <w:spacing w:before="5"/>
        <w:ind w:left="0" w:firstLine="0"/>
        <w:jc w:val="left"/>
        <w:rPr>
          <w:b/>
        </w:rPr>
      </w:pPr>
    </w:p>
    <w:p w:rsidR="00703BCD" w:rsidRPr="006F398B" w:rsidRDefault="00703BCD" w:rsidP="00703BCD">
      <w:pPr>
        <w:pStyle w:val="a5"/>
        <w:numPr>
          <w:ilvl w:val="1"/>
          <w:numId w:val="6"/>
        </w:numPr>
        <w:tabs>
          <w:tab w:val="left" w:pos="1231"/>
        </w:tabs>
        <w:ind w:left="1230" w:hanging="421"/>
        <w:rPr>
          <w:sz w:val="26"/>
          <w:szCs w:val="26"/>
        </w:rPr>
      </w:pPr>
      <w:r w:rsidRPr="006F398B">
        <w:rPr>
          <w:sz w:val="26"/>
          <w:szCs w:val="26"/>
        </w:rPr>
        <w:t>Организация</w:t>
      </w:r>
      <w:r w:rsidRPr="006F398B">
        <w:rPr>
          <w:spacing w:val="-6"/>
          <w:sz w:val="26"/>
          <w:szCs w:val="26"/>
        </w:rPr>
        <w:t xml:space="preserve"> </w:t>
      </w:r>
      <w:r w:rsidRPr="006F398B">
        <w:rPr>
          <w:sz w:val="26"/>
          <w:szCs w:val="26"/>
        </w:rPr>
        <w:t>работ</w:t>
      </w:r>
      <w:r w:rsidRPr="006F398B">
        <w:rPr>
          <w:spacing w:val="-5"/>
          <w:sz w:val="26"/>
          <w:szCs w:val="26"/>
        </w:rPr>
        <w:t xml:space="preserve"> </w:t>
      </w:r>
      <w:r w:rsidRPr="006F398B">
        <w:rPr>
          <w:sz w:val="26"/>
          <w:szCs w:val="26"/>
        </w:rPr>
        <w:t>по</w:t>
      </w:r>
      <w:r w:rsidRPr="006F398B">
        <w:rPr>
          <w:spacing w:val="-3"/>
          <w:sz w:val="26"/>
          <w:szCs w:val="26"/>
        </w:rPr>
        <w:t xml:space="preserve"> </w:t>
      </w:r>
      <w:r w:rsidRPr="006F398B">
        <w:rPr>
          <w:sz w:val="26"/>
          <w:szCs w:val="26"/>
        </w:rPr>
        <w:t>обеспечению</w:t>
      </w:r>
      <w:r w:rsidRPr="006F398B">
        <w:rPr>
          <w:spacing w:val="-3"/>
          <w:sz w:val="26"/>
          <w:szCs w:val="26"/>
        </w:rPr>
        <w:t xml:space="preserve"> </w:t>
      </w:r>
      <w:r w:rsidRPr="006F398B">
        <w:rPr>
          <w:sz w:val="26"/>
          <w:szCs w:val="26"/>
        </w:rPr>
        <w:t>безопасных условий</w:t>
      </w:r>
      <w:r w:rsidRPr="006F398B">
        <w:rPr>
          <w:spacing w:val="-3"/>
          <w:sz w:val="26"/>
          <w:szCs w:val="26"/>
        </w:rPr>
        <w:t xml:space="preserve"> </w:t>
      </w:r>
      <w:r w:rsidRPr="006F398B">
        <w:rPr>
          <w:sz w:val="26"/>
          <w:szCs w:val="26"/>
        </w:rPr>
        <w:t>и</w:t>
      </w:r>
      <w:r w:rsidRPr="006F398B">
        <w:rPr>
          <w:spacing w:val="-3"/>
          <w:sz w:val="26"/>
          <w:szCs w:val="26"/>
        </w:rPr>
        <w:t xml:space="preserve"> </w:t>
      </w:r>
      <w:r w:rsidRPr="006F398B">
        <w:rPr>
          <w:sz w:val="26"/>
          <w:szCs w:val="26"/>
        </w:rPr>
        <w:t>охраны</w:t>
      </w:r>
      <w:r w:rsidRPr="006F398B">
        <w:rPr>
          <w:spacing w:val="-6"/>
          <w:sz w:val="26"/>
          <w:szCs w:val="26"/>
        </w:rPr>
        <w:t xml:space="preserve"> </w:t>
      </w:r>
      <w:r w:rsidRPr="006F398B">
        <w:rPr>
          <w:sz w:val="26"/>
          <w:szCs w:val="26"/>
        </w:rPr>
        <w:t>труда</w:t>
      </w:r>
      <w:r w:rsidRPr="006F398B">
        <w:rPr>
          <w:spacing w:val="-4"/>
          <w:sz w:val="26"/>
          <w:szCs w:val="26"/>
        </w:rPr>
        <w:t xml:space="preserve"> </w:t>
      </w:r>
      <w:r w:rsidRPr="006F398B">
        <w:rPr>
          <w:sz w:val="26"/>
          <w:szCs w:val="26"/>
        </w:rPr>
        <w:t>в</w:t>
      </w:r>
      <w:r w:rsidRPr="006F398B">
        <w:rPr>
          <w:spacing w:val="-4"/>
          <w:sz w:val="26"/>
          <w:szCs w:val="26"/>
        </w:rPr>
        <w:t xml:space="preserve"> ДОУ.</w:t>
      </w:r>
    </w:p>
    <w:p w:rsidR="00703BCD" w:rsidRPr="006F398B" w:rsidRDefault="00703BCD" w:rsidP="00703BCD">
      <w:pPr>
        <w:pStyle w:val="a5"/>
        <w:numPr>
          <w:ilvl w:val="1"/>
          <w:numId w:val="6"/>
        </w:numPr>
        <w:tabs>
          <w:tab w:val="left" w:pos="1277"/>
        </w:tabs>
        <w:spacing w:before="84" w:line="235" w:lineRule="auto"/>
        <w:ind w:left="102" w:right="151" w:firstLine="707"/>
        <w:rPr>
          <w:sz w:val="26"/>
          <w:szCs w:val="26"/>
        </w:rPr>
      </w:pPr>
      <w:r w:rsidRPr="006F398B">
        <w:rPr>
          <w:sz w:val="26"/>
          <w:szCs w:val="26"/>
        </w:rPr>
        <w:t>Разработка мероприятий по улучшению условий и охраны труда, определение ресурсов, необходимых для реализации мероприятий в учреждении, осуществление планирования деятельности по управлению охраной труда.</w:t>
      </w:r>
    </w:p>
    <w:p w:rsidR="00703BCD" w:rsidRPr="00703BCD" w:rsidRDefault="00703BCD" w:rsidP="00703BCD">
      <w:pPr>
        <w:pStyle w:val="a5"/>
        <w:numPr>
          <w:ilvl w:val="1"/>
          <w:numId w:val="6"/>
        </w:numPr>
        <w:tabs>
          <w:tab w:val="left" w:pos="1260"/>
        </w:tabs>
        <w:spacing w:before="13" w:line="269" w:lineRule="exact"/>
        <w:ind w:left="102" w:hanging="450"/>
        <w:rPr>
          <w:sz w:val="26"/>
          <w:szCs w:val="26"/>
        </w:rPr>
      </w:pPr>
      <w:r w:rsidRPr="00703BCD">
        <w:rPr>
          <w:sz w:val="26"/>
          <w:szCs w:val="26"/>
        </w:rPr>
        <w:t>Создание</w:t>
      </w:r>
      <w:r w:rsidRPr="00703BCD">
        <w:rPr>
          <w:spacing w:val="22"/>
          <w:sz w:val="26"/>
          <w:szCs w:val="26"/>
        </w:rPr>
        <w:t xml:space="preserve"> </w:t>
      </w:r>
      <w:r w:rsidRPr="00703BCD">
        <w:rPr>
          <w:sz w:val="26"/>
          <w:szCs w:val="26"/>
        </w:rPr>
        <w:t>здоровых</w:t>
      </w:r>
      <w:r w:rsidRPr="00703BCD">
        <w:rPr>
          <w:spacing w:val="27"/>
          <w:sz w:val="26"/>
          <w:szCs w:val="26"/>
        </w:rPr>
        <w:t xml:space="preserve"> </w:t>
      </w:r>
      <w:r w:rsidRPr="00703BCD">
        <w:rPr>
          <w:sz w:val="26"/>
          <w:szCs w:val="26"/>
        </w:rPr>
        <w:t>и</w:t>
      </w:r>
      <w:r w:rsidRPr="00703BCD">
        <w:rPr>
          <w:spacing w:val="26"/>
          <w:sz w:val="26"/>
          <w:szCs w:val="26"/>
        </w:rPr>
        <w:t xml:space="preserve"> </w:t>
      </w:r>
      <w:r w:rsidRPr="00703BCD">
        <w:rPr>
          <w:sz w:val="26"/>
          <w:szCs w:val="26"/>
        </w:rPr>
        <w:t>безопасных</w:t>
      </w:r>
      <w:r w:rsidRPr="00703BCD">
        <w:rPr>
          <w:spacing w:val="30"/>
          <w:sz w:val="26"/>
          <w:szCs w:val="26"/>
        </w:rPr>
        <w:t xml:space="preserve"> </w:t>
      </w:r>
      <w:r w:rsidRPr="00703BCD">
        <w:rPr>
          <w:sz w:val="26"/>
          <w:szCs w:val="26"/>
        </w:rPr>
        <w:t>условий</w:t>
      </w:r>
      <w:r w:rsidRPr="00703BCD">
        <w:rPr>
          <w:spacing w:val="26"/>
          <w:sz w:val="26"/>
          <w:szCs w:val="26"/>
        </w:rPr>
        <w:t xml:space="preserve"> </w:t>
      </w:r>
      <w:r w:rsidRPr="00703BCD">
        <w:rPr>
          <w:sz w:val="26"/>
          <w:szCs w:val="26"/>
        </w:rPr>
        <w:t>труда</w:t>
      </w:r>
      <w:r w:rsidRPr="00703BCD">
        <w:rPr>
          <w:spacing w:val="24"/>
          <w:sz w:val="26"/>
          <w:szCs w:val="26"/>
        </w:rPr>
        <w:t xml:space="preserve"> </w:t>
      </w:r>
      <w:r w:rsidRPr="00703BCD">
        <w:rPr>
          <w:sz w:val="26"/>
          <w:szCs w:val="26"/>
        </w:rPr>
        <w:t>работников</w:t>
      </w:r>
      <w:r w:rsidRPr="00703BCD">
        <w:rPr>
          <w:spacing w:val="32"/>
          <w:sz w:val="26"/>
          <w:szCs w:val="26"/>
        </w:rPr>
        <w:t xml:space="preserve"> </w:t>
      </w:r>
      <w:r w:rsidRPr="00703BCD">
        <w:rPr>
          <w:sz w:val="26"/>
          <w:szCs w:val="26"/>
        </w:rPr>
        <w:t>и</w:t>
      </w:r>
      <w:r w:rsidRPr="00703BCD">
        <w:rPr>
          <w:spacing w:val="24"/>
          <w:sz w:val="26"/>
          <w:szCs w:val="26"/>
        </w:rPr>
        <w:t xml:space="preserve"> </w:t>
      </w:r>
      <w:r w:rsidRPr="00703BCD">
        <w:rPr>
          <w:sz w:val="26"/>
          <w:szCs w:val="26"/>
        </w:rPr>
        <w:t>воспитанников</w:t>
      </w:r>
      <w:r w:rsidRPr="00703BCD">
        <w:rPr>
          <w:spacing w:val="26"/>
          <w:sz w:val="26"/>
          <w:szCs w:val="26"/>
        </w:rPr>
        <w:t xml:space="preserve"> </w:t>
      </w:r>
      <w:r w:rsidRPr="00703BCD">
        <w:rPr>
          <w:spacing w:val="-10"/>
          <w:sz w:val="26"/>
          <w:szCs w:val="26"/>
        </w:rPr>
        <w:t>в</w:t>
      </w:r>
      <w:r>
        <w:rPr>
          <w:spacing w:val="-10"/>
          <w:sz w:val="26"/>
          <w:szCs w:val="26"/>
        </w:rPr>
        <w:t xml:space="preserve">  </w:t>
      </w:r>
      <w:r w:rsidRPr="00703BCD">
        <w:rPr>
          <w:spacing w:val="-4"/>
          <w:sz w:val="26"/>
          <w:szCs w:val="26"/>
        </w:rPr>
        <w:t>ДОУ.</w:t>
      </w:r>
    </w:p>
    <w:p w:rsidR="00703BCD" w:rsidRPr="006F398B" w:rsidRDefault="00703BCD" w:rsidP="00703BCD">
      <w:pPr>
        <w:pStyle w:val="a5"/>
        <w:numPr>
          <w:ilvl w:val="1"/>
          <w:numId w:val="6"/>
        </w:numPr>
        <w:tabs>
          <w:tab w:val="left" w:pos="1315"/>
        </w:tabs>
        <w:spacing w:before="7"/>
        <w:ind w:left="1314" w:hanging="505"/>
        <w:rPr>
          <w:sz w:val="26"/>
          <w:szCs w:val="26"/>
        </w:rPr>
      </w:pPr>
      <w:r w:rsidRPr="006F398B">
        <w:rPr>
          <w:sz w:val="26"/>
          <w:szCs w:val="26"/>
        </w:rPr>
        <w:t>Осуществление</w:t>
      </w:r>
      <w:r w:rsidRPr="006F398B">
        <w:rPr>
          <w:spacing w:val="48"/>
          <w:w w:val="150"/>
          <w:sz w:val="26"/>
          <w:szCs w:val="26"/>
        </w:rPr>
        <w:t xml:space="preserve"> </w:t>
      </w:r>
      <w:r w:rsidRPr="006F398B">
        <w:rPr>
          <w:sz w:val="26"/>
          <w:szCs w:val="26"/>
        </w:rPr>
        <w:t>контроля</w:t>
      </w:r>
      <w:r w:rsidRPr="006F398B">
        <w:rPr>
          <w:spacing w:val="51"/>
          <w:w w:val="150"/>
          <w:sz w:val="26"/>
          <w:szCs w:val="26"/>
        </w:rPr>
        <w:t xml:space="preserve"> </w:t>
      </w:r>
      <w:r w:rsidRPr="006F398B">
        <w:rPr>
          <w:sz w:val="26"/>
          <w:szCs w:val="26"/>
        </w:rPr>
        <w:t>соблюдения</w:t>
      </w:r>
      <w:r w:rsidRPr="006F398B">
        <w:rPr>
          <w:spacing w:val="79"/>
          <w:sz w:val="26"/>
          <w:szCs w:val="26"/>
        </w:rPr>
        <w:t xml:space="preserve"> </w:t>
      </w:r>
      <w:r w:rsidRPr="006F398B">
        <w:rPr>
          <w:sz w:val="26"/>
          <w:szCs w:val="26"/>
        </w:rPr>
        <w:t>требований</w:t>
      </w:r>
      <w:r w:rsidRPr="006F398B">
        <w:rPr>
          <w:spacing w:val="52"/>
          <w:w w:val="150"/>
          <w:sz w:val="26"/>
          <w:szCs w:val="26"/>
        </w:rPr>
        <w:t xml:space="preserve"> </w:t>
      </w:r>
      <w:r w:rsidRPr="006F398B">
        <w:rPr>
          <w:sz w:val="26"/>
          <w:szCs w:val="26"/>
        </w:rPr>
        <w:t>охраны</w:t>
      </w:r>
      <w:r w:rsidRPr="006F398B">
        <w:rPr>
          <w:spacing w:val="51"/>
          <w:w w:val="150"/>
          <w:sz w:val="26"/>
          <w:szCs w:val="26"/>
        </w:rPr>
        <w:t xml:space="preserve"> </w:t>
      </w:r>
      <w:r w:rsidRPr="006F398B">
        <w:rPr>
          <w:sz w:val="26"/>
          <w:szCs w:val="26"/>
        </w:rPr>
        <w:t>труда</w:t>
      </w:r>
      <w:r w:rsidRPr="006F398B">
        <w:rPr>
          <w:spacing w:val="50"/>
          <w:w w:val="150"/>
          <w:sz w:val="26"/>
          <w:szCs w:val="26"/>
        </w:rPr>
        <w:t xml:space="preserve"> </w:t>
      </w:r>
      <w:r w:rsidRPr="006F398B">
        <w:rPr>
          <w:sz w:val="26"/>
          <w:szCs w:val="26"/>
        </w:rPr>
        <w:t>на</w:t>
      </w:r>
      <w:r w:rsidRPr="006F398B">
        <w:rPr>
          <w:spacing w:val="54"/>
          <w:w w:val="150"/>
          <w:sz w:val="26"/>
          <w:szCs w:val="26"/>
        </w:rPr>
        <w:t xml:space="preserve"> </w:t>
      </w:r>
      <w:r w:rsidRPr="006F398B">
        <w:rPr>
          <w:spacing w:val="-2"/>
          <w:sz w:val="26"/>
          <w:szCs w:val="26"/>
        </w:rPr>
        <w:t>рабочих</w:t>
      </w:r>
    </w:p>
    <w:p w:rsidR="00703BCD" w:rsidRPr="006F398B" w:rsidRDefault="00703BCD" w:rsidP="00703BCD">
      <w:pPr>
        <w:spacing w:line="235" w:lineRule="auto"/>
        <w:ind w:left="102"/>
        <w:rPr>
          <w:sz w:val="26"/>
          <w:szCs w:val="26"/>
        </w:rPr>
      </w:pPr>
      <w:r w:rsidRPr="006F398B">
        <w:rPr>
          <w:sz w:val="26"/>
          <w:szCs w:val="26"/>
        </w:rPr>
        <w:t>местах. Мониторинг условий и охраны труда, внутреннего и внешнего аудита по вопросам охраны труда и безопасности образовательного процесса.</w:t>
      </w:r>
    </w:p>
    <w:p w:rsidR="00703BCD" w:rsidRPr="006F398B" w:rsidRDefault="00703BCD" w:rsidP="00703BCD">
      <w:pPr>
        <w:pStyle w:val="a5"/>
        <w:numPr>
          <w:ilvl w:val="1"/>
          <w:numId w:val="6"/>
        </w:numPr>
        <w:tabs>
          <w:tab w:val="left" w:pos="1224"/>
        </w:tabs>
        <w:spacing w:before="4"/>
        <w:ind w:left="1223" w:hanging="421"/>
        <w:rPr>
          <w:sz w:val="26"/>
          <w:szCs w:val="26"/>
        </w:rPr>
      </w:pPr>
      <w:r w:rsidRPr="006F398B">
        <w:rPr>
          <w:sz w:val="26"/>
          <w:szCs w:val="26"/>
        </w:rPr>
        <w:t>Совершенствование</w:t>
      </w:r>
      <w:r w:rsidRPr="006F398B">
        <w:rPr>
          <w:spacing w:val="-7"/>
          <w:sz w:val="26"/>
          <w:szCs w:val="26"/>
        </w:rPr>
        <w:t xml:space="preserve"> </w:t>
      </w:r>
      <w:r w:rsidRPr="006F398B">
        <w:rPr>
          <w:sz w:val="26"/>
          <w:szCs w:val="26"/>
        </w:rPr>
        <w:t>и</w:t>
      </w:r>
      <w:r w:rsidRPr="006F398B">
        <w:rPr>
          <w:spacing w:val="-5"/>
          <w:sz w:val="26"/>
          <w:szCs w:val="26"/>
        </w:rPr>
        <w:t xml:space="preserve"> </w:t>
      </w:r>
      <w:r w:rsidRPr="006F398B">
        <w:rPr>
          <w:sz w:val="26"/>
          <w:szCs w:val="26"/>
        </w:rPr>
        <w:t>повышение</w:t>
      </w:r>
      <w:r w:rsidRPr="006F398B">
        <w:rPr>
          <w:spacing w:val="-7"/>
          <w:sz w:val="26"/>
          <w:szCs w:val="26"/>
        </w:rPr>
        <w:t xml:space="preserve"> </w:t>
      </w:r>
      <w:r w:rsidRPr="006F398B">
        <w:rPr>
          <w:sz w:val="26"/>
          <w:szCs w:val="26"/>
        </w:rPr>
        <w:t>эффективности</w:t>
      </w:r>
      <w:r w:rsidRPr="006F398B">
        <w:rPr>
          <w:spacing w:val="-4"/>
          <w:sz w:val="26"/>
          <w:szCs w:val="26"/>
        </w:rPr>
        <w:t xml:space="preserve"> </w:t>
      </w:r>
      <w:r w:rsidRPr="006F398B">
        <w:rPr>
          <w:sz w:val="26"/>
          <w:szCs w:val="26"/>
        </w:rPr>
        <w:t>функционирования</w:t>
      </w:r>
      <w:r w:rsidRPr="006F398B">
        <w:rPr>
          <w:spacing w:val="-5"/>
          <w:sz w:val="26"/>
          <w:szCs w:val="26"/>
        </w:rPr>
        <w:t xml:space="preserve"> </w:t>
      </w:r>
      <w:r w:rsidRPr="006F398B">
        <w:rPr>
          <w:spacing w:val="-2"/>
          <w:sz w:val="26"/>
          <w:szCs w:val="26"/>
        </w:rPr>
        <w:t>СУОТ.</w:t>
      </w:r>
    </w:p>
    <w:p w:rsidR="00703BCD" w:rsidRPr="006F398B" w:rsidRDefault="00703BCD" w:rsidP="00703BCD">
      <w:pPr>
        <w:pStyle w:val="a5"/>
        <w:numPr>
          <w:ilvl w:val="1"/>
          <w:numId w:val="6"/>
        </w:numPr>
        <w:tabs>
          <w:tab w:val="left" w:pos="1279"/>
        </w:tabs>
        <w:spacing w:before="12" w:line="235" w:lineRule="auto"/>
        <w:ind w:left="102" w:right="154" w:firstLine="707"/>
        <w:rPr>
          <w:sz w:val="26"/>
          <w:szCs w:val="26"/>
        </w:rPr>
      </w:pPr>
      <w:r w:rsidRPr="006F398B">
        <w:rPr>
          <w:sz w:val="26"/>
          <w:szCs w:val="26"/>
        </w:rPr>
        <w:t>Осуществление</w:t>
      </w:r>
      <w:r w:rsidRPr="006F398B">
        <w:rPr>
          <w:spacing w:val="40"/>
          <w:sz w:val="26"/>
          <w:szCs w:val="26"/>
        </w:rPr>
        <w:t xml:space="preserve"> </w:t>
      </w:r>
      <w:r w:rsidRPr="006F398B">
        <w:rPr>
          <w:sz w:val="26"/>
          <w:szCs w:val="26"/>
        </w:rPr>
        <w:t>мер</w:t>
      </w:r>
      <w:r w:rsidRPr="006F398B">
        <w:rPr>
          <w:spacing w:val="40"/>
          <w:sz w:val="26"/>
          <w:szCs w:val="26"/>
        </w:rPr>
        <w:t xml:space="preserve"> </w:t>
      </w:r>
      <w:r w:rsidRPr="006F398B">
        <w:rPr>
          <w:sz w:val="26"/>
          <w:szCs w:val="26"/>
        </w:rPr>
        <w:t>поощрения</w:t>
      </w:r>
      <w:r w:rsidRPr="006F398B">
        <w:rPr>
          <w:spacing w:val="40"/>
          <w:sz w:val="26"/>
          <w:szCs w:val="26"/>
        </w:rPr>
        <w:t xml:space="preserve"> </w:t>
      </w:r>
      <w:r w:rsidRPr="006F398B">
        <w:rPr>
          <w:sz w:val="26"/>
          <w:szCs w:val="26"/>
        </w:rPr>
        <w:t>работников</w:t>
      </w:r>
      <w:r w:rsidRPr="006F398B">
        <w:rPr>
          <w:spacing w:val="40"/>
          <w:sz w:val="26"/>
          <w:szCs w:val="26"/>
        </w:rPr>
        <w:t xml:space="preserve"> </w:t>
      </w:r>
      <w:r w:rsidRPr="006F398B">
        <w:rPr>
          <w:sz w:val="26"/>
          <w:szCs w:val="26"/>
        </w:rPr>
        <w:t>за</w:t>
      </w:r>
      <w:r w:rsidRPr="006F398B">
        <w:rPr>
          <w:spacing w:val="40"/>
          <w:sz w:val="26"/>
          <w:szCs w:val="26"/>
        </w:rPr>
        <w:t xml:space="preserve"> </w:t>
      </w:r>
      <w:r w:rsidRPr="006F398B">
        <w:rPr>
          <w:sz w:val="26"/>
          <w:szCs w:val="26"/>
        </w:rPr>
        <w:t>активное</w:t>
      </w:r>
      <w:r w:rsidRPr="006F398B">
        <w:rPr>
          <w:spacing w:val="40"/>
          <w:sz w:val="26"/>
          <w:szCs w:val="26"/>
        </w:rPr>
        <w:t xml:space="preserve"> </w:t>
      </w:r>
      <w:r w:rsidRPr="006F398B">
        <w:rPr>
          <w:sz w:val="26"/>
          <w:szCs w:val="26"/>
        </w:rPr>
        <w:t>участие</w:t>
      </w:r>
      <w:r w:rsidRPr="006F398B">
        <w:rPr>
          <w:spacing w:val="40"/>
          <w:sz w:val="26"/>
          <w:szCs w:val="26"/>
        </w:rPr>
        <w:t xml:space="preserve"> </w:t>
      </w:r>
      <w:r w:rsidRPr="006F398B">
        <w:rPr>
          <w:sz w:val="26"/>
          <w:szCs w:val="26"/>
        </w:rPr>
        <w:t>в</w:t>
      </w:r>
      <w:r w:rsidRPr="006F398B">
        <w:rPr>
          <w:spacing w:val="40"/>
          <w:sz w:val="26"/>
          <w:szCs w:val="26"/>
        </w:rPr>
        <w:t xml:space="preserve"> </w:t>
      </w:r>
      <w:r w:rsidRPr="006F398B">
        <w:rPr>
          <w:sz w:val="26"/>
          <w:szCs w:val="26"/>
        </w:rPr>
        <w:t>управлении охраной труда и обеспечении безопасности образовательного процесса.</w:t>
      </w:r>
    </w:p>
    <w:p w:rsidR="00703BCD" w:rsidRPr="006F398B" w:rsidRDefault="00703BCD" w:rsidP="00703BCD">
      <w:pPr>
        <w:pStyle w:val="a5"/>
        <w:numPr>
          <w:ilvl w:val="0"/>
          <w:numId w:val="6"/>
        </w:numPr>
        <w:tabs>
          <w:tab w:val="left" w:pos="1471"/>
        </w:tabs>
        <w:spacing w:line="232" w:lineRule="auto"/>
        <w:ind w:left="2154" w:hanging="1020"/>
        <w:jc w:val="center"/>
        <w:rPr>
          <w:b/>
          <w:sz w:val="26"/>
          <w:szCs w:val="26"/>
        </w:rPr>
      </w:pPr>
      <w:r w:rsidRPr="006F398B">
        <w:rPr>
          <w:b/>
          <w:sz w:val="26"/>
          <w:szCs w:val="26"/>
        </w:rPr>
        <w:t>ОРГАНИЗАЦИЯ</w:t>
      </w:r>
      <w:r w:rsidRPr="006F398B">
        <w:rPr>
          <w:b/>
          <w:spacing w:val="-10"/>
          <w:sz w:val="26"/>
          <w:szCs w:val="26"/>
        </w:rPr>
        <w:t xml:space="preserve"> </w:t>
      </w:r>
      <w:r w:rsidRPr="006F398B">
        <w:rPr>
          <w:b/>
          <w:sz w:val="26"/>
          <w:szCs w:val="26"/>
        </w:rPr>
        <w:t>РАБОТ</w:t>
      </w:r>
      <w:r w:rsidRPr="006F398B">
        <w:rPr>
          <w:b/>
          <w:spacing w:val="-8"/>
          <w:sz w:val="26"/>
          <w:szCs w:val="26"/>
        </w:rPr>
        <w:t xml:space="preserve"> </w:t>
      </w:r>
      <w:r w:rsidRPr="006F398B">
        <w:rPr>
          <w:b/>
          <w:sz w:val="26"/>
          <w:szCs w:val="26"/>
        </w:rPr>
        <w:t>ПО</w:t>
      </w:r>
      <w:r w:rsidRPr="006F398B">
        <w:rPr>
          <w:b/>
          <w:spacing w:val="-9"/>
          <w:sz w:val="26"/>
          <w:szCs w:val="26"/>
        </w:rPr>
        <w:t xml:space="preserve"> </w:t>
      </w:r>
      <w:r w:rsidRPr="006F398B">
        <w:rPr>
          <w:b/>
          <w:sz w:val="26"/>
          <w:szCs w:val="26"/>
        </w:rPr>
        <w:t>ОБЕСПЕЧЕНИЮ</w:t>
      </w:r>
      <w:r w:rsidRPr="006F398B">
        <w:rPr>
          <w:b/>
          <w:spacing w:val="-8"/>
          <w:sz w:val="26"/>
          <w:szCs w:val="26"/>
        </w:rPr>
        <w:t xml:space="preserve"> </w:t>
      </w:r>
      <w:r w:rsidRPr="006F398B">
        <w:rPr>
          <w:b/>
          <w:sz w:val="26"/>
          <w:szCs w:val="26"/>
        </w:rPr>
        <w:t>БЕЗОПАСНЫХ УСЛОВИЙ И ОХРАНЫ ТРУДА</w:t>
      </w:r>
    </w:p>
    <w:p w:rsidR="00703BCD" w:rsidRPr="006F398B" w:rsidRDefault="00703BCD" w:rsidP="00703BCD">
      <w:pPr>
        <w:pStyle w:val="a3"/>
        <w:spacing w:before="4"/>
        <w:ind w:left="0" w:firstLine="0"/>
        <w:jc w:val="left"/>
        <w:rPr>
          <w:b/>
        </w:rPr>
      </w:pPr>
    </w:p>
    <w:p w:rsidR="00703BCD" w:rsidRPr="006F398B" w:rsidRDefault="00703BCD" w:rsidP="00703BCD">
      <w:pPr>
        <w:spacing w:before="1" w:line="235" w:lineRule="auto"/>
        <w:ind w:left="102" w:right="154" w:firstLine="707"/>
        <w:jc w:val="both"/>
        <w:rPr>
          <w:sz w:val="26"/>
          <w:szCs w:val="26"/>
        </w:rPr>
      </w:pPr>
      <w:r w:rsidRPr="006F398B">
        <w:rPr>
          <w:sz w:val="26"/>
          <w:szCs w:val="26"/>
        </w:rPr>
        <w:t xml:space="preserve">Организация работ по обеспечению безопасных условий и охраны труда </w:t>
      </w:r>
      <w:r w:rsidRPr="006F398B">
        <w:rPr>
          <w:spacing w:val="-2"/>
          <w:sz w:val="26"/>
          <w:szCs w:val="26"/>
        </w:rPr>
        <w:t>предусматривает:</w:t>
      </w:r>
    </w:p>
    <w:p w:rsidR="00703BCD" w:rsidRPr="006F398B" w:rsidRDefault="00703BCD" w:rsidP="00703BCD">
      <w:pPr>
        <w:pStyle w:val="a5"/>
        <w:numPr>
          <w:ilvl w:val="0"/>
          <w:numId w:val="5"/>
        </w:numPr>
        <w:tabs>
          <w:tab w:val="left" w:pos="809"/>
        </w:tabs>
        <w:spacing w:line="232" w:lineRule="auto"/>
        <w:ind w:right="152" w:hanging="360"/>
        <w:rPr>
          <w:rFonts w:ascii="Symbol" w:hAnsi="Symbol"/>
          <w:sz w:val="26"/>
          <w:szCs w:val="26"/>
        </w:rPr>
      </w:pPr>
      <w:r w:rsidRPr="006F398B">
        <w:rPr>
          <w:sz w:val="26"/>
          <w:szCs w:val="26"/>
        </w:rPr>
        <w:t>распределение обязанностей и ответственности в сфере охраны труда и безопасности образовательного процесса;</w:t>
      </w:r>
    </w:p>
    <w:p w:rsidR="00703BCD" w:rsidRPr="006F398B" w:rsidRDefault="00703BCD" w:rsidP="00703BCD">
      <w:pPr>
        <w:pStyle w:val="a5"/>
        <w:numPr>
          <w:ilvl w:val="0"/>
          <w:numId w:val="5"/>
        </w:numPr>
        <w:tabs>
          <w:tab w:val="left" w:pos="809"/>
        </w:tabs>
        <w:spacing w:line="268" w:lineRule="exact"/>
        <w:ind w:left="808" w:hanging="349"/>
        <w:rPr>
          <w:rFonts w:ascii="Symbol" w:hAnsi="Symbol"/>
          <w:sz w:val="26"/>
          <w:szCs w:val="26"/>
        </w:rPr>
      </w:pPr>
      <w:r w:rsidRPr="006F398B">
        <w:rPr>
          <w:sz w:val="26"/>
          <w:szCs w:val="26"/>
        </w:rPr>
        <w:t>создание</w:t>
      </w:r>
      <w:r w:rsidRPr="006F398B">
        <w:rPr>
          <w:spacing w:val="-3"/>
          <w:sz w:val="26"/>
          <w:szCs w:val="26"/>
        </w:rPr>
        <w:t xml:space="preserve"> </w:t>
      </w:r>
      <w:r w:rsidRPr="006F398B">
        <w:rPr>
          <w:sz w:val="26"/>
          <w:szCs w:val="26"/>
        </w:rPr>
        <w:t>комиссии</w:t>
      </w:r>
      <w:r w:rsidRPr="006F398B">
        <w:rPr>
          <w:spacing w:val="-4"/>
          <w:sz w:val="26"/>
          <w:szCs w:val="26"/>
        </w:rPr>
        <w:t xml:space="preserve"> </w:t>
      </w:r>
      <w:r w:rsidRPr="006F398B">
        <w:rPr>
          <w:sz w:val="26"/>
          <w:szCs w:val="26"/>
        </w:rPr>
        <w:t>по</w:t>
      </w:r>
      <w:r w:rsidRPr="006F398B">
        <w:rPr>
          <w:spacing w:val="-2"/>
          <w:sz w:val="26"/>
          <w:szCs w:val="26"/>
        </w:rPr>
        <w:t xml:space="preserve"> </w:t>
      </w:r>
      <w:r w:rsidRPr="006F398B">
        <w:rPr>
          <w:sz w:val="26"/>
          <w:szCs w:val="26"/>
        </w:rPr>
        <w:t>охране</w:t>
      </w:r>
      <w:r w:rsidRPr="006F398B">
        <w:rPr>
          <w:spacing w:val="-2"/>
          <w:sz w:val="26"/>
          <w:szCs w:val="26"/>
        </w:rPr>
        <w:t xml:space="preserve"> труда;</w:t>
      </w:r>
    </w:p>
    <w:p w:rsidR="00703BCD" w:rsidRPr="006F398B" w:rsidRDefault="00703BCD" w:rsidP="00703BCD">
      <w:pPr>
        <w:pStyle w:val="a5"/>
        <w:numPr>
          <w:ilvl w:val="0"/>
          <w:numId w:val="5"/>
        </w:numPr>
        <w:tabs>
          <w:tab w:val="left" w:pos="809"/>
        </w:tabs>
        <w:spacing w:line="235" w:lineRule="auto"/>
        <w:ind w:right="150" w:hanging="360"/>
        <w:rPr>
          <w:rFonts w:ascii="Symbol" w:hAnsi="Symbol"/>
          <w:sz w:val="26"/>
          <w:szCs w:val="26"/>
        </w:rPr>
      </w:pPr>
      <w:r w:rsidRPr="006F398B">
        <w:rPr>
          <w:sz w:val="26"/>
          <w:szCs w:val="26"/>
        </w:rPr>
        <w:t>участие работников в управлении охраной труда в части привлечения работников к консультациям, информированию и повышению их квалификации, предоставления условий для совершенствования СУОТ и создания, формирования и функционирования комиссии по охране труда;</w:t>
      </w:r>
    </w:p>
    <w:p w:rsidR="00703BCD" w:rsidRPr="006F398B" w:rsidRDefault="00703BCD" w:rsidP="00703BCD">
      <w:pPr>
        <w:pStyle w:val="a5"/>
        <w:numPr>
          <w:ilvl w:val="0"/>
          <w:numId w:val="5"/>
        </w:numPr>
        <w:tabs>
          <w:tab w:val="left" w:pos="809"/>
        </w:tabs>
        <w:spacing w:line="232" w:lineRule="auto"/>
        <w:ind w:right="153" w:hanging="360"/>
        <w:rPr>
          <w:rFonts w:ascii="Symbol" w:hAnsi="Symbol"/>
          <w:sz w:val="26"/>
          <w:szCs w:val="26"/>
        </w:rPr>
      </w:pPr>
      <w:r w:rsidRPr="006F398B">
        <w:rPr>
          <w:sz w:val="26"/>
          <w:szCs w:val="26"/>
        </w:rPr>
        <w:t>наличие нормативных правовых актов, содержащих требования охраны труда в соответствии со спецификой деятельности учреждения;</w:t>
      </w:r>
    </w:p>
    <w:p w:rsidR="00703BCD" w:rsidRPr="006F398B" w:rsidRDefault="00703BCD" w:rsidP="00703BCD">
      <w:pPr>
        <w:pStyle w:val="a5"/>
        <w:numPr>
          <w:ilvl w:val="0"/>
          <w:numId w:val="5"/>
        </w:numPr>
        <w:tabs>
          <w:tab w:val="left" w:pos="809"/>
        </w:tabs>
        <w:spacing w:line="232" w:lineRule="auto"/>
        <w:ind w:right="152" w:hanging="360"/>
        <w:rPr>
          <w:rFonts w:ascii="Symbol" w:hAnsi="Symbol"/>
          <w:sz w:val="26"/>
          <w:szCs w:val="26"/>
        </w:rPr>
      </w:pPr>
      <w:r w:rsidRPr="006F398B">
        <w:rPr>
          <w:sz w:val="26"/>
          <w:szCs w:val="26"/>
        </w:rPr>
        <w:t>передачу и обмен информацией по охране труда, включающие получение и рассмотрение внешних и внутренних обращений (сообщений), их документальное оформление и подготовку ответов, а также рассмотрение предложений работников;</w:t>
      </w:r>
    </w:p>
    <w:p w:rsidR="00703BCD" w:rsidRPr="006F398B" w:rsidRDefault="00703BCD" w:rsidP="00703BCD">
      <w:pPr>
        <w:pStyle w:val="a5"/>
        <w:numPr>
          <w:ilvl w:val="0"/>
          <w:numId w:val="5"/>
        </w:numPr>
        <w:tabs>
          <w:tab w:val="left" w:pos="809"/>
        </w:tabs>
        <w:spacing w:line="287" w:lineRule="exact"/>
        <w:ind w:left="808" w:hanging="349"/>
        <w:jc w:val="left"/>
        <w:rPr>
          <w:rFonts w:ascii="Symbol" w:hAnsi="Symbol"/>
          <w:sz w:val="26"/>
          <w:szCs w:val="26"/>
        </w:rPr>
      </w:pPr>
      <w:r w:rsidRPr="006F398B">
        <w:rPr>
          <w:sz w:val="26"/>
          <w:szCs w:val="26"/>
        </w:rPr>
        <w:t>обучение</w:t>
      </w:r>
      <w:r w:rsidRPr="006F398B">
        <w:rPr>
          <w:spacing w:val="-5"/>
          <w:sz w:val="26"/>
          <w:szCs w:val="26"/>
        </w:rPr>
        <w:t xml:space="preserve"> </w:t>
      </w:r>
      <w:r w:rsidRPr="006F398B">
        <w:rPr>
          <w:sz w:val="26"/>
          <w:szCs w:val="26"/>
        </w:rPr>
        <w:t>и</w:t>
      </w:r>
      <w:r w:rsidRPr="006F398B">
        <w:rPr>
          <w:spacing w:val="-1"/>
          <w:sz w:val="26"/>
          <w:szCs w:val="26"/>
        </w:rPr>
        <w:t xml:space="preserve"> </w:t>
      </w:r>
      <w:r w:rsidRPr="006F398B">
        <w:rPr>
          <w:sz w:val="26"/>
          <w:szCs w:val="26"/>
        </w:rPr>
        <w:t>подготовку</w:t>
      </w:r>
      <w:r w:rsidRPr="006F398B">
        <w:rPr>
          <w:spacing w:val="-7"/>
          <w:sz w:val="26"/>
          <w:szCs w:val="26"/>
        </w:rPr>
        <w:t xml:space="preserve"> </w:t>
      </w:r>
      <w:r w:rsidRPr="006F398B">
        <w:rPr>
          <w:sz w:val="26"/>
          <w:szCs w:val="26"/>
        </w:rPr>
        <w:t>руководителя</w:t>
      </w:r>
      <w:r w:rsidRPr="006F398B">
        <w:rPr>
          <w:spacing w:val="-1"/>
          <w:sz w:val="26"/>
          <w:szCs w:val="26"/>
        </w:rPr>
        <w:t xml:space="preserve"> </w:t>
      </w:r>
      <w:r w:rsidRPr="006F398B">
        <w:rPr>
          <w:sz w:val="26"/>
          <w:szCs w:val="26"/>
        </w:rPr>
        <w:t>ДОУ,</w:t>
      </w:r>
      <w:r w:rsidRPr="006F398B">
        <w:rPr>
          <w:spacing w:val="-1"/>
          <w:sz w:val="26"/>
          <w:szCs w:val="26"/>
        </w:rPr>
        <w:t xml:space="preserve"> </w:t>
      </w:r>
      <w:r w:rsidRPr="006F398B">
        <w:rPr>
          <w:sz w:val="26"/>
          <w:szCs w:val="26"/>
        </w:rPr>
        <w:t>специалистов</w:t>
      </w:r>
      <w:r w:rsidRPr="006F398B">
        <w:rPr>
          <w:spacing w:val="-1"/>
          <w:sz w:val="26"/>
          <w:szCs w:val="26"/>
        </w:rPr>
        <w:t xml:space="preserve"> </w:t>
      </w:r>
      <w:r w:rsidRPr="006F398B">
        <w:rPr>
          <w:sz w:val="26"/>
          <w:szCs w:val="26"/>
        </w:rPr>
        <w:t xml:space="preserve">и </w:t>
      </w:r>
      <w:r w:rsidRPr="006F398B">
        <w:rPr>
          <w:spacing w:val="-2"/>
          <w:sz w:val="26"/>
          <w:szCs w:val="26"/>
        </w:rPr>
        <w:t>работников;</w:t>
      </w:r>
    </w:p>
    <w:p w:rsidR="00703BCD" w:rsidRPr="006F398B" w:rsidRDefault="00703BCD" w:rsidP="00703BCD">
      <w:pPr>
        <w:pStyle w:val="a5"/>
        <w:numPr>
          <w:ilvl w:val="0"/>
          <w:numId w:val="5"/>
        </w:numPr>
        <w:tabs>
          <w:tab w:val="left" w:pos="809"/>
        </w:tabs>
        <w:spacing w:line="287" w:lineRule="exact"/>
        <w:ind w:left="808" w:hanging="349"/>
        <w:jc w:val="left"/>
        <w:rPr>
          <w:rFonts w:ascii="Symbol" w:hAnsi="Symbol"/>
          <w:sz w:val="26"/>
          <w:szCs w:val="26"/>
        </w:rPr>
      </w:pPr>
      <w:r w:rsidRPr="006F398B">
        <w:rPr>
          <w:sz w:val="26"/>
          <w:szCs w:val="26"/>
        </w:rPr>
        <w:t>разработку</w:t>
      </w:r>
      <w:r w:rsidRPr="006F398B">
        <w:rPr>
          <w:spacing w:val="-12"/>
          <w:sz w:val="26"/>
          <w:szCs w:val="26"/>
        </w:rPr>
        <w:t xml:space="preserve"> </w:t>
      </w:r>
      <w:r w:rsidRPr="006F398B">
        <w:rPr>
          <w:sz w:val="26"/>
          <w:szCs w:val="26"/>
        </w:rPr>
        <w:t>процедур</w:t>
      </w:r>
      <w:r w:rsidRPr="006F398B">
        <w:rPr>
          <w:spacing w:val="-1"/>
          <w:sz w:val="26"/>
          <w:szCs w:val="26"/>
        </w:rPr>
        <w:t xml:space="preserve"> </w:t>
      </w:r>
      <w:r w:rsidRPr="006F398B">
        <w:rPr>
          <w:sz w:val="26"/>
          <w:szCs w:val="26"/>
        </w:rPr>
        <w:t>по</w:t>
      </w:r>
      <w:r w:rsidRPr="006F398B">
        <w:rPr>
          <w:spacing w:val="-1"/>
          <w:sz w:val="26"/>
          <w:szCs w:val="26"/>
        </w:rPr>
        <w:t xml:space="preserve"> </w:t>
      </w:r>
      <w:r w:rsidRPr="006F398B">
        <w:rPr>
          <w:sz w:val="26"/>
          <w:szCs w:val="26"/>
        </w:rPr>
        <w:t>оформлению</w:t>
      </w:r>
      <w:r w:rsidRPr="006F398B">
        <w:rPr>
          <w:spacing w:val="-1"/>
          <w:sz w:val="26"/>
          <w:szCs w:val="26"/>
        </w:rPr>
        <w:t xml:space="preserve"> </w:t>
      </w:r>
      <w:r w:rsidRPr="006F398B">
        <w:rPr>
          <w:sz w:val="26"/>
          <w:szCs w:val="26"/>
        </w:rPr>
        <w:t>документации</w:t>
      </w:r>
      <w:r w:rsidRPr="006F398B">
        <w:rPr>
          <w:spacing w:val="-3"/>
          <w:sz w:val="26"/>
          <w:szCs w:val="26"/>
        </w:rPr>
        <w:t xml:space="preserve"> </w:t>
      </w:r>
      <w:r w:rsidRPr="006F398B">
        <w:rPr>
          <w:spacing w:val="-2"/>
          <w:sz w:val="26"/>
          <w:szCs w:val="26"/>
        </w:rPr>
        <w:t>СУОТ;</w:t>
      </w:r>
    </w:p>
    <w:p w:rsidR="00703BCD" w:rsidRPr="006F398B" w:rsidRDefault="00703BCD" w:rsidP="00703BCD">
      <w:pPr>
        <w:pStyle w:val="a5"/>
        <w:numPr>
          <w:ilvl w:val="0"/>
          <w:numId w:val="5"/>
        </w:numPr>
        <w:tabs>
          <w:tab w:val="left" w:pos="809"/>
        </w:tabs>
        <w:spacing w:line="290" w:lineRule="exact"/>
        <w:ind w:left="808" w:hanging="349"/>
        <w:jc w:val="left"/>
        <w:rPr>
          <w:rFonts w:ascii="Symbol" w:hAnsi="Symbol"/>
          <w:sz w:val="26"/>
          <w:szCs w:val="26"/>
        </w:rPr>
      </w:pPr>
      <w:r w:rsidRPr="006F398B">
        <w:rPr>
          <w:sz w:val="26"/>
          <w:szCs w:val="26"/>
        </w:rPr>
        <w:t>разработку</w:t>
      </w:r>
      <w:r w:rsidRPr="006F398B">
        <w:rPr>
          <w:spacing w:val="-11"/>
          <w:sz w:val="26"/>
          <w:szCs w:val="26"/>
        </w:rPr>
        <w:t xml:space="preserve"> </w:t>
      </w:r>
      <w:r w:rsidRPr="006F398B">
        <w:rPr>
          <w:sz w:val="26"/>
          <w:szCs w:val="26"/>
        </w:rPr>
        <w:t>процесса</w:t>
      </w:r>
      <w:r w:rsidRPr="006F398B">
        <w:rPr>
          <w:spacing w:val="-3"/>
          <w:sz w:val="26"/>
          <w:szCs w:val="26"/>
        </w:rPr>
        <w:t xml:space="preserve"> </w:t>
      </w:r>
      <w:r w:rsidRPr="006F398B">
        <w:rPr>
          <w:sz w:val="26"/>
          <w:szCs w:val="26"/>
        </w:rPr>
        <w:t>сбора</w:t>
      </w:r>
      <w:r w:rsidRPr="006F398B">
        <w:rPr>
          <w:spacing w:val="-2"/>
          <w:sz w:val="26"/>
          <w:szCs w:val="26"/>
        </w:rPr>
        <w:t xml:space="preserve"> </w:t>
      </w:r>
      <w:r w:rsidRPr="006F398B">
        <w:rPr>
          <w:sz w:val="26"/>
          <w:szCs w:val="26"/>
        </w:rPr>
        <w:t>и</w:t>
      </w:r>
      <w:r w:rsidRPr="006F398B">
        <w:rPr>
          <w:spacing w:val="-1"/>
          <w:sz w:val="26"/>
          <w:szCs w:val="26"/>
        </w:rPr>
        <w:t xml:space="preserve"> </w:t>
      </w:r>
      <w:r w:rsidRPr="006F398B">
        <w:rPr>
          <w:sz w:val="26"/>
          <w:szCs w:val="26"/>
        </w:rPr>
        <w:t>передачи</w:t>
      </w:r>
      <w:r w:rsidRPr="006F398B">
        <w:rPr>
          <w:spacing w:val="-1"/>
          <w:sz w:val="26"/>
          <w:szCs w:val="26"/>
        </w:rPr>
        <w:t xml:space="preserve"> </w:t>
      </w:r>
      <w:r w:rsidRPr="006F398B">
        <w:rPr>
          <w:sz w:val="26"/>
          <w:szCs w:val="26"/>
        </w:rPr>
        <w:t>информации</w:t>
      </w:r>
      <w:r w:rsidRPr="006F398B">
        <w:rPr>
          <w:spacing w:val="-3"/>
          <w:sz w:val="26"/>
          <w:szCs w:val="26"/>
        </w:rPr>
        <w:t xml:space="preserve"> </w:t>
      </w:r>
      <w:r w:rsidRPr="006F398B">
        <w:rPr>
          <w:sz w:val="26"/>
          <w:szCs w:val="26"/>
        </w:rPr>
        <w:t>по</w:t>
      </w:r>
      <w:r w:rsidRPr="006F398B">
        <w:rPr>
          <w:spacing w:val="-1"/>
          <w:sz w:val="26"/>
          <w:szCs w:val="26"/>
        </w:rPr>
        <w:t xml:space="preserve"> </w:t>
      </w:r>
      <w:r w:rsidRPr="006F398B">
        <w:rPr>
          <w:sz w:val="26"/>
          <w:szCs w:val="26"/>
        </w:rPr>
        <w:t>охране</w:t>
      </w:r>
      <w:r w:rsidRPr="006F398B">
        <w:rPr>
          <w:spacing w:val="3"/>
          <w:sz w:val="26"/>
          <w:szCs w:val="26"/>
        </w:rPr>
        <w:t xml:space="preserve"> </w:t>
      </w:r>
      <w:r w:rsidRPr="006F398B">
        <w:rPr>
          <w:spacing w:val="-2"/>
          <w:sz w:val="26"/>
          <w:szCs w:val="26"/>
        </w:rPr>
        <w:t>труда.</w:t>
      </w:r>
    </w:p>
    <w:p w:rsidR="00703BCD" w:rsidRPr="006F398B" w:rsidRDefault="00703BCD" w:rsidP="00703BCD">
      <w:pPr>
        <w:pStyle w:val="a3"/>
        <w:spacing w:before="9"/>
        <w:ind w:left="0" w:firstLine="0"/>
        <w:jc w:val="left"/>
      </w:pPr>
    </w:p>
    <w:p w:rsidR="00703BCD" w:rsidRPr="006F398B" w:rsidRDefault="00703BCD" w:rsidP="00703BCD">
      <w:pPr>
        <w:pStyle w:val="a5"/>
        <w:numPr>
          <w:ilvl w:val="0"/>
          <w:numId w:val="6"/>
        </w:numPr>
        <w:tabs>
          <w:tab w:val="left" w:pos="1390"/>
        </w:tabs>
        <w:spacing w:line="247" w:lineRule="auto"/>
        <w:ind w:left="0" w:firstLine="993"/>
        <w:jc w:val="center"/>
        <w:rPr>
          <w:b/>
          <w:sz w:val="26"/>
          <w:szCs w:val="26"/>
        </w:rPr>
      </w:pPr>
      <w:r w:rsidRPr="006F398B">
        <w:rPr>
          <w:b/>
          <w:sz w:val="26"/>
          <w:szCs w:val="26"/>
        </w:rPr>
        <w:t>РАЗРАБОТКА</w:t>
      </w:r>
      <w:r w:rsidRPr="006F398B">
        <w:rPr>
          <w:b/>
          <w:spacing w:val="-7"/>
          <w:sz w:val="26"/>
          <w:szCs w:val="26"/>
        </w:rPr>
        <w:t xml:space="preserve"> </w:t>
      </w:r>
      <w:r w:rsidRPr="006F398B">
        <w:rPr>
          <w:b/>
          <w:sz w:val="26"/>
          <w:szCs w:val="26"/>
        </w:rPr>
        <w:t>МЕРОПРИЯТИЙ</w:t>
      </w:r>
      <w:r w:rsidRPr="006F398B">
        <w:rPr>
          <w:b/>
          <w:spacing w:val="-8"/>
          <w:sz w:val="26"/>
          <w:szCs w:val="26"/>
        </w:rPr>
        <w:t xml:space="preserve"> </w:t>
      </w:r>
      <w:r w:rsidRPr="006F398B">
        <w:rPr>
          <w:b/>
          <w:sz w:val="26"/>
          <w:szCs w:val="26"/>
        </w:rPr>
        <w:t>ПО</w:t>
      </w:r>
      <w:r w:rsidRPr="006F398B">
        <w:rPr>
          <w:b/>
          <w:spacing w:val="-6"/>
          <w:sz w:val="26"/>
          <w:szCs w:val="26"/>
        </w:rPr>
        <w:t xml:space="preserve"> </w:t>
      </w:r>
      <w:r w:rsidRPr="006F398B">
        <w:rPr>
          <w:b/>
          <w:sz w:val="26"/>
          <w:szCs w:val="26"/>
        </w:rPr>
        <w:t>УЛУЧШЕНИЮ</w:t>
      </w:r>
      <w:r w:rsidRPr="006F398B">
        <w:rPr>
          <w:b/>
          <w:spacing w:val="-6"/>
          <w:sz w:val="26"/>
          <w:szCs w:val="26"/>
        </w:rPr>
        <w:t xml:space="preserve"> </w:t>
      </w:r>
      <w:r w:rsidRPr="006F398B">
        <w:rPr>
          <w:b/>
          <w:sz w:val="26"/>
          <w:szCs w:val="26"/>
        </w:rPr>
        <w:t>УСЛОВИЙ</w:t>
      </w:r>
      <w:r w:rsidRPr="006F398B">
        <w:rPr>
          <w:b/>
          <w:spacing w:val="-8"/>
          <w:sz w:val="26"/>
          <w:szCs w:val="26"/>
        </w:rPr>
        <w:t xml:space="preserve"> </w:t>
      </w:r>
      <w:r w:rsidRPr="006F398B">
        <w:rPr>
          <w:b/>
          <w:sz w:val="26"/>
          <w:szCs w:val="26"/>
        </w:rPr>
        <w:t>И</w:t>
      </w:r>
      <w:r w:rsidRPr="006F398B">
        <w:rPr>
          <w:b/>
          <w:spacing w:val="-6"/>
          <w:sz w:val="26"/>
          <w:szCs w:val="26"/>
        </w:rPr>
        <w:t xml:space="preserve"> </w:t>
      </w:r>
      <w:r w:rsidRPr="006F398B">
        <w:rPr>
          <w:b/>
          <w:sz w:val="26"/>
          <w:szCs w:val="26"/>
        </w:rPr>
        <w:t>ОХРАНЫ ТРУДА, ОПРЕДЕЛЕНИЯ РЕСУРСОВ, НЕОБХОДИМЫХ ДЛЯ</w:t>
      </w:r>
    </w:p>
    <w:p w:rsidR="00703BCD" w:rsidRPr="006F398B" w:rsidRDefault="00703BCD" w:rsidP="00703BCD">
      <w:pPr>
        <w:spacing w:line="249" w:lineRule="auto"/>
        <w:jc w:val="center"/>
        <w:rPr>
          <w:b/>
          <w:sz w:val="26"/>
          <w:szCs w:val="26"/>
        </w:rPr>
      </w:pPr>
      <w:r w:rsidRPr="006F398B">
        <w:rPr>
          <w:b/>
          <w:sz w:val="26"/>
          <w:szCs w:val="26"/>
        </w:rPr>
        <w:t>РЕАЛИЗАЦИИ</w:t>
      </w:r>
      <w:r w:rsidRPr="006F398B">
        <w:rPr>
          <w:b/>
          <w:spacing w:val="-8"/>
          <w:sz w:val="26"/>
          <w:szCs w:val="26"/>
        </w:rPr>
        <w:t xml:space="preserve"> </w:t>
      </w:r>
      <w:r w:rsidRPr="006F398B">
        <w:rPr>
          <w:b/>
          <w:sz w:val="26"/>
          <w:szCs w:val="26"/>
        </w:rPr>
        <w:t>МЕРОПРИЯТИЙ</w:t>
      </w:r>
      <w:r w:rsidRPr="006F398B">
        <w:rPr>
          <w:b/>
          <w:spacing w:val="-8"/>
          <w:sz w:val="26"/>
          <w:szCs w:val="26"/>
        </w:rPr>
        <w:t xml:space="preserve"> </w:t>
      </w:r>
      <w:r w:rsidRPr="006F398B">
        <w:rPr>
          <w:b/>
          <w:sz w:val="26"/>
          <w:szCs w:val="26"/>
        </w:rPr>
        <w:t>В</w:t>
      </w:r>
      <w:r w:rsidRPr="006F398B">
        <w:rPr>
          <w:b/>
          <w:spacing w:val="-8"/>
          <w:sz w:val="26"/>
          <w:szCs w:val="26"/>
        </w:rPr>
        <w:t xml:space="preserve"> </w:t>
      </w:r>
      <w:r w:rsidRPr="006F398B">
        <w:rPr>
          <w:b/>
          <w:sz w:val="26"/>
          <w:szCs w:val="26"/>
        </w:rPr>
        <w:t>УЧРЕЖДЕНИИ,</w:t>
      </w:r>
      <w:r w:rsidRPr="006F398B">
        <w:rPr>
          <w:b/>
          <w:spacing w:val="-3"/>
          <w:sz w:val="26"/>
          <w:szCs w:val="26"/>
        </w:rPr>
        <w:t xml:space="preserve"> </w:t>
      </w:r>
      <w:r w:rsidRPr="006F398B">
        <w:rPr>
          <w:b/>
          <w:sz w:val="26"/>
          <w:szCs w:val="26"/>
        </w:rPr>
        <w:t xml:space="preserve">ОСУЩЕСТВЛЕНИЕ ПЛАНИРОВАНИЯ ДЕЯТЕЛЬНОСТИ ПО УПРАВЛЕНИЮ ОХРАНОЙ </w:t>
      </w:r>
      <w:r w:rsidRPr="006F398B">
        <w:rPr>
          <w:b/>
          <w:spacing w:val="-2"/>
          <w:sz w:val="26"/>
          <w:szCs w:val="26"/>
        </w:rPr>
        <w:t>ТРУДА</w:t>
      </w:r>
    </w:p>
    <w:p w:rsidR="00703BCD" w:rsidRPr="006F398B" w:rsidRDefault="00703BCD" w:rsidP="00703BCD">
      <w:pPr>
        <w:pStyle w:val="a3"/>
        <w:spacing w:before="3"/>
        <w:ind w:left="0" w:firstLine="0"/>
        <w:jc w:val="left"/>
        <w:rPr>
          <w:b/>
        </w:rPr>
      </w:pPr>
    </w:p>
    <w:p w:rsidR="00703BCD" w:rsidRPr="006F398B" w:rsidRDefault="00703BCD" w:rsidP="00703BCD">
      <w:pPr>
        <w:pStyle w:val="a5"/>
        <w:numPr>
          <w:ilvl w:val="1"/>
          <w:numId w:val="4"/>
        </w:numPr>
        <w:tabs>
          <w:tab w:val="left" w:pos="1320"/>
        </w:tabs>
        <w:spacing w:line="235" w:lineRule="auto"/>
        <w:ind w:right="151" w:firstLine="707"/>
        <w:rPr>
          <w:sz w:val="26"/>
          <w:szCs w:val="26"/>
        </w:rPr>
      </w:pPr>
      <w:r w:rsidRPr="006F398B">
        <w:rPr>
          <w:sz w:val="26"/>
          <w:szCs w:val="26"/>
        </w:rPr>
        <w:t>В целях разработки мероприятий по улучшению условий и охраны труда, определения ресурсов, необходимых для реализации мероприятий, осуществляется планирование деятельности по управлению охраной труда.</w:t>
      </w:r>
    </w:p>
    <w:p w:rsidR="00703BCD" w:rsidRPr="006F398B" w:rsidRDefault="00703BCD" w:rsidP="00703BCD">
      <w:pPr>
        <w:pStyle w:val="a5"/>
        <w:numPr>
          <w:ilvl w:val="1"/>
          <w:numId w:val="4"/>
        </w:numPr>
        <w:tabs>
          <w:tab w:val="left" w:pos="1224"/>
        </w:tabs>
        <w:spacing w:before="5"/>
        <w:ind w:left="1223" w:hanging="421"/>
        <w:rPr>
          <w:sz w:val="26"/>
          <w:szCs w:val="26"/>
        </w:rPr>
      </w:pPr>
      <w:r w:rsidRPr="006F398B">
        <w:rPr>
          <w:sz w:val="26"/>
          <w:szCs w:val="26"/>
        </w:rPr>
        <w:lastRenderedPageBreak/>
        <w:t>Планирование</w:t>
      </w:r>
      <w:r w:rsidRPr="006F398B">
        <w:rPr>
          <w:spacing w:val="-5"/>
          <w:sz w:val="26"/>
          <w:szCs w:val="26"/>
        </w:rPr>
        <w:t xml:space="preserve"> </w:t>
      </w:r>
      <w:r w:rsidRPr="006F398B">
        <w:rPr>
          <w:sz w:val="26"/>
          <w:szCs w:val="26"/>
        </w:rPr>
        <w:t>основано</w:t>
      </w:r>
      <w:r w:rsidRPr="006F398B">
        <w:rPr>
          <w:spacing w:val="-3"/>
          <w:sz w:val="26"/>
          <w:szCs w:val="26"/>
        </w:rPr>
        <w:t xml:space="preserve"> </w:t>
      </w:r>
      <w:r w:rsidRPr="006F398B">
        <w:rPr>
          <w:sz w:val="26"/>
          <w:szCs w:val="26"/>
        </w:rPr>
        <w:t>на</w:t>
      </w:r>
      <w:r w:rsidRPr="006F398B">
        <w:rPr>
          <w:spacing w:val="-4"/>
          <w:sz w:val="26"/>
          <w:szCs w:val="26"/>
        </w:rPr>
        <w:t xml:space="preserve"> </w:t>
      </w:r>
      <w:r w:rsidRPr="006F398B">
        <w:rPr>
          <w:sz w:val="26"/>
          <w:szCs w:val="26"/>
        </w:rPr>
        <w:t>информации,</w:t>
      </w:r>
      <w:r w:rsidRPr="006F398B">
        <w:rPr>
          <w:spacing w:val="-3"/>
          <w:sz w:val="26"/>
          <w:szCs w:val="26"/>
        </w:rPr>
        <w:t xml:space="preserve"> </w:t>
      </w:r>
      <w:r w:rsidRPr="006F398B">
        <w:rPr>
          <w:spacing w:val="-2"/>
          <w:sz w:val="26"/>
          <w:szCs w:val="26"/>
        </w:rPr>
        <w:t>содержащей:</w:t>
      </w:r>
    </w:p>
    <w:p w:rsidR="00703BCD" w:rsidRPr="006F398B" w:rsidRDefault="00703BCD" w:rsidP="00703BCD">
      <w:pPr>
        <w:pStyle w:val="a5"/>
        <w:numPr>
          <w:ilvl w:val="0"/>
          <w:numId w:val="5"/>
        </w:numPr>
        <w:tabs>
          <w:tab w:val="left" w:pos="809"/>
        </w:tabs>
        <w:ind w:left="808" w:hanging="349"/>
        <w:rPr>
          <w:rFonts w:ascii="Symbol" w:hAnsi="Symbol"/>
          <w:sz w:val="26"/>
          <w:szCs w:val="26"/>
        </w:rPr>
      </w:pPr>
      <w:r w:rsidRPr="006F398B">
        <w:rPr>
          <w:sz w:val="26"/>
          <w:szCs w:val="26"/>
        </w:rPr>
        <w:t>требования</w:t>
      </w:r>
      <w:r w:rsidRPr="006F398B">
        <w:rPr>
          <w:spacing w:val="-4"/>
          <w:sz w:val="26"/>
          <w:szCs w:val="26"/>
        </w:rPr>
        <w:t xml:space="preserve"> </w:t>
      </w:r>
      <w:r w:rsidRPr="006F398B">
        <w:rPr>
          <w:sz w:val="26"/>
          <w:szCs w:val="26"/>
        </w:rPr>
        <w:t>законодательных</w:t>
      </w:r>
      <w:r w:rsidRPr="006F398B">
        <w:rPr>
          <w:spacing w:val="-1"/>
          <w:sz w:val="26"/>
          <w:szCs w:val="26"/>
        </w:rPr>
        <w:t xml:space="preserve"> </w:t>
      </w:r>
      <w:r w:rsidRPr="006F398B">
        <w:rPr>
          <w:sz w:val="26"/>
          <w:szCs w:val="26"/>
        </w:rPr>
        <w:t>и</w:t>
      </w:r>
      <w:r w:rsidRPr="006F398B">
        <w:rPr>
          <w:spacing w:val="-5"/>
          <w:sz w:val="26"/>
          <w:szCs w:val="26"/>
        </w:rPr>
        <w:t xml:space="preserve"> </w:t>
      </w:r>
      <w:r w:rsidRPr="006F398B">
        <w:rPr>
          <w:sz w:val="26"/>
          <w:szCs w:val="26"/>
        </w:rPr>
        <w:t>иных</w:t>
      </w:r>
      <w:r w:rsidRPr="006F398B">
        <w:rPr>
          <w:spacing w:val="-2"/>
          <w:sz w:val="26"/>
          <w:szCs w:val="26"/>
        </w:rPr>
        <w:t xml:space="preserve"> </w:t>
      </w:r>
      <w:r w:rsidRPr="006F398B">
        <w:rPr>
          <w:sz w:val="26"/>
          <w:szCs w:val="26"/>
        </w:rPr>
        <w:t>нормативных</w:t>
      </w:r>
      <w:r w:rsidRPr="006F398B">
        <w:rPr>
          <w:spacing w:val="-4"/>
          <w:sz w:val="26"/>
          <w:szCs w:val="26"/>
        </w:rPr>
        <w:t xml:space="preserve"> </w:t>
      </w:r>
      <w:r w:rsidRPr="006F398B">
        <w:rPr>
          <w:sz w:val="26"/>
          <w:szCs w:val="26"/>
        </w:rPr>
        <w:t>правовых</w:t>
      </w:r>
      <w:r w:rsidRPr="006F398B">
        <w:rPr>
          <w:spacing w:val="-2"/>
          <w:sz w:val="26"/>
          <w:szCs w:val="26"/>
        </w:rPr>
        <w:t xml:space="preserve"> актов;</w:t>
      </w:r>
    </w:p>
    <w:p w:rsidR="00703BCD" w:rsidRPr="006F398B" w:rsidRDefault="00703BCD" w:rsidP="00703BCD">
      <w:pPr>
        <w:pStyle w:val="a5"/>
        <w:numPr>
          <w:ilvl w:val="0"/>
          <w:numId w:val="5"/>
        </w:numPr>
        <w:tabs>
          <w:tab w:val="left" w:pos="809"/>
        </w:tabs>
        <w:ind w:right="131" w:hanging="360"/>
        <w:rPr>
          <w:rFonts w:ascii="Symbol" w:hAnsi="Symbol"/>
          <w:sz w:val="26"/>
          <w:szCs w:val="26"/>
        </w:rPr>
      </w:pPr>
      <w:r w:rsidRPr="006F398B">
        <w:rPr>
          <w:sz w:val="26"/>
          <w:szCs w:val="26"/>
        </w:rPr>
        <w:t xml:space="preserve">результаты СОУТ, анализа производственного травматизма, травматизма </w:t>
      </w:r>
      <w:r w:rsidRPr="006F398B">
        <w:rPr>
          <w:spacing w:val="-2"/>
          <w:sz w:val="26"/>
          <w:szCs w:val="26"/>
        </w:rPr>
        <w:t>воспитанников;</w:t>
      </w:r>
    </w:p>
    <w:p w:rsidR="00703BCD" w:rsidRPr="006F398B" w:rsidRDefault="00703BCD" w:rsidP="00703BCD">
      <w:pPr>
        <w:pStyle w:val="a5"/>
        <w:numPr>
          <w:ilvl w:val="0"/>
          <w:numId w:val="5"/>
        </w:numPr>
        <w:tabs>
          <w:tab w:val="left" w:pos="809"/>
        </w:tabs>
        <w:spacing w:before="2" w:line="232" w:lineRule="auto"/>
        <w:ind w:right="154" w:hanging="360"/>
        <w:rPr>
          <w:rFonts w:ascii="Symbol" w:hAnsi="Symbol"/>
          <w:sz w:val="26"/>
          <w:szCs w:val="26"/>
        </w:rPr>
      </w:pPr>
      <w:r w:rsidRPr="006F398B">
        <w:rPr>
          <w:sz w:val="26"/>
          <w:szCs w:val="26"/>
        </w:rPr>
        <w:t>предписания представителей органов государственного контроля и надзора, представления технических инспекторов.</w:t>
      </w:r>
    </w:p>
    <w:p w:rsidR="00703BCD" w:rsidRPr="006F398B" w:rsidRDefault="00703BCD" w:rsidP="00703BCD">
      <w:pPr>
        <w:pStyle w:val="a5"/>
        <w:numPr>
          <w:ilvl w:val="1"/>
          <w:numId w:val="4"/>
        </w:numPr>
        <w:tabs>
          <w:tab w:val="left" w:pos="1274"/>
        </w:tabs>
        <w:spacing w:before="17" w:line="232" w:lineRule="auto"/>
        <w:ind w:right="147" w:firstLine="707"/>
        <w:rPr>
          <w:sz w:val="26"/>
          <w:szCs w:val="26"/>
        </w:rPr>
      </w:pPr>
      <w:r w:rsidRPr="006F398B">
        <w:rPr>
          <w:sz w:val="26"/>
          <w:szCs w:val="26"/>
        </w:rPr>
        <w:t>Одним из основных документов в организации является план мероприятий по улучшению и оздоровлению условий труда.</w:t>
      </w:r>
    </w:p>
    <w:p w:rsidR="00703BCD" w:rsidRPr="006F398B" w:rsidRDefault="00703BCD" w:rsidP="00703BCD">
      <w:pPr>
        <w:pStyle w:val="a3"/>
        <w:spacing w:before="10"/>
        <w:ind w:left="0" w:firstLine="0"/>
        <w:jc w:val="left"/>
      </w:pPr>
    </w:p>
    <w:p w:rsidR="00703BCD" w:rsidRPr="006F398B" w:rsidRDefault="00703BCD" w:rsidP="00703BCD">
      <w:pPr>
        <w:pStyle w:val="a5"/>
        <w:numPr>
          <w:ilvl w:val="0"/>
          <w:numId w:val="6"/>
        </w:numPr>
        <w:tabs>
          <w:tab w:val="left" w:pos="1694"/>
        </w:tabs>
        <w:spacing w:line="235" w:lineRule="auto"/>
        <w:ind w:left="0" w:firstLine="1276"/>
        <w:jc w:val="center"/>
        <w:rPr>
          <w:b/>
          <w:sz w:val="26"/>
          <w:szCs w:val="26"/>
        </w:rPr>
      </w:pPr>
      <w:r w:rsidRPr="006F398B">
        <w:rPr>
          <w:b/>
          <w:sz w:val="26"/>
          <w:szCs w:val="26"/>
        </w:rPr>
        <w:t>СОЗДАНИЕ</w:t>
      </w:r>
      <w:r w:rsidRPr="006F398B">
        <w:rPr>
          <w:b/>
          <w:spacing w:val="-7"/>
          <w:sz w:val="26"/>
          <w:szCs w:val="26"/>
        </w:rPr>
        <w:t xml:space="preserve"> </w:t>
      </w:r>
      <w:r w:rsidRPr="006F398B">
        <w:rPr>
          <w:b/>
          <w:sz w:val="26"/>
          <w:szCs w:val="26"/>
        </w:rPr>
        <w:t>ЗДОРОВЫХ</w:t>
      </w:r>
      <w:r w:rsidRPr="006F398B">
        <w:rPr>
          <w:b/>
          <w:spacing w:val="-8"/>
          <w:sz w:val="26"/>
          <w:szCs w:val="26"/>
        </w:rPr>
        <w:t xml:space="preserve"> </w:t>
      </w:r>
      <w:r w:rsidRPr="006F398B">
        <w:rPr>
          <w:b/>
          <w:sz w:val="26"/>
          <w:szCs w:val="26"/>
        </w:rPr>
        <w:t>И</w:t>
      </w:r>
      <w:r w:rsidRPr="006F398B">
        <w:rPr>
          <w:b/>
          <w:spacing w:val="-7"/>
          <w:sz w:val="26"/>
          <w:szCs w:val="26"/>
        </w:rPr>
        <w:t xml:space="preserve"> </w:t>
      </w:r>
      <w:r w:rsidRPr="006F398B">
        <w:rPr>
          <w:b/>
          <w:sz w:val="26"/>
          <w:szCs w:val="26"/>
        </w:rPr>
        <w:t>БЕЗОПАСНЫХ</w:t>
      </w:r>
      <w:r w:rsidRPr="006F398B">
        <w:rPr>
          <w:b/>
          <w:spacing w:val="-8"/>
          <w:sz w:val="26"/>
          <w:szCs w:val="26"/>
        </w:rPr>
        <w:t xml:space="preserve"> </w:t>
      </w:r>
      <w:r w:rsidRPr="006F398B">
        <w:rPr>
          <w:b/>
          <w:sz w:val="26"/>
          <w:szCs w:val="26"/>
        </w:rPr>
        <w:t>УСЛОВИЙ</w:t>
      </w:r>
      <w:r w:rsidRPr="006F398B">
        <w:rPr>
          <w:b/>
          <w:spacing w:val="-7"/>
          <w:sz w:val="26"/>
          <w:szCs w:val="26"/>
        </w:rPr>
        <w:t xml:space="preserve"> </w:t>
      </w:r>
      <w:r w:rsidRPr="006F398B">
        <w:rPr>
          <w:b/>
          <w:sz w:val="26"/>
          <w:szCs w:val="26"/>
        </w:rPr>
        <w:t>ТРУДА РАБОТНИКОВ И ОБУЧАЮЩИХСЯ В ДОУ</w:t>
      </w:r>
    </w:p>
    <w:p w:rsidR="00703BCD" w:rsidRPr="006F398B" w:rsidRDefault="00703BCD" w:rsidP="00703BCD">
      <w:pPr>
        <w:spacing w:line="235" w:lineRule="auto"/>
        <w:ind w:firstLine="1276"/>
        <w:jc w:val="center"/>
        <w:rPr>
          <w:sz w:val="24"/>
          <w:szCs w:val="26"/>
        </w:rPr>
      </w:pPr>
    </w:p>
    <w:p w:rsidR="00703BCD" w:rsidRPr="006F398B" w:rsidRDefault="00703BCD" w:rsidP="00703BCD">
      <w:pPr>
        <w:pStyle w:val="a5"/>
        <w:numPr>
          <w:ilvl w:val="1"/>
          <w:numId w:val="3"/>
        </w:numPr>
        <w:tabs>
          <w:tab w:val="left" w:pos="1356"/>
        </w:tabs>
        <w:spacing w:before="84"/>
        <w:ind w:right="130" w:firstLine="707"/>
        <w:rPr>
          <w:sz w:val="26"/>
          <w:szCs w:val="26"/>
        </w:rPr>
      </w:pPr>
      <w:r w:rsidRPr="006F398B">
        <w:rPr>
          <w:sz w:val="26"/>
          <w:szCs w:val="26"/>
        </w:rPr>
        <w:t xml:space="preserve">В целях создания здоровых и безопасных условий труда работников и обучающихся ДОУ планируются и реализуются действия, процедуры, процессы, которые </w:t>
      </w:r>
      <w:r w:rsidRPr="006F398B">
        <w:rPr>
          <w:spacing w:val="-2"/>
          <w:sz w:val="26"/>
          <w:szCs w:val="26"/>
        </w:rPr>
        <w:t>предусматривают:</w:t>
      </w:r>
    </w:p>
    <w:p w:rsidR="00703BCD" w:rsidRPr="006F398B" w:rsidRDefault="00703BCD" w:rsidP="00703BCD">
      <w:pPr>
        <w:pStyle w:val="a5"/>
        <w:numPr>
          <w:ilvl w:val="2"/>
          <w:numId w:val="3"/>
        </w:numPr>
        <w:tabs>
          <w:tab w:val="left" w:pos="1449"/>
        </w:tabs>
        <w:spacing w:before="15" w:line="232" w:lineRule="auto"/>
        <w:ind w:right="110" w:firstLine="707"/>
        <w:rPr>
          <w:sz w:val="26"/>
          <w:szCs w:val="26"/>
        </w:rPr>
      </w:pPr>
      <w:r w:rsidRPr="006F398B">
        <w:rPr>
          <w:sz w:val="26"/>
          <w:szCs w:val="26"/>
        </w:rPr>
        <w:t>Обеспечение безопасных условий труда на рабочих местах, в том числе</w:t>
      </w:r>
      <w:r w:rsidRPr="006F398B">
        <w:rPr>
          <w:spacing w:val="40"/>
          <w:sz w:val="26"/>
          <w:szCs w:val="26"/>
        </w:rPr>
        <w:t xml:space="preserve"> </w:t>
      </w:r>
      <w:r w:rsidRPr="006F398B">
        <w:rPr>
          <w:sz w:val="26"/>
          <w:szCs w:val="26"/>
        </w:rPr>
        <w:t>при эксплуатации зданий, сооружений, а также оборудования и инструментов.</w:t>
      </w:r>
    </w:p>
    <w:p w:rsidR="00703BCD" w:rsidRPr="006F398B" w:rsidRDefault="00703BCD" w:rsidP="00703BCD">
      <w:pPr>
        <w:pStyle w:val="a5"/>
        <w:numPr>
          <w:ilvl w:val="2"/>
          <w:numId w:val="3"/>
        </w:numPr>
        <w:tabs>
          <w:tab w:val="left" w:pos="1461"/>
        </w:tabs>
        <w:spacing w:before="26" w:line="235" w:lineRule="auto"/>
        <w:ind w:right="153" w:firstLine="707"/>
        <w:rPr>
          <w:sz w:val="26"/>
          <w:szCs w:val="26"/>
        </w:rPr>
      </w:pPr>
      <w:r w:rsidRPr="006F398B">
        <w:rPr>
          <w:sz w:val="26"/>
          <w:szCs w:val="26"/>
        </w:rPr>
        <w:t xml:space="preserve">Проведение для всех поступающих на работу лиц вводного инструктажа по охране труда, пожарной безопасности, электробезопасности и оказанию первой помощи </w:t>
      </w:r>
      <w:r w:rsidRPr="006F398B">
        <w:rPr>
          <w:spacing w:val="-2"/>
          <w:sz w:val="26"/>
          <w:szCs w:val="26"/>
        </w:rPr>
        <w:t>пострадавшим.</w:t>
      </w:r>
    </w:p>
    <w:p w:rsidR="00703BCD" w:rsidRPr="006F398B" w:rsidRDefault="00703BCD" w:rsidP="00703BCD">
      <w:pPr>
        <w:pStyle w:val="a5"/>
        <w:numPr>
          <w:ilvl w:val="2"/>
          <w:numId w:val="3"/>
        </w:numPr>
        <w:tabs>
          <w:tab w:val="left" w:pos="1613"/>
        </w:tabs>
        <w:spacing w:before="10" w:line="237" w:lineRule="auto"/>
        <w:ind w:right="147" w:firstLine="707"/>
        <w:rPr>
          <w:sz w:val="26"/>
          <w:szCs w:val="26"/>
        </w:rPr>
      </w:pPr>
      <w:r w:rsidRPr="006F398B">
        <w:rPr>
          <w:sz w:val="26"/>
          <w:szCs w:val="26"/>
        </w:rPr>
        <w:t>Проведение первичного инструктажа на рабочем месте. В сроки, регламентированные нормативными правовыми актами Российской Федерации, проведение с работниками повторных инструктажей, в случаях изменений условий труда или при несчастных</w:t>
      </w:r>
      <w:r w:rsidRPr="006F398B">
        <w:rPr>
          <w:spacing w:val="-1"/>
          <w:sz w:val="26"/>
          <w:szCs w:val="26"/>
        </w:rPr>
        <w:t xml:space="preserve"> </w:t>
      </w:r>
      <w:r w:rsidRPr="006F398B">
        <w:rPr>
          <w:sz w:val="26"/>
          <w:szCs w:val="26"/>
        </w:rPr>
        <w:t>случаях,</w:t>
      </w:r>
      <w:r w:rsidRPr="006F398B">
        <w:rPr>
          <w:spacing w:val="-2"/>
          <w:sz w:val="26"/>
          <w:szCs w:val="26"/>
        </w:rPr>
        <w:t xml:space="preserve"> </w:t>
      </w:r>
      <w:r w:rsidRPr="006F398B">
        <w:rPr>
          <w:sz w:val="26"/>
          <w:szCs w:val="26"/>
        </w:rPr>
        <w:t>проведения</w:t>
      </w:r>
      <w:r w:rsidRPr="006F398B">
        <w:rPr>
          <w:spacing w:val="-2"/>
          <w:sz w:val="26"/>
          <w:szCs w:val="26"/>
        </w:rPr>
        <w:t xml:space="preserve"> </w:t>
      </w:r>
      <w:r w:rsidRPr="006F398B">
        <w:rPr>
          <w:sz w:val="26"/>
          <w:szCs w:val="26"/>
        </w:rPr>
        <w:t>с</w:t>
      </w:r>
      <w:r w:rsidRPr="006F398B">
        <w:rPr>
          <w:spacing w:val="-3"/>
          <w:sz w:val="26"/>
          <w:szCs w:val="26"/>
        </w:rPr>
        <w:t xml:space="preserve"> </w:t>
      </w:r>
      <w:r w:rsidRPr="006F398B">
        <w:rPr>
          <w:sz w:val="26"/>
          <w:szCs w:val="26"/>
        </w:rPr>
        <w:t>работниками</w:t>
      </w:r>
      <w:r w:rsidRPr="006F398B">
        <w:rPr>
          <w:spacing w:val="-1"/>
          <w:sz w:val="26"/>
          <w:szCs w:val="26"/>
        </w:rPr>
        <w:t xml:space="preserve"> </w:t>
      </w:r>
      <w:r w:rsidRPr="006F398B">
        <w:rPr>
          <w:sz w:val="26"/>
          <w:szCs w:val="26"/>
        </w:rPr>
        <w:t>внепланового</w:t>
      </w:r>
      <w:r w:rsidRPr="006F398B">
        <w:rPr>
          <w:spacing w:val="-3"/>
          <w:sz w:val="26"/>
          <w:szCs w:val="26"/>
        </w:rPr>
        <w:t xml:space="preserve"> </w:t>
      </w:r>
      <w:r w:rsidRPr="006F398B">
        <w:rPr>
          <w:sz w:val="26"/>
          <w:szCs w:val="26"/>
        </w:rPr>
        <w:t>инструктажа,</w:t>
      </w:r>
      <w:r w:rsidRPr="006F398B">
        <w:rPr>
          <w:spacing w:val="-2"/>
          <w:sz w:val="26"/>
          <w:szCs w:val="26"/>
        </w:rPr>
        <w:t xml:space="preserve"> </w:t>
      </w:r>
      <w:r w:rsidRPr="006F398B">
        <w:rPr>
          <w:sz w:val="26"/>
          <w:szCs w:val="26"/>
        </w:rPr>
        <w:t>при</w:t>
      </w:r>
      <w:r w:rsidRPr="006F398B">
        <w:rPr>
          <w:spacing w:val="-1"/>
          <w:sz w:val="26"/>
          <w:szCs w:val="26"/>
        </w:rPr>
        <w:t xml:space="preserve"> </w:t>
      </w:r>
      <w:r w:rsidRPr="006F398B">
        <w:rPr>
          <w:sz w:val="26"/>
          <w:szCs w:val="26"/>
        </w:rPr>
        <w:t>выполнении работником работ не связанных с его повседневной деятельностью, проведение целевого инструктажа работника.</w:t>
      </w:r>
    </w:p>
    <w:p w:rsidR="00703BCD" w:rsidRPr="006F398B" w:rsidRDefault="00703BCD" w:rsidP="00703BCD">
      <w:pPr>
        <w:pStyle w:val="a5"/>
        <w:numPr>
          <w:ilvl w:val="2"/>
          <w:numId w:val="3"/>
        </w:numPr>
        <w:tabs>
          <w:tab w:val="left" w:pos="1423"/>
        </w:tabs>
        <w:spacing w:before="18" w:line="232" w:lineRule="auto"/>
        <w:ind w:right="154" w:firstLine="707"/>
        <w:rPr>
          <w:sz w:val="26"/>
          <w:szCs w:val="26"/>
        </w:rPr>
      </w:pPr>
      <w:r w:rsidRPr="006F398B">
        <w:rPr>
          <w:sz w:val="26"/>
          <w:szCs w:val="26"/>
        </w:rPr>
        <w:t>Организацию и проведение СОУТ в целях выявления вредных и (или) опасных производственных факторов.</w:t>
      </w:r>
    </w:p>
    <w:p w:rsidR="00703BCD" w:rsidRPr="006F398B" w:rsidRDefault="00703BCD" w:rsidP="00703BCD">
      <w:pPr>
        <w:pStyle w:val="a5"/>
        <w:numPr>
          <w:ilvl w:val="2"/>
          <w:numId w:val="3"/>
        </w:numPr>
        <w:tabs>
          <w:tab w:val="left" w:pos="1512"/>
        </w:tabs>
        <w:spacing w:before="13" w:line="237" w:lineRule="auto"/>
        <w:ind w:right="150" w:firstLine="707"/>
        <w:rPr>
          <w:sz w:val="26"/>
          <w:szCs w:val="26"/>
        </w:rPr>
      </w:pPr>
      <w:r w:rsidRPr="006F398B">
        <w:rPr>
          <w:sz w:val="26"/>
          <w:szCs w:val="26"/>
        </w:rPr>
        <w:t>Обеспечение своевременного информирования работников об условиях и охране труда на рабочих местах.</w:t>
      </w:r>
    </w:p>
    <w:p w:rsidR="00703BCD" w:rsidRPr="006F398B" w:rsidRDefault="00703BCD" w:rsidP="00703BCD">
      <w:pPr>
        <w:pStyle w:val="a5"/>
        <w:numPr>
          <w:ilvl w:val="2"/>
          <w:numId w:val="3"/>
        </w:numPr>
        <w:tabs>
          <w:tab w:val="left" w:pos="1428"/>
        </w:tabs>
        <w:spacing w:before="20" w:line="232" w:lineRule="auto"/>
        <w:ind w:right="153" w:firstLine="707"/>
        <w:rPr>
          <w:sz w:val="26"/>
          <w:szCs w:val="26"/>
        </w:rPr>
      </w:pPr>
      <w:r w:rsidRPr="006F398B">
        <w:rPr>
          <w:sz w:val="26"/>
          <w:szCs w:val="26"/>
        </w:rPr>
        <w:t>Прохождение их периодического обучения по охране труда и проверки знаний требований охраны труда.</w:t>
      </w:r>
    </w:p>
    <w:p w:rsidR="00703BCD" w:rsidRPr="006F398B" w:rsidRDefault="00703BCD" w:rsidP="00703BCD">
      <w:pPr>
        <w:pStyle w:val="a5"/>
        <w:numPr>
          <w:ilvl w:val="2"/>
          <w:numId w:val="3"/>
        </w:numPr>
        <w:tabs>
          <w:tab w:val="left" w:pos="1483"/>
        </w:tabs>
        <w:spacing w:before="12" w:line="237" w:lineRule="auto"/>
        <w:ind w:right="149" w:firstLine="707"/>
        <w:rPr>
          <w:sz w:val="26"/>
          <w:szCs w:val="26"/>
        </w:rPr>
      </w:pPr>
      <w:r w:rsidRPr="006F398B">
        <w:rPr>
          <w:sz w:val="26"/>
          <w:szCs w:val="26"/>
        </w:rPr>
        <w:t>Обеспечение сертифицированной специальной одеждой, обувью и другими средствами индивидуальной защиты в соответствии с установленными законодательством Российской Федерации нормами работников, занятых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703BCD" w:rsidRPr="006F398B" w:rsidRDefault="00703BCD" w:rsidP="00703BCD">
      <w:pPr>
        <w:pStyle w:val="a5"/>
        <w:numPr>
          <w:ilvl w:val="2"/>
          <w:numId w:val="3"/>
        </w:numPr>
        <w:tabs>
          <w:tab w:val="left" w:pos="1459"/>
        </w:tabs>
        <w:spacing w:before="16" w:line="232" w:lineRule="auto"/>
        <w:ind w:right="151" w:firstLine="707"/>
        <w:rPr>
          <w:sz w:val="26"/>
          <w:szCs w:val="26"/>
        </w:rPr>
      </w:pPr>
      <w:r w:rsidRPr="006F398B">
        <w:rPr>
          <w:sz w:val="26"/>
          <w:szCs w:val="26"/>
        </w:rPr>
        <w:t>Организацию и проведение обязательных предварительных и периодических медицинских осмотров работников ДОУ.</w:t>
      </w:r>
    </w:p>
    <w:p w:rsidR="00703BCD" w:rsidRPr="006F398B" w:rsidRDefault="00703BCD" w:rsidP="00703BCD">
      <w:pPr>
        <w:pStyle w:val="a5"/>
        <w:numPr>
          <w:ilvl w:val="2"/>
          <w:numId w:val="3"/>
        </w:numPr>
        <w:tabs>
          <w:tab w:val="left" w:pos="1471"/>
        </w:tabs>
        <w:spacing w:before="10"/>
        <w:ind w:left="1470" w:hanging="661"/>
        <w:rPr>
          <w:sz w:val="26"/>
          <w:szCs w:val="26"/>
        </w:rPr>
      </w:pPr>
      <w:r w:rsidRPr="006F398B">
        <w:rPr>
          <w:sz w:val="26"/>
          <w:szCs w:val="26"/>
        </w:rPr>
        <w:t>Расследование</w:t>
      </w:r>
      <w:r w:rsidRPr="006F398B">
        <w:rPr>
          <w:spacing w:val="-6"/>
          <w:sz w:val="26"/>
          <w:szCs w:val="26"/>
        </w:rPr>
        <w:t xml:space="preserve"> </w:t>
      </w:r>
      <w:r w:rsidRPr="006F398B">
        <w:rPr>
          <w:sz w:val="26"/>
          <w:szCs w:val="26"/>
        </w:rPr>
        <w:t>и</w:t>
      </w:r>
      <w:r w:rsidRPr="006F398B">
        <w:rPr>
          <w:spacing w:val="-2"/>
          <w:sz w:val="26"/>
          <w:szCs w:val="26"/>
        </w:rPr>
        <w:t xml:space="preserve"> </w:t>
      </w:r>
      <w:r w:rsidRPr="006F398B">
        <w:rPr>
          <w:sz w:val="26"/>
          <w:szCs w:val="26"/>
        </w:rPr>
        <w:t>анализ</w:t>
      </w:r>
      <w:r w:rsidRPr="006F398B">
        <w:rPr>
          <w:spacing w:val="-3"/>
          <w:sz w:val="26"/>
          <w:szCs w:val="26"/>
        </w:rPr>
        <w:t xml:space="preserve"> </w:t>
      </w:r>
      <w:r w:rsidRPr="006F398B">
        <w:rPr>
          <w:sz w:val="26"/>
          <w:szCs w:val="26"/>
        </w:rPr>
        <w:t>причин</w:t>
      </w:r>
      <w:r w:rsidRPr="006F398B">
        <w:rPr>
          <w:spacing w:val="-4"/>
          <w:sz w:val="26"/>
          <w:szCs w:val="26"/>
        </w:rPr>
        <w:t xml:space="preserve"> </w:t>
      </w:r>
      <w:r w:rsidRPr="006F398B">
        <w:rPr>
          <w:sz w:val="26"/>
          <w:szCs w:val="26"/>
        </w:rPr>
        <w:t>несчастных</w:t>
      </w:r>
      <w:r w:rsidRPr="006F398B">
        <w:rPr>
          <w:spacing w:val="-1"/>
          <w:sz w:val="26"/>
          <w:szCs w:val="26"/>
        </w:rPr>
        <w:t xml:space="preserve"> </w:t>
      </w:r>
      <w:r w:rsidRPr="006F398B">
        <w:rPr>
          <w:sz w:val="26"/>
          <w:szCs w:val="26"/>
        </w:rPr>
        <w:t>случаев</w:t>
      </w:r>
      <w:r w:rsidRPr="006F398B">
        <w:rPr>
          <w:spacing w:val="-4"/>
          <w:sz w:val="26"/>
          <w:szCs w:val="26"/>
        </w:rPr>
        <w:t xml:space="preserve"> </w:t>
      </w:r>
      <w:r w:rsidRPr="006F398B">
        <w:rPr>
          <w:sz w:val="26"/>
          <w:szCs w:val="26"/>
        </w:rPr>
        <w:t>на</w:t>
      </w:r>
      <w:r w:rsidRPr="006F398B">
        <w:rPr>
          <w:spacing w:val="-3"/>
          <w:sz w:val="26"/>
          <w:szCs w:val="26"/>
        </w:rPr>
        <w:t xml:space="preserve"> </w:t>
      </w:r>
      <w:r w:rsidRPr="006F398B">
        <w:rPr>
          <w:sz w:val="26"/>
          <w:szCs w:val="26"/>
        </w:rPr>
        <w:t>рабочем</w:t>
      </w:r>
      <w:r w:rsidRPr="006F398B">
        <w:rPr>
          <w:spacing w:val="-3"/>
          <w:sz w:val="26"/>
          <w:szCs w:val="26"/>
        </w:rPr>
        <w:t xml:space="preserve"> </w:t>
      </w:r>
      <w:r w:rsidRPr="006F398B">
        <w:rPr>
          <w:spacing w:val="-2"/>
          <w:sz w:val="26"/>
          <w:szCs w:val="26"/>
        </w:rPr>
        <w:t>месте.</w:t>
      </w:r>
    </w:p>
    <w:p w:rsidR="00703BCD" w:rsidRPr="006F398B" w:rsidRDefault="00703BCD" w:rsidP="00703BCD">
      <w:pPr>
        <w:pStyle w:val="a5"/>
        <w:numPr>
          <w:ilvl w:val="2"/>
          <w:numId w:val="3"/>
        </w:numPr>
        <w:tabs>
          <w:tab w:val="left" w:pos="1677"/>
        </w:tabs>
        <w:spacing w:before="12"/>
        <w:ind w:left="100" w:right="133" w:firstLine="703"/>
        <w:rPr>
          <w:sz w:val="26"/>
          <w:szCs w:val="26"/>
        </w:rPr>
      </w:pPr>
      <w:r w:rsidRPr="006F398B">
        <w:rPr>
          <w:sz w:val="26"/>
          <w:szCs w:val="26"/>
        </w:rPr>
        <w:t>Обеспечение наличия и функционирования всех мест общественного пользования</w:t>
      </w:r>
      <w:r w:rsidRPr="006F398B">
        <w:rPr>
          <w:spacing w:val="80"/>
          <w:w w:val="150"/>
          <w:sz w:val="26"/>
          <w:szCs w:val="26"/>
        </w:rPr>
        <w:t xml:space="preserve"> </w:t>
      </w:r>
      <w:r w:rsidRPr="006F398B">
        <w:rPr>
          <w:sz w:val="26"/>
          <w:szCs w:val="26"/>
        </w:rPr>
        <w:t>в соответствии с санитарными нормами.</w:t>
      </w:r>
    </w:p>
    <w:p w:rsidR="00703BCD" w:rsidRPr="006F398B" w:rsidRDefault="00703BCD" w:rsidP="00703BCD">
      <w:pPr>
        <w:pStyle w:val="a3"/>
        <w:spacing w:before="1"/>
        <w:ind w:left="0" w:firstLine="0"/>
        <w:jc w:val="left"/>
      </w:pPr>
    </w:p>
    <w:p w:rsidR="00703BCD" w:rsidRPr="006F398B" w:rsidRDefault="00703BCD" w:rsidP="00703BCD">
      <w:pPr>
        <w:pStyle w:val="a5"/>
        <w:numPr>
          <w:ilvl w:val="0"/>
          <w:numId w:val="6"/>
        </w:numPr>
        <w:tabs>
          <w:tab w:val="left" w:pos="1920"/>
        </w:tabs>
        <w:spacing w:line="232" w:lineRule="auto"/>
        <w:ind w:left="0" w:firstLine="1560"/>
        <w:jc w:val="center"/>
        <w:rPr>
          <w:b/>
          <w:sz w:val="26"/>
          <w:szCs w:val="26"/>
        </w:rPr>
      </w:pPr>
      <w:r w:rsidRPr="006F398B">
        <w:rPr>
          <w:b/>
          <w:sz w:val="26"/>
          <w:szCs w:val="26"/>
        </w:rPr>
        <w:t>ОСУЩЕСТВЛЕНИЕ КОНТРОЛЯ СОБЛЮДЕНИЯ ТРЕБОВАНИЙ ОХРАНЫ</w:t>
      </w:r>
      <w:r w:rsidRPr="006F398B">
        <w:rPr>
          <w:b/>
          <w:spacing w:val="-5"/>
          <w:sz w:val="26"/>
          <w:szCs w:val="26"/>
        </w:rPr>
        <w:t xml:space="preserve"> </w:t>
      </w:r>
      <w:r w:rsidRPr="006F398B">
        <w:rPr>
          <w:b/>
          <w:sz w:val="26"/>
          <w:szCs w:val="26"/>
        </w:rPr>
        <w:t>ТРУДА</w:t>
      </w:r>
      <w:r w:rsidRPr="006F398B">
        <w:rPr>
          <w:b/>
          <w:spacing w:val="-6"/>
          <w:sz w:val="26"/>
          <w:szCs w:val="26"/>
        </w:rPr>
        <w:t xml:space="preserve"> </w:t>
      </w:r>
      <w:r w:rsidRPr="006F398B">
        <w:rPr>
          <w:b/>
          <w:sz w:val="26"/>
          <w:szCs w:val="26"/>
        </w:rPr>
        <w:t>НА</w:t>
      </w:r>
      <w:r w:rsidRPr="006F398B">
        <w:rPr>
          <w:b/>
          <w:spacing w:val="-6"/>
          <w:sz w:val="26"/>
          <w:szCs w:val="26"/>
        </w:rPr>
        <w:t xml:space="preserve"> </w:t>
      </w:r>
      <w:r w:rsidRPr="006F398B">
        <w:rPr>
          <w:b/>
          <w:sz w:val="26"/>
          <w:szCs w:val="26"/>
        </w:rPr>
        <w:t>РАБОЧИХ</w:t>
      </w:r>
      <w:r w:rsidRPr="006F398B">
        <w:rPr>
          <w:b/>
          <w:spacing w:val="-8"/>
          <w:sz w:val="26"/>
          <w:szCs w:val="26"/>
        </w:rPr>
        <w:t xml:space="preserve"> </w:t>
      </w:r>
      <w:r w:rsidRPr="006F398B">
        <w:rPr>
          <w:b/>
          <w:sz w:val="26"/>
          <w:szCs w:val="26"/>
        </w:rPr>
        <w:t>МЕСТАХ.</w:t>
      </w:r>
      <w:r w:rsidRPr="006F398B">
        <w:rPr>
          <w:b/>
          <w:spacing w:val="-3"/>
          <w:sz w:val="26"/>
          <w:szCs w:val="26"/>
        </w:rPr>
        <w:t xml:space="preserve"> </w:t>
      </w:r>
      <w:r w:rsidRPr="006F398B">
        <w:rPr>
          <w:b/>
          <w:sz w:val="26"/>
          <w:szCs w:val="26"/>
        </w:rPr>
        <w:t>МОНИТОРИНГ</w:t>
      </w:r>
      <w:r w:rsidRPr="006F398B">
        <w:rPr>
          <w:b/>
          <w:spacing w:val="-5"/>
          <w:sz w:val="26"/>
          <w:szCs w:val="26"/>
        </w:rPr>
        <w:t xml:space="preserve"> </w:t>
      </w:r>
      <w:r w:rsidRPr="006F398B">
        <w:rPr>
          <w:b/>
          <w:sz w:val="26"/>
          <w:szCs w:val="26"/>
        </w:rPr>
        <w:t>УСЛОВИЙ</w:t>
      </w:r>
      <w:r w:rsidRPr="006F398B">
        <w:rPr>
          <w:b/>
          <w:spacing w:val="-7"/>
          <w:sz w:val="26"/>
          <w:szCs w:val="26"/>
        </w:rPr>
        <w:t xml:space="preserve"> </w:t>
      </w:r>
      <w:r w:rsidRPr="006F398B">
        <w:rPr>
          <w:b/>
          <w:sz w:val="26"/>
          <w:szCs w:val="26"/>
        </w:rPr>
        <w:t>И ОХРАНЫ</w:t>
      </w:r>
      <w:r w:rsidRPr="006F398B">
        <w:rPr>
          <w:b/>
          <w:spacing w:val="-5"/>
          <w:sz w:val="26"/>
          <w:szCs w:val="26"/>
        </w:rPr>
        <w:t xml:space="preserve"> </w:t>
      </w:r>
      <w:r w:rsidRPr="006F398B">
        <w:rPr>
          <w:b/>
          <w:spacing w:val="-2"/>
          <w:sz w:val="26"/>
          <w:szCs w:val="26"/>
        </w:rPr>
        <w:t xml:space="preserve">ТРУДА, </w:t>
      </w:r>
      <w:r w:rsidRPr="006F398B">
        <w:rPr>
          <w:b/>
          <w:sz w:val="26"/>
          <w:szCs w:val="26"/>
        </w:rPr>
        <w:t>ВНУТРЕННИЙ</w:t>
      </w:r>
      <w:r w:rsidRPr="006F398B">
        <w:rPr>
          <w:b/>
          <w:spacing w:val="-5"/>
          <w:sz w:val="26"/>
          <w:szCs w:val="26"/>
        </w:rPr>
        <w:t xml:space="preserve"> </w:t>
      </w:r>
      <w:r w:rsidRPr="006F398B">
        <w:rPr>
          <w:b/>
          <w:sz w:val="26"/>
          <w:szCs w:val="26"/>
        </w:rPr>
        <w:t>И</w:t>
      </w:r>
      <w:r w:rsidRPr="006F398B">
        <w:rPr>
          <w:b/>
          <w:spacing w:val="-5"/>
          <w:sz w:val="26"/>
          <w:szCs w:val="26"/>
        </w:rPr>
        <w:t xml:space="preserve"> </w:t>
      </w:r>
      <w:r w:rsidRPr="006F398B">
        <w:rPr>
          <w:b/>
          <w:sz w:val="26"/>
          <w:szCs w:val="26"/>
        </w:rPr>
        <w:t>ВНЕШНИЙ</w:t>
      </w:r>
      <w:r w:rsidRPr="006F398B">
        <w:rPr>
          <w:b/>
          <w:spacing w:val="-5"/>
          <w:sz w:val="26"/>
          <w:szCs w:val="26"/>
        </w:rPr>
        <w:t xml:space="preserve"> </w:t>
      </w:r>
      <w:r w:rsidRPr="006F398B">
        <w:rPr>
          <w:b/>
          <w:sz w:val="26"/>
          <w:szCs w:val="26"/>
        </w:rPr>
        <w:t>АУДИТ</w:t>
      </w:r>
      <w:r w:rsidRPr="006F398B">
        <w:rPr>
          <w:b/>
          <w:spacing w:val="-5"/>
          <w:sz w:val="26"/>
          <w:szCs w:val="26"/>
        </w:rPr>
        <w:t xml:space="preserve"> </w:t>
      </w:r>
      <w:r w:rsidRPr="006F398B">
        <w:rPr>
          <w:b/>
          <w:sz w:val="26"/>
          <w:szCs w:val="26"/>
        </w:rPr>
        <w:t>ПО</w:t>
      </w:r>
      <w:r w:rsidRPr="006F398B">
        <w:rPr>
          <w:b/>
          <w:spacing w:val="-7"/>
          <w:sz w:val="26"/>
          <w:szCs w:val="26"/>
        </w:rPr>
        <w:t xml:space="preserve"> </w:t>
      </w:r>
      <w:r w:rsidRPr="006F398B">
        <w:rPr>
          <w:b/>
          <w:sz w:val="26"/>
          <w:szCs w:val="26"/>
        </w:rPr>
        <w:t>ВОПРОСАМ</w:t>
      </w:r>
      <w:r w:rsidRPr="006F398B">
        <w:rPr>
          <w:b/>
          <w:spacing w:val="-7"/>
          <w:sz w:val="26"/>
          <w:szCs w:val="26"/>
        </w:rPr>
        <w:t xml:space="preserve"> </w:t>
      </w:r>
      <w:r w:rsidRPr="006F398B">
        <w:rPr>
          <w:b/>
          <w:sz w:val="26"/>
          <w:szCs w:val="26"/>
        </w:rPr>
        <w:t>ОХРАНЫ</w:t>
      </w:r>
      <w:r w:rsidRPr="006F398B">
        <w:rPr>
          <w:b/>
          <w:spacing w:val="-5"/>
          <w:sz w:val="26"/>
          <w:szCs w:val="26"/>
        </w:rPr>
        <w:t xml:space="preserve"> </w:t>
      </w:r>
      <w:r w:rsidRPr="006F398B">
        <w:rPr>
          <w:b/>
          <w:sz w:val="26"/>
          <w:szCs w:val="26"/>
        </w:rPr>
        <w:t>ТРУДА</w:t>
      </w:r>
      <w:r w:rsidRPr="006F398B">
        <w:rPr>
          <w:b/>
          <w:spacing w:val="-5"/>
          <w:sz w:val="26"/>
          <w:szCs w:val="26"/>
        </w:rPr>
        <w:t xml:space="preserve"> </w:t>
      </w:r>
      <w:r w:rsidRPr="006F398B">
        <w:rPr>
          <w:b/>
          <w:sz w:val="26"/>
          <w:szCs w:val="26"/>
        </w:rPr>
        <w:t>И БЕЗОПАСНОСТИ ОБРАЗОВАТЕЛЬНОГО ПРОЦЕССА</w:t>
      </w:r>
    </w:p>
    <w:p w:rsidR="00703BCD" w:rsidRPr="006F398B" w:rsidRDefault="00703BCD" w:rsidP="00703BCD">
      <w:pPr>
        <w:pStyle w:val="a3"/>
        <w:ind w:left="0" w:firstLine="1560"/>
        <w:jc w:val="left"/>
        <w:rPr>
          <w:b/>
        </w:rPr>
      </w:pPr>
    </w:p>
    <w:p w:rsidR="00703BCD" w:rsidRPr="006F398B" w:rsidRDefault="00703BCD" w:rsidP="00703BCD">
      <w:pPr>
        <w:pStyle w:val="a5"/>
        <w:numPr>
          <w:ilvl w:val="1"/>
          <w:numId w:val="6"/>
        </w:numPr>
        <w:tabs>
          <w:tab w:val="left" w:pos="1303"/>
        </w:tabs>
        <w:spacing w:before="1" w:line="232" w:lineRule="auto"/>
        <w:ind w:left="102" w:right="151" w:firstLine="707"/>
        <w:rPr>
          <w:sz w:val="26"/>
          <w:szCs w:val="26"/>
        </w:rPr>
      </w:pPr>
      <w:r w:rsidRPr="006F398B">
        <w:rPr>
          <w:sz w:val="26"/>
          <w:szCs w:val="26"/>
        </w:rPr>
        <w:t>Основные</w:t>
      </w:r>
      <w:r w:rsidRPr="006F398B">
        <w:rPr>
          <w:spacing w:val="40"/>
          <w:sz w:val="26"/>
          <w:szCs w:val="26"/>
        </w:rPr>
        <w:t xml:space="preserve"> </w:t>
      </w:r>
      <w:r w:rsidRPr="006F398B">
        <w:rPr>
          <w:sz w:val="26"/>
          <w:szCs w:val="26"/>
        </w:rPr>
        <w:t>направления</w:t>
      </w:r>
      <w:r w:rsidRPr="006F398B">
        <w:rPr>
          <w:spacing w:val="40"/>
          <w:sz w:val="26"/>
          <w:szCs w:val="26"/>
        </w:rPr>
        <w:t xml:space="preserve"> </w:t>
      </w:r>
      <w:r w:rsidRPr="006F398B">
        <w:rPr>
          <w:sz w:val="26"/>
          <w:szCs w:val="26"/>
        </w:rPr>
        <w:t>осуществления</w:t>
      </w:r>
      <w:r w:rsidRPr="006F398B">
        <w:rPr>
          <w:spacing w:val="40"/>
          <w:sz w:val="26"/>
          <w:szCs w:val="26"/>
        </w:rPr>
        <w:t xml:space="preserve"> </w:t>
      </w:r>
      <w:r w:rsidRPr="006F398B">
        <w:rPr>
          <w:sz w:val="26"/>
          <w:szCs w:val="26"/>
        </w:rPr>
        <w:t>контроля</w:t>
      </w:r>
      <w:r w:rsidRPr="006F398B">
        <w:rPr>
          <w:spacing w:val="40"/>
          <w:sz w:val="26"/>
          <w:szCs w:val="26"/>
        </w:rPr>
        <w:t xml:space="preserve"> </w:t>
      </w:r>
      <w:r w:rsidRPr="006F398B">
        <w:rPr>
          <w:sz w:val="26"/>
          <w:szCs w:val="26"/>
        </w:rPr>
        <w:t>за</w:t>
      </w:r>
      <w:r w:rsidRPr="006F398B">
        <w:rPr>
          <w:spacing w:val="40"/>
          <w:sz w:val="26"/>
          <w:szCs w:val="26"/>
        </w:rPr>
        <w:t xml:space="preserve"> </w:t>
      </w:r>
      <w:r w:rsidRPr="006F398B">
        <w:rPr>
          <w:sz w:val="26"/>
          <w:szCs w:val="26"/>
        </w:rPr>
        <w:t>соблюдением</w:t>
      </w:r>
      <w:r w:rsidRPr="006F398B">
        <w:rPr>
          <w:spacing w:val="40"/>
          <w:sz w:val="26"/>
          <w:szCs w:val="26"/>
        </w:rPr>
        <w:t xml:space="preserve"> </w:t>
      </w:r>
      <w:r w:rsidRPr="006F398B">
        <w:rPr>
          <w:sz w:val="26"/>
          <w:szCs w:val="26"/>
        </w:rPr>
        <w:t>требований охраны труда на рабочих местах направлены на:</w:t>
      </w:r>
    </w:p>
    <w:p w:rsidR="00703BCD" w:rsidRPr="006F398B" w:rsidRDefault="00703BCD" w:rsidP="00703BCD">
      <w:pPr>
        <w:pStyle w:val="a5"/>
        <w:numPr>
          <w:ilvl w:val="0"/>
          <w:numId w:val="5"/>
        </w:numPr>
        <w:tabs>
          <w:tab w:val="left" w:pos="809"/>
        </w:tabs>
        <w:spacing w:before="2" w:line="232" w:lineRule="auto"/>
        <w:ind w:right="153" w:hanging="360"/>
        <w:jc w:val="left"/>
        <w:rPr>
          <w:rFonts w:ascii="Symbol" w:hAnsi="Symbol"/>
          <w:sz w:val="26"/>
          <w:szCs w:val="26"/>
        </w:rPr>
      </w:pPr>
      <w:r w:rsidRPr="006F398B">
        <w:rPr>
          <w:sz w:val="26"/>
          <w:szCs w:val="26"/>
        </w:rPr>
        <w:t>проверку</w:t>
      </w:r>
      <w:r w:rsidRPr="006F398B">
        <w:rPr>
          <w:spacing w:val="40"/>
          <w:sz w:val="26"/>
          <w:szCs w:val="26"/>
        </w:rPr>
        <w:t xml:space="preserve"> </w:t>
      </w:r>
      <w:r w:rsidRPr="006F398B">
        <w:rPr>
          <w:sz w:val="26"/>
          <w:szCs w:val="26"/>
        </w:rPr>
        <w:t>(обследование)</w:t>
      </w:r>
      <w:r w:rsidRPr="006F398B">
        <w:rPr>
          <w:spacing w:val="40"/>
          <w:sz w:val="26"/>
          <w:szCs w:val="26"/>
        </w:rPr>
        <w:t xml:space="preserve"> </w:t>
      </w:r>
      <w:r w:rsidRPr="006F398B">
        <w:rPr>
          <w:sz w:val="26"/>
          <w:szCs w:val="26"/>
        </w:rPr>
        <w:t>состояния</w:t>
      </w:r>
      <w:r w:rsidRPr="006F398B">
        <w:rPr>
          <w:spacing w:val="40"/>
          <w:sz w:val="26"/>
          <w:szCs w:val="26"/>
        </w:rPr>
        <w:t xml:space="preserve"> </w:t>
      </w:r>
      <w:r w:rsidRPr="006F398B">
        <w:rPr>
          <w:sz w:val="26"/>
          <w:szCs w:val="26"/>
        </w:rPr>
        <w:t>охраны</w:t>
      </w:r>
      <w:r w:rsidRPr="006F398B">
        <w:rPr>
          <w:spacing w:val="40"/>
          <w:sz w:val="26"/>
          <w:szCs w:val="26"/>
        </w:rPr>
        <w:t xml:space="preserve"> </w:t>
      </w:r>
      <w:r w:rsidRPr="006F398B">
        <w:rPr>
          <w:sz w:val="26"/>
          <w:szCs w:val="26"/>
        </w:rPr>
        <w:t>труда</w:t>
      </w:r>
      <w:r w:rsidRPr="006F398B">
        <w:rPr>
          <w:spacing w:val="40"/>
          <w:sz w:val="26"/>
          <w:szCs w:val="26"/>
        </w:rPr>
        <w:t xml:space="preserve"> </w:t>
      </w:r>
      <w:r w:rsidRPr="006F398B">
        <w:rPr>
          <w:sz w:val="26"/>
          <w:szCs w:val="26"/>
        </w:rPr>
        <w:t>в</w:t>
      </w:r>
      <w:r w:rsidRPr="006F398B">
        <w:rPr>
          <w:spacing w:val="40"/>
          <w:sz w:val="26"/>
          <w:szCs w:val="26"/>
        </w:rPr>
        <w:t xml:space="preserve"> </w:t>
      </w:r>
      <w:r w:rsidRPr="006F398B">
        <w:rPr>
          <w:sz w:val="26"/>
          <w:szCs w:val="26"/>
        </w:rPr>
        <w:t>ДОУ</w:t>
      </w:r>
      <w:r w:rsidRPr="006F398B">
        <w:rPr>
          <w:spacing w:val="40"/>
          <w:sz w:val="26"/>
          <w:szCs w:val="26"/>
        </w:rPr>
        <w:t xml:space="preserve"> </w:t>
      </w:r>
      <w:r w:rsidRPr="006F398B">
        <w:rPr>
          <w:sz w:val="26"/>
          <w:szCs w:val="26"/>
        </w:rPr>
        <w:t>и</w:t>
      </w:r>
      <w:r w:rsidRPr="006F398B">
        <w:rPr>
          <w:spacing w:val="40"/>
          <w:sz w:val="26"/>
          <w:szCs w:val="26"/>
        </w:rPr>
        <w:t xml:space="preserve"> </w:t>
      </w:r>
      <w:r w:rsidRPr="006F398B">
        <w:rPr>
          <w:sz w:val="26"/>
          <w:szCs w:val="26"/>
        </w:rPr>
        <w:t>соответствие</w:t>
      </w:r>
      <w:r w:rsidRPr="006F398B">
        <w:rPr>
          <w:spacing w:val="40"/>
          <w:sz w:val="26"/>
          <w:szCs w:val="26"/>
        </w:rPr>
        <w:t xml:space="preserve"> </w:t>
      </w:r>
      <w:r w:rsidRPr="006F398B">
        <w:rPr>
          <w:sz w:val="26"/>
          <w:szCs w:val="26"/>
        </w:rPr>
        <w:t>условий труда на рабочих местах требованиям охраны труда;</w:t>
      </w:r>
    </w:p>
    <w:p w:rsidR="00703BCD" w:rsidRPr="006F398B" w:rsidRDefault="00703BCD" w:rsidP="00703BCD">
      <w:pPr>
        <w:pStyle w:val="a5"/>
        <w:numPr>
          <w:ilvl w:val="0"/>
          <w:numId w:val="5"/>
        </w:numPr>
        <w:tabs>
          <w:tab w:val="left" w:pos="809"/>
          <w:tab w:val="left" w:pos="2379"/>
          <w:tab w:val="left" w:pos="4312"/>
          <w:tab w:val="left" w:pos="6188"/>
          <w:tab w:val="left" w:pos="6641"/>
          <w:tab w:val="left" w:pos="8298"/>
        </w:tabs>
        <w:spacing w:before="3" w:line="232" w:lineRule="auto"/>
        <w:ind w:right="149" w:hanging="360"/>
        <w:jc w:val="left"/>
        <w:rPr>
          <w:rFonts w:ascii="Symbol" w:hAnsi="Symbol"/>
          <w:sz w:val="26"/>
          <w:szCs w:val="26"/>
        </w:rPr>
      </w:pPr>
      <w:r w:rsidRPr="006F398B">
        <w:rPr>
          <w:spacing w:val="-2"/>
          <w:sz w:val="26"/>
          <w:szCs w:val="26"/>
        </w:rPr>
        <w:t>выполнения</w:t>
      </w:r>
      <w:r w:rsidRPr="006F398B">
        <w:rPr>
          <w:sz w:val="26"/>
          <w:szCs w:val="26"/>
        </w:rPr>
        <w:tab/>
      </w:r>
      <w:r w:rsidRPr="006F398B">
        <w:rPr>
          <w:spacing w:val="-2"/>
          <w:sz w:val="26"/>
          <w:szCs w:val="26"/>
        </w:rPr>
        <w:t>руководителем,</w:t>
      </w:r>
      <w:r w:rsidRPr="006F398B">
        <w:rPr>
          <w:sz w:val="26"/>
          <w:szCs w:val="26"/>
        </w:rPr>
        <w:tab/>
      </w:r>
      <w:r w:rsidRPr="006F398B">
        <w:rPr>
          <w:spacing w:val="-2"/>
          <w:sz w:val="26"/>
          <w:szCs w:val="26"/>
        </w:rPr>
        <w:t>специалистами</w:t>
      </w:r>
      <w:r w:rsidRPr="006F398B">
        <w:rPr>
          <w:sz w:val="26"/>
          <w:szCs w:val="26"/>
        </w:rPr>
        <w:tab/>
      </w:r>
      <w:r w:rsidRPr="006F398B">
        <w:rPr>
          <w:spacing w:val="-10"/>
          <w:sz w:val="26"/>
          <w:szCs w:val="26"/>
        </w:rPr>
        <w:t>и</w:t>
      </w:r>
      <w:r w:rsidRPr="006F398B">
        <w:rPr>
          <w:sz w:val="26"/>
          <w:szCs w:val="26"/>
        </w:rPr>
        <w:tab/>
      </w:r>
      <w:r w:rsidRPr="006F398B">
        <w:rPr>
          <w:spacing w:val="-2"/>
          <w:sz w:val="26"/>
          <w:szCs w:val="26"/>
        </w:rPr>
        <w:t>работниками</w:t>
      </w:r>
      <w:r w:rsidRPr="006F398B">
        <w:rPr>
          <w:sz w:val="26"/>
          <w:szCs w:val="26"/>
        </w:rPr>
        <w:tab/>
      </w:r>
      <w:r w:rsidRPr="006F398B">
        <w:rPr>
          <w:spacing w:val="-2"/>
          <w:sz w:val="26"/>
          <w:szCs w:val="26"/>
        </w:rPr>
        <w:t xml:space="preserve">должностных </w:t>
      </w:r>
      <w:r w:rsidRPr="006F398B">
        <w:rPr>
          <w:sz w:val="26"/>
          <w:szCs w:val="26"/>
        </w:rPr>
        <w:t>обязанностей по охране труда;</w:t>
      </w:r>
    </w:p>
    <w:p w:rsidR="00703BCD" w:rsidRPr="006F398B" w:rsidRDefault="00703BCD" w:rsidP="00703BCD">
      <w:pPr>
        <w:pStyle w:val="a5"/>
        <w:numPr>
          <w:ilvl w:val="0"/>
          <w:numId w:val="5"/>
        </w:numPr>
        <w:tabs>
          <w:tab w:val="left" w:pos="809"/>
        </w:tabs>
        <w:spacing w:line="269" w:lineRule="exact"/>
        <w:ind w:left="808" w:hanging="349"/>
        <w:jc w:val="left"/>
        <w:rPr>
          <w:rFonts w:ascii="Symbol" w:hAnsi="Symbol"/>
          <w:sz w:val="26"/>
          <w:szCs w:val="26"/>
        </w:rPr>
      </w:pPr>
      <w:r w:rsidRPr="006F398B">
        <w:rPr>
          <w:sz w:val="26"/>
          <w:szCs w:val="26"/>
        </w:rPr>
        <w:t>выявление</w:t>
      </w:r>
      <w:r w:rsidRPr="006F398B">
        <w:rPr>
          <w:spacing w:val="-7"/>
          <w:sz w:val="26"/>
          <w:szCs w:val="26"/>
        </w:rPr>
        <w:t xml:space="preserve"> </w:t>
      </w:r>
      <w:r w:rsidRPr="006F398B">
        <w:rPr>
          <w:sz w:val="26"/>
          <w:szCs w:val="26"/>
        </w:rPr>
        <w:t>и</w:t>
      </w:r>
      <w:r w:rsidRPr="006F398B">
        <w:rPr>
          <w:spacing w:val="-3"/>
          <w:sz w:val="26"/>
          <w:szCs w:val="26"/>
        </w:rPr>
        <w:t xml:space="preserve"> </w:t>
      </w:r>
      <w:r w:rsidRPr="006F398B">
        <w:rPr>
          <w:sz w:val="26"/>
          <w:szCs w:val="26"/>
        </w:rPr>
        <w:t>предупреждение</w:t>
      </w:r>
      <w:r w:rsidRPr="006F398B">
        <w:rPr>
          <w:spacing w:val="-4"/>
          <w:sz w:val="26"/>
          <w:szCs w:val="26"/>
        </w:rPr>
        <w:t xml:space="preserve"> </w:t>
      </w:r>
      <w:r w:rsidRPr="006F398B">
        <w:rPr>
          <w:sz w:val="26"/>
          <w:szCs w:val="26"/>
        </w:rPr>
        <w:t>нарушений</w:t>
      </w:r>
      <w:r w:rsidRPr="006F398B">
        <w:rPr>
          <w:spacing w:val="-3"/>
          <w:sz w:val="26"/>
          <w:szCs w:val="26"/>
        </w:rPr>
        <w:t xml:space="preserve"> </w:t>
      </w:r>
      <w:r w:rsidRPr="006F398B">
        <w:rPr>
          <w:sz w:val="26"/>
          <w:szCs w:val="26"/>
        </w:rPr>
        <w:t>требований</w:t>
      </w:r>
      <w:r w:rsidRPr="006F398B">
        <w:rPr>
          <w:spacing w:val="-3"/>
          <w:sz w:val="26"/>
          <w:szCs w:val="26"/>
        </w:rPr>
        <w:t xml:space="preserve"> </w:t>
      </w:r>
      <w:r w:rsidRPr="006F398B">
        <w:rPr>
          <w:sz w:val="26"/>
          <w:szCs w:val="26"/>
        </w:rPr>
        <w:t>охраны</w:t>
      </w:r>
      <w:r w:rsidRPr="006F398B">
        <w:rPr>
          <w:spacing w:val="-3"/>
          <w:sz w:val="26"/>
          <w:szCs w:val="26"/>
        </w:rPr>
        <w:t xml:space="preserve"> </w:t>
      </w:r>
      <w:r w:rsidRPr="006F398B">
        <w:rPr>
          <w:spacing w:val="-2"/>
          <w:sz w:val="26"/>
          <w:szCs w:val="26"/>
        </w:rPr>
        <w:t>труда;</w:t>
      </w:r>
    </w:p>
    <w:p w:rsidR="00703BCD" w:rsidRPr="006F398B" w:rsidRDefault="00703BCD" w:rsidP="00703BCD">
      <w:pPr>
        <w:pStyle w:val="a5"/>
        <w:numPr>
          <w:ilvl w:val="0"/>
          <w:numId w:val="5"/>
        </w:numPr>
        <w:tabs>
          <w:tab w:val="left" w:pos="809"/>
        </w:tabs>
        <w:spacing w:line="274" w:lineRule="exact"/>
        <w:ind w:left="808" w:hanging="349"/>
        <w:jc w:val="left"/>
        <w:rPr>
          <w:rFonts w:ascii="Symbol" w:hAnsi="Symbol"/>
          <w:sz w:val="26"/>
          <w:szCs w:val="26"/>
        </w:rPr>
      </w:pPr>
      <w:r w:rsidRPr="006F398B">
        <w:rPr>
          <w:sz w:val="26"/>
          <w:szCs w:val="26"/>
        </w:rPr>
        <w:t>принятие</w:t>
      </w:r>
      <w:r w:rsidRPr="006F398B">
        <w:rPr>
          <w:spacing w:val="-5"/>
          <w:sz w:val="26"/>
          <w:szCs w:val="26"/>
        </w:rPr>
        <w:t xml:space="preserve"> </w:t>
      </w:r>
      <w:r w:rsidRPr="006F398B">
        <w:rPr>
          <w:sz w:val="26"/>
          <w:szCs w:val="26"/>
        </w:rPr>
        <w:t>мер</w:t>
      </w:r>
      <w:r w:rsidRPr="006F398B">
        <w:rPr>
          <w:spacing w:val="-4"/>
          <w:sz w:val="26"/>
          <w:szCs w:val="26"/>
        </w:rPr>
        <w:t xml:space="preserve"> </w:t>
      </w:r>
      <w:r w:rsidRPr="006F398B">
        <w:rPr>
          <w:sz w:val="26"/>
          <w:szCs w:val="26"/>
        </w:rPr>
        <w:t>по</w:t>
      </w:r>
      <w:r w:rsidRPr="006F398B">
        <w:rPr>
          <w:spacing w:val="-1"/>
          <w:sz w:val="26"/>
          <w:szCs w:val="26"/>
        </w:rPr>
        <w:t xml:space="preserve"> </w:t>
      </w:r>
      <w:r w:rsidRPr="006F398B">
        <w:rPr>
          <w:sz w:val="26"/>
          <w:szCs w:val="26"/>
        </w:rPr>
        <w:t>устранению</w:t>
      </w:r>
      <w:r w:rsidRPr="006F398B">
        <w:rPr>
          <w:spacing w:val="-4"/>
          <w:sz w:val="26"/>
          <w:szCs w:val="26"/>
        </w:rPr>
        <w:t xml:space="preserve"> </w:t>
      </w:r>
      <w:r w:rsidRPr="006F398B">
        <w:rPr>
          <w:sz w:val="26"/>
          <w:szCs w:val="26"/>
        </w:rPr>
        <w:t>выявленных</w:t>
      </w:r>
      <w:r w:rsidRPr="006F398B">
        <w:rPr>
          <w:spacing w:val="-1"/>
          <w:sz w:val="26"/>
          <w:szCs w:val="26"/>
        </w:rPr>
        <w:t xml:space="preserve"> </w:t>
      </w:r>
      <w:r w:rsidRPr="006F398B">
        <w:rPr>
          <w:spacing w:val="-2"/>
          <w:sz w:val="26"/>
          <w:szCs w:val="26"/>
        </w:rPr>
        <w:t>недостатков.</w:t>
      </w:r>
    </w:p>
    <w:p w:rsidR="00703BCD" w:rsidRPr="006F398B" w:rsidRDefault="00703BCD" w:rsidP="00703BCD">
      <w:pPr>
        <w:pStyle w:val="a5"/>
        <w:numPr>
          <w:ilvl w:val="1"/>
          <w:numId w:val="6"/>
        </w:numPr>
        <w:tabs>
          <w:tab w:val="left" w:pos="1241"/>
        </w:tabs>
        <w:spacing w:before="9" w:line="235" w:lineRule="auto"/>
        <w:ind w:left="102" w:right="146" w:firstLine="707"/>
        <w:rPr>
          <w:sz w:val="26"/>
          <w:szCs w:val="26"/>
        </w:rPr>
      </w:pPr>
      <w:r w:rsidRPr="006F398B">
        <w:rPr>
          <w:sz w:val="26"/>
          <w:szCs w:val="26"/>
        </w:rPr>
        <w:t>Руководство ДОУ осуществляет контроль за состоянием условий и охраны труда на рабочих местах, а так же за правильностью применения работниками средств индивидуальной и коллективной защиты.</w:t>
      </w:r>
    </w:p>
    <w:p w:rsidR="00703BCD" w:rsidRPr="006F398B" w:rsidRDefault="00703BCD" w:rsidP="00703BCD">
      <w:pPr>
        <w:pStyle w:val="a5"/>
        <w:numPr>
          <w:ilvl w:val="1"/>
          <w:numId w:val="6"/>
        </w:numPr>
        <w:tabs>
          <w:tab w:val="left" w:pos="1260"/>
        </w:tabs>
        <w:spacing w:before="5"/>
        <w:ind w:right="126" w:firstLine="703"/>
        <w:rPr>
          <w:sz w:val="26"/>
          <w:szCs w:val="26"/>
        </w:rPr>
      </w:pPr>
      <w:r w:rsidRPr="006F398B">
        <w:rPr>
          <w:sz w:val="26"/>
          <w:szCs w:val="26"/>
        </w:rPr>
        <w:t>Руководство ДОУ организовывает совместно с Профкомом контроль состояния условий и охраны труда на рабочих местах. В случаях выявления нарушений, угрожающих жизни и здоровью работника, Профком вправе потребовать от руководства немедленного устранения этих нарушений. При</w:t>
      </w:r>
      <w:r w:rsidRPr="006F398B">
        <w:rPr>
          <w:spacing w:val="-2"/>
          <w:sz w:val="26"/>
          <w:szCs w:val="26"/>
        </w:rPr>
        <w:t xml:space="preserve"> </w:t>
      </w:r>
      <w:r w:rsidRPr="006F398B">
        <w:rPr>
          <w:sz w:val="26"/>
          <w:szCs w:val="26"/>
        </w:rPr>
        <w:t>невыполнении этих требований Профком</w:t>
      </w:r>
      <w:r w:rsidRPr="006F398B">
        <w:rPr>
          <w:spacing w:val="-1"/>
          <w:sz w:val="26"/>
          <w:szCs w:val="26"/>
        </w:rPr>
        <w:t xml:space="preserve"> </w:t>
      </w:r>
      <w:r w:rsidRPr="006F398B">
        <w:rPr>
          <w:sz w:val="26"/>
          <w:szCs w:val="26"/>
        </w:rPr>
        <w:t>вправе</w:t>
      </w:r>
      <w:r w:rsidRPr="006F398B">
        <w:rPr>
          <w:spacing w:val="-1"/>
          <w:sz w:val="26"/>
          <w:szCs w:val="26"/>
        </w:rPr>
        <w:t xml:space="preserve"> </w:t>
      </w:r>
      <w:r w:rsidRPr="006F398B">
        <w:rPr>
          <w:sz w:val="26"/>
          <w:szCs w:val="26"/>
        </w:rPr>
        <w:t xml:space="preserve">требовать от руководства приостановки работ на данном рабочем месте до момента устранения </w:t>
      </w:r>
      <w:r w:rsidRPr="006F398B">
        <w:rPr>
          <w:spacing w:val="-2"/>
          <w:sz w:val="26"/>
          <w:szCs w:val="26"/>
        </w:rPr>
        <w:t>нарушений.</w:t>
      </w:r>
    </w:p>
    <w:p w:rsidR="00703BCD" w:rsidRDefault="00703BCD" w:rsidP="00703BCD">
      <w:pPr>
        <w:jc w:val="both"/>
        <w:rPr>
          <w:sz w:val="26"/>
          <w:szCs w:val="26"/>
        </w:rPr>
      </w:pPr>
    </w:p>
    <w:p w:rsidR="00703BCD" w:rsidRPr="006F398B" w:rsidRDefault="00703BCD" w:rsidP="00703BCD">
      <w:pPr>
        <w:pStyle w:val="a5"/>
        <w:numPr>
          <w:ilvl w:val="0"/>
          <w:numId w:val="6"/>
        </w:numPr>
        <w:tabs>
          <w:tab w:val="left" w:pos="1680"/>
        </w:tabs>
        <w:spacing w:line="249" w:lineRule="auto"/>
        <w:ind w:left="2339" w:hanging="1205"/>
        <w:jc w:val="center"/>
        <w:rPr>
          <w:b/>
          <w:sz w:val="26"/>
          <w:szCs w:val="26"/>
        </w:rPr>
      </w:pPr>
      <w:r w:rsidRPr="006F398B">
        <w:rPr>
          <w:b/>
          <w:sz w:val="26"/>
          <w:szCs w:val="26"/>
        </w:rPr>
        <w:t>СОВЕРШЕНСТВОВАНИЕ</w:t>
      </w:r>
      <w:r w:rsidRPr="006F398B">
        <w:rPr>
          <w:b/>
          <w:spacing w:val="-11"/>
          <w:sz w:val="26"/>
          <w:szCs w:val="26"/>
        </w:rPr>
        <w:t xml:space="preserve"> </w:t>
      </w:r>
      <w:r w:rsidRPr="006F398B">
        <w:rPr>
          <w:b/>
          <w:sz w:val="26"/>
          <w:szCs w:val="26"/>
        </w:rPr>
        <w:t>И</w:t>
      </w:r>
      <w:r w:rsidRPr="006F398B">
        <w:rPr>
          <w:b/>
          <w:spacing w:val="-13"/>
          <w:sz w:val="26"/>
          <w:szCs w:val="26"/>
        </w:rPr>
        <w:t xml:space="preserve"> </w:t>
      </w:r>
      <w:r w:rsidRPr="006F398B">
        <w:rPr>
          <w:b/>
          <w:sz w:val="26"/>
          <w:szCs w:val="26"/>
        </w:rPr>
        <w:t>ПОВЫШЕНИЕ</w:t>
      </w:r>
      <w:r w:rsidRPr="006F398B">
        <w:rPr>
          <w:b/>
          <w:spacing w:val="-11"/>
          <w:sz w:val="26"/>
          <w:szCs w:val="26"/>
        </w:rPr>
        <w:t xml:space="preserve"> </w:t>
      </w:r>
      <w:r>
        <w:rPr>
          <w:b/>
          <w:spacing w:val="-11"/>
          <w:sz w:val="26"/>
          <w:szCs w:val="26"/>
        </w:rPr>
        <w:t>Э</w:t>
      </w:r>
      <w:r w:rsidRPr="006F398B">
        <w:rPr>
          <w:b/>
          <w:sz w:val="26"/>
          <w:szCs w:val="26"/>
        </w:rPr>
        <w:t>ФФЕКТИВНОСТИ УНКЦИОНИРОВАНИЯ СУОТ</w:t>
      </w:r>
    </w:p>
    <w:p w:rsidR="00703BCD" w:rsidRPr="006F398B" w:rsidRDefault="00703BCD" w:rsidP="00703BCD">
      <w:pPr>
        <w:pStyle w:val="a3"/>
        <w:spacing w:before="4"/>
        <w:ind w:left="0" w:firstLine="0"/>
        <w:jc w:val="left"/>
        <w:rPr>
          <w:b/>
        </w:rPr>
      </w:pPr>
    </w:p>
    <w:p w:rsidR="00703BCD" w:rsidRPr="006F398B" w:rsidRDefault="00703BCD" w:rsidP="00703BCD">
      <w:pPr>
        <w:spacing w:line="235" w:lineRule="auto"/>
        <w:ind w:left="102" w:right="156" w:firstLine="707"/>
        <w:jc w:val="both"/>
        <w:rPr>
          <w:sz w:val="26"/>
          <w:szCs w:val="26"/>
        </w:rPr>
      </w:pPr>
      <w:r w:rsidRPr="006F398B">
        <w:rPr>
          <w:sz w:val="26"/>
          <w:szCs w:val="26"/>
        </w:rPr>
        <w:t xml:space="preserve">Одним из основных свойств СУОТ является ее постоянное совершенствование и </w:t>
      </w:r>
      <w:r w:rsidRPr="006F398B">
        <w:rPr>
          <w:spacing w:val="-2"/>
          <w:sz w:val="26"/>
          <w:szCs w:val="26"/>
        </w:rPr>
        <w:t>улучшение.</w:t>
      </w:r>
    </w:p>
    <w:p w:rsidR="00703BCD" w:rsidRPr="006F398B" w:rsidRDefault="00703BCD" w:rsidP="00703BCD">
      <w:pPr>
        <w:spacing w:before="13" w:line="235" w:lineRule="auto"/>
        <w:ind w:left="102" w:right="146" w:firstLine="707"/>
        <w:jc w:val="both"/>
        <w:rPr>
          <w:sz w:val="26"/>
          <w:szCs w:val="26"/>
        </w:rPr>
      </w:pPr>
      <w:r w:rsidRPr="006F398B">
        <w:rPr>
          <w:sz w:val="26"/>
          <w:szCs w:val="26"/>
        </w:rPr>
        <w:t>Обеспечение непрерывного совершенствования СУОТ достигается установлением определенных мероприятий по совершенствованию и своевременному их выполнению. Эти мероприятия учитывают:</w:t>
      </w:r>
    </w:p>
    <w:p w:rsidR="00703BCD" w:rsidRPr="006F398B" w:rsidRDefault="00703BCD" w:rsidP="00703BCD">
      <w:pPr>
        <w:pStyle w:val="a5"/>
        <w:numPr>
          <w:ilvl w:val="0"/>
          <w:numId w:val="5"/>
        </w:numPr>
        <w:tabs>
          <w:tab w:val="left" w:pos="809"/>
        </w:tabs>
        <w:spacing w:line="271" w:lineRule="exact"/>
        <w:ind w:left="808" w:hanging="349"/>
        <w:jc w:val="left"/>
        <w:rPr>
          <w:rFonts w:ascii="Symbol" w:hAnsi="Symbol"/>
          <w:sz w:val="26"/>
          <w:szCs w:val="26"/>
        </w:rPr>
      </w:pPr>
      <w:r w:rsidRPr="006F398B">
        <w:rPr>
          <w:sz w:val="26"/>
          <w:szCs w:val="26"/>
        </w:rPr>
        <w:t>цели</w:t>
      </w:r>
      <w:r w:rsidRPr="006F398B">
        <w:rPr>
          <w:spacing w:val="-1"/>
          <w:sz w:val="26"/>
          <w:szCs w:val="26"/>
        </w:rPr>
        <w:t xml:space="preserve"> </w:t>
      </w:r>
      <w:r w:rsidRPr="006F398B">
        <w:rPr>
          <w:sz w:val="26"/>
          <w:szCs w:val="26"/>
        </w:rPr>
        <w:t>ДОУ</w:t>
      </w:r>
      <w:r w:rsidRPr="006F398B">
        <w:rPr>
          <w:spacing w:val="-1"/>
          <w:sz w:val="26"/>
          <w:szCs w:val="26"/>
        </w:rPr>
        <w:t xml:space="preserve"> </w:t>
      </w:r>
      <w:r w:rsidRPr="006F398B">
        <w:rPr>
          <w:sz w:val="26"/>
          <w:szCs w:val="26"/>
        </w:rPr>
        <w:t>по</w:t>
      </w:r>
      <w:r w:rsidRPr="006F398B">
        <w:rPr>
          <w:spacing w:val="-1"/>
          <w:sz w:val="26"/>
          <w:szCs w:val="26"/>
        </w:rPr>
        <w:t xml:space="preserve"> </w:t>
      </w:r>
      <w:r w:rsidRPr="006F398B">
        <w:rPr>
          <w:sz w:val="26"/>
          <w:szCs w:val="26"/>
        </w:rPr>
        <w:t>охране</w:t>
      </w:r>
      <w:r w:rsidRPr="006F398B">
        <w:rPr>
          <w:spacing w:val="-1"/>
          <w:sz w:val="26"/>
          <w:szCs w:val="26"/>
        </w:rPr>
        <w:t xml:space="preserve"> </w:t>
      </w:r>
      <w:r w:rsidRPr="006F398B">
        <w:rPr>
          <w:spacing w:val="-2"/>
          <w:sz w:val="26"/>
          <w:szCs w:val="26"/>
        </w:rPr>
        <w:t>труда;</w:t>
      </w:r>
    </w:p>
    <w:p w:rsidR="00703BCD" w:rsidRPr="006F398B" w:rsidRDefault="00703BCD" w:rsidP="00703BCD">
      <w:pPr>
        <w:pStyle w:val="a5"/>
        <w:numPr>
          <w:ilvl w:val="0"/>
          <w:numId w:val="5"/>
        </w:numPr>
        <w:tabs>
          <w:tab w:val="left" w:pos="809"/>
        </w:tabs>
        <w:spacing w:line="273" w:lineRule="exact"/>
        <w:ind w:left="808" w:hanging="349"/>
        <w:jc w:val="left"/>
        <w:rPr>
          <w:rFonts w:ascii="Symbol" w:hAnsi="Symbol"/>
          <w:sz w:val="26"/>
          <w:szCs w:val="26"/>
        </w:rPr>
      </w:pPr>
      <w:r w:rsidRPr="006F398B">
        <w:rPr>
          <w:sz w:val="26"/>
          <w:szCs w:val="26"/>
        </w:rPr>
        <w:t>результаты</w:t>
      </w:r>
      <w:r w:rsidRPr="006F398B">
        <w:rPr>
          <w:spacing w:val="-4"/>
          <w:sz w:val="26"/>
          <w:szCs w:val="26"/>
        </w:rPr>
        <w:t xml:space="preserve"> </w:t>
      </w:r>
      <w:r w:rsidRPr="006F398B">
        <w:rPr>
          <w:sz w:val="26"/>
          <w:szCs w:val="26"/>
        </w:rPr>
        <w:t>определения</w:t>
      </w:r>
      <w:r w:rsidRPr="006F398B">
        <w:rPr>
          <w:spacing w:val="-2"/>
          <w:sz w:val="26"/>
          <w:szCs w:val="26"/>
        </w:rPr>
        <w:t xml:space="preserve"> </w:t>
      </w:r>
      <w:r w:rsidRPr="006F398B">
        <w:rPr>
          <w:sz w:val="26"/>
          <w:szCs w:val="26"/>
        </w:rPr>
        <w:t>опасных</w:t>
      </w:r>
      <w:r w:rsidRPr="006F398B">
        <w:rPr>
          <w:spacing w:val="56"/>
          <w:sz w:val="26"/>
          <w:szCs w:val="26"/>
        </w:rPr>
        <w:t xml:space="preserve"> </w:t>
      </w:r>
      <w:r w:rsidRPr="006F398B">
        <w:rPr>
          <w:sz w:val="26"/>
          <w:szCs w:val="26"/>
        </w:rPr>
        <w:t>и</w:t>
      </w:r>
      <w:r w:rsidRPr="006F398B">
        <w:rPr>
          <w:spacing w:val="56"/>
          <w:sz w:val="26"/>
          <w:szCs w:val="26"/>
        </w:rPr>
        <w:t xml:space="preserve"> </w:t>
      </w:r>
      <w:r w:rsidRPr="006F398B">
        <w:rPr>
          <w:sz w:val="26"/>
          <w:szCs w:val="26"/>
        </w:rPr>
        <w:t>вредных</w:t>
      </w:r>
      <w:r w:rsidRPr="006F398B">
        <w:rPr>
          <w:spacing w:val="56"/>
          <w:sz w:val="26"/>
          <w:szCs w:val="26"/>
        </w:rPr>
        <w:t xml:space="preserve"> </w:t>
      </w:r>
      <w:r w:rsidRPr="006F398B">
        <w:rPr>
          <w:sz w:val="26"/>
          <w:szCs w:val="26"/>
        </w:rPr>
        <w:t>производственных</w:t>
      </w:r>
      <w:r w:rsidRPr="006F398B">
        <w:rPr>
          <w:spacing w:val="-3"/>
          <w:sz w:val="26"/>
          <w:szCs w:val="26"/>
        </w:rPr>
        <w:t xml:space="preserve"> </w:t>
      </w:r>
      <w:r w:rsidRPr="006F398B">
        <w:rPr>
          <w:sz w:val="26"/>
          <w:szCs w:val="26"/>
        </w:rPr>
        <w:t>факторов</w:t>
      </w:r>
      <w:r w:rsidRPr="006F398B">
        <w:rPr>
          <w:spacing w:val="-2"/>
          <w:sz w:val="26"/>
          <w:szCs w:val="26"/>
        </w:rPr>
        <w:t xml:space="preserve"> </w:t>
      </w:r>
      <w:r w:rsidRPr="006F398B">
        <w:rPr>
          <w:sz w:val="26"/>
          <w:szCs w:val="26"/>
        </w:rPr>
        <w:t>и</w:t>
      </w:r>
      <w:r w:rsidRPr="006F398B">
        <w:rPr>
          <w:spacing w:val="57"/>
          <w:sz w:val="26"/>
          <w:szCs w:val="26"/>
        </w:rPr>
        <w:t xml:space="preserve"> </w:t>
      </w:r>
      <w:r w:rsidRPr="006F398B">
        <w:rPr>
          <w:spacing w:val="-2"/>
          <w:sz w:val="26"/>
          <w:szCs w:val="26"/>
        </w:rPr>
        <w:t>оценки</w:t>
      </w:r>
    </w:p>
    <w:p w:rsidR="00703BCD" w:rsidRPr="006F398B" w:rsidRDefault="00703BCD" w:rsidP="00703BCD">
      <w:pPr>
        <w:pStyle w:val="a5"/>
        <w:numPr>
          <w:ilvl w:val="0"/>
          <w:numId w:val="5"/>
        </w:numPr>
        <w:tabs>
          <w:tab w:val="left" w:pos="809"/>
        </w:tabs>
        <w:spacing w:line="293" w:lineRule="exact"/>
        <w:ind w:left="808" w:hanging="349"/>
        <w:jc w:val="left"/>
        <w:rPr>
          <w:rFonts w:ascii="Symbol" w:hAnsi="Symbol"/>
          <w:sz w:val="26"/>
          <w:szCs w:val="26"/>
        </w:rPr>
      </w:pPr>
      <w:r w:rsidRPr="006F398B">
        <w:rPr>
          <w:spacing w:val="-2"/>
          <w:sz w:val="26"/>
          <w:szCs w:val="26"/>
        </w:rPr>
        <w:t>рисков;</w:t>
      </w:r>
    </w:p>
    <w:p w:rsidR="00703BCD" w:rsidRPr="006F398B" w:rsidRDefault="00703BCD" w:rsidP="00703BCD">
      <w:pPr>
        <w:pStyle w:val="a5"/>
        <w:numPr>
          <w:ilvl w:val="0"/>
          <w:numId w:val="5"/>
        </w:numPr>
        <w:tabs>
          <w:tab w:val="left" w:pos="809"/>
        </w:tabs>
        <w:spacing w:line="293" w:lineRule="exact"/>
        <w:ind w:left="808" w:hanging="349"/>
        <w:jc w:val="left"/>
        <w:rPr>
          <w:rFonts w:ascii="Symbol" w:hAnsi="Symbol"/>
          <w:sz w:val="26"/>
          <w:szCs w:val="26"/>
        </w:rPr>
      </w:pPr>
      <w:r w:rsidRPr="006F398B">
        <w:rPr>
          <w:sz w:val="26"/>
          <w:szCs w:val="26"/>
        </w:rPr>
        <w:t>расследование</w:t>
      </w:r>
      <w:r w:rsidRPr="006F398B">
        <w:rPr>
          <w:spacing w:val="-6"/>
          <w:sz w:val="26"/>
          <w:szCs w:val="26"/>
        </w:rPr>
        <w:t xml:space="preserve"> </w:t>
      </w:r>
      <w:r w:rsidRPr="006F398B">
        <w:rPr>
          <w:sz w:val="26"/>
          <w:szCs w:val="26"/>
        </w:rPr>
        <w:t>несчастных</w:t>
      </w:r>
      <w:r w:rsidRPr="006F398B">
        <w:rPr>
          <w:spacing w:val="-2"/>
          <w:sz w:val="26"/>
          <w:szCs w:val="26"/>
        </w:rPr>
        <w:t xml:space="preserve"> </w:t>
      </w:r>
      <w:r w:rsidRPr="006F398B">
        <w:rPr>
          <w:sz w:val="26"/>
          <w:szCs w:val="26"/>
        </w:rPr>
        <w:t>случаев</w:t>
      </w:r>
      <w:r w:rsidRPr="006F398B">
        <w:rPr>
          <w:spacing w:val="-3"/>
          <w:sz w:val="26"/>
          <w:szCs w:val="26"/>
        </w:rPr>
        <w:t xml:space="preserve"> </w:t>
      </w:r>
      <w:r w:rsidRPr="006F398B">
        <w:rPr>
          <w:sz w:val="26"/>
          <w:szCs w:val="26"/>
        </w:rPr>
        <w:t>и инцидентов</w:t>
      </w:r>
      <w:r w:rsidRPr="006F398B">
        <w:rPr>
          <w:spacing w:val="-2"/>
          <w:sz w:val="26"/>
          <w:szCs w:val="26"/>
        </w:rPr>
        <w:t xml:space="preserve"> </w:t>
      </w:r>
      <w:r w:rsidRPr="006F398B">
        <w:rPr>
          <w:sz w:val="26"/>
          <w:szCs w:val="26"/>
        </w:rPr>
        <w:t>на</w:t>
      </w:r>
      <w:r w:rsidRPr="006F398B">
        <w:rPr>
          <w:spacing w:val="-4"/>
          <w:sz w:val="26"/>
          <w:szCs w:val="26"/>
        </w:rPr>
        <w:t xml:space="preserve"> </w:t>
      </w:r>
      <w:r w:rsidRPr="006F398B">
        <w:rPr>
          <w:sz w:val="26"/>
          <w:szCs w:val="26"/>
        </w:rPr>
        <w:t xml:space="preserve">рабочих </w:t>
      </w:r>
      <w:r w:rsidRPr="006F398B">
        <w:rPr>
          <w:spacing w:val="-2"/>
          <w:sz w:val="26"/>
          <w:szCs w:val="26"/>
        </w:rPr>
        <w:t>местах;</w:t>
      </w:r>
    </w:p>
    <w:p w:rsidR="00703BCD" w:rsidRPr="006F398B" w:rsidRDefault="00703BCD" w:rsidP="00703BCD">
      <w:pPr>
        <w:pStyle w:val="a5"/>
        <w:numPr>
          <w:ilvl w:val="0"/>
          <w:numId w:val="5"/>
        </w:numPr>
        <w:tabs>
          <w:tab w:val="left" w:pos="809"/>
        </w:tabs>
        <w:spacing w:line="293" w:lineRule="exact"/>
        <w:ind w:left="808" w:hanging="349"/>
        <w:jc w:val="left"/>
        <w:rPr>
          <w:rFonts w:ascii="Symbol" w:hAnsi="Symbol"/>
          <w:sz w:val="26"/>
          <w:szCs w:val="26"/>
        </w:rPr>
      </w:pPr>
      <w:r w:rsidRPr="006F398B">
        <w:rPr>
          <w:sz w:val="26"/>
          <w:szCs w:val="26"/>
        </w:rPr>
        <w:t>результаты</w:t>
      </w:r>
      <w:r w:rsidRPr="006F398B">
        <w:rPr>
          <w:spacing w:val="-3"/>
          <w:sz w:val="26"/>
          <w:szCs w:val="26"/>
        </w:rPr>
        <w:t xml:space="preserve"> </w:t>
      </w:r>
      <w:r w:rsidRPr="006F398B">
        <w:rPr>
          <w:sz w:val="26"/>
          <w:szCs w:val="26"/>
        </w:rPr>
        <w:t>и</w:t>
      </w:r>
      <w:r w:rsidRPr="006F398B">
        <w:rPr>
          <w:spacing w:val="-2"/>
          <w:sz w:val="26"/>
          <w:szCs w:val="26"/>
        </w:rPr>
        <w:t xml:space="preserve"> </w:t>
      </w:r>
      <w:r w:rsidRPr="006F398B">
        <w:rPr>
          <w:sz w:val="26"/>
          <w:szCs w:val="26"/>
        </w:rPr>
        <w:t>рекомендации</w:t>
      </w:r>
      <w:r w:rsidRPr="006F398B">
        <w:rPr>
          <w:spacing w:val="-4"/>
          <w:sz w:val="26"/>
          <w:szCs w:val="26"/>
        </w:rPr>
        <w:t xml:space="preserve"> </w:t>
      </w:r>
      <w:r w:rsidRPr="006F398B">
        <w:rPr>
          <w:sz w:val="26"/>
          <w:szCs w:val="26"/>
        </w:rPr>
        <w:t>проверок</w:t>
      </w:r>
      <w:r w:rsidRPr="006F398B">
        <w:rPr>
          <w:spacing w:val="-2"/>
          <w:sz w:val="26"/>
          <w:szCs w:val="26"/>
        </w:rPr>
        <w:t xml:space="preserve"> (аудитов);</w:t>
      </w:r>
    </w:p>
    <w:p w:rsidR="00703BCD" w:rsidRPr="006F398B" w:rsidRDefault="00703BCD" w:rsidP="00703BCD">
      <w:pPr>
        <w:pStyle w:val="a5"/>
        <w:numPr>
          <w:ilvl w:val="0"/>
          <w:numId w:val="5"/>
        </w:numPr>
        <w:tabs>
          <w:tab w:val="left" w:pos="809"/>
        </w:tabs>
        <w:spacing w:line="293" w:lineRule="exact"/>
        <w:ind w:left="808" w:hanging="349"/>
        <w:jc w:val="left"/>
        <w:rPr>
          <w:rFonts w:ascii="Symbol" w:hAnsi="Symbol"/>
          <w:sz w:val="26"/>
          <w:szCs w:val="26"/>
        </w:rPr>
      </w:pPr>
      <w:r w:rsidRPr="006F398B">
        <w:rPr>
          <w:sz w:val="26"/>
          <w:szCs w:val="26"/>
        </w:rPr>
        <w:t>анализ</w:t>
      </w:r>
      <w:r w:rsidRPr="006F398B">
        <w:rPr>
          <w:spacing w:val="-4"/>
          <w:sz w:val="26"/>
          <w:szCs w:val="26"/>
        </w:rPr>
        <w:t xml:space="preserve"> </w:t>
      </w:r>
      <w:r w:rsidRPr="006F398B">
        <w:rPr>
          <w:sz w:val="26"/>
          <w:szCs w:val="26"/>
        </w:rPr>
        <w:t>результативности</w:t>
      </w:r>
      <w:r w:rsidRPr="006F398B">
        <w:rPr>
          <w:spacing w:val="-3"/>
          <w:sz w:val="26"/>
          <w:szCs w:val="26"/>
        </w:rPr>
        <w:t xml:space="preserve"> </w:t>
      </w:r>
      <w:r w:rsidRPr="006F398B">
        <w:rPr>
          <w:sz w:val="26"/>
          <w:szCs w:val="26"/>
        </w:rPr>
        <w:t>СУОТ</w:t>
      </w:r>
      <w:r w:rsidRPr="006F398B">
        <w:rPr>
          <w:spacing w:val="-4"/>
          <w:sz w:val="26"/>
          <w:szCs w:val="26"/>
        </w:rPr>
        <w:t xml:space="preserve"> </w:t>
      </w:r>
      <w:r w:rsidRPr="006F398B">
        <w:rPr>
          <w:sz w:val="26"/>
          <w:szCs w:val="26"/>
        </w:rPr>
        <w:t>руководством</w:t>
      </w:r>
      <w:r w:rsidRPr="006F398B">
        <w:rPr>
          <w:spacing w:val="-2"/>
          <w:sz w:val="26"/>
          <w:szCs w:val="26"/>
        </w:rPr>
        <w:t xml:space="preserve"> </w:t>
      </w:r>
      <w:r w:rsidRPr="006F398B">
        <w:rPr>
          <w:spacing w:val="-4"/>
          <w:sz w:val="26"/>
          <w:szCs w:val="26"/>
        </w:rPr>
        <w:t>ДОУ;</w:t>
      </w:r>
    </w:p>
    <w:p w:rsidR="00703BCD" w:rsidRPr="006F398B" w:rsidRDefault="00703BCD" w:rsidP="00703BCD">
      <w:pPr>
        <w:pStyle w:val="a5"/>
        <w:numPr>
          <w:ilvl w:val="0"/>
          <w:numId w:val="5"/>
        </w:numPr>
        <w:tabs>
          <w:tab w:val="left" w:pos="809"/>
        </w:tabs>
        <w:spacing w:before="2"/>
        <w:ind w:right="134" w:hanging="360"/>
        <w:jc w:val="left"/>
        <w:rPr>
          <w:rFonts w:ascii="Symbol" w:hAnsi="Symbol"/>
          <w:sz w:val="26"/>
          <w:szCs w:val="26"/>
        </w:rPr>
      </w:pPr>
      <w:r w:rsidRPr="006F398B">
        <w:rPr>
          <w:sz w:val="26"/>
          <w:szCs w:val="26"/>
        </w:rPr>
        <w:t>предложения по совершенствованию, поступающие от работников ДОУ и комиссии по охране труда;</w:t>
      </w:r>
    </w:p>
    <w:p w:rsidR="00703BCD" w:rsidRPr="006F398B" w:rsidRDefault="00703BCD" w:rsidP="00703BCD">
      <w:pPr>
        <w:pStyle w:val="a5"/>
        <w:numPr>
          <w:ilvl w:val="0"/>
          <w:numId w:val="5"/>
        </w:numPr>
        <w:tabs>
          <w:tab w:val="left" w:pos="809"/>
        </w:tabs>
        <w:spacing w:line="293" w:lineRule="exact"/>
        <w:ind w:left="808" w:hanging="349"/>
        <w:jc w:val="left"/>
        <w:rPr>
          <w:rFonts w:ascii="Symbol" w:hAnsi="Symbol"/>
          <w:sz w:val="26"/>
          <w:szCs w:val="26"/>
        </w:rPr>
      </w:pPr>
      <w:r w:rsidRPr="006F398B">
        <w:rPr>
          <w:sz w:val="26"/>
          <w:szCs w:val="26"/>
        </w:rPr>
        <w:t>результаты</w:t>
      </w:r>
      <w:r w:rsidRPr="006F398B">
        <w:rPr>
          <w:spacing w:val="-2"/>
          <w:sz w:val="26"/>
          <w:szCs w:val="26"/>
        </w:rPr>
        <w:t xml:space="preserve"> </w:t>
      </w:r>
      <w:r w:rsidRPr="006F398B">
        <w:rPr>
          <w:sz w:val="26"/>
          <w:szCs w:val="26"/>
        </w:rPr>
        <w:t>выполнения</w:t>
      </w:r>
      <w:r w:rsidRPr="006F398B">
        <w:rPr>
          <w:spacing w:val="-5"/>
          <w:sz w:val="26"/>
          <w:szCs w:val="26"/>
        </w:rPr>
        <w:t xml:space="preserve"> </w:t>
      </w:r>
      <w:r w:rsidRPr="006F398B">
        <w:rPr>
          <w:sz w:val="26"/>
          <w:szCs w:val="26"/>
        </w:rPr>
        <w:t>предыдущих программ</w:t>
      </w:r>
      <w:r w:rsidRPr="006F398B">
        <w:rPr>
          <w:spacing w:val="-2"/>
          <w:sz w:val="26"/>
          <w:szCs w:val="26"/>
        </w:rPr>
        <w:t xml:space="preserve"> </w:t>
      </w:r>
      <w:r w:rsidRPr="006F398B">
        <w:rPr>
          <w:sz w:val="26"/>
          <w:szCs w:val="26"/>
        </w:rPr>
        <w:t>охраны</w:t>
      </w:r>
      <w:r w:rsidRPr="006F398B">
        <w:rPr>
          <w:spacing w:val="-2"/>
          <w:sz w:val="26"/>
          <w:szCs w:val="26"/>
        </w:rPr>
        <w:t xml:space="preserve"> </w:t>
      </w:r>
      <w:r w:rsidRPr="006F398B">
        <w:rPr>
          <w:sz w:val="26"/>
          <w:szCs w:val="26"/>
        </w:rPr>
        <w:t>здоровья</w:t>
      </w:r>
      <w:r w:rsidRPr="006F398B">
        <w:rPr>
          <w:spacing w:val="-2"/>
          <w:sz w:val="26"/>
          <w:szCs w:val="26"/>
        </w:rPr>
        <w:t xml:space="preserve"> </w:t>
      </w:r>
      <w:r w:rsidRPr="006F398B">
        <w:rPr>
          <w:sz w:val="26"/>
          <w:szCs w:val="26"/>
        </w:rPr>
        <w:t>работников</w:t>
      </w:r>
      <w:r w:rsidRPr="006F398B">
        <w:rPr>
          <w:spacing w:val="-1"/>
          <w:sz w:val="26"/>
          <w:szCs w:val="26"/>
        </w:rPr>
        <w:t xml:space="preserve"> </w:t>
      </w:r>
      <w:r w:rsidRPr="006F398B">
        <w:rPr>
          <w:spacing w:val="-4"/>
          <w:sz w:val="26"/>
          <w:szCs w:val="26"/>
        </w:rPr>
        <w:t>ДОУ.</w:t>
      </w:r>
    </w:p>
    <w:p w:rsidR="00703BCD" w:rsidRPr="006F398B" w:rsidRDefault="00703BCD" w:rsidP="00703BCD">
      <w:pPr>
        <w:pStyle w:val="a3"/>
        <w:ind w:left="0" w:firstLine="0"/>
        <w:jc w:val="left"/>
      </w:pPr>
    </w:p>
    <w:p w:rsidR="00703BCD" w:rsidRPr="006F398B" w:rsidRDefault="00703BCD" w:rsidP="00703BCD">
      <w:pPr>
        <w:pStyle w:val="a5"/>
        <w:numPr>
          <w:ilvl w:val="0"/>
          <w:numId w:val="6"/>
        </w:numPr>
        <w:tabs>
          <w:tab w:val="left" w:pos="3308"/>
        </w:tabs>
        <w:ind w:left="3307" w:hanging="361"/>
        <w:jc w:val="left"/>
        <w:rPr>
          <w:b/>
          <w:sz w:val="26"/>
          <w:szCs w:val="26"/>
        </w:rPr>
      </w:pPr>
      <w:r w:rsidRPr="006F398B">
        <w:rPr>
          <w:b/>
          <w:sz w:val="26"/>
          <w:szCs w:val="26"/>
        </w:rPr>
        <w:t>ЗАКЛЮЧИТЕЛЬНЫЕ</w:t>
      </w:r>
      <w:r w:rsidRPr="006F398B">
        <w:rPr>
          <w:b/>
          <w:spacing w:val="-8"/>
          <w:sz w:val="26"/>
          <w:szCs w:val="26"/>
        </w:rPr>
        <w:t xml:space="preserve"> </w:t>
      </w:r>
      <w:r w:rsidRPr="006F398B">
        <w:rPr>
          <w:b/>
          <w:spacing w:val="-2"/>
          <w:sz w:val="26"/>
          <w:szCs w:val="26"/>
        </w:rPr>
        <w:t>ПОЛОЖЕНИЯ</w:t>
      </w:r>
    </w:p>
    <w:p w:rsidR="00703BCD" w:rsidRPr="006F398B" w:rsidRDefault="00703BCD" w:rsidP="00703BCD">
      <w:pPr>
        <w:pStyle w:val="a3"/>
        <w:spacing w:before="4"/>
        <w:ind w:left="0" w:firstLine="0"/>
        <w:jc w:val="left"/>
        <w:rPr>
          <w:b/>
        </w:rPr>
      </w:pPr>
    </w:p>
    <w:p w:rsidR="00703BCD" w:rsidRPr="006F398B" w:rsidRDefault="00703BCD" w:rsidP="00703BCD">
      <w:pPr>
        <w:spacing w:line="232" w:lineRule="auto"/>
        <w:ind w:left="100" w:right="153" w:firstLine="707"/>
        <w:jc w:val="both"/>
        <w:rPr>
          <w:sz w:val="26"/>
          <w:szCs w:val="26"/>
        </w:rPr>
      </w:pPr>
      <w:r w:rsidRPr="006F398B">
        <w:rPr>
          <w:sz w:val="26"/>
          <w:szCs w:val="26"/>
        </w:rPr>
        <w:t>В целях эффективного управления охраной труда руководство ДОУ по согласованию с</w:t>
      </w:r>
      <w:r w:rsidRPr="006F398B">
        <w:rPr>
          <w:spacing w:val="40"/>
          <w:sz w:val="26"/>
          <w:szCs w:val="26"/>
        </w:rPr>
        <w:t xml:space="preserve"> </w:t>
      </w:r>
      <w:r w:rsidRPr="006F398B">
        <w:rPr>
          <w:sz w:val="26"/>
          <w:szCs w:val="26"/>
        </w:rPr>
        <w:t>Профкомом обеспечивает формирование:</w:t>
      </w:r>
    </w:p>
    <w:p w:rsidR="00703BCD" w:rsidRPr="006F398B" w:rsidRDefault="00703BCD" w:rsidP="00703BCD">
      <w:pPr>
        <w:pStyle w:val="a5"/>
        <w:numPr>
          <w:ilvl w:val="0"/>
          <w:numId w:val="5"/>
        </w:numPr>
        <w:tabs>
          <w:tab w:val="left" w:pos="809"/>
        </w:tabs>
        <w:spacing w:before="3" w:line="232" w:lineRule="auto"/>
        <w:ind w:right="147" w:hanging="360"/>
        <w:rPr>
          <w:rFonts w:ascii="Symbol" w:hAnsi="Symbol"/>
          <w:sz w:val="26"/>
          <w:szCs w:val="26"/>
        </w:rPr>
      </w:pPr>
      <w:r w:rsidRPr="006F398B">
        <w:rPr>
          <w:sz w:val="26"/>
          <w:szCs w:val="26"/>
        </w:rPr>
        <w:t>перечня законодательных и иных нормативных правовых актов по охране труда, необходимых для создания и функционирования СУОТ в ДОУ;</w:t>
      </w:r>
    </w:p>
    <w:p w:rsidR="00703BCD" w:rsidRPr="006F398B" w:rsidRDefault="00703BCD" w:rsidP="00703BCD">
      <w:pPr>
        <w:pStyle w:val="a5"/>
        <w:numPr>
          <w:ilvl w:val="0"/>
          <w:numId w:val="5"/>
        </w:numPr>
        <w:tabs>
          <w:tab w:val="left" w:pos="809"/>
        </w:tabs>
        <w:spacing w:before="11" w:line="237" w:lineRule="auto"/>
        <w:ind w:right="145" w:hanging="360"/>
        <w:rPr>
          <w:rFonts w:ascii="Symbol" w:hAnsi="Symbol"/>
          <w:sz w:val="26"/>
          <w:szCs w:val="26"/>
        </w:rPr>
      </w:pPr>
      <w:r w:rsidRPr="006F398B">
        <w:rPr>
          <w:sz w:val="26"/>
          <w:szCs w:val="26"/>
        </w:rPr>
        <w:t>условия для информационного сопровождения действий, процедур, процессов и обеспечение ресурсов, иных технических и организационно-методических мероприятий по внедрению и реализации СУОТ в ДОУ.</w:t>
      </w:r>
    </w:p>
    <w:p w:rsidR="000A1F93" w:rsidRDefault="000A1F93">
      <w:pPr>
        <w:sectPr w:rsidR="000A1F93" w:rsidSect="00AA69C8">
          <w:headerReference w:type="default" r:id="rId12"/>
          <w:pgSz w:w="11910" w:h="16840"/>
          <w:pgMar w:top="1134" w:right="851" w:bottom="851" w:left="1701" w:header="268" w:footer="0" w:gutter="0"/>
          <w:pgNumType w:start="25"/>
          <w:cols w:space="720"/>
          <w:docGrid w:linePitch="299"/>
        </w:sectPr>
      </w:pPr>
    </w:p>
    <w:p w:rsidR="000A1F93" w:rsidRDefault="000A1F93">
      <w:pPr>
        <w:pStyle w:val="a3"/>
        <w:ind w:left="0" w:firstLine="0"/>
        <w:jc w:val="left"/>
        <w:rPr>
          <w:b/>
          <w:sz w:val="7"/>
        </w:rPr>
      </w:pPr>
    </w:p>
    <w:tbl>
      <w:tblPr>
        <w:tblpPr w:leftFromText="180" w:rightFromText="180" w:horzAnchor="margin" w:tblpY="403"/>
        <w:tblW w:w="13648" w:type="dxa"/>
        <w:tblLayout w:type="fixed"/>
        <w:tblCellMar>
          <w:left w:w="0" w:type="dxa"/>
          <w:right w:w="0" w:type="dxa"/>
        </w:tblCellMar>
        <w:tblLook w:val="01E0"/>
      </w:tblPr>
      <w:tblGrid>
        <w:gridCol w:w="7501"/>
        <w:gridCol w:w="6147"/>
      </w:tblGrid>
      <w:tr w:rsidR="000A1F93" w:rsidTr="006E5CCF">
        <w:trPr>
          <w:trHeight w:val="1237"/>
        </w:trPr>
        <w:tc>
          <w:tcPr>
            <w:tcW w:w="7501" w:type="dxa"/>
          </w:tcPr>
          <w:p w:rsidR="000A1F93" w:rsidRPr="0053014A" w:rsidRDefault="000A1F93" w:rsidP="006E5CCF">
            <w:pPr>
              <w:pStyle w:val="TableParagraph"/>
              <w:rPr>
                <w:sz w:val="28"/>
              </w:rPr>
            </w:pPr>
          </w:p>
        </w:tc>
        <w:tc>
          <w:tcPr>
            <w:tcW w:w="6147" w:type="dxa"/>
          </w:tcPr>
          <w:p w:rsidR="000A1F93" w:rsidRPr="0053014A" w:rsidRDefault="000A1F93" w:rsidP="006E5CCF">
            <w:pPr>
              <w:pStyle w:val="TableParagraph"/>
              <w:ind w:left="2296" w:right="537"/>
              <w:rPr>
                <w:sz w:val="24"/>
              </w:rPr>
            </w:pPr>
          </w:p>
        </w:tc>
      </w:tr>
      <w:tr w:rsidR="000A1F93" w:rsidRPr="00B64B5B" w:rsidTr="006E5CCF">
        <w:trPr>
          <w:trHeight w:val="1418"/>
        </w:trPr>
        <w:tc>
          <w:tcPr>
            <w:tcW w:w="7501" w:type="dxa"/>
          </w:tcPr>
          <w:p w:rsidR="000A1F93" w:rsidRPr="0053014A" w:rsidRDefault="000A1F93" w:rsidP="006E5CCF">
            <w:pPr>
              <w:pStyle w:val="TableParagraph"/>
              <w:spacing w:before="131" w:line="322" w:lineRule="exact"/>
              <w:ind w:left="50"/>
              <w:rPr>
                <w:sz w:val="24"/>
              </w:rPr>
            </w:pPr>
            <w:r w:rsidRPr="0053014A">
              <w:rPr>
                <w:spacing w:val="-2"/>
                <w:sz w:val="24"/>
              </w:rPr>
              <w:t>СОГЛАСОВАНО</w:t>
            </w:r>
          </w:p>
          <w:p w:rsidR="000A1F93" w:rsidRPr="0053014A" w:rsidRDefault="000A1F93" w:rsidP="006E5CCF">
            <w:pPr>
              <w:pStyle w:val="TableParagraph"/>
              <w:ind w:left="50" w:right="1344"/>
              <w:rPr>
                <w:sz w:val="24"/>
              </w:rPr>
            </w:pPr>
            <w:r w:rsidRPr="0053014A">
              <w:rPr>
                <w:sz w:val="24"/>
              </w:rPr>
              <w:t>на</w:t>
            </w:r>
            <w:r w:rsidRPr="0053014A">
              <w:rPr>
                <w:spacing w:val="-18"/>
                <w:sz w:val="24"/>
              </w:rPr>
              <w:t xml:space="preserve"> </w:t>
            </w:r>
            <w:r w:rsidRPr="0053014A">
              <w:rPr>
                <w:sz w:val="24"/>
              </w:rPr>
              <w:t>общем</w:t>
            </w:r>
            <w:r w:rsidRPr="0053014A">
              <w:rPr>
                <w:spacing w:val="-17"/>
                <w:sz w:val="24"/>
              </w:rPr>
              <w:t xml:space="preserve"> </w:t>
            </w:r>
            <w:r w:rsidRPr="0053014A">
              <w:rPr>
                <w:sz w:val="24"/>
              </w:rPr>
              <w:t>собрании</w:t>
            </w:r>
            <w:r w:rsidRPr="0053014A">
              <w:rPr>
                <w:spacing w:val="-18"/>
                <w:sz w:val="24"/>
              </w:rPr>
              <w:t xml:space="preserve"> </w:t>
            </w:r>
            <w:r w:rsidRPr="0053014A">
              <w:rPr>
                <w:sz w:val="24"/>
              </w:rPr>
              <w:t>коллектива</w:t>
            </w:r>
            <w:r w:rsidRPr="0053014A">
              <w:rPr>
                <w:spacing w:val="-17"/>
                <w:sz w:val="24"/>
              </w:rPr>
              <w:t xml:space="preserve"> </w:t>
            </w:r>
            <w:r w:rsidRPr="0053014A">
              <w:rPr>
                <w:sz w:val="24"/>
              </w:rPr>
              <w:t xml:space="preserve">работников </w:t>
            </w:r>
          </w:p>
          <w:p w:rsidR="000A1F93" w:rsidRPr="0053014A" w:rsidRDefault="000A1F93" w:rsidP="006E5CCF">
            <w:pPr>
              <w:pStyle w:val="TableParagraph"/>
              <w:ind w:left="50" w:right="1344"/>
              <w:rPr>
                <w:sz w:val="24"/>
              </w:rPr>
            </w:pPr>
            <w:r w:rsidRPr="0053014A">
              <w:rPr>
                <w:sz w:val="24"/>
              </w:rPr>
              <w:t xml:space="preserve">МБДОУ </w:t>
            </w:r>
            <w:r w:rsidR="006D7F76">
              <w:rPr>
                <w:sz w:val="24"/>
              </w:rPr>
              <w:t xml:space="preserve"> «Незнамовский ДС </w:t>
            </w:r>
            <w:r w:rsidRPr="0053014A">
              <w:rPr>
                <w:sz w:val="24"/>
              </w:rPr>
              <w:t xml:space="preserve"> «</w:t>
            </w:r>
            <w:r w:rsidR="006D7F76">
              <w:rPr>
                <w:sz w:val="24"/>
              </w:rPr>
              <w:t>Боровичок</w:t>
            </w:r>
            <w:r w:rsidRPr="0053014A">
              <w:rPr>
                <w:sz w:val="24"/>
              </w:rPr>
              <w:t>»</w:t>
            </w:r>
          </w:p>
          <w:p w:rsidR="000A1F93" w:rsidRPr="0053014A" w:rsidRDefault="000A1F93" w:rsidP="006E5CCF">
            <w:pPr>
              <w:pStyle w:val="TableParagraph"/>
              <w:spacing w:line="301" w:lineRule="exact"/>
              <w:ind w:left="50"/>
              <w:rPr>
                <w:sz w:val="24"/>
              </w:rPr>
            </w:pPr>
            <w:r w:rsidRPr="0053014A">
              <w:rPr>
                <w:spacing w:val="-2"/>
                <w:sz w:val="24"/>
              </w:rPr>
              <w:t>от</w:t>
            </w:r>
            <w:r w:rsidRPr="0053014A">
              <w:rPr>
                <w:spacing w:val="-11"/>
                <w:sz w:val="24"/>
              </w:rPr>
              <w:t xml:space="preserve"> </w:t>
            </w:r>
            <w:r w:rsidR="006D7F76">
              <w:rPr>
                <w:spacing w:val="-2"/>
                <w:sz w:val="24"/>
              </w:rPr>
              <w:t>23</w:t>
            </w:r>
            <w:r>
              <w:rPr>
                <w:spacing w:val="-2"/>
                <w:sz w:val="24"/>
              </w:rPr>
              <w:t>.12</w:t>
            </w:r>
            <w:r w:rsidR="006D7F76">
              <w:rPr>
                <w:spacing w:val="-2"/>
                <w:sz w:val="24"/>
              </w:rPr>
              <w:t>.2022</w:t>
            </w:r>
            <w:r w:rsidRPr="0053014A">
              <w:rPr>
                <w:spacing w:val="-2"/>
                <w:sz w:val="24"/>
              </w:rPr>
              <w:t>г.</w:t>
            </w:r>
            <w:r w:rsidRPr="0053014A">
              <w:rPr>
                <w:spacing w:val="-11"/>
                <w:sz w:val="24"/>
              </w:rPr>
              <w:t xml:space="preserve"> </w:t>
            </w:r>
            <w:r w:rsidRPr="0053014A">
              <w:rPr>
                <w:spacing w:val="-2"/>
                <w:sz w:val="24"/>
              </w:rPr>
              <w:t>протокол</w:t>
            </w:r>
            <w:r w:rsidRPr="0053014A">
              <w:rPr>
                <w:spacing w:val="-9"/>
                <w:sz w:val="24"/>
              </w:rPr>
              <w:t xml:space="preserve"> </w:t>
            </w:r>
            <w:r w:rsidRPr="0053014A">
              <w:rPr>
                <w:spacing w:val="-2"/>
                <w:sz w:val="24"/>
              </w:rPr>
              <w:t>№</w:t>
            </w:r>
            <w:r w:rsidRPr="0053014A">
              <w:rPr>
                <w:spacing w:val="-10"/>
                <w:sz w:val="24"/>
              </w:rPr>
              <w:t xml:space="preserve"> </w:t>
            </w:r>
            <w:r w:rsidR="006D7F76">
              <w:rPr>
                <w:spacing w:val="-10"/>
                <w:sz w:val="24"/>
              </w:rPr>
              <w:t>3</w:t>
            </w:r>
          </w:p>
        </w:tc>
        <w:tc>
          <w:tcPr>
            <w:tcW w:w="6147" w:type="dxa"/>
          </w:tcPr>
          <w:p w:rsidR="000A1F93" w:rsidRPr="0053014A" w:rsidRDefault="000A1F93" w:rsidP="006E5CCF">
            <w:pPr>
              <w:pStyle w:val="TableParagraph"/>
              <w:spacing w:before="131" w:line="322" w:lineRule="exact"/>
              <w:ind w:left="2296"/>
              <w:rPr>
                <w:sz w:val="24"/>
              </w:rPr>
            </w:pPr>
            <w:r w:rsidRPr="0053014A">
              <w:rPr>
                <w:spacing w:val="-2"/>
                <w:sz w:val="24"/>
              </w:rPr>
              <w:t>УТВЕРЖДЕНО</w:t>
            </w:r>
          </w:p>
          <w:p w:rsidR="000A1F93" w:rsidRPr="0053014A" w:rsidRDefault="000A1F93" w:rsidP="006E5CCF">
            <w:pPr>
              <w:pStyle w:val="TableParagraph"/>
              <w:ind w:left="2296"/>
              <w:rPr>
                <w:spacing w:val="-15"/>
                <w:sz w:val="24"/>
              </w:rPr>
            </w:pPr>
            <w:r w:rsidRPr="0053014A">
              <w:rPr>
                <w:spacing w:val="-2"/>
                <w:sz w:val="24"/>
              </w:rPr>
              <w:t>приказом</w:t>
            </w:r>
            <w:r w:rsidRPr="0053014A">
              <w:rPr>
                <w:spacing w:val="-16"/>
                <w:sz w:val="24"/>
              </w:rPr>
              <w:t xml:space="preserve"> </w:t>
            </w:r>
            <w:r w:rsidRPr="0053014A">
              <w:rPr>
                <w:spacing w:val="-2"/>
                <w:sz w:val="24"/>
              </w:rPr>
              <w:t>заведующего</w:t>
            </w:r>
            <w:r w:rsidRPr="0053014A">
              <w:rPr>
                <w:spacing w:val="-15"/>
                <w:sz w:val="24"/>
              </w:rPr>
              <w:t xml:space="preserve"> </w:t>
            </w:r>
          </w:p>
          <w:p w:rsidR="000A1F93" w:rsidRPr="0053014A" w:rsidRDefault="000A1F93" w:rsidP="006E5CCF">
            <w:pPr>
              <w:pStyle w:val="TableParagraph"/>
              <w:ind w:left="2296"/>
              <w:rPr>
                <w:sz w:val="24"/>
              </w:rPr>
            </w:pPr>
            <w:r w:rsidRPr="0053014A">
              <w:rPr>
                <w:spacing w:val="-2"/>
                <w:sz w:val="24"/>
              </w:rPr>
              <w:t xml:space="preserve">МБДОУ </w:t>
            </w:r>
            <w:r w:rsidR="006D7F76">
              <w:rPr>
                <w:spacing w:val="-2"/>
                <w:sz w:val="24"/>
              </w:rPr>
              <w:t xml:space="preserve">«Незнамовский </w:t>
            </w:r>
            <w:r w:rsidR="006D7F76">
              <w:rPr>
                <w:sz w:val="24"/>
              </w:rPr>
              <w:t xml:space="preserve">ДС </w:t>
            </w:r>
            <w:r w:rsidRPr="0053014A">
              <w:rPr>
                <w:sz w:val="24"/>
              </w:rPr>
              <w:t>«</w:t>
            </w:r>
            <w:r w:rsidR="006D7F76">
              <w:rPr>
                <w:sz w:val="24"/>
              </w:rPr>
              <w:t>Боровичок</w:t>
            </w:r>
            <w:r w:rsidRPr="0053014A">
              <w:rPr>
                <w:sz w:val="24"/>
              </w:rPr>
              <w:t>»</w:t>
            </w:r>
          </w:p>
          <w:p w:rsidR="000A1F93" w:rsidRPr="0053014A" w:rsidRDefault="000A1F93" w:rsidP="006E5CCF">
            <w:pPr>
              <w:pStyle w:val="TableParagraph"/>
              <w:spacing w:line="301" w:lineRule="exact"/>
              <w:ind w:left="2296"/>
              <w:rPr>
                <w:sz w:val="24"/>
              </w:rPr>
            </w:pPr>
            <w:r w:rsidRPr="0053014A">
              <w:rPr>
                <w:sz w:val="24"/>
              </w:rPr>
              <w:t>от</w:t>
            </w:r>
            <w:r w:rsidRPr="0053014A">
              <w:rPr>
                <w:spacing w:val="-6"/>
                <w:sz w:val="24"/>
              </w:rPr>
              <w:t xml:space="preserve"> </w:t>
            </w:r>
            <w:r w:rsidR="006D7F76">
              <w:rPr>
                <w:sz w:val="24"/>
              </w:rPr>
              <w:t>26</w:t>
            </w:r>
            <w:r>
              <w:rPr>
                <w:sz w:val="24"/>
              </w:rPr>
              <w:t>.12</w:t>
            </w:r>
            <w:r w:rsidR="006D7F76">
              <w:rPr>
                <w:sz w:val="24"/>
              </w:rPr>
              <w:t>.2022</w:t>
            </w:r>
            <w:r w:rsidRPr="0053014A">
              <w:rPr>
                <w:sz w:val="24"/>
              </w:rPr>
              <w:t xml:space="preserve">г. </w:t>
            </w:r>
            <w:r w:rsidRPr="0053014A">
              <w:rPr>
                <w:spacing w:val="-8"/>
                <w:sz w:val="24"/>
              </w:rPr>
              <w:t xml:space="preserve"> </w:t>
            </w:r>
            <w:r w:rsidRPr="0053014A">
              <w:rPr>
                <w:sz w:val="24"/>
              </w:rPr>
              <w:t>№</w:t>
            </w:r>
            <w:r w:rsidRPr="0053014A">
              <w:rPr>
                <w:spacing w:val="-4"/>
                <w:sz w:val="24"/>
              </w:rPr>
              <w:t xml:space="preserve"> </w:t>
            </w:r>
            <w:r w:rsidR="006D7F76">
              <w:rPr>
                <w:spacing w:val="-5"/>
                <w:sz w:val="24"/>
              </w:rPr>
              <w:t>161</w:t>
            </w:r>
          </w:p>
        </w:tc>
      </w:tr>
    </w:tbl>
    <w:p w:rsidR="000A1F93" w:rsidRDefault="000A1F93" w:rsidP="001C7ACB">
      <w:pPr>
        <w:pStyle w:val="a3"/>
        <w:ind w:left="0" w:firstLine="0"/>
        <w:jc w:val="left"/>
        <w:rPr>
          <w:b/>
          <w:sz w:val="20"/>
        </w:rPr>
      </w:pPr>
    </w:p>
    <w:p w:rsidR="000A1F93" w:rsidRDefault="000A1F93" w:rsidP="001C7ACB">
      <w:pPr>
        <w:pStyle w:val="a3"/>
        <w:ind w:left="0" w:firstLine="0"/>
        <w:jc w:val="left"/>
        <w:rPr>
          <w:b/>
          <w:sz w:val="20"/>
        </w:rPr>
      </w:pPr>
    </w:p>
    <w:p w:rsidR="000A1F93" w:rsidRDefault="000A1F93" w:rsidP="001C7ACB">
      <w:pPr>
        <w:pStyle w:val="a3"/>
        <w:spacing w:before="7"/>
        <w:ind w:left="0" w:firstLine="0"/>
        <w:jc w:val="left"/>
        <w:rPr>
          <w:b/>
          <w:sz w:val="16"/>
        </w:rPr>
      </w:pPr>
    </w:p>
    <w:p w:rsidR="000A1F93" w:rsidRDefault="000A1F93" w:rsidP="001C7ACB">
      <w:pPr>
        <w:pStyle w:val="a3"/>
        <w:spacing w:before="7"/>
        <w:ind w:left="0" w:firstLine="0"/>
        <w:jc w:val="left"/>
        <w:rPr>
          <w:b/>
          <w:sz w:val="16"/>
        </w:rPr>
      </w:pPr>
    </w:p>
    <w:p w:rsidR="000A1F93" w:rsidRDefault="000A1F93" w:rsidP="001C7ACB">
      <w:pPr>
        <w:pStyle w:val="a3"/>
        <w:spacing w:before="7"/>
        <w:ind w:left="0" w:firstLine="0"/>
        <w:jc w:val="left"/>
        <w:rPr>
          <w:b/>
          <w:sz w:val="16"/>
        </w:rPr>
      </w:pPr>
    </w:p>
    <w:p w:rsidR="000A1F93" w:rsidRDefault="000A1F93" w:rsidP="001C7ACB">
      <w:pPr>
        <w:pStyle w:val="a3"/>
        <w:spacing w:before="7"/>
        <w:ind w:left="0" w:firstLine="0"/>
        <w:jc w:val="left"/>
        <w:rPr>
          <w:b/>
          <w:sz w:val="16"/>
        </w:rPr>
      </w:pPr>
    </w:p>
    <w:p w:rsidR="000A1F93" w:rsidRDefault="000A1F93" w:rsidP="001C7ACB">
      <w:pPr>
        <w:pStyle w:val="a3"/>
        <w:spacing w:before="7"/>
        <w:ind w:left="0" w:firstLine="0"/>
        <w:jc w:val="left"/>
        <w:rPr>
          <w:b/>
          <w:sz w:val="16"/>
        </w:rPr>
      </w:pPr>
    </w:p>
    <w:p w:rsidR="000A1F93" w:rsidRDefault="000A1F93" w:rsidP="001C7ACB">
      <w:pPr>
        <w:spacing w:before="86"/>
        <w:ind w:left="888" w:right="806"/>
        <w:jc w:val="center"/>
        <w:rPr>
          <w:sz w:val="32"/>
        </w:rPr>
      </w:pPr>
    </w:p>
    <w:p w:rsidR="000A1F93" w:rsidRDefault="000A1F93" w:rsidP="001C7ACB">
      <w:pPr>
        <w:spacing w:before="86"/>
        <w:ind w:left="888" w:right="806"/>
        <w:jc w:val="center"/>
        <w:rPr>
          <w:sz w:val="32"/>
        </w:rPr>
      </w:pPr>
    </w:p>
    <w:p w:rsidR="000A1F93" w:rsidRDefault="000A1F93" w:rsidP="001C7ACB">
      <w:pPr>
        <w:spacing w:before="86"/>
        <w:ind w:left="888" w:right="806"/>
        <w:jc w:val="center"/>
        <w:rPr>
          <w:sz w:val="32"/>
        </w:rPr>
      </w:pPr>
    </w:p>
    <w:p w:rsidR="000A1F93" w:rsidRDefault="000A1F93" w:rsidP="001C7ACB">
      <w:pPr>
        <w:spacing w:before="86"/>
        <w:ind w:left="888" w:right="806"/>
        <w:jc w:val="center"/>
        <w:rPr>
          <w:sz w:val="32"/>
        </w:rPr>
      </w:pPr>
    </w:p>
    <w:p w:rsidR="000A1F93" w:rsidRDefault="000A1F93" w:rsidP="001C7ACB">
      <w:pPr>
        <w:spacing w:before="86"/>
        <w:ind w:left="888" w:right="806"/>
        <w:jc w:val="center"/>
        <w:rPr>
          <w:sz w:val="32"/>
        </w:rPr>
      </w:pPr>
    </w:p>
    <w:p w:rsidR="000A1F93" w:rsidRDefault="000A1F93" w:rsidP="001C7ACB">
      <w:pPr>
        <w:spacing w:before="86"/>
        <w:ind w:left="888" w:right="806"/>
        <w:jc w:val="center"/>
        <w:rPr>
          <w:sz w:val="32"/>
        </w:rPr>
      </w:pPr>
      <w:r>
        <w:rPr>
          <w:sz w:val="32"/>
        </w:rPr>
        <w:t>Муниципальное</w:t>
      </w:r>
      <w:r>
        <w:rPr>
          <w:spacing w:val="-10"/>
          <w:sz w:val="32"/>
        </w:rPr>
        <w:t xml:space="preserve"> </w:t>
      </w:r>
      <w:r>
        <w:rPr>
          <w:sz w:val="32"/>
        </w:rPr>
        <w:t>бюджетное</w:t>
      </w:r>
      <w:r>
        <w:rPr>
          <w:spacing w:val="-11"/>
          <w:sz w:val="32"/>
        </w:rPr>
        <w:t xml:space="preserve"> </w:t>
      </w:r>
      <w:r>
        <w:rPr>
          <w:sz w:val="32"/>
        </w:rPr>
        <w:t>дошкольное</w:t>
      </w:r>
      <w:r>
        <w:rPr>
          <w:spacing w:val="-11"/>
          <w:sz w:val="32"/>
        </w:rPr>
        <w:t xml:space="preserve"> </w:t>
      </w:r>
      <w:r>
        <w:rPr>
          <w:sz w:val="32"/>
        </w:rPr>
        <w:t>образовательное</w:t>
      </w:r>
      <w:r>
        <w:rPr>
          <w:spacing w:val="-11"/>
          <w:sz w:val="32"/>
        </w:rPr>
        <w:t xml:space="preserve"> </w:t>
      </w:r>
      <w:r>
        <w:rPr>
          <w:sz w:val="32"/>
        </w:rPr>
        <w:t>учреждение</w:t>
      </w:r>
    </w:p>
    <w:p w:rsidR="006D7F76" w:rsidRDefault="000A1F93" w:rsidP="001C7ACB">
      <w:pPr>
        <w:spacing w:before="86"/>
        <w:ind w:left="888" w:right="806"/>
        <w:jc w:val="center"/>
        <w:rPr>
          <w:sz w:val="32"/>
        </w:rPr>
      </w:pPr>
      <w:r>
        <w:rPr>
          <w:spacing w:val="-12"/>
          <w:sz w:val="32"/>
        </w:rPr>
        <w:t xml:space="preserve"> </w:t>
      </w:r>
      <w:r w:rsidR="006D7F76">
        <w:rPr>
          <w:spacing w:val="-12"/>
          <w:sz w:val="32"/>
        </w:rPr>
        <w:t xml:space="preserve">«Незнамовский </w:t>
      </w:r>
      <w:r>
        <w:rPr>
          <w:sz w:val="32"/>
        </w:rPr>
        <w:t>детский</w:t>
      </w:r>
      <w:r>
        <w:rPr>
          <w:spacing w:val="-9"/>
          <w:sz w:val="32"/>
        </w:rPr>
        <w:t xml:space="preserve"> </w:t>
      </w:r>
      <w:r>
        <w:rPr>
          <w:sz w:val="32"/>
        </w:rPr>
        <w:t>сад</w:t>
      </w:r>
      <w:r>
        <w:rPr>
          <w:spacing w:val="-11"/>
          <w:sz w:val="32"/>
        </w:rPr>
        <w:t xml:space="preserve">  </w:t>
      </w:r>
      <w:r w:rsidR="006D7F76">
        <w:rPr>
          <w:sz w:val="32"/>
        </w:rPr>
        <w:t>«Боровичок</w:t>
      </w:r>
      <w:r>
        <w:rPr>
          <w:sz w:val="32"/>
        </w:rPr>
        <w:t xml:space="preserve">» </w:t>
      </w:r>
    </w:p>
    <w:p w:rsidR="000A1F93" w:rsidRDefault="000A1F93" w:rsidP="001C7ACB">
      <w:pPr>
        <w:spacing w:before="86"/>
        <w:ind w:left="888" w:right="806"/>
        <w:jc w:val="center"/>
        <w:rPr>
          <w:sz w:val="32"/>
        </w:rPr>
      </w:pPr>
      <w:r>
        <w:rPr>
          <w:sz w:val="32"/>
        </w:rPr>
        <w:t>Старооскольского городского округа</w:t>
      </w:r>
    </w:p>
    <w:p w:rsidR="000A1F93" w:rsidRDefault="000A1F93" w:rsidP="001C7ACB">
      <w:pPr>
        <w:pStyle w:val="a3"/>
        <w:ind w:left="0" w:firstLine="0"/>
        <w:jc w:val="left"/>
        <w:rPr>
          <w:sz w:val="34"/>
        </w:rPr>
      </w:pPr>
    </w:p>
    <w:p w:rsidR="000A1F93" w:rsidRDefault="000A1F93" w:rsidP="001C7ACB">
      <w:pPr>
        <w:pStyle w:val="a3"/>
        <w:ind w:left="0" w:firstLine="0"/>
        <w:jc w:val="left"/>
        <w:rPr>
          <w:sz w:val="34"/>
        </w:rPr>
      </w:pPr>
    </w:p>
    <w:p w:rsidR="000A1F93" w:rsidRDefault="000A1F93" w:rsidP="001C7ACB">
      <w:pPr>
        <w:spacing w:before="234"/>
        <w:ind w:left="888" w:right="676"/>
        <w:jc w:val="center"/>
        <w:rPr>
          <w:b/>
          <w:sz w:val="40"/>
        </w:rPr>
      </w:pPr>
      <w:r>
        <w:rPr>
          <w:b/>
          <w:spacing w:val="-6"/>
          <w:sz w:val="40"/>
        </w:rPr>
        <w:t>СОГЛАШЕНИЕ</w:t>
      </w:r>
      <w:r>
        <w:rPr>
          <w:b/>
          <w:spacing w:val="-20"/>
          <w:sz w:val="40"/>
        </w:rPr>
        <w:t xml:space="preserve"> </w:t>
      </w:r>
      <w:r>
        <w:rPr>
          <w:b/>
          <w:spacing w:val="-6"/>
          <w:sz w:val="40"/>
        </w:rPr>
        <w:t>ПО</w:t>
      </w:r>
      <w:r>
        <w:rPr>
          <w:b/>
          <w:spacing w:val="-17"/>
          <w:sz w:val="40"/>
        </w:rPr>
        <w:t xml:space="preserve"> </w:t>
      </w:r>
      <w:r>
        <w:rPr>
          <w:b/>
          <w:spacing w:val="-6"/>
          <w:sz w:val="40"/>
        </w:rPr>
        <w:t>ОХРАНЕ</w:t>
      </w:r>
      <w:r>
        <w:rPr>
          <w:b/>
          <w:spacing w:val="-19"/>
          <w:sz w:val="40"/>
        </w:rPr>
        <w:t xml:space="preserve"> </w:t>
      </w:r>
      <w:r>
        <w:rPr>
          <w:b/>
          <w:spacing w:val="-6"/>
          <w:sz w:val="40"/>
        </w:rPr>
        <w:t>ТРУДА</w:t>
      </w:r>
    </w:p>
    <w:p w:rsidR="000A1F93" w:rsidRDefault="000A1F93" w:rsidP="001C7ACB">
      <w:pPr>
        <w:pStyle w:val="a3"/>
        <w:ind w:left="0" w:firstLine="0"/>
        <w:jc w:val="left"/>
        <w:rPr>
          <w:b/>
          <w:sz w:val="44"/>
        </w:rPr>
      </w:pPr>
    </w:p>
    <w:p w:rsidR="000A1F93" w:rsidRDefault="000A1F93" w:rsidP="001C7ACB">
      <w:pPr>
        <w:pStyle w:val="a3"/>
        <w:ind w:left="0" w:firstLine="0"/>
        <w:jc w:val="left"/>
        <w:rPr>
          <w:b/>
          <w:sz w:val="44"/>
        </w:rPr>
      </w:pPr>
    </w:p>
    <w:p w:rsidR="000A1F93" w:rsidRDefault="000A1F93" w:rsidP="001C7ACB">
      <w:pPr>
        <w:pStyle w:val="a3"/>
        <w:ind w:left="0" w:firstLine="0"/>
        <w:jc w:val="left"/>
        <w:rPr>
          <w:b/>
          <w:sz w:val="44"/>
        </w:rPr>
      </w:pPr>
    </w:p>
    <w:p w:rsidR="000A1F93" w:rsidRDefault="000A1F93" w:rsidP="001C7ACB">
      <w:pPr>
        <w:pStyle w:val="a3"/>
        <w:ind w:left="0" w:firstLine="0"/>
        <w:jc w:val="left"/>
        <w:rPr>
          <w:b/>
          <w:sz w:val="44"/>
        </w:rPr>
      </w:pPr>
    </w:p>
    <w:p w:rsidR="000A1F93" w:rsidRDefault="000A1F93" w:rsidP="001C7ACB">
      <w:pPr>
        <w:pStyle w:val="a3"/>
        <w:spacing w:before="10"/>
        <w:ind w:left="0" w:firstLine="0"/>
        <w:jc w:val="left"/>
        <w:rPr>
          <w:b/>
          <w:sz w:val="45"/>
        </w:rPr>
      </w:pPr>
    </w:p>
    <w:p w:rsidR="000A1F93" w:rsidRDefault="000A1F93" w:rsidP="001C7ACB">
      <w:pPr>
        <w:ind w:left="885" w:right="806"/>
        <w:jc w:val="center"/>
        <w:rPr>
          <w:sz w:val="32"/>
        </w:rPr>
      </w:pPr>
      <w:r>
        <w:rPr>
          <w:spacing w:val="-2"/>
          <w:sz w:val="32"/>
        </w:rPr>
        <w:t>г.</w:t>
      </w:r>
      <w:r>
        <w:rPr>
          <w:spacing w:val="-18"/>
          <w:sz w:val="32"/>
        </w:rPr>
        <w:t xml:space="preserve"> </w:t>
      </w:r>
      <w:r>
        <w:rPr>
          <w:spacing w:val="-2"/>
          <w:sz w:val="32"/>
        </w:rPr>
        <w:t>Старый</w:t>
      </w:r>
      <w:r>
        <w:rPr>
          <w:spacing w:val="-17"/>
          <w:sz w:val="32"/>
        </w:rPr>
        <w:t xml:space="preserve"> </w:t>
      </w:r>
      <w:r>
        <w:rPr>
          <w:spacing w:val="-4"/>
          <w:sz w:val="32"/>
        </w:rPr>
        <w:t>Оскол</w:t>
      </w:r>
    </w:p>
    <w:p w:rsidR="000A1F93" w:rsidRDefault="000A1F93" w:rsidP="001C7ACB">
      <w:pPr>
        <w:jc w:val="center"/>
        <w:rPr>
          <w:sz w:val="32"/>
        </w:rPr>
        <w:sectPr w:rsidR="000A1F93" w:rsidSect="00AA69C8">
          <w:headerReference w:type="default" r:id="rId13"/>
          <w:pgSz w:w="16840" w:h="11910" w:orient="landscape"/>
          <w:pgMar w:top="1418" w:right="851" w:bottom="851" w:left="1701" w:header="266" w:footer="0" w:gutter="0"/>
          <w:pgNumType w:start="25"/>
          <w:cols w:space="720"/>
        </w:sectPr>
      </w:pPr>
    </w:p>
    <w:p w:rsidR="000A1F93" w:rsidRDefault="000A1F93" w:rsidP="001C7ACB">
      <w:pPr>
        <w:pStyle w:val="1"/>
        <w:spacing w:before="75" w:line="240" w:lineRule="auto"/>
        <w:ind w:left="888" w:right="803"/>
      </w:pPr>
      <w:r>
        <w:rPr>
          <w:w w:val="95"/>
        </w:rPr>
        <w:lastRenderedPageBreak/>
        <w:t>СОГЛАШЕНИЕ</w:t>
      </w:r>
      <w:r>
        <w:rPr>
          <w:spacing w:val="19"/>
        </w:rPr>
        <w:t xml:space="preserve"> </w:t>
      </w:r>
      <w:r>
        <w:rPr>
          <w:w w:val="95"/>
        </w:rPr>
        <w:t>ПО</w:t>
      </w:r>
      <w:r>
        <w:rPr>
          <w:spacing w:val="15"/>
        </w:rPr>
        <w:t xml:space="preserve"> </w:t>
      </w:r>
      <w:r>
        <w:rPr>
          <w:w w:val="95"/>
        </w:rPr>
        <w:t>ОХРАНЕ</w:t>
      </w:r>
      <w:r>
        <w:rPr>
          <w:spacing w:val="16"/>
        </w:rPr>
        <w:t xml:space="preserve"> </w:t>
      </w:r>
      <w:r>
        <w:rPr>
          <w:spacing w:val="-4"/>
          <w:w w:val="95"/>
        </w:rPr>
        <w:t>ТРУДА</w:t>
      </w:r>
    </w:p>
    <w:p w:rsidR="000A1F93" w:rsidRDefault="000A1F93" w:rsidP="006D7F76">
      <w:pPr>
        <w:spacing w:before="270" w:line="322" w:lineRule="exact"/>
        <w:ind w:left="951"/>
        <w:rPr>
          <w:sz w:val="28"/>
        </w:rPr>
      </w:pPr>
      <w:r>
        <w:rPr>
          <w:sz w:val="28"/>
        </w:rPr>
        <w:t>Соглашение</w:t>
      </w:r>
      <w:r>
        <w:rPr>
          <w:spacing w:val="8"/>
          <w:sz w:val="28"/>
        </w:rPr>
        <w:t xml:space="preserve"> </w:t>
      </w:r>
      <w:r>
        <w:rPr>
          <w:sz w:val="28"/>
        </w:rPr>
        <w:t>по</w:t>
      </w:r>
      <w:r>
        <w:rPr>
          <w:spacing w:val="8"/>
          <w:sz w:val="28"/>
        </w:rPr>
        <w:t xml:space="preserve"> </w:t>
      </w:r>
      <w:r>
        <w:rPr>
          <w:sz w:val="28"/>
        </w:rPr>
        <w:t>охране</w:t>
      </w:r>
      <w:r>
        <w:rPr>
          <w:spacing w:val="8"/>
          <w:sz w:val="28"/>
        </w:rPr>
        <w:t xml:space="preserve"> </w:t>
      </w:r>
      <w:r>
        <w:rPr>
          <w:sz w:val="28"/>
        </w:rPr>
        <w:t>труда</w:t>
      </w:r>
      <w:r>
        <w:rPr>
          <w:spacing w:val="11"/>
          <w:sz w:val="28"/>
        </w:rPr>
        <w:t xml:space="preserve"> </w:t>
      </w:r>
      <w:r>
        <w:rPr>
          <w:sz w:val="28"/>
        </w:rPr>
        <w:t>–</w:t>
      </w:r>
      <w:r>
        <w:rPr>
          <w:spacing w:val="7"/>
          <w:sz w:val="28"/>
        </w:rPr>
        <w:t xml:space="preserve"> </w:t>
      </w:r>
      <w:r>
        <w:rPr>
          <w:sz w:val="28"/>
        </w:rPr>
        <w:t>правовая</w:t>
      </w:r>
      <w:r>
        <w:rPr>
          <w:spacing w:val="8"/>
          <w:sz w:val="28"/>
        </w:rPr>
        <w:t xml:space="preserve"> </w:t>
      </w:r>
      <w:r>
        <w:rPr>
          <w:sz w:val="28"/>
        </w:rPr>
        <w:t>форма</w:t>
      </w:r>
      <w:r>
        <w:rPr>
          <w:spacing w:val="6"/>
          <w:sz w:val="28"/>
        </w:rPr>
        <w:t xml:space="preserve"> </w:t>
      </w:r>
      <w:r>
        <w:rPr>
          <w:sz w:val="28"/>
        </w:rPr>
        <w:t>планирования</w:t>
      </w:r>
      <w:r>
        <w:rPr>
          <w:spacing w:val="6"/>
          <w:sz w:val="28"/>
        </w:rPr>
        <w:t xml:space="preserve"> </w:t>
      </w:r>
      <w:r>
        <w:rPr>
          <w:sz w:val="28"/>
        </w:rPr>
        <w:t>и</w:t>
      </w:r>
      <w:r>
        <w:rPr>
          <w:spacing w:val="5"/>
          <w:sz w:val="28"/>
        </w:rPr>
        <w:t xml:space="preserve"> </w:t>
      </w:r>
      <w:r>
        <w:rPr>
          <w:sz w:val="28"/>
        </w:rPr>
        <w:t>проведения</w:t>
      </w:r>
      <w:r>
        <w:rPr>
          <w:spacing w:val="9"/>
          <w:sz w:val="28"/>
        </w:rPr>
        <w:t xml:space="preserve"> </w:t>
      </w:r>
      <w:r>
        <w:rPr>
          <w:sz w:val="28"/>
        </w:rPr>
        <w:t>мероприятий</w:t>
      </w:r>
      <w:r>
        <w:rPr>
          <w:spacing w:val="8"/>
          <w:sz w:val="28"/>
        </w:rPr>
        <w:t xml:space="preserve"> </w:t>
      </w:r>
      <w:r>
        <w:rPr>
          <w:sz w:val="28"/>
        </w:rPr>
        <w:t>по</w:t>
      </w:r>
      <w:r>
        <w:rPr>
          <w:spacing w:val="6"/>
          <w:sz w:val="28"/>
        </w:rPr>
        <w:t xml:space="preserve"> </w:t>
      </w:r>
      <w:r>
        <w:rPr>
          <w:sz w:val="28"/>
        </w:rPr>
        <w:t>охране</w:t>
      </w:r>
      <w:r>
        <w:rPr>
          <w:spacing w:val="8"/>
          <w:sz w:val="28"/>
        </w:rPr>
        <w:t xml:space="preserve"> </w:t>
      </w:r>
      <w:r>
        <w:rPr>
          <w:sz w:val="28"/>
        </w:rPr>
        <w:t>труда</w:t>
      </w:r>
      <w:r>
        <w:rPr>
          <w:spacing w:val="8"/>
          <w:sz w:val="28"/>
        </w:rPr>
        <w:t xml:space="preserve"> </w:t>
      </w:r>
      <w:r>
        <w:rPr>
          <w:sz w:val="28"/>
        </w:rPr>
        <w:t>МБДОУ</w:t>
      </w:r>
      <w:r>
        <w:rPr>
          <w:spacing w:val="9"/>
          <w:sz w:val="28"/>
        </w:rPr>
        <w:t xml:space="preserve"> </w:t>
      </w:r>
      <w:r w:rsidR="006D7F76">
        <w:rPr>
          <w:spacing w:val="9"/>
          <w:sz w:val="28"/>
        </w:rPr>
        <w:t xml:space="preserve">«Незнамовский </w:t>
      </w:r>
      <w:r>
        <w:rPr>
          <w:spacing w:val="-5"/>
          <w:sz w:val="28"/>
        </w:rPr>
        <w:t>ДС</w:t>
      </w:r>
      <w:r w:rsidR="006D7F76">
        <w:rPr>
          <w:spacing w:val="-5"/>
          <w:sz w:val="28"/>
        </w:rPr>
        <w:t xml:space="preserve"> </w:t>
      </w:r>
      <w:r>
        <w:rPr>
          <w:sz w:val="28"/>
        </w:rPr>
        <w:t>№</w:t>
      </w:r>
      <w:r>
        <w:rPr>
          <w:spacing w:val="-1"/>
          <w:sz w:val="28"/>
        </w:rPr>
        <w:t xml:space="preserve"> </w:t>
      </w:r>
      <w:r w:rsidR="006D7F76">
        <w:rPr>
          <w:spacing w:val="-2"/>
          <w:sz w:val="28"/>
        </w:rPr>
        <w:t>«Боровичок</w:t>
      </w:r>
      <w:r>
        <w:rPr>
          <w:spacing w:val="-2"/>
          <w:sz w:val="28"/>
        </w:rPr>
        <w:t>».</w:t>
      </w:r>
    </w:p>
    <w:p w:rsidR="000A1F93" w:rsidRDefault="000A1F93" w:rsidP="001C7ACB">
      <w:pPr>
        <w:ind w:left="232" w:firstLine="720"/>
        <w:rPr>
          <w:sz w:val="28"/>
        </w:rPr>
      </w:pPr>
      <w:r>
        <w:rPr>
          <w:sz w:val="28"/>
        </w:rPr>
        <w:t>Планирование</w:t>
      </w:r>
      <w:r>
        <w:rPr>
          <w:spacing w:val="40"/>
          <w:sz w:val="28"/>
        </w:rPr>
        <w:t xml:space="preserve"> </w:t>
      </w:r>
      <w:r>
        <w:rPr>
          <w:sz w:val="28"/>
        </w:rPr>
        <w:t>мероприятий</w:t>
      </w:r>
      <w:r>
        <w:rPr>
          <w:spacing w:val="40"/>
          <w:sz w:val="28"/>
        </w:rPr>
        <w:t xml:space="preserve"> </w:t>
      </w:r>
      <w:r>
        <w:rPr>
          <w:sz w:val="28"/>
        </w:rPr>
        <w:t>по</w:t>
      </w:r>
      <w:r>
        <w:rPr>
          <w:spacing w:val="40"/>
          <w:sz w:val="28"/>
        </w:rPr>
        <w:t xml:space="preserve"> </w:t>
      </w:r>
      <w:r>
        <w:rPr>
          <w:sz w:val="28"/>
        </w:rPr>
        <w:t>охране</w:t>
      </w:r>
      <w:r>
        <w:rPr>
          <w:spacing w:val="40"/>
          <w:sz w:val="28"/>
        </w:rPr>
        <w:t xml:space="preserve"> </w:t>
      </w:r>
      <w:r>
        <w:rPr>
          <w:sz w:val="28"/>
        </w:rPr>
        <w:t>труда</w:t>
      </w:r>
      <w:r>
        <w:rPr>
          <w:spacing w:val="40"/>
          <w:sz w:val="28"/>
        </w:rPr>
        <w:t xml:space="preserve"> </w:t>
      </w:r>
      <w:r>
        <w:rPr>
          <w:sz w:val="28"/>
        </w:rPr>
        <w:t>направлено</w:t>
      </w:r>
      <w:r>
        <w:rPr>
          <w:spacing w:val="40"/>
          <w:sz w:val="28"/>
        </w:rPr>
        <w:t xml:space="preserve"> </w:t>
      </w:r>
      <w:r>
        <w:rPr>
          <w:sz w:val="28"/>
        </w:rPr>
        <w:t>на</w:t>
      </w:r>
      <w:r>
        <w:rPr>
          <w:spacing w:val="40"/>
          <w:sz w:val="28"/>
        </w:rPr>
        <w:t xml:space="preserve"> </w:t>
      </w:r>
      <w:r>
        <w:rPr>
          <w:sz w:val="28"/>
        </w:rPr>
        <w:t>предупреждение</w:t>
      </w:r>
      <w:r>
        <w:rPr>
          <w:spacing w:val="40"/>
          <w:sz w:val="28"/>
        </w:rPr>
        <w:t xml:space="preserve"> </w:t>
      </w:r>
      <w:r>
        <w:rPr>
          <w:sz w:val="28"/>
        </w:rPr>
        <w:t>несчастных</w:t>
      </w:r>
      <w:r>
        <w:rPr>
          <w:spacing w:val="40"/>
          <w:sz w:val="28"/>
        </w:rPr>
        <w:t xml:space="preserve"> </w:t>
      </w:r>
      <w:r>
        <w:rPr>
          <w:sz w:val="28"/>
        </w:rPr>
        <w:t>случаев</w:t>
      </w:r>
      <w:r>
        <w:rPr>
          <w:spacing w:val="40"/>
          <w:sz w:val="28"/>
        </w:rPr>
        <w:t xml:space="preserve"> </w:t>
      </w:r>
      <w:r>
        <w:rPr>
          <w:sz w:val="28"/>
        </w:rPr>
        <w:t>на</w:t>
      </w:r>
      <w:r>
        <w:rPr>
          <w:spacing w:val="40"/>
          <w:sz w:val="28"/>
        </w:rPr>
        <w:t xml:space="preserve"> </w:t>
      </w:r>
      <w:r>
        <w:rPr>
          <w:sz w:val="28"/>
        </w:rPr>
        <w:t>производстве, профессиональных заболеваний, улучшение условий и охраны труда, санитарно-бытового обеспечения работников.</w:t>
      </w:r>
    </w:p>
    <w:p w:rsidR="000A1F93" w:rsidRDefault="000A1F93" w:rsidP="001C7ACB">
      <w:pPr>
        <w:spacing w:before="2" w:after="6"/>
        <w:ind w:left="232" w:right="60" w:firstLine="720"/>
        <w:rPr>
          <w:sz w:val="28"/>
        </w:rPr>
      </w:pPr>
      <w:r>
        <w:rPr>
          <w:sz w:val="28"/>
        </w:rPr>
        <w:t xml:space="preserve">Данное соглашение заключено руководством и председателем Профсоюзного комитета </w:t>
      </w:r>
      <w:r w:rsidR="006D7F76">
        <w:rPr>
          <w:sz w:val="28"/>
        </w:rPr>
        <w:t>МБДОУ</w:t>
      </w:r>
      <w:r w:rsidR="006D7F76">
        <w:rPr>
          <w:spacing w:val="9"/>
          <w:sz w:val="28"/>
        </w:rPr>
        <w:t xml:space="preserve"> «Незнамовский </w:t>
      </w:r>
      <w:r w:rsidR="006D7F76">
        <w:rPr>
          <w:spacing w:val="-5"/>
          <w:sz w:val="28"/>
        </w:rPr>
        <w:t xml:space="preserve">ДС </w:t>
      </w:r>
      <w:r w:rsidR="006D7F76">
        <w:rPr>
          <w:sz w:val="28"/>
        </w:rPr>
        <w:t>№</w:t>
      </w:r>
      <w:r w:rsidR="006D7F76">
        <w:rPr>
          <w:spacing w:val="-1"/>
          <w:sz w:val="28"/>
        </w:rPr>
        <w:t xml:space="preserve"> </w:t>
      </w:r>
      <w:r w:rsidR="006D7F76">
        <w:rPr>
          <w:spacing w:val="-2"/>
          <w:sz w:val="28"/>
        </w:rPr>
        <w:t>«Боровичок</w:t>
      </w:r>
      <w:r>
        <w:rPr>
          <w:sz w:val="28"/>
        </w:rPr>
        <w:t>» на</w:t>
      </w:r>
      <w:r>
        <w:rPr>
          <w:spacing w:val="-1"/>
          <w:sz w:val="28"/>
        </w:rPr>
        <w:t xml:space="preserve"> </w:t>
      </w:r>
      <w:r w:rsidR="006D7F76">
        <w:rPr>
          <w:sz w:val="28"/>
        </w:rPr>
        <w:t>2023-2025</w:t>
      </w:r>
      <w:r>
        <w:rPr>
          <w:sz w:val="28"/>
        </w:rPr>
        <w:t>гг.</w:t>
      </w:r>
      <w:r>
        <w:rPr>
          <w:spacing w:val="-2"/>
          <w:sz w:val="28"/>
        </w:rPr>
        <w:t xml:space="preserve"> </w:t>
      </w:r>
      <w:r>
        <w:rPr>
          <w:sz w:val="28"/>
        </w:rPr>
        <w:t>Внесение</w:t>
      </w:r>
      <w:r>
        <w:rPr>
          <w:spacing w:val="-4"/>
          <w:sz w:val="28"/>
        </w:rPr>
        <w:t xml:space="preserve"> </w:t>
      </w:r>
      <w:r>
        <w:rPr>
          <w:sz w:val="28"/>
        </w:rPr>
        <w:t>изменений</w:t>
      </w:r>
      <w:r>
        <w:rPr>
          <w:spacing w:val="-4"/>
          <w:sz w:val="28"/>
        </w:rPr>
        <w:t xml:space="preserve"> </w:t>
      </w:r>
      <w:r>
        <w:rPr>
          <w:sz w:val="28"/>
        </w:rPr>
        <w:t>и</w:t>
      </w:r>
      <w:r>
        <w:rPr>
          <w:spacing w:val="-1"/>
          <w:sz w:val="28"/>
        </w:rPr>
        <w:t xml:space="preserve"> </w:t>
      </w:r>
      <w:r>
        <w:rPr>
          <w:sz w:val="28"/>
        </w:rPr>
        <w:t>дополнений</w:t>
      </w:r>
      <w:r>
        <w:rPr>
          <w:spacing w:val="-1"/>
          <w:sz w:val="28"/>
        </w:rPr>
        <w:t xml:space="preserve"> </w:t>
      </w:r>
      <w:r>
        <w:rPr>
          <w:sz w:val="28"/>
        </w:rPr>
        <w:t>в</w:t>
      </w:r>
      <w:r>
        <w:rPr>
          <w:spacing w:val="-2"/>
          <w:sz w:val="28"/>
        </w:rPr>
        <w:t xml:space="preserve"> </w:t>
      </w:r>
      <w:r>
        <w:rPr>
          <w:sz w:val="28"/>
        </w:rPr>
        <w:t>соглашение</w:t>
      </w:r>
      <w:r>
        <w:rPr>
          <w:spacing w:val="-1"/>
          <w:sz w:val="28"/>
        </w:rPr>
        <w:t xml:space="preserve"> </w:t>
      </w:r>
      <w:r>
        <w:rPr>
          <w:sz w:val="28"/>
        </w:rPr>
        <w:t>производится</w:t>
      </w:r>
      <w:r>
        <w:rPr>
          <w:spacing w:val="-1"/>
          <w:sz w:val="28"/>
        </w:rPr>
        <w:t xml:space="preserve"> </w:t>
      </w:r>
      <w:r>
        <w:rPr>
          <w:sz w:val="28"/>
        </w:rPr>
        <w:t>по согласованию</w:t>
      </w:r>
      <w:r>
        <w:rPr>
          <w:spacing w:val="-2"/>
          <w:sz w:val="28"/>
        </w:rPr>
        <w:t xml:space="preserve"> </w:t>
      </w:r>
      <w:r>
        <w:rPr>
          <w:sz w:val="28"/>
        </w:rPr>
        <w:t>с</w:t>
      </w:r>
      <w:r>
        <w:rPr>
          <w:spacing w:val="-4"/>
          <w:sz w:val="28"/>
        </w:rPr>
        <w:t xml:space="preserve"> </w:t>
      </w:r>
      <w:r>
        <w:rPr>
          <w:sz w:val="28"/>
        </w:rPr>
        <w:t>Профсоюзным</w:t>
      </w:r>
      <w:r>
        <w:rPr>
          <w:spacing w:val="-1"/>
          <w:sz w:val="28"/>
        </w:rPr>
        <w:t xml:space="preserve"> </w:t>
      </w:r>
      <w:r>
        <w:rPr>
          <w:sz w:val="28"/>
        </w:rPr>
        <w:t>комитетом.</w:t>
      </w:r>
    </w:p>
    <w:tbl>
      <w:tblPr>
        <w:tblW w:w="14481" w:type="dxa"/>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51"/>
        <w:gridCol w:w="3029"/>
        <w:gridCol w:w="17"/>
        <w:gridCol w:w="1118"/>
        <w:gridCol w:w="9"/>
        <w:gridCol w:w="7"/>
        <w:gridCol w:w="838"/>
        <w:gridCol w:w="12"/>
        <w:gridCol w:w="1979"/>
        <w:gridCol w:w="8"/>
        <w:gridCol w:w="2119"/>
        <w:gridCol w:w="6"/>
        <w:gridCol w:w="1134"/>
        <w:gridCol w:w="1138"/>
        <w:gridCol w:w="1136"/>
        <w:gridCol w:w="1263"/>
        <w:gridCol w:w="17"/>
      </w:tblGrid>
      <w:tr w:rsidR="00421A30" w:rsidTr="00421A30">
        <w:trPr>
          <w:trHeight w:val="184"/>
        </w:trPr>
        <w:tc>
          <w:tcPr>
            <w:tcW w:w="652" w:type="dxa"/>
            <w:vMerge w:val="restart"/>
          </w:tcPr>
          <w:p w:rsidR="000A1F93" w:rsidRPr="0053014A" w:rsidRDefault="000A1F93" w:rsidP="0053014A">
            <w:pPr>
              <w:pStyle w:val="TableParagraph"/>
              <w:spacing w:before="195"/>
              <w:ind w:left="278" w:right="106" w:hanging="154"/>
              <w:rPr>
                <w:sz w:val="20"/>
              </w:rPr>
            </w:pPr>
            <w:r w:rsidRPr="0053014A">
              <w:rPr>
                <w:sz w:val="20"/>
              </w:rPr>
              <w:t>№</w:t>
            </w:r>
            <w:r w:rsidRPr="0053014A">
              <w:rPr>
                <w:spacing w:val="-13"/>
                <w:sz w:val="20"/>
              </w:rPr>
              <w:t xml:space="preserve"> </w:t>
            </w:r>
            <w:r w:rsidRPr="0053014A">
              <w:rPr>
                <w:sz w:val="20"/>
              </w:rPr>
              <w:t xml:space="preserve">п- </w:t>
            </w:r>
            <w:r w:rsidRPr="0053014A">
              <w:rPr>
                <w:spacing w:val="-10"/>
                <w:sz w:val="20"/>
              </w:rPr>
              <w:t>п</w:t>
            </w:r>
          </w:p>
        </w:tc>
        <w:tc>
          <w:tcPr>
            <w:tcW w:w="3029" w:type="dxa"/>
            <w:vMerge w:val="restart"/>
          </w:tcPr>
          <w:p w:rsidR="000A1F93" w:rsidRPr="0053014A" w:rsidRDefault="000A1F93" w:rsidP="0053014A">
            <w:pPr>
              <w:pStyle w:val="TableParagraph"/>
              <w:spacing w:before="194" w:line="275" w:lineRule="exact"/>
              <w:ind w:left="227" w:right="215"/>
              <w:jc w:val="center"/>
              <w:rPr>
                <w:sz w:val="24"/>
              </w:rPr>
            </w:pPr>
            <w:r w:rsidRPr="0053014A">
              <w:rPr>
                <w:sz w:val="24"/>
              </w:rPr>
              <w:t>Содержание</w:t>
            </w:r>
            <w:r w:rsidRPr="0053014A">
              <w:rPr>
                <w:spacing w:val="-12"/>
                <w:sz w:val="24"/>
              </w:rPr>
              <w:t xml:space="preserve"> </w:t>
            </w:r>
            <w:r w:rsidRPr="0053014A">
              <w:rPr>
                <w:spacing w:val="-2"/>
                <w:sz w:val="24"/>
              </w:rPr>
              <w:t>мероприятий</w:t>
            </w:r>
          </w:p>
          <w:p w:rsidR="000A1F93" w:rsidRPr="0053014A" w:rsidRDefault="000A1F93" w:rsidP="0053014A">
            <w:pPr>
              <w:pStyle w:val="TableParagraph"/>
              <w:spacing w:line="321" w:lineRule="exact"/>
              <w:ind w:left="641" w:right="207"/>
              <w:jc w:val="center"/>
              <w:rPr>
                <w:sz w:val="28"/>
              </w:rPr>
            </w:pPr>
            <w:r w:rsidRPr="0053014A">
              <w:rPr>
                <w:spacing w:val="-2"/>
                <w:sz w:val="24"/>
              </w:rPr>
              <w:t>(работ</w:t>
            </w:r>
            <w:r w:rsidRPr="0053014A">
              <w:rPr>
                <w:spacing w:val="-2"/>
                <w:sz w:val="28"/>
              </w:rPr>
              <w:t>)</w:t>
            </w:r>
          </w:p>
        </w:tc>
        <w:tc>
          <w:tcPr>
            <w:tcW w:w="1144" w:type="dxa"/>
            <w:gridSpan w:val="3"/>
            <w:vMerge w:val="restart"/>
          </w:tcPr>
          <w:p w:rsidR="000A1F93" w:rsidRPr="0053014A" w:rsidRDefault="000A1F93" w:rsidP="0053014A">
            <w:pPr>
              <w:pStyle w:val="TableParagraph"/>
              <w:spacing w:before="195"/>
              <w:ind w:left="338" w:right="187" w:hanging="140"/>
              <w:rPr>
                <w:sz w:val="20"/>
              </w:rPr>
            </w:pPr>
            <w:r w:rsidRPr="0053014A">
              <w:rPr>
                <w:spacing w:val="-2"/>
                <w:sz w:val="20"/>
              </w:rPr>
              <w:t>Единица учёта</w:t>
            </w:r>
          </w:p>
        </w:tc>
        <w:tc>
          <w:tcPr>
            <w:tcW w:w="857" w:type="dxa"/>
            <w:gridSpan w:val="3"/>
            <w:vMerge w:val="restart"/>
          </w:tcPr>
          <w:p w:rsidR="000A1F93" w:rsidRPr="0053014A" w:rsidRDefault="000A1F93" w:rsidP="0053014A">
            <w:pPr>
              <w:pStyle w:val="TableParagraph"/>
              <w:spacing w:before="195"/>
              <w:ind w:left="144" w:right="127" w:firstLine="67"/>
              <w:rPr>
                <w:sz w:val="20"/>
              </w:rPr>
            </w:pPr>
            <w:r w:rsidRPr="0053014A">
              <w:rPr>
                <w:spacing w:val="-4"/>
                <w:sz w:val="20"/>
              </w:rPr>
              <w:t xml:space="preserve">Коли </w:t>
            </w:r>
            <w:r w:rsidRPr="0053014A">
              <w:rPr>
                <w:spacing w:val="-2"/>
                <w:sz w:val="20"/>
              </w:rPr>
              <w:t>чество</w:t>
            </w:r>
          </w:p>
        </w:tc>
        <w:tc>
          <w:tcPr>
            <w:tcW w:w="1979" w:type="dxa"/>
            <w:vMerge w:val="restart"/>
          </w:tcPr>
          <w:p w:rsidR="000A1F93" w:rsidRPr="0053014A" w:rsidRDefault="000A1F93" w:rsidP="0053014A">
            <w:pPr>
              <w:pStyle w:val="TableParagraph"/>
              <w:spacing w:before="195"/>
              <w:ind w:left="161"/>
              <w:rPr>
                <w:sz w:val="20"/>
              </w:rPr>
            </w:pPr>
            <w:r w:rsidRPr="0053014A">
              <w:rPr>
                <w:sz w:val="20"/>
              </w:rPr>
              <w:t>Срок</w:t>
            </w:r>
            <w:r w:rsidRPr="0053014A">
              <w:rPr>
                <w:spacing w:val="-5"/>
                <w:sz w:val="20"/>
              </w:rPr>
              <w:t xml:space="preserve"> </w:t>
            </w:r>
            <w:r w:rsidRPr="0053014A">
              <w:rPr>
                <w:spacing w:val="-2"/>
                <w:sz w:val="20"/>
              </w:rPr>
              <w:t>выполнения</w:t>
            </w:r>
          </w:p>
        </w:tc>
        <w:tc>
          <w:tcPr>
            <w:tcW w:w="2127" w:type="dxa"/>
            <w:gridSpan w:val="2"/>
            <w:vMerge w:val="restart"/>
          </w:tcPr>
          <w:p w:rsidR="000A1F93" w:rsidRPr="0053014A" w:rsidRDefault="000A1F93" w:rsidP="0053014A">
            <w:pPr>
              <w:pStyle w:val="TableParagraph"/>
              <w:spacing w:before="194"/>
              <w:ind w:left="272"/>
              <w:rPr>
                <w:sz w:val="24"/>
              </w:rPr>
            </w:pPr>
            <w:r w:rsidRPr="0053014A">
              <w:rPr>
                <w:spacing w:val="-2"/>
                <w:sz w:val="24"/>
              </w:rPr>
              <w:t>Ответственный</w:t>
            </w:r>
          </w:p>
        </w:tc>
        <w:tc>
          <w:tcPr>
            <w:tcW w:w="4693" w:type="dxa"/>
            <w:gridSpan w:val="6"/>
          </w:tcPr>
          <w:p w:rsidR="000A1F93" w:rsidRPr="0053014A" w:rsidRDefault="000A1F93" w:rsidP="0053014A">
            <w:pPr>
              <w:pStyle w:val="TableParagraph"/>
              <w:spacing w:line="164" w:lineRule="exact"/>
              <w:ind w:left="999"/>
              <w:rPr>
                <w:sz w:val="16"/>
              </w:rPr>
            </w:pPr>
            <w:r w:rsidRPr="0053014A">
              <w:rPr>
                <w:sz w:val="16"/>
              </w:rPr>
              <w:t>Ожидаемая</w:t>
            </w:r>
            <w:r w:rsidRPr="0053014A">
              <w:rPr>
                <w:spacing w:val="-9"/>
                <w:sz w:val="16"/>
              </w:rPr>
              <w:t xml:space="preserve"> </w:t>
            </w:r>
            <w:r w:rsidRPr="0053014A">
              <w:rPr>
                <w:sz w:val="16"/>
              </w:rPr>
              <w:t>социальная</w:t>
            </w:r>
            <w:r w:rsidRPr="0053014A">
              <w:rPr>
                <w:spacing w:val="-9"/>
                <w:sz w:val="16"/>
              </w:rPr>
              <w:t xml:space="preserve"> </w:t>
            </w:r>
            <w:r w:rsidRPr="0053014A">
              <w:rPr>
                <w:spacing w:val="-2"/>
                <w:sz w:val="16"/>
              </w:rPr>
              <w:t>эффективность</w:t>
            </w:r>
          </w:p>
        </w:tc>
      </w:tr>
      <w:tr w:rsidR="00421A30" w:rsidTr="00421A30">
        <w:trPr>
          <w:trHeight w:val="597"/>
        </w:trPr>
        <w:tc>
          <w:tcPr>
            <w:tcW w:w="652" w:type="dxa"/>
            <w:vMerge/>
            <w:tcBorders>
              <w:top w:val="nil"/>
            </w:tcBorders>
          </w:tcPr>
          <w:p w:rsidR="000A1F93" w:rsidRPr="0053014A" w:rsidRDefault="000A1F93" w:rsidP="004A2EB0">
            <w:pPr>
              <w:rPr>
                <w:sz w:val="2"/>
                <w:szCs w:val="2"/>
              </w:rPr>
            </w:pPr>
          </w:p>
        </w:tc>
        <w:tc>
          <w:tcPr>
            <w:tcW w:w="3029" w:type="dxa"/>
            <w:vMerge/>
            <w:tcBorders>
              <w:top w:val="nil"/>
            </w:tcBorders>
          </w:tcPr>
          <w:p w:rsidR="000A1F93" w:rsidRPr="0053014A" w:rsidRDefault="000A1F93" w:rsidP="004A2EB0">
            <w:pPr>
              <w:rPr>
                <w:sz w:val="2"/>
                <w:szCs w:val="2"/>
              </w:rPr>
            </w:pPr>
          </w:p>
        </w:tc>
        <w:tc>
          <w:tcPr>
            <w:tcW w:w="1144" w:type="dxa"/>
            <w:gridSpan w:val="3"/>
            <w:vMerge/>
            <w:tcBorders>
              <w:top w:val="nil"/>
            </w:tcBorders>
          </w:tcPr>
          <w:p w:rsidR="000A1F93" w:rsidRPr="0053014A" w:rsidRDefault="000A1F93" w:rsidP="004A2EB0">
            <w:pPr>
              <w:rPr>
                <w:sz w:val="2"/>
                <w:szCs w:val="2"/>
              </w:rPr>
            </w:pPr>
          </w:p>
        </w:tc>
        <w:tc>
          <w:tcPr>
            <w:tcW w:w="857" w:type="dxa"/>
            <w:gridSpan w:val="3"/>
            <w:vMerge/>
            <w:tcBorders>
              <w:top w:val="nil"/>
            </w:tcBorders>
          </w:tcPr>
          <w:p w:rsidR="000A1F93" w:rsidRPr="0053014A" w:rsidRDefault="000A1F93" w:rsidP="004A2EB0">
            <w:pPr>
              <w:rPr>
                <w:sz w:val="2"/>
                <w:szCs w:val="2"/>
              </w:rPr>
            </w:pPr>
          </w:p>
        </w:tc>
        <w:tc>
          <w:tcPr>
            <w:tcW w:w="1979" w:type="dxa"/>
            <w:vMerge/>
            <w:tcBorders>
              <w:top w:val="nil"/>
            </w:tcBorders>
          </w:tcPr>
          <w:p w:rsidR="000A1F93" w:rsidRPr="0053014A" w:rsidRDefault="000A1F93" w:rsidP="004A2EB0">
            <w:pPr>
              <w:rPr>
                <w:sz w:val="2"/>
                <w:szCs w:val="2"/>
              </w:rPr>
            </w:pPr>
          </w:p>
        </w:tc>
        <w:tc>
          <w:tcPr>
            <w:tcW w:w="2127" w:type="dxa"/>
            <w:gridSpan w:val="2"/>
            <w:vMerge/>
            <w:tcBorders>
              <w:top w:val="nil"/>
            </w:tcBorders>
          </w:tcPr>
          <w:p w:rsidR="000A1F93" w:rsidRPr="0053014A" w:rsidRDefault="000A1F93" w:rsidP="004A2EB0">
            <w:pPr>
              <w:rPr>
                <w:sz w:val="2"/>
                <w:szCs w:val="2"/>
              </w:rPr>
            </w:pPr>
          </w:p>
        </w:tc>
        <w:tc>
          <w:tcPr>
            <w:tcW w:w="2278" w:type="dxa"/>
            <w:gridSpan w:val="3"/>
          </w:tcPr>
          <w:p w:rsidR="000A1F93" w:rsidRPr="0053014A" w:rsidRDefault="000A1F93" w:rsidP="0053014A">
            <w:pPr>
              <w:pStyle w:val="TableParagraph"/>
              <w:ind w:left="176" w:right="165" w:firstLine="4"/>
              <w:jc w:val="center"/>
              <w:rPr>
                <w:sz w:val="16"/>
              </w:rPr>
            </w:pPr>
            <w:r w:rsidRPr="0053014A">
              <w:rPr>
                <w:sz w:val="16"/>
              </w:rPr>
              <w:t>Количество</w:t>
            </w:r>
            <w:r w:rsidRPr="0053014A">
              <w:rPr>
                <w:spacing w:val="-7"/>
                <w:sz w:val="16"/>
              </w:rPr>
              <w:t xml:space="preserve"> </w:t>
            </w:r>
            <w:r w:rsidRPr="0053014A">
              <w:rPr>
                <w:sz w:val="16"/>
              </w:rPr>
              <w:t>работающих,</w:t>
            </w:r>
            <w:r w:rsidRPr="0053014A">
              <w:rPr>
                <w:spacing w:val="40"/>
                <w:sz w:val="16"/>
              </w:rPr>
              <w:t xml:space="preserve"> </w:t>
            </w:r>
            <w:r w:rsidRPr="0053014A">
              <w:rPr>
                <w:spacing w:val="-2"/>
                <w:sz w:val="16"/>
              </w:rPr>
              <w:t>которым</w:t>
            </w:r>
            <w:r w:rsidRPr="0053014A">
              <w:rPr>
                <w:spacing w:val="-8"/>
                <w:sz w:val="16"/>
              </w:rPr>
              <w:t xml:space="preserve"> </w:t>
            </w:r>
            <w:r w:rsidRPr="0053014A">
              <w:rPr>
                <w:spacing w:val="-2"/>
                <w:sz w:val="16"/>
              </w:rPr>
              <w:t>улучшены</w:t>
            </w:r>
            <w:r w:rsidRPr="0053014A">
              <w:rPr>
                <w:spacing w:val="-7"/>
                <w:sz w:val="16"/>
              </w:rPr>
              <w:t xml:space="preserve"> </w:t>
            </w:r>
            <w:r w:rsidRPr="0053014A">
              <w:rPr>
                <w:spacing w:val="-2"/>
                <w:sz w:val="16"/>
              </w:rPr>
              <w:t>условия</w:t>
            </w:r>
            <w:r w:rsidRPr="0053014A">
              <w:rPr>
                <w:spacing w:val="40"/>
                <w:sz w:val="16"/>
              </w:rPr>
              <w:t xml:space="preserve"> </w:t>
            </w:r>
            <w:r w:rsidRPr="0053014A">
              <w:rPr>
                <w:spacing w:val="-2"/>
                <w:sz w:val="16"/>
              </w:rPr>
              <w:t>труда</w:t>
            </w:r>
          </w:p>
        </w:tc>
        <w:tc>
          <w:tcPr>
            <w:tcW w:w="2415" w:type="dxa"/>
            <w:gridSpan w:val="3"/>
          </w:tcPr>
          <w:p w:rsidR="000A1F93" w:rsidRPr="0053014A" w:rsidRDefault="000A1F93" w:rsidP="0053014A">
            <w:pPr>
              <w:pStyle w:val="TableParagraph"/>
              <w:ind w:left="275" w:right="257" w:hanging="4"/>
              <w:jc w:val="center"/>
              <w:rPr>
                <w:sz w:val="16"/>
              </w:rPr>
            </w:pPr>
            <w:r w:rsidRPr="0053014A">
              <w:rPr>
                <w:sz w:val="16"/>
              </w:rPr>
              <w:t>Количество</w:t>
            </w:r>
            <w:r w:rsidRPr="0053014A">
              <w:rPr>
                <w:spacing w:val="-7"/>
                <w:sz w:val="16"/>
              </w:rPr>
              <w:t xml:space="preserve"> </w:t>
            </w:r>
            <w:r w:rsidRPr="0053014A">
              <w:rPr>
                <w:sz w:val="16"/>
              </w:rPr>
              <w:t>работающих,</w:t>
            </w:r>
            <w:r w:rsidRPr="0053014A">
              <w:rPr>
                <w:spacing w:val="40"/>
                <w:sz w:val="16"/>
              </w:rPr>
              <w:t xml:space="preserve"> </w:t>
            </w:r>
            <w:r w:rsidRPr="0053014A">
              <w:rPr>
                <w:sz w:val="16"/>
              </w:rPr>
              <w:t>высвобождённых</w:t>
            </w:r>
            <w:r w:rsidRPr="0053014A">
              <w:rPr>
                <w:spacing w:val="-3"/>
                <w:sz w:val="16"/>
              </w:rPr>
              <w:t xml:space="preserve"> </w:t>
            </w:r>
            <w:r w:rsidRPr="0053014A">
              <w:rPr>
                <w:sz w:val="16"/>
              </w:rPr>
              <w:t>от</w:t>
            </w:r>
            <w:r w:rsidRPr="0053014A">
              <w:rPr>
                <w:spacing w:val="40"/>
                <w:sz w:val="16"/>
              </w:rPr>
              <w:t xml:space="preserve"> </w:t>
            </w:r>
            <w:r w:rsidRPr="0053014A">
              <w:rPr>
                <w:sz w:val="16"/>
              </w:rPr>
              <w:t>тяжёлых</w:t>
            </w:r>
            <w:r w:rsidRPr="0053014A">
              <w:rPr>
                <w:spacing w:val="-10"/>
                <w:sz w:val="16"/>
              </w:rPr>
              <w:t xml:space="preserve"> </w:t>
            </w:r>
            <w:r w:rsidRPr="0053014A">
              <w:rPr>
                <w:sz w:val="16"/>
              </w:rPr>
              <w:t>физических</w:t>
            </w:r>
            <w:r w:rsidRPr="0053014A">
              <w:rPr>
                <w:spacing w:val="-10"/>
                <w:sz w:val="16"/>
              </w:rPr>
              <w:t xml:space="preserve"> </w:t>
            </w:r>
            <w:r w:rsidRPr="0053014A">
              <w:rPr>
                <w:sz w:val="16"/>
              </w:rPr>
              <w:t>работ</w:t>
            </w:r>
          </w:p>
        </w:tc>
      </w:tr>
      <w:tr w:rsidR="00421A30" w:rsidTr="00421A30">
        <w:trPr>
          <w:trHeight w:val="460"/>
        </w:trPr>
        <w:tc>
          <w:tcPr>
            <w:tcW w:w="652" w:type="dxa"/>
            <w:vMerge/>
            <w:tcBorders>
              <w:top w:val="nil"/>
            </w:tcBorders>
          </w:tcPr>
          <w:p w:rsidR="000A1F93" w:rsidRPr="0053014A" w:rsidRDefault="000A1F93" w:rsidP="004A2EB0">
            <w:pPr>
              <w:rPr>
                <w:sz w:val="2"/>
                <w:szCs w:val="2"/>
              </w:rPr>
            </w:pPr>
          </w:p>
        </w:tc>
        <w:tc>
          <w:tcPr>
            <w:tcW w:w="3029" w:type="dxa"/>
            <w:vMerge/>
            <w:tcBorders>
              <w:top w:val="nil"/>
            </w:tcBorders>
          </w:tcPr>
          <w:p w:rsidR="000A1F93" w:rsidRPr="0053014A" w:rsidRDefault="000A1F93" w:rsidP="004A2EB0">
            <w:pPr>
              <w:rPr>
                <w:sz w:val="2"/>
                <w:szCs w:val="2"/>
              </w:rPr>
            </w:pPr>
          </w:p>
        </w:tc>
        <w:tc>
          <w:tcPr>
            <w:tcW w:w="1144" w:type="dxa"/>
            <w:gridSpan w:val="3"/>
            <w:vMerge/>
            <w:tcBorders>
              <w:top w:val="nil"/>
            </w:tcBorders>
          </w:tcPr>
          <w:p w:rsidR="000A1F93" w:rsidRPr="0053014A" w:rsidRDefault="000A1F93" w:rsidP="004A2EB0">
            <w:pPr>
              <w:rPr>
                <w:sz w:val="2"/>
                <w:szCs w:val="2"/>
              </w:rPr>
            </w:pPr>
          </w:p>
        </w:tc>
        <w:tc>
          <w:tcPr>
            <w:tcW w:w="857" w:type="dxa"/>
            <w:gridSpan w:val="3"/>
            <w:vMerge/>
            <w:tcBorders>
              <w:top w:val="nil"/>
            </w:tcBorders>
          </w:tcPr>
          <w:p w:rsidR="000A1F93" w:rsidRPr="0053014A" w:rsidRDefault="000A1F93" w:rsidP="004A2EB0">
            <w:pPr>
              <w:rPr>
                <w:sz w:val="2"/>
                <w:szCs w:val="2"/>
              </w:rPr>
            </w:pPr>
          </w:p>
        </w:tc>
        <w:tc>
          <w:tcPr>
            <w:tcW w:w="1979" w:type="dxa"/>
            <w:vMerge/>
            <w:tcBorders>
              <w:top w:val="nil"/>
            </w:tcBorders>
          </w:tcPr>
          <w:p w:rsidR="000A1F93" w:rsidRPr="0053014A" w:rsidRDefault="000A1F93" w:rsidP="004A2EB0">
            <w:pPr>
              <w:rPr>
                <w:sz w:val="2"/>
                <w:szCs w:val="2"/>
              </w:rPr>
            </w:pPr>
          </w:p>
        </w:tc>
        <w:tc>
          <w:tcPr>
            <w:tcW w:w="2127" w:type="dxa"/>
            <w:gridSpan w:val="2"/>
            <w:vMerge/>
            <w:tcBorders>
              <w:top w:val="nil"/>
            </w:tcBorders>
          </w:tcPr>
          <w:p w:rsidR="000A1F93" w:rsidRPr="0053014A" w:rsidRDefault="000A1F93" w:rsidP="004A2EB0">
            <w:pPr>
              <w:rPr>
                <w:sz w:val="2"/>
                <w:szCs w:val="2"/>
              </w:rPr>
            </w:pPr>
          </w:p>
        </w:tc>
        <w:tc>
          <w:tcPr>
            <w:tcW w:w="1140" w:type="dxa"/>
            <w:gridSpan w:val="2"/>
          </w:tcPr>
          <w:p w:rsidR="000A1F93" w:rsidRPr="0053014A" w:rsidRDefault="000A1F93" w:rsidP="0053014A">
            <w:pPr>
              <w:pStyle w:val="TableParagraph"/>
              <w:spacing w:line="225" w:lineRule="exact"/>
              <w:ind w:left="322" w:right="311"/>
              <w:jc w:val="center"/>
              <w:rPr>
                <w:sz w:val="20"/>
              </w:rPr>
            </w:pPr>
            <w:r w:rsidRPr="0053014A">
              <w:rPr>
                <w:spacing w:val="-2"/>
                <w:sz w:val="20"/>
              </w:rPr>
              <w:t>всего</w:t>
            </w:r>
          </w:p>
        </w:tc>
        <w:tc>
          <w:tcPr>
            <w:tcW w:w="1138" w:type="dxa"/>
          </w:tcPr>
          <w:p w:rsidR="000A1F93" w:rsidRPr="0053014A" w:rsidRDefault="000A1F93" w:rsidP="0053014A">
            <w:pPr>
              <w:pStyle w:val="TableParagraph"/>
              <w:spacing w:line="225" w:lineRule="exact"/>
              <w:ind w:left="200" w:right="185"/>
              <w:jc w:val="center"/>
              <w:rPr>
                <w:sz w:val="20"/>
              </w:rPr>
            </w:pPr>
            <w:r w:rsidRPr="0053014A">
              <w:rPr>
                <w:sz w:val="20"/>
              </w:rPr>
              <w:t>в</w:t>
            </w:r>
            <w:r w:rsidRPr="0053014A">
              <w:rPr>
                <w:spacing w:val="-2"/>
                <w:sz w:val="20"/>
              </w:rPr>
              <w:t xml:space="preserve"> </w:t>
            </w:r>
            <w:r w:rsidRPr="0053014A">
              <w:rPr>
                <w:spacing w:val="-4"/>
                <w:sz w:val="20"/>
              </w:rPr>
              <w:t>т.ч.</w:t>
            </w:r>
          </w:p>
          <w:p w:rsidR="000A1F93" w:rsidRPr="0053014A" w:rsidRDefault="000A1F93" w:rsidP="0053014A">
            <w:pPr>
              <w:pStyle w:val="TableParagraph"/>
              <w:spacing w:line="214" w:lineRule="exact"/>
              <w:ind w:left="200" w:right="188"/>
              <w:jc w:val="center"/>
              <w:rPr>
                <w:sz w:val="20"/>
              </w:rPr>
            </w:pPr>
            <w:r w:rsidRPr="0053014A">
              <w:rPr>
                <w:spacing w:val="-2"/>
                <w:sz w:val="20"/>
              </w:rPr>
              <w:t>женщин</w:t>
            </w:r>
          </w:p>
        </w:tc>
        <w:tc>
          <w:tcPr>
            <w:tcW w:w="1135" w:type="dxa"/>
          </w:tcPr>
          <w:p w:rsidR="000A1F93" w:rsidRPr="0053014A" w:rsidRDefault="000A1F93" w:rsidP="0053014A">
            <w:pPr>
              <w:pStyle w:val="TableParagraph"/>
              <w:spacing w:line="225" w:lineRule="exact"/>
              <w:ind w:left="322" w:right="310"/>
              <w:jc w:val="center"/>
              <w:rPr>
                <w:sz w:val="20"/>
              </w:rPr>
            </w:pPr>
            <w:r w:rsidRPr="0053014A">
              <w:rPr>
                <w:spacing w:val="-2"/>
                <w:sz w:val="20"/>
              </w:rPr>
              <w:t>всего</w:t>
            </w:r>
          </w:p>
        </w:tc>
        <w:tc>
          <w:tcPr>
            <w:tcW w:w="1280" w:type="dxa"/>
            <w:gridSpan w:val="2"/>
          </w:tcPr>
          <w:p w:rsidR="000A1F93" w:rsidRPr="0053014A" w:rsidRDefault="000A1F93" w:rsidP="0053014A">
            <w:pPr>
              <w:pStyle w:val="TableParagraph"/>
              <w:spacing w:line="225" w:lineRule="exact"/>
              <w:ind w:left="272" w:right="255"/>
              <w:jc w:val="center"/>
              <w:rPr>
                <w:sz w:val="20"/>
              </w:rPr>
            </w:pPr>
            <w:r w:rsidRPr="0053014A">
              <w:rPr>
                <w:sz w:val="20"/>
              </w:rPr>
              <w:t>в</w:t>
            </w:r>
            <w:r w:rsidRPr="0053014A">
              <w:rPr>
                <w:spacing w:val="-2"/>
                <w:sz w:val="20"/>
              </w:rPr>
              <w:t xml:space="preserve"> </w:t>
            </w:r>
            <w:r w:rsidRPr="0053014A">
              <w:rPr>
                <w:spacing w:val="-4"/>
                <w:sz w:val="20"/>
              </w:rPr>
              <w:t>т.ч.</w:t>
            </w:r>
          </w:p>
          <w:p w:rsidR="000A1F93" w:rsidRPr="0053014A" w:rsidRDefault="000A1F93" w:rsidP="0053014A">
            <w:pPr>
              <w:pStyle w:val="TableParagraph"/>
              <w:spacing w:line="214" w:lineRule="exact"/>
              <w:ind w:left="272" w:right="258"/>
              <w:jc w:val="center"/>
              <w:rPr>
                <w:sz w:val="20"/>
              </w:rPr>
            </w:pPr>
            <w:r w:rsidRPr="0053014A">
              <w:rPr>
                <w:spacing w:val="-2"/>
                <w:sz w:val="20"/>
              </w:rPr>
              <w:t>женщин</w:t>
            </w:r>
          </w:p>
        </w:tc>
      </w:tr>
      <w:tr w:rsidR="00421A30" w:rsidTr="00421A30">
        <w:trPr>
          <w:trHeight w:val="275"/>
        </w:trPr>
        <w:tc>
          <w:tcPr>
            <w:tcW w:w="652" w:type="dxa"/>
          </w:tcPr>
          <w:p w:rsidR="000A1F93" w:rsidRPr="0053014A" w:rsidRDefault="000A1F93" w:rsidP="0053014A">
            <w:pPr>
              <w:pStyle w:val="TableParagraph"/>
              <w:spacing w:line="255" w:lineRule="exact"/>
              <w:ind w:left="14"/>
              <w:jc w:val="center"/>
              <w:rPr>
                <w:b/>
                <w:sz w:val="24"/>
              </w:rPr>
            </w:pPr>
            <w:r w:rsidRPr="0053014A">
              <w:rPr>
                <w:b/>
                <w:sz w:val="24"/>
              </w:rPr>
              <w:t>1</w:t>
            </w:r>
          </w:p>
        </w:tc>
        <w:tc>
          <w:tcPr>
            <w:tcW w:w="3029" w:type="dxa"/>
          </w:tcPr>
          <w:p w:rsidR="000A1F93" w:rsidRPr="0053014A" w:rsidRDefault="000A1F93" w:rsidP="0053014A">
            <w:pPr>
              <w:pStyle w:val="TableParagraph"/>
              <w:spacing w:line="255" w:lineRule="exact"/>
              <w:ind w:left="12"/>
              <w:jc w:val="center"/>
              <w:rPr>
                <w:b/>
                <w:sz w:val="24"/>
              </w:rPr>
            </w:pPr>
            <w:r w:rsidRPr="0053014A">
              <w:rPr>
                <w:b/>
                <w:sz w:val="24"/>
              </w:rPr>
              <w:t>2</w:t>
            </w:r>
          </w:p>
        </w:tc>
        <w:tc>
          <w:tcPr>
            <w:tcW w:w="1144" w:type="dxa"/>
            <w:gridSpan w:val="3"/>
          </w:tcPr>
          <w:p w:rsidR="000A1F93" w:rsidRPr="0053014A" w:rsidRDefault="000A1F93" w:rsidP="0053014A">
            <w:pPr>
              <w:pStyle w:val="TableParagraph"/>
              <w:spacing w:line="255" w:lineRule="exact"/>
              <w:ind w:left="11"/>
              <w:jc w:val="center"/>
              <w:rPr>
                <w:b/>
                <w:sz w:val="24"/>
              </w:rPr>
            </w:pPr>
            <w:r w:rsidRPr="0053014A">
              <w:rPr>
                <w:b/>
                <w:sz w:val="24"/>
              </w:rPr>
              <w:t>3</w:t>
            </w:r>
          </w:p>
        </w:tc>
        <w:tc>
          <w:tcPr>
            <w:tcW w:w="857" w:type="dxa"/>
            <w:gridSpan w:val="3"/>
          </w:tcPr>
          <w:p w:rsidR="000A1F93" w:rsidRPr="0053014A" w:rsidRDefault="000A1F93" w:rsidP="0053014A">
            <w:pPr>
              <w:pStyle w:val="TableParagraph"/>
              <w:spacing w:line="255" w:lineRule="exact"/>
              <w:ind w:right="351"/>
              <w:jc w:val="right"/>
              <w:rPr>
                <w:b/>
                <w:sz w:val="24"/>
              </w:rPr>
            </w:pPr>
            <w:r w:rsidRPr="0053014A">
              <w:rPr>
                <w:b/>
                <w:sz w:val="24"/>
              </w:rPr>
              <w:t>4</w:t>
            </w:r>
          </w:p>
        </w:tc>
        <w:tc>
          <w:tcPr>
            <w:tcW w:w="1979" w:type="dxa"/>
          </w:tcPr>
          <w:p w:rsidR="000A1F93" w:rsidRPr="0053014A" w:rsidRDefault="000A1F93" w:rsidP="0053014A">
            <w:pPr>
              <w:pStyle w:val="TableParagraph"/>
              <w:spacing w:line="255" w:lineRule="exact"/>
              <w:ind w:left="14"/>
              <w:jc w:val="center"/>
              <w:rPr>
                <w:b/>
                <w:sz w:val="24"/>
              </w:rPr>
            </w:pPr>
            <w:r w:rsidRPr="0053014A">
              <w:rPr>
                <w:b/>
                <w:sz w:val="24"/>
              </w:rPr>
              <w:t>5</w:t>
            </w:r>
          </w:p>
        </w:tc>
        <w:tc>
          <w:tcPr>
            <w:tcW w:w="2127" w:type="dxa"/>
            <w:gridSpan w:val="2"/>
          </w:tcPr>
          <w:p w:rsidR="000A1F93" w:rsidRPr="0053014A" w:rsidRDefault="000A1F93" w:rsidP="0053014A">
            <w:pPr>
              <w:pStyle w:val="TableParagraph"/>
              <w:spacing w:line="255" w:lineRule="exact"/>
              <w:ind w:left="12"/>
              <w:jc w:val="center"/>
              <w:rPr>
                <w:b/>
                <w:sz w:val="24"/>
              </w:rPr>
            </w:pPr>
            <w:r w:rsidRPr="0053014A">
              <w:rPr>
                <w:b/>
                <w:sz w:val="24"/>
              </w:rPr>
              <w:t>6</w:t>
            </w:r>
          </w:p>
        </w:tc>
        <w:tc>
          <w:tcPr>
            <w:tcW w:w="1140" w:type="dxa"/>
            <w:gridSpan w:val="2"/>
          </w:tcPr>
          <w:p w:rsidR="000A1F93" w:rsidRPr="0053014A" w:rsidRDefault="000A1F93" w:rsidP="0053014A">
            <w:pPr>
              <w:pStyle w:val="TableParagraph"/>
              <w:spacing w:line="255" w:lineRule="exact"/>
              <w:ind w:left="13"/>
              <w:jc w:val="center"/>
              <w:rPr>
                <w:b/>
                <w:sz w:val="24"/>
              </w:rPr>
            </w:pPr>
            <w:r w:rsidRPr="0053014A">
              <w:rPr>
                <w:b/>
                <w:sz w:val="24"/>
              </w:rPr>
              <w:t>7</w:t>
            </w:r>
          </w:p>
        </w:tc>
        <w:tc>
          <w:tcPr>
            <w:tcW w:w="1138" w:type="dxa"/>
          </w:tcPr>
          <w:p w:rsidR="000A1F93" w:rsidRPr="0053014A" w:rsidRDefault="000A1F93" w:rsidP="0053014A">
            <w:pPr>
              <w:pStyle w:val="TableParagraph"/>
              <w:spacing w:line="255" w:lineRule="exact"/>
              <w:ind w:left="16"/>
              <w:jc w:val="center"/>
              <w:rPr>
                <w:b/>
                <w:sz w:val="24"/>
              </w:rPr>
            </w:pPr>
            <w:r w:rsidRPr="0053014A">
              <w:rPr>
                <w:b/>
                <w:sz w:val="24"/>
              </w:rPr>
              <w:t>8</w:t>
            </w:r>
          </w:p>
        </w:tc>
        <w:tc>
          <w:tcPr>
            <w:tcW w:w="1135" w:type="dxa"/>
          </w:tcPr>
          <w:p w:rsidR="000A1F93" w:rsidRPr="0053014A" w:rsidRDefault="000A1F93" w:rsidP="0053014A">
            <w:pPr>
              <w:pStyle w:val="TableParagraph"/>
              <w:spacing w:line="255" w:lineRule="exact"/>
              <w:ind w:left="14"/>
              <w:jc w:val="center"/>
              <w:rPr>
                <w:b/>
                <w:sz w:val="24"/>
              </w:rPr>
            </w:pPr>
            <w:r w:rsidRPr="0053014A">
              <w:rPr>
                <w:b/>
                <w:sz w:val="24"/>
              </w:rPr>
              <w:t>9</w:t>
            </w:r>
          </w:p>
        </w:tc>
        <w:tc>
          <w:tcPr>
            <w:tcW w:w="1280" w:type="dxa"/>
            <w:gridSpan w:val="2"/>
          </w:tcPr>
          <w:p w:rsidR="000A1F93" w:rsidRPr="0053014A" w:rsidRDefault="000A1F93" w:rsidP="0053014A">
            <w:pPr>
              <w:pStyle w:val="TableParagraph"/>
              <w:spacing w:line="255" w:lineRule="exact"/>
              <w:ind w:left="272" w:right="254"/>
              <w:jc w:val="center"/>
              <w:rPr>
                <w:b/>
                <w:sz w:val="24"/>
              </w:rPr>
            </w:pPr>
            <w:r w:rsidRPr="0053014A">
              <w:rPr>
                <w:b/>
                <w:spacing w:val="-5"/>
                <w:sz w:val="24"/>
              </w:rPr>
              <w:t>10</w:t>
            </w:r>
          </w:p>
        </w:tc>
      </w:tr>
      <w:tr w:rsidR="000A1F93" w:rsidTr="00480069">
        <w:trPr>
          <w:trHeight w:val="277"/>
        </w:trPr>
        <w:tc>
          <w:tcPr>
            <w:tcW w:w="14481" w:type="dxa"/>
            <w:gridSpan w:val="17"/>
          </w:tcPr>
          <w:p w:rsidR="000A1F93" w:rsidRPr="0053014A" w:rsidRDefault="000A1F93" w:rsidP="0053014A">
            <w:pPr>
              <w:pStyle w:val="TableParagraph"/>
              <w:spacing w:before="1" w:line="257" w:lineRule="exact"/>
              <w:ind w:left="5218"/>
              <w:rPr>
                <w:b/>
                <w:sz w:val="24"/>
              </w:rPr>
            </w:pPr>
            <w:r w:rsidRPr="0053014A">
              <w:rPr>
                <w:b/>
                <w:spacing w:val="-2"/>
                <w:sz w:val="24"/>
              </w:rPr>
              <w:t>I. ОРГАНИЗАЦИОННЫЕ МЕРОПРИЯТИЯ</w:t>
            </w:r>
          </w:p>
        </w:tc>
      </w:tr>
      <w:tr w:rsidR="00421A30" w:rsidTr="00421A30">
        <w:trPr>
          <w:trHeight w:val="1103"/>
        </w:trPr>
        <w:tc>
          <w:tcPr>
            <w:tcW w:w="652" w:type="dxa"/>
          </w:tcPr>
          <w:p w:rsidR="000A1F93" w:rsidRPr="0053014A" w:rsidRDefault="000A1F93" w:rsidP="0053014A">
            <w:pPr>
              <w:pStyle w:val="TableParagraph"/>
              <w:spacing w:line="270" w:lineRule="exact"/>
              <w:ind w:left="14"/>
              <w:jc w:val="center"/>
              <w:rPr>
                <w:sz w:val="24"/>
              </w:rPr>
            </w:pPr>
            <w:r w:rsidRPr="0053014A">
              <w:rPr>
                <w:sz w:val="24"/>
              </w:rPr>
              <w:t>1</w:t>
            </w:r>
          </w:p>
        </w:tc>
        <w:tc>
          <w:tcPr>
            <w:tcW w:w="3029" w:type="dxa"/>
          </w:tcPr>
          <w:p w:rsidR="000A1F93" w:rsidRPr="0053014A" w:rsidRDefault="000A1F93" w:rsidP="0053014A">
            <w:pPr>
              <w:pStyle w:val="TableParagraph"/>
              <w:spacing w:line="270" w:lineRule="exact"/>
              <w:ind w:left="95" w:right="215"/>
              <w:jc w:val="center"/>
              <w:rPr>
                <w:sz w:val="24"/>
              </w:rPr>
            </w:pPr>
            <w:r w:rsidRPr="0053014A">
              <w:rPr>
                <w:sz w:val="24"/>
              </w:rPr>
              <w:t>Специальная</w:t>
            </w:r>
            <w:r w:rsidRPr="0053014A">
              <w:rPr>
                <w:spacing w:val="-5"/>
                <w:sz w:val="24"/>
              </w:rPr>
              <w:t xml:space="preserve"> </w:t>
            </w:r>
            <w:r w:rsidRPr="0053014A">
              <w:rPr>
                <w:sz w:val="24"/>
              </w:rPr>
              <w:t>оценка</w:t>
            </w:r>
            <w:r w:rsidRPr="0053014A">
              <w:rPr>
                <w:spacing w:val="-3"/>
                <w:sz w:val="24"/>
              </w:rPr>
              <w:t xml:space="preserve"> </w:t>
            </w:r>
            <w:r w:rsidRPr="0053014A">
              <w:rPr>
                <w:sz w:val="24"/>
              </w:rPr>
              <w:t>условий</w:t>
            </w:r>
            <w:r w:rsidRPr="0053014A">
              <w:rPr>
                <w:spacing w:val="-4"/>
                <w:sz w:val="24"/>
              </w:rPr>
              <w:t xml:space="preserve"> труда</w:t>
            </w:r>
          </w:p>
        </w:tc>
        <w:tc>
          <w:tcPr>
            <w:tcW w:w="1144" w:type="dxa"/>
            <w:gridSpan w:val="3"/>
          </w:tcPr>
          <w:p w:rsidR="000A1F93" w:rsidRPr="0053014A" w:rsidRDefault="000A1F93" w:rsidP="0053014A">
            <w:pPr>
              <w:pStyle w:val="TableParagraph"/>
              <w:ind w:left="105" w:right="187"/>
              <w:rPr>
                <w:sz w:val="24"/>
              </w:rPr>
            </w:pPr>
            <w:r w:rsidRPr="0053014A">
              <w:rPr>
                <w:spacing w:val="-4"/>
                <w:sz w:val="24"/>
              </w:rPr>
              <w:t xml:space="preserve">рабочее </w:t>
            </w:r>
            <w:r w:rsidRPr="0053014A">
              <w:rPr>
                <w:spacing w:val="-2"/>
                <w:sz w:val="24"/>
              </w:rPr>
              <w:t>место</w:t>
            </w:r>
          </w:p>
        </w:tc>
        <w:tc>
          <w:tcPr>
            <w:tcW w:w="857" w:type="dxa"/>
            <w:gridSpan w:val="3"/>
          </w:tcPr>
          <w:p w:rsidR="000A1F93" w:rsidRPr="0053014A" w:rsidRDefault="000A1F93" w:rsidP="0053014A">
            <w:pPr>
              <w:pStyle w:val="TableParagraph"/>
              <w:spacing w:line="270" w:lineRule="exact"/>
              <w:ind w:right="351"/>
              <w:jc w:val="right"/>
              <w:rPr>
                <w:sz w:val="24"/>
              </w:rPr>
            </w:pPr>
          </w:p>
        </w:tc>
        <w:tc>
          <w:tcPr>
            <w:tcW w:w="1979" w:type="dxa"/>
          </w:tcPr>
          <w:p w:rsidR="000A1F93" w:rsidRPr="0053014A" w:rsidRDefault="000A1F93" w:rsidP="0053014A">
            <w:pPr>
              <w:pStyle w:val="TableParagraph"/>
              <w:ind w:left="106" w:right="183"/>
              <w:rPr>
                <w:sz w:val="24"/>
              </w:rPr>
            </w:pPr>
            <w:r w:rsidRPr="0053014A">
              <w:rPr>
                <w:sz w:val="24"/>
              </w:rPr>
              <w:t>в</w:t>
            </w:r>
            <w:r w:rsidRPr="0053014A">
              <w:rPr>
                <w:spacing w:val="-15"/>
                <w:sz w:val="24"/>
              </w:rPr>
              <w:t xml:space="preserve"> </w:t>
            </w:r>
            <w:r w:rsidRPr="0053014A">
              <w:rPr>
                <w:sz w:val="24"/>
              </w:rPr>
              <w:t>соответствии с графиком 202</w:t>
            </w:r>
            <w:r>
              <w:rPr>
                <w:sz w:val="24"/>
              </w:rPr>
              <w:t>3</w:t>
            </w:r>
            <w:r w:rsidRPr="0053014A">
              <w:rPr>
                <w:sz w:val="24"/>
              </w:rPr>
              <w:t xml:space="preserve"> год</w:t>
            </w:r>
          </w:p>
        </w:tc>
        <w:tc>
          <w:tcPr>
            <w:tcW w:w="2127" w:type="dxa"/>
            <w:gridSpan w:val="2"/>
          </w:tcPr>
          <w:p w:rsidR="000A1F93" w:rsidRPr="0053014A" w:rsidRDefault="000A1F93" w:rsidP="0053014A">
            <w:pPr>
              <w:pStyle w:val="TableParagraph"/>
              <w:ind w:left="109"/>
              <w:rPr>
                <w:sz w:val="24"/>
              </w:rPr>
            </w:pPr>
            <w:r w:rsidRPr="0053014A">
              <w:rPr>
                <w:spacing w:val="-2"/>
                <w:sz w:val="24"/>
              </w:rPr>
              <w:t>заведующий, завхоз</w:t>
            </w:r>
          </w:p>
        </w:tc>
        <w:tc>
          <w:tcPr>
            <w:tcW w:w="1140" w:type="dxa"/>
            <w:gridSpan w:val="2"/>
          </w:tcPr>
          <w:p w:rsidR="000A1F93" w:rsidRPr="0053014A" w:rsidRDefault="000A1F93" w:rsidP="004A2EB0">
            <w:pPr>
              <w:pStyle w:val="TableParagraph"/>
              <w:rPr>
                <w:sz w:val="24"/>
              </w:rPr>
            </w:pPr>
          </w:p>
        </w:tc>
        <w:tc>
          <w:tcPr>
            <w:tcW w:w="1138" w:type="dxa"/>
          </w:tcPr>
          <w:p w:rsidR="000A1F93" w:rsidRPr="0053014A" w:rsidRDefault="000A1F93" w:rsidP="004A2EB0">
            <w:pPr>
              <w:pStyle w:val="TableParagraph"/>
              <w:rPr>
                <w:sz w:val="24"/>
              </w:rPr>
            </w:pPr>
          </w:p>
        </w:tc>
        <w:tc>
          <w:tcPr>
            <w:tcW w:w="1135" w:type="dxa"/>
          </w:tcPr>
          <w:p w:rsidR="000A1F93" w:rsidRPr="0053014A" w:rsidRDefault="000A1F93" w:rsidP="004A2EB0">
            <w:pPr>
              <w:pStyle w:val="TableParagraph"/>
              <w:rPr>
                <w:sz w:val="24"/>
              </w:rPr>
            </w:pPr>
          </w:p>
        </w:tc>
        <w:tc>
          <w:tcPr>
            <w:tcW w:w="1280" w:type="dxa"/>
            <w:gridSpan w:val="2"/>
          </w:tcPr>
          <w:p w:rsidR="000A1F93" w:rsidRPr="0053014A" w:rsidRDefault="000A1F93" w:rsidP="004A2EB0">
            <w:pPr>
              <w:pStyle w:val="TableParagraph"/>
              <w:rPr>
                <w:sz w:val="24"/>
              </w:rPr>
            </w:pPr>
          </w:p>
        </w:tc>
      </w:tr>
      <w:tr w:rsidR="00421A30" w:rsidTr="00421A30">
        <w:trPr>
          <w:trHeight w:val="1379"/>
        </w:trPr>
        <w:tc>
          <w:tcPr>
            <w:tcW w:w="652" w:type="dxa"/>
          </w:tcPr>
          <w:p w:rsidR="000A1F93" w:rsidRPr="0053014A" w:rsidRDefault="000A1F93" w:rsidP="0053014A">
            <w:pPr>
              <w:pStyle w:val="TableParagraph"/>
              <w:spacing w:line="270" w:lineRule="exact"/>
              <w:ind w:left="14"/>
              <w:jc w:val="center"/>
              <w:rPr>
                <w:sz w:val="24"/>
              </w:rPr>
            </w:pPr>
            <w:r w:rsidRPr="0053014A">
              <w:rPr>
                <w:sz w:val="24"/>
              </w:rPr>
              <w:t>2</w:t>
            </w:r>
          </w:p>
        </w:tc>
        <w:tc>
          <w:tcPr>
            <w:tcW w:w="3029" w:type="dxa"/>
          </w:tcPr>
          <w:p w:rsidR="000A1F93" w:rsidRPr="0053014A" w:rsidRDefault="000A1F93" w:rsidP="0053014A">
            <w:pPr>
              <w:pStyle w:val="TableParagraph"/>
              <w:ind w:left="107"/>
              <w:rPr>
                <w:sz w:val="24"/>
              </w:rPr>
            </w:pPr>
            <w:r w:rsidRPr="0053014A">
              <w:rPr>
                <w:sz w:val="24"/>
              </w:rPr>
              <w:t>Обучение и проверка знаний по охране труда в соответствии с постановлением</w:t>
            </w:r>
            <w:r w:rsidRPr="0053014A">
              <w:rPr>
                <w:spacing w:val="-15"/>
                <w:sz w:val="24"/>
              </w:rPr>
              <w:t xml:space="preserve"> </w:t>
            </w:r>
            <w:r w:rsidRPr="0053014A">
              <w:rPr>
                <w:sz w:val="24"/>
              </w:rPr>
              <w:t>Минтруда</w:t>
            </w:r>
            <w:r w:rsidRPr="0053014A">
              <w:rPr>
                <w:spacing w:val="-15"/>
                <w:sz w:val="24"/>
              </w:rPr>
              <w:t xml:space="preserve"> </w:t>
            </w:r>
            <w:r w:rsidRPr="0053014A">
              <w:rPr>
                <w:sz w:val="24"/>
              </w:rPr>
              <w:t>России</w:t>
            </w:r>
            <w:r w:rsidRPr="0053014A">
              <w:rPr>
                <w:spacing w:val="-15"/>
                <w:sz w:val="24"/>
              </w:rPr>
              <w:t xml:space="preserve"> </w:t>
            </w:r>
            <w:r w:rsidRPr="0053014A">
              <w:rPr>
                <w:sz w:val="24"/>
              </w:rPr>
              <w:t>и Минобразования России от</w:t>
            </w:r>
          </w:p>
          <w:p w:rsidR="000A1F93" w:rsidRPr="0053014A" w:rsidRDefault="000A1F93" w:rsidP="0053014A">
            <w:pPr>
              <w:pStyle w:val="TableParagraph"/>
              <w:spacing w:line="261" w:lineRule="exact"/>
              <w:ind w:left="107"/>
              <w:rPr>
                <w:sz w:val="24"/>
              </w:rPr>
            </w:pPr>
            <w:r w:rsidRPr="0053014A">
              <w:rPr>
                <w:sz w:val="24"/>
              </w:rPr>
              <w:t xml:space="preserve">13.01.2003 </w:t>
            </w:r>
            <w:r w:rsidRPr="0053014A">
              <w:rPr>
                <w:spacing w:val="-2"/>
                <w:sz w:val="24"/>
              </w:rPr>
              <w:t>№1/29</w:t>
            </w:r>
          </w:p>
        </w:tc>
        <w:tc>
          <w:tcPr>
            <w:tcW w:w="1144" w:type="dxa"/>
            <w:gridSpan w:val="3"/>
          </w:tcPr>
          <w:p w:rsidR="000A1F93" w:rsidRPr="0053014A" w:rsidRDefault="000A1F93" w:rsidP="0053014A">
            <w:pPr>
              <w:pStyle w:val="TableParagraph"/>
              <w:spacing w:line="270" w:lineRule="exact"/>
              <w:ind w:left="105"/>
              <w:rPr>
                <w:sz w:val="24"/>
              </w:rPr>
            </w:pPr>
            <w:r w:rsidRPr="0053014A">
              <w:rPr>
                <w:spacing w:val="-4"/>
                <w:sz w:val="24"/>
              </w:rPr>
              <w:t>чел.</w:t>
            </w:r>
          </w:p>
        </w:tc>
        <w:tc>
          <w:tcPr>
            <w:tcW w:w="857" w:type="dxa"/>
            <w:gridSpan w:val="3"/>
          </w:tcPr>
          <w:p w:rsidR="000A1F93" w:rsidRPr="0053014A" w:rsidRDefault="006D7F76" w:rsidP="0053014A">
            <w:pPr>
              <w:pStyle w:val="TableParagraph"/>
              <w:spacing w:line="270" w:lineRule="exact"/>
              <w:ind w:right="291"/>
              <w:jc w:val="right"/>
              <w:rPr>
                <w:sz w:val="24"/>
              </w:rPr>
            </w:pPr>
            <w:r>
              <w:rPr>
                <w:spacing w:val="-5"/>
                <w:sz w:val="24"/>
              </w:rPr>
              <w:t>21</w:t>
            </w:r>
          </w:p>
        </w:tc>
        <w:tc>
          <w:tcPr>
            <w:tcW w:w="1979" w:type="dxa"/>
          </w:tcPr>
          <w:p w:rsidR="000A1F93" w:rsidRPr="0053014A" w:rsidRDefault="000A1F93" w:rsidP="0053014A">
            <w:pPr>
              <w:pStyle w:val="TableParagraph"/>
              <w:ind w:left="106" w:right="183"/>
              <w:rPr>
                <w:sz w:val="24"/>
              </w:rPr>
            </w:pPr>
            <w:r w:rsidRPr="0053014A">
              <w:rPr>
                <w:sz w:val="24"/>
              </w:rPr>
              <w:t>в</w:t>
            </w:r>
            <w:r w:rsidRPr="0053014A">
              <w:rPr>
                <w:spacing w:val="-15"/>
                <w:sz w:val="24"/>
              </w:rPr>
              <w:t xml:space="preserve"> </w:t>
            </w:r>
            <w:r w:rsidRPr="0053014A">
              <w:rPr>
                <w:sz w:val="24"/>
              </w:rPr>
              <w:t>соответствии с планом</w:t>
            </w:r>
          </w:p>
        </w:tc>
        <w:tc>
          <w:tcPr>
            <w:tcW w:w="2127" w:type="dxa"/>
            <w:gridSpan w:val="2"/>
          </w:tcPr>
          <w:p w:rsidR="000A1F93" w:rsidRPr="0053014A" w:rsidRDefault="000A1F93" w:rsidP="004A2EB0">
            <w:pPr>
              <w:pStyle w:val="TableParagraph"/>
              <w:rPr>
                <w:sz w:val="24"/>
              </w:rPr>
            </w:pPr>
          </w:p>
        </w:tc>
        <w:tc>
          <w:tcPr>
            <w:tcW w:w="1140" w:type="dxa"/>
            <w:gridSpan w:val="2"/>
          </w:tcPr>
          <w:p w:rsidR="000A1F93" w:rsidRPr="0053014A" w:rsidRDefault="000A1F93" w:rsidP="004A2EB0">
            <w:pPr>
              <w:pStyle w:val="TableParagraph"/>
              <w:rPr>
                <w:sz w:val="24"/>
              </w:rPr>
            </w:pPr>
          </w:p>
        </w:tc>
        <w:tc>
          <w:tcPr>
            <w:tcW w:w="1138" w:type="dxa"/>
          </w:tcPr>
          <w:p w:rsidR="000A1F93" w:rsidRPr="0053014A" w:rsidRDefault="000A1F93" w:rsidP="004A2EB0">
            <w:pPr>
              <w:pStyle w:val="TableParagraph"/>
              <w:rPr>
                <w:sz w:val="24"/>
              </w:rPr>
            </w:pPr>
          </w:p>
        </w:tc>
        <w:tc>
          <w:tcPr>
            <w:tcW w:w="1135" w:type="dxa"/>
          </w:tcPr>
          <w:p w:rsidR="000A1F93" w:rsidRPr="0053014A" w:rsidRDefault="000A1F93" w:rsidP="004A2EB0">
            <w:pPr>
              <w:pStyle w:val="TableParagraph"/>
              <w:rPr>
                <w:sz w:val="24"/>
              </w:rPr>
            </w:pPr>
          </w:p>
        </w:tc>
        <w:tc>
          <w:tcPr>
            <w:tcW w:w="1280" w:type="dxa"/>
            <w:gridSpan w:val="2"/>
          </w:tcPr>
          <w:p w:rsidR="000A1F93" w:rsidRPr="0053014A" w:rsidRDefault="000A1F93" w:rsidP="004A2EB0">
            <w:pPr>
              <w:pStyle w:val="TableParagraph"/>
              <w:rPr>
                <w:sz w:val="24"/>
              </w:rPr>
            </w:pPr>
          </w:p>
        </w:tc>
      </w:tr>
      <w:tr w:rsidR="00421A30" w:rsidTr="00421A30">
        <w:trPr>
          <w:trHeight w:val="977"/>
        </w:trPr>
        <w:tc>
          <w:tcPr>
            <w:tcW w:w="652" w:type="dxa"/>
          </w:tcPr>
          <w:p w:rsidR="000A1F93" w:rsidRPr="0053014A" w:rsidRDefault="000A1F93" w:rsidP="0053014A">
            <w:pPr>
              <w:pStyle w:val="TableParagraph"/>
              <w:spacing w:line="270" w:lineRule="exact"/>
              <w:ind w:left="14"/>
              <w:jc w:val="center"/>
              <w:rPr>
                <w:sz w:val="24"/>
              </w:rPr>
            </w:pPr>
            <w:r w:rsidRPr="0053014A">
              <w:rPr>
                <w:sz w:val="24"/>
              </w:rPr>
              <w:t>3</w:t>
            </w:r>
          </w:p>
        </w:tc>
        <w:tc>
          <w:tcPr>
            <w:tcW w:w="3029" w:type="dxa"/>
          </w:tcPr>
          <w:p w:rsidR="000A1F93" w:rsidRPr="0053014A" w:rsidRDefault="000A1F93" w:rsidP="0053014A">
            <w:pPr>
              <w:pStyle w:val="TableParagraph"/>
              <w:ind w:left="107" w:right="139"/>
              <w:rPr>
                <w:sz w:val="24"/>
              </w:rPr>
            </w:pPr>
            <w:r w:rsidRPr="0053014A">
              <w:rPr>
                <w:sz w:val="24"/>
              </w:rPr>
              <w:t>Обучение работников безопасным методам</w:t>
            </w:r>
            <w:r w:rsidRPr="0053014A">
              <w:rPr>
                <w:spacing w:val="40"/>
                <w:sz w:val="24"/>
              </w:rPr>
              <w:t xml:space="preserve"> </w:t>
            </w:r>
            <w:r w:rsidRPr="0053014A">
              <w:rPr>
                <w:sz w:val="24"/>
              </w:rPr>
              <w:t>и приемам работы в соответствии</w:t>
            </w:r>
            <w:r w:rsidRPr="0053014A">
              <w:rPr>
                <w:spacing w:val="-14"/>
                <w:sz w:val="24"/>
              </w:rPr>
              <w:t xml:space="preserve"> </w:t>
            </w:r>
            <w:r w:rsidRPr="0053014A">
              <w:rPr>
                <w:sz w:val="24"/>
              </w:rPr>
              <w:t>с</w:t>
            </w:r>
            <w:r w:rsidRPr="0053014A">
              <w:rPr>
                <w:spacing w:val="-15"/>
                <w:sz w:val="24"/>
              </w:rPr>
              <w:t xml:space="preserve"> </w:t>
            </w:r>
            <w:r w:rsidRPr="0053014A">
              <w:rPr>
                <w:sz w:val="24"/>
              </w:rPr>
              <w:t>требованиями</w:t>
            </w:r>
            <w:r w:rsidRPr="0053014A">
              <w:rPr>
                <w:spacing w:val="-15"/>
                <w:sz w:val="24"/>
              </w:rPr>
              <w:t xml:space="preserve"> </w:t>
            </w:r>
            <w:r w:rsidRPr="0053014A">
              <w:rPr>
                <w:sz w:val="24"/>
              </w:rPr>
              <w:t xml:space="preserve">ГОСТ 12.0.00А-90 ССБТ </w:t>
            </w:r>
            <w:r w:rsidRPr="0053014A">
              <w:rPr>
                <w:sz w:val="24"/>
              </w:rPr>
              <w:lastRenderedPageBreak/>
              <w:t>«Организация обучения по безопасности</w:t>
            </w:r>
            <w:r w:rsidRPr="0053014A">
              <w:rPr>
                <w:spacing w:val="40"/>
                <w:sz w:val="24"/>
              </w:rPr>
              <w:t xml:space="preserve"> </w:t>
            </w:r>
            <w:r w:rsidRPr="0053014A">
              <w:rPr>
                <w:sz w:val="24"/>
              </w:rPr>
              <w:t>труда.</w:t>
            </w:r>
          </w:p>
          <w:p w:rsidR="000A1F93" w:rsidRPr="0053014A" w:rsidRDefault="000A1F93" w:rsidP="0053014A">
            <w:pPr>
              <w:pStyle w:val="TableParagraph"/>
              <w:spacing w:line="261" w:lineRule="exact"/>
              <w:ind w:left="107"/>
              <w:rPr>
                <w:sz w:val="24"/>
              </w:rPr>
            </w:pPr>
            <w:r w:rsidRPr="0053014A">
              <w:rPr>
                <w:sz w:val="24"/>
              </w:rPr>
              <w:t>Общие</w:t>
            </w:r>
            <w:r w:rsidRPr="0053014A">
              <w:rPr>
                <w:spacing w:val="-4"/>
                <w:sz w:val="24"/>
              </w:rPr>
              <w:t xml:space="preserve"> </w:t>
            </w:r>
            <w:r w:rsidRPr="0053014A">
              <w:rPr>
                <w:spacing w:val="-2"/>
                <w:sz w:val="24"/>
              </w:rPr>
              <w:t>положения».</w:t>
            </w:r>
          </w:p>
        </w:tc>
        <w:tc>
          <w:tcPr>
            <w:tcW w:w="1144" w:type="dxa"/>
            <w:gridSpan w:val="3"/>
          </w:tcPr>
          <w:p w:rsidR="000A1F93" w:rsidRPr="0053014A" w:rsidRDefault="000A1F93" w:rsidP="0053014A">
            <w:pPr>
              <w:pStyle w:val="TableParagraph"/>
              <w:spacing w:line="270" w:lineRule="exact"/>
              <w:ind w:left="105"/>
              <w:rPr>
                <w:sz w:val="24"/>
              </w:rPr>
            </w:pPr>
            <w:r w:rsidRPr="0053014A">
              <w:rPr>
                <w:spacing w:val="-4"/>
                <w:sz w:val="24"/>
              </w:rPr>
              <w:lastRenderedPageBreak/>
              <w:t>чел.</w:t>
            </w:r>
          </w:p>
        </w:tc>
        <w:tc>
          <w:tcPr>
            <w:tcW w:w="857" w:type="dxa"/>
            <w:gridSpan w:val="3"/>
          </w:tcPr>
          <w:p w:rsidR="000A1F93" w:rsidRPr="0053014A" w:rsidRDefault="006D7F76" w:rsidP="0053014A">
            <w:pPr>
              <w:pStyle w:val="TableParagraph"/>
              <w:spacing w:line="270" w:lineRule="exact"/>
              <w:ind w:right="291"/>
              <w:jc w:val="right"/>
              <w:rPr>
                <w:sz w:val="24"/>
              </w:rPr>
            </w:pPr>
            <w:r>
              <w:rPr>
                <w:spacing w:val="-5"/>
                <w:sz w:val="24"/>
              </w:rPr>
              <w:t>21</w:t>
            </w:r>
          </w:p>
        </w:tc>
        <w:tc>
          <w:tcPr>
            <w:tcW w:w="1979" w:type="dxa"/>
          </w:tcPr>
          <w:p w:rsidR="000A1F93" w:rsidRPr="0053014A" w:rsidRDefault="000A1F93" w:rsidP="0053014A">
            <w:pPr>
              <w:pStyle w:val="TableParagraph"/>
              <w:ind w:left="106" w:right="739"/>
              <w:rPr>
                <w:sz w:val="24"/>
              </w:rPr>
            </w:pPr>
            <w:r w:rsidRPr="0053014A">
              <w:rPr>
                <w:sz w:val="24"/>
              </w:rPr>
              <w:t>в</w:t>
            </w:r>
            <w:r w:rsidRPr="0053014A">
              <w:rPr>
                <w:spacing w:val="-15"/>
                <w:sz w:val="24"/>
              </w:rPr>
              <w:t xml:space="preserve"> </w:t>
            </w:r>
            <w:r w:rsidRPr="0053014A">
              <w:rPr>
                <w:sz w:val="24"/>
              </w:rPr>
              <w:t xml:space="preserve">течение </w:t>
            </w:r>
            <w:r w:rsidRPr="0053014A">
              <w:rPr>
                <w:spacing w:val="-4"/>
                <w:sz w:val="24"/>
              </w:rPr>
              <w:t>года</w:t>
            </w:r>
          </w:p>
        </w:tc>
        <w:tc>
          <w:tcPr>
            <w:tcW w:w="2127" w:type="dxa"/>
            <w:gridSpan w:val="2"/>
          </w:tcPr>
          <w:p w:rsidR="000A1F93" w:rsidRPr="0053014A" w:rsidRDefault="000A1F93" w:rsidP="0053014A">
            <w:pPr>
              <w:pStyle w:val="TableParagraph"/>
              <w:ind w:left="109"/>
              <w:rPr>
                <w:sz w:val="24"/>
              </w:rPr>
            </w:pPr>
            <w:r w:rsidRPr="0053014A">
              <w:rPr>
                <w:spacing w:val="-2"/>
                <w:sz w:val="24"/>
              </w:rPr>
              <w:t>заведующий, завхоз</w:t>
            </w:r>
          </w:p>
        </w:tc>
        <w:tc>
          <w:tcPr>
            <w:tcW w:w="1140" w:type="dxa"/>
            <w:gridSpan w:val="2"/>
          </w:tcPr>
          <w:p w:rsidR="000A1F93" w:rsidRPr="0053014A" w:rsidRDefault="000A1F93" w:rsidP="004A2EB0">
            <w:pPr>
              <w:pStyle w:val="TableParagraph"/>
              <w:rPr>
                <w:sz w:val="24"/>
              </w:rPr>
            </w:pPr>
          </w:p>
        </w:tc>
        <w:tc>
          <w:tcPr>
            <w:tcW w:w="1138" w:type="dxa"/>
          </w:tcPr>
          <w:p w:rsidR="000A1F93" w:rsidRPr="0053014A" w:rsidRDefault="000A1F93" w:rsidP="004A2EB0">
            <w:pPr>
              <w:pStyle w:val="TableParagraph"/>
              <w:rPr>
                <w:sz w:val="24"/>
              </w:rPr>
            </w:pPr>
          </w:p>
        </w:tc>
        <w:tc>
          <w:tcPr>
            <w:tcW w:w="1135" w:type="dxa"/>
          </w:tcPr>
          <w:p w:rsidR="000A1F93" w:rsidRPr="0053014A" w:rsidRDefault="000A1F93" w:rsidP="004A2EB0">
            <w:pPr>
              <w:pStyle w:val="TableParagraph"/>
              <w:rPr>
                <w:sz w:val="24"/>
              </w:rPr>
            </w:pPr>
          </w:p>
        </w:tc>
        <w:tc>
          <w:tcPr>
            <w:tcW w:w="1280" w:type="dxa"/>
            <w:gridSpan w:val="2"/>
          </w:tcPr>
          <w:p w:rsidR="000A1F93" w:rsidRPr="0053014A" w:rsidRDefault="000A1F93" w:rsidP="004A2EB0">
            <w:pPr>
              <w:pStyle w:val="TableParagraph"/>
              <w:rPr>
                <w:sz w:val="24"/>
              </w:rPr>
            </w:pPr>
          </w:p>
        </w:tc>
      </w:tr>
      <w:tr w:rsidR="00421A30" w:rsidTr="00421A30">
        <w:trPr>
          <w:trHeight w:val="1105"/>
        </w:trPr>
        <w:tc>
          <w:tcPr>
            <w:tcW w:w="652" w:type="dxa"/>
          </w:tcPr>
          <w:p w:rsidR="000A1F93" w:rsidRPr="0053014A" w:rsidRDefault="000A1F93" w:rsidP="0053014A">
            <w:pPr>
              <w:pStyle w:val="TableParagraph"/>
              <w:spacing w:line="270" w:lineRule="exact"/>
              <w:ind w:left="14"/>
              <w:jc w:val="center"/>
              <w:rPr>
                <w:sz w:val="24"/>
              </w:rPr>
            </w:pPr>
            <w:r w:rsidRPr="0053014A">
              <w:rPr>
                <w:sz w:val="24"/>
              </w:rPr>
              <w:lastRenderedPageBreak/>
              <w:t>4</w:t>
            </w:r>
          </w:p>
        </w:tc>
        <w:tc>
          <w:tcPr>
            <w:tcW w:w="3029" w:type="dxa"/>
          </w:tcPr>
          <w:p w:rsidR="000A1F93" w:rsidRPr="0053014A" w:rsidRDefault="000A1F93" w:rsidP="0053014A">
            <w:pPr>
              <w:pStyle w:val="TableParagraph"/>
              <w:ind w:left="107" w:right="139"/>
              <w:rPr>
                <w:sz w:val="24"/>
              </w:rPr>
            </w:pPr>
            <w:r w:rsidRPr="0053014A">
              <w:rPr>
                <w:spacing w:val="-2"/>
                <w:sz w:val="24"/>
              </w:rPr>
              <w:t>Проведение</w:t>
            </w:r>
            <w:r w:rsidRPr="0053014A">
              <w:rPr>
                <w:spacing w:val="-5"/>
                <w:sz w:val="24"/>
              </w:rPr>
              <w:t xml:space="preserve"> </w:t>
            </w:r>
            <w:r w:rsidRPr="0053014A">
              <w:rPr>
                <w:spacing w:val="-2"/>
                <w:sz w:val="24"/>
              </w:rPr>
              <w:t>общего</w:t>
            </w:r>
            <w:r w:rsidRPr="0053014A">
              <w:rPr>
                <w:spacing w:val="-4"/>
                <w:sz w:val="24"/>
              </w:rPr>
              <w:t xml:space="preserve"> </w:t>
            </w:r>
            <w:r w:rsidRPr="0053014A">
              <w:rPr>
                <w:spacing w:val="-2"/>
                <w:sz w:val="24"/>
              </w:rPr>
              <w:t xml:space="preserve">технического </w:t>
            </w:r>
            <w:r w:rsidRPr="0053014A">
              <w:rPr>
                <w:sz w:val="24"/>
              </w:rPr>
              <w:t>осмотра здания и других сооружений на соответствие</w:t>
            </w:r>
          </w:p>
          <w:p w:rsidR="000A1F93" w:rsidRPr="0053014A" w:rsidRDefault="000A1F93" w:rsidP="0053014A">
            <w:pPr>
              <w:pStyle w:val="TableParagraph"/>
              <w:spacing w:line="264" w:lineRule="exact"/>
              <w:ind w:left="107"/>
              <w:rPr>
                <w:sz w:val="24"/>
              </w:rPr>
            </w:pPr>
            <w:r w:rsidRPr="0053014A">
              <w:rPr>
                <w:sz w:val="24"/>
              </w:rPr>
              <w:t>безопасной</w:t>
            </w:r>
            <w:r w:rsidRPr="0053014A">
              <w:rPr>
                <w:spacing w:val="-6"/>
                <w:sz w:val="24"/>
              </w:rPr>
              <w:t xml:space="preserve"> </w:t>
            </w:r>
            <w:r w:rsidRPr="0053014A">
              <w:rPr>
                <w:spacing w:val="-2"/>
                <w:sz w:val="24"/>
              </w:rPr>
              <w:t>эксплуатации.</w:t>
            </w:r>
          </w:p>
        </w:tc>
        <w:tc>
          <w:tcPr>
            <w:tcW w:w="1144" w:type="dxa"/>
            <w:gridSpan w:val="3"/>
          </w:tcPr>
          <w:p w:rsidR="000A1F93" w:rsidRPr="0053014A" w:rsidRDefault="000A1F93" w:rsidP="0053014A">
            <w:pPr>
              <w:pStyle w:val="TableParagraph"/>
              <w:ind w:left="105" w:right="361"/>
              <w:rPr>
                <w:sz w:val="24"/>
              </w:rPr>
            </w:pPr>
            <w:r w:rsidRPr="0053014A">
              <w:rPr>
                <w:spacing w:val="-4"/>
                <w:sz w:val="24"/>
              </w:rPr>
              <w:t>кол-во раз</w:t>
            </w:r>
          </w:p>
        </w:tc>
        <w:tc>
          <w:tcPr>
            <w:tcW w:w="857" w:type="dxa"/>
            <w:gridSpan w:val="3"/>
          </w:tcPr>
          <w:p w:rsidR="000A1F93" w:rsidRPr="0053014A" w:rsidRDefault="000A1F93" w:rsidP="0053014A">
            <w:pPr>
              <w:pStyle w:val="TableParagraph"/>
              <w:spacing w:line="270" w:lineRule="exact"/>
              <w:ind w:right="351"/>
              <w:jc w:val="right"/>
              <w:rPr>
                <w:sz w:val="24"/>
              </w:rPr>
            </w:pPr>
            <w:r w:rsidRPr="0053014A">
              <w:rPr>
                <w:sz w:val="24"/>
              </w:rPr>
              <w:t>2</w:t>
            </w:r>
          </w:p>
        </w:tc>
        <w:tc>
          <w:tcPr>
            <w:tcW w:w="1979" w:type="dxa"/>
          </w:tcPr>
          <w:p w:rsidR="000A1F93" w:rsidRPr="0053014A" w:rsidRDefault="000A1F93" w:rsidP="0053014A">
            <w:pPr>
              <w:pStyle w:val="TableParagraph"/>
              <w:spacing w:line="270" w:lineRule="exact"/>
              <w:ind w:left="106"/>
              <w:rPr>
                <w:sz w:val="24"/>
              </w:rPr>
            </w:pPr>
            <w:r w:rsidRPr="0053014A">
              <w:rPr>
                <w:sz w:val="24"/>
              </w:rPr>
              <w:t xml:space="preserve">весна, </w:t>
            </w:r>
            <w:r w:rsidRPr="0053014A">
              <w:rPr>
                <w:spacing w:val="-2"/>
                <w:sz w:val="24"/>
              </w:rPr>
              <w:t>осень</w:t>
            </w:r>
          </w:p>
        </w:tc>
        <w:tc>
          <w:tcPr>
            <w:tcW w:w="2127" w:type="dxa"/>
            <w:gridSpan w:val="2"/>
          </w:tcPr>
          <w:p w:rsidR="000A1F93" w:rsidRPr="0053014A" w:rsidRDefault="000A1F93" w:rsidP="0053014A">
            <w:pPr>
              <w:pStyle w:val="TableParagraph"/>
              <w:ind w:left="109" w:right="225"/>
              <w:rPr>
                <w:sz w:val="24"/>
              </w:rPr>
            </w:pPr>
            <w:r w:rsidRPr="0053014A">
              <w:rPr>
                <w:spacing w:val="-2"/>
                <w:sz w:val="24"/>
              </w:rPr>
              <w:t>заведующий, завхоз</w:t>
            </w:r>
            <w:r w:rsidRPr="0053014A">
              <w:rPr>
                <w:sz w:val="24"/>
              </w:rPr>
              <w:t>,</w:t>
            </w:r>
            <w:r w:rsidRPr="0053014A">
              <w:rPr>
                <w:spacing w:val="-6"/>
                <w:sz w:val="24"/>
              </w:rPr>
              <w:t xml:space="preserve"> </w:t>
            </w:r>
            <w:r w:rsidRPr="0053014A">
              <w:rPr>
                <w:sz w:val="24"/>
              </w:rPr>
              <w:t>рабочий</w:t>
            </w:r>
            <w:r w:rsidRPr="0053014A">
              <w:rPr>
                <w:spacing w:val="-5"/>
                <w:sz w:val="24"/>
              </w:rPr>
              <w:t xml:space="preserve"> по </w:t>
            </w:r>
            <w:r w:rsidRPr="0053014A">
              <w:rPr>
                <w:spacing w:val="-2"/>
                <w:sz w:val="24"/>
              </w:rPr>
              <w:t xml:space="preserve">комплексному </w:t>
            </w:r>
          </w:p>
        </w:tc>
        <w:tc>
          <w:tcPr>
            <w:tcW w:w="1140" w:type="dxa"/>
            <w:gridSpan w:val="2"/>
          </w:tcPr>
          <w:p w:rsidR="000A1F93" w:rsidRPr="0053014A" w:rsidRDefault="000A1F93" w:rsidP="004A2EB0">
            <w:pPr>
              <w:pStyle w:val="TableParagraph"/>
              <w:rPr>
                <w:sz w:val="24"/>
              </w:rPr>
            </w:pPr>
          </w:p>
        </w:tc>
        <w:tc>
          <w:tcPr>
            <w:tcW w:w="1138" w:type="dxa"/>
          </w:tcPr>
          <w:p w:rsidR="000A1F93" w:rsidRPr="0053014A" w:rsidRDefault="000A1F93" w:rsidP="004A2EB0">
            <w:pPr>
              <w:pStyle w:val="TableParagraph"/>
              <w:rPr>
                <w:sz w:val="24"/>
              </w:rPr>
            </w:pPr>
          </w:p>
        </w:tc>
        <w:tc>
          <w:tcPr>
            <w:tcW w:w="1135" w:type="dxa"/>
          </w:tcPr>
          <w:p w:rsidR="000A1F93" w:rsidRPr="0053014A" w:rsidRDefault="000A1F93" w:rsidP="004A2EB0">
            <w:pPr>
              <w:pStyle w:val="TableParagraph"/>
              <w:rPr>
                <w:sz w:val="24"/>
              </w:rPr>
            </w:pPr>
          </w:p>
        </w:tc>
        <w:tc>
          <w:tcPr>
            <w:tcW w:w="1280" w:type="dxa"/>
            <w:gridSpan w:val="2"/>
          </w:tcPr>
          <w:p w:rsidR="000A1F93" w:rsidRPr="0053014A" w:rsidRDefault="000A1F93" w:rsidP="004A2EB0">
            <w:pPr>
              <w:pStyle w:val="TableParagraph"/>
              <w:rPr>
                <w:sz w:val="24"/>
              </w:rPr>
            </w:pPr>
          </w:p>
        </w:tc>
      </w:tr>
      <w:tr w:rsidR="00421A30" w:rsidTr="00421A30">
        <w:trPr>
          <w:gridAfter w:val="1"/>
          <w:wAfter w:w="17" w:type="dxa"/>
          <w:trHeight w:val="551"/>
        </w:trPr>
        <w:tc>
          <w:tcPr>
            <w:tcW w:w="652" w:type="dxa"/>
          </w:tcPr>
          <w:p w:rsidR="000A1F93" w:rsidRPr="0053014A" w:rsidRDefault="001C2D0B" w:rsidP="004A2EB0">
            <w:pPr>
              <w:pStyle w:val="TableParagraph"/>
              <w:rPr>
                <w:sz w:val="24"/>
              </w:rPr>
            </w:pPr>
            <w:r>
              <w:rPr>
                <w:sz w:val="24"/>
              </w:rPr>
              <w:tab/>
            </w:r>
          </w:p>
        </w:tc>
        <w:tc>
          <w:tcPr>
            <w:tcW w:w="3029" w:type="dxa"/>
          </w:tcPr>
          <w:p w:rsidR="000A1F93" w:rsidRPr="0053014A" w:rsidRDefault="000A1F93" w:rsidP="004A2EB0">
            <w:pPr>
              <w:pStyle w:val="TableParagraph"/>
              <w:rPr>
                <w:sz w:val="24"/>
              </w:rPr>
            </w:pPr>
          </w:p>
        </w:tc>
        <w:tc>
          <w:tcPr>
            <w:tcW w:w="1135" w:type="dxa"/>
            <w:gridSpan w:val="2"/>
          </w:tcPr>
          <w:p w:rsidR="000A1F93" w:rsidRPr="0053014A" w:rsidRDefault="000A1F93" w:rsidP="004A2EB0">
            <w:pPr>
              <w:pStyle w:val="TableParagraph"/>
              <w:rPr>
                <w:sz w:val="24"/>
              </w:rPr>
            </w:pPr>
          </w:p>
        </w:tc>
        <w:tc>
          <w:tcPr>
            <w:tcW w:w="854" w:type="dxa"/>
            <w:gridSpan w:val="3"/>
          </w:tcPr>
          <w:p w:rsidR="000A1F93" w:rsidRPr="0053014A" w:rsidRDefault="000A1F93" w:rsidP="004A2EB0">
            <w:pPr>
              <w:pStyle w:val="TableParagraph"/>
              <w:rPr>
                <w:sz w:val="24"/>
              </w:rPr>
            </w:pPr>
          </w:p>
        </w:tc>
        <w:tc>
          <w:tcPr>
            <w:tcW w:w="1991" w:type="dxa"/>
            <w:gridSpan w:val="2"/>
          </w:tcPr>
          <w:p w:rsidR="000A1F93" w:rsidRPr="0053014A" w:rsidRDefault="000A1F93" w:rsidP="004A2EB0">
            <w:pPr>
              <w:pStyle w:val="TableParagraph"/>
              <w:rPr>
                <w:sz w:val="24"/>
              </w:rPr>
            </w:pPr>
          </w:p>
        </w:tc>
        <w:tc>
          <w:tcPr>
            <w:tcW w:w="2127" w:type="dxa"/>
            <w:gridSpan w:val="2"/>
          </w:tcPr>
          <w:p w:rsidR="000A1F93" w:rsidRPr="0053014A" w:rsidRDefault="000A1F93" w:rsidP="0053014A">
            <w:pPr>
              <w:pStyle w:val="TableParagraph"/>
              <w:spacing w:line="270" w:lineRule="exact"/>
              <w:ind w:left="109"/>
              <w:rPr>
                <w:sz w:val="24"/>
              </w:rPr>
            </w:pPr>
            <w:r w:rsidRPr="0053014A">
              <w:rPr>
                <w:sz w:val="24"/>
              </w:rPr>
              <w:t>обслуживанию</w:t>
            </w:r>
            <w:r w:rsidRPr="0053014A">
              <w:rPr>
                <w:spacing w:val="-11"/>
                <w:sz w:val="24"/>
              </w:rPr>
              <w:t xml:space="preserve"> </w:t>
            </w:r>
            <w:r w:rsidRPr="0053014A">
              <w:rPr>
                <w:spacing w:val="-10"/>
                <w:sz w:val="24"/>
              </w:rPr>
              <w:t>и</w:t>
            </w:r>
          </w:p>
          <w:p w:rsidR="000A1F93" w:rsidRPr="0053014A" w:rsidRDefault="000A1F93" w:rsidP="0053014A">
            <w:pPr>
              <w:pStyle w:val="TableParagraph"/>
              <w:spacing w:line="261" w:lineRule="exact"/>
              <w:ind w:left="109"/>
              <w:rPr>
                <w:sz w:val="24"/>
              </w:rPr>
            </w:pPr>
            <w:r w:rsidRPr="0053014A">
              <w:rPr>
                <w:sz w:val="24"/>
              </w:rPr>
              <w:t>ремонту</w:t>
            </w:r>
            <w:r w:rsidRPr="0053014A">
              <w:rPr>
                <w:spacing w:val="-7"/>
                <w:sz w:val="24"/>
              </w:rPr>
              <w:t xml:space="preserve"> </w:t>
            </w:r>
            <w:r w:rsidRPr="0053014A">
              <w:rPr>
                <w:spacing w:val="-2"/>
                <w:sz w:val="24"/>
              </w:rPr>
              <w:t>зданий</w:t>
            </w:r>
          </w:p>
        </w:tc>
        <w:tc>
          <w:tcPr>
            <w:tcW w:w="1140" w:type="dxa"/>
            <w:gridSpan w:val="2"/>
          </w:tcPr>
          <w:p w:rsidR="000A1F93" w:rsidRPr="0053014A" w:rsidRDefault="000A1F93" w:rsidP="004A2EB0">
            <w:pPr>
              <w:pStyle w:val="TableParagraph"/>
              <w:rPr>
                <w:sz w:val="24"/>
              </w:rPr>
            </w:pPr>
          </w:p>
        </w:tc>
        <w:tc>
          <w:tcPr>
            <w:tcW w:w="1138" w:type="dxa"/>
          </w:tcPr>
          <w:p w:rsidR="000A1F93" w:rsidRPr="0053014A" w:rsidRDefault="000A1F93" w:rsidP="004A2EB0">
            <w:pPr>
              <w:pStyle w:val="TableParagraph"/>
              <w:rPr>
                <w:sz w:val="24"/>
              </w:rPr>
            </w:pPr>
          </w:p>
        </w:tc>
        <w:tc>
          <w:tcPr>
            <w:tcW w:w="1135" w:type="dxa"/>
          </w:tcPr>
          <w:p w:rsidR="000A1F93" w:rsidRPr="0053014A" w:rsidRDefault="000A1F93" w:rsidP="004A2EB0">
            <w:pPr>
              <w:pStyle w:val="TableParagraph"/>
              <w:rPr>
                <w:sz w:val="24"/>
              </w:rPr>
            </w:pPr>
          </w:p>
        </w:tc>
        <w:tc>
          <w:tcPr>
            <w:tcW w:w="1263" w:type="dxa"/>
          </w:tcPr>
          <w:p w:rsidR="000A1F93" w:rsidRPr="0053014A" w:rsidRDefault="000A1F93" w:rsidP="004A2EB0">
            <w:pPr>
              <w:pStyle w:val="TableParagraph"/>
              <w:rPr>
                <w:sz w:val="24"/>
              </w:rPr>
            </w:pPr>
          </w:p>
        </w:tc>
      </w:tr>
      <w:tr w:rsidR="00421A30" w:rsidTr="00421A30">
        <w:trPr>
          <w:gridAfter w:val="1"/>
          <w:wAfter w:w="17" w:type="dxa"/>
          <w:trHeight w:val="1751"/>
        </w:trPr>
        <w:tc>
          <w:tcPr>
            <w:tcW w:w="652" w:type="dxa"/>
          </w:tcPr>
          <w:p w:rsidR="000A1F93" w:rsidRPr="0053014A" w:rsidRDefault="000A1F93" w:rsidP="0053014A">
            <w:pPr>
              <w:pStyle w:val="TableParagraph"/>
              <w:spacing w:line="270" w:lineRule="exact"/>
              <w:ind w:right="256"/>
              <w:jc w:val="right"/>
              <w:rPr>
                <w:sz w:val="24"/>
              </w:rPr>
            </w:pPr>
            <w:r w:rsidRPr="0053014A">
              <w:rPr>
                <w:sz w:val="24"/>
              </w:rPr>
              <w:t>5</w:t>
            </w:r>
          </w:p>
        </w:tc>
        <w:tc>
          <w:tcPr>
            <w:tcW w:w="3029" w:type="dxa"/>
          </w:tcPr>
          <w:p w:rsidR="000A1F93" w:rsidRPr="0053014A" w:rsidRDefault="000A1F93" w:rsidP="0053014A">
            <w:pPr>
              <w:pStyle w:val="TableParagraph"/>
              <w:ind w:left="107" w:right="408"/>
              <w:rPr>
                <w:sz w:val="24"/>
              </w:rPr>
            </w:pPr>
            <w:r w:rsidRPr="0053014A">
              <w:rPr>
                <w:sz w:val="24"/>
              </w:rPr>
              <w:t xml:space="preserve">Организация и проведение </w:t>
            </w:r>
            <w:r w:rsidRPr="0053014A">
              <w:rPr>
                <w:spacing w:val="-2"/>
                <w:sz w:val="24"/>
              </w:rPr>
              <w:t xml:space="preserve">административно-общественного </w:t>
            </w:r>
            <w:r w:rsidRPr="0053014A">
              <w:rPr>
                <w:sz w:val="24"/>
              </w:rPr>
              <w:t>контроля по охране труда</w:t>
            </w:r>
          </w:p>
        </w:tc>
        <w:tc>
          <w:tcPr>
            <w:tcW w:w="1135" w:type="dxa"/>
            <w:gridSpan w:val="2"/>
          </w:tcPr>
          <w:p w:rsidR="000A1F93" w:rsidRPr="0053014A" w:rsidRDefault="000A1F93" w:rsidP="004A2EB0">
            <w:pPr>
              <w:pStyle w:val="TableParagraph"/>
              <w:rPr>
                <w:sz w:val="24"/>
              </w:rPr>
            </w:pPr>
          </w:p>
        </w:tc>
        <w:tc>
          <w:tcPr>
            <w:tcW w:w="854" w:type="dxa"/>
            <w:gridSpan w:val="3"/>
          </w:tcPr>
          <w:p w:rsidR="000A1F93" w:rsidRPr="0053014A" w:rsidRDefault="000A1F93" w:rsidP="004A2EB0">
            <w:pPr>
              <w:pStyle w:val="TableParagraph"/>
              <w:rPr>
                <w:sz w:val="24"/>
              </w:rPr>
            </w:pPr>
          </w:p>
        </w:tc>
        <w:tc>
          <w:tcPr>
            <w:tcW w:w="1991" w:type="dxa"/>
            <w:gridSpan w:val="2"/>
          </w:tcPr>
          <w:p w:rsidR="000A1F93" w:rsidRPr="0053014A" w:rsidRDefault="000A1F93" w:rsidP="0053014A">
            <w:pPr>
              <w:pStyle w:val="TableParagraph"/>
              <w:ind w:left="106" w:right="423"/>
              <w:rPr>
                <w:sz w:val="24"/>
              </w:rPr>
            </w:pPr>
            <w:r w:rsidRPr="0053014A">
              <w:rPr>
                <w:sz w:val="24"/>
              </w:rPr>
              <w:t>постоянно в течение</w:t>
            </w:r>
            <w:r w:rsidRPr="0053014A">
              <w:rPr>
                <w:spacing w:val="-9"/>
                <w:sz w:val="24"/>
              </w:rPr>
              <w:t xml:space="preserve"> </w:t>
            </w:r>
            <w:r w:rsidRPr="0053014A">
              <w:rPr>
                <w:spacing w:val="-6"/>
                <w:sz w:val="24"/>
              </w:rPr>
              <w:t>года</w:t>
            </w:r>
          </w:p>
        </w:tc>
        <w:tc>
          <w:tcPr>
            <w:tcW w:w="2127" w:type="dxa"/>
            <w:gridSpan w:val="2"/>
          </w:tcPr>
          <w:p w:rsidR="000A1F93" w:rsidRPr="0053014A" w:rsidRDefault="000A1F93" w:rsidP="0053014A">
            <w:pPr>
              <w:pStyle w:val="TableParagraph"/>
              <w:ind w:left="109"/>
              <w:rPr>
                <w:sz w:val="24"/>
              </w:rPr>
            </w:pPr>
            <w:r w:rsidRPr="0053014A">
              <w:rPr>
                <w:spacing w:val="-2"/>
                <w:sz w:val="24"/>
              </w:rPr>
              <w:t>заведующий, завхоз</w:t>
            </w:r>
            <w:r w:rsidRPr="0053014A">
              <w:rPr>
                <w:spacing w:val="-4"/>
                <w:sz w:val="24"/>
              </w:rPr>
              <w:t>,</w:t>
            </w:r>
          </w:p>
          <w:p w:rsidR="000A1F93" w:rsidRPr="0053014A" w:rsidRDefault="000A1F93" w:rsidP="0053014A">
            <w:pPr>
              <w:pStyle w:val="TableParagraph"/>
              <w:spacing w:line="270" w:lineRule="atLeast"/>
              <w:ind w:left="109" w:right="227"/>
              <w:rPr>
                <w:sz w:val="24"/>
              </w:rPr>
            </w:pPr>
            <w:r w:rsidRPr="0053014A">
              <w:rPr>
                <w:spacing w:val="-2"/>
                <w:sz w:val="24"/>
              </w:rPr>
              <w:t xml:space="preserve">уполномоченный </w:t>
            </w:r>
            <w:r w:rsidRPr="0053014A">
              <w:rPr>
                <w:sz w:val="24"/>
              </w:rPr>
              <w:t>по охране труда, комиссия по охране труда</w:t>
            </w:r>
          </w:p>
        </w:tc>
        <w:tc>
          <w:tcPr>
            <w:tcW w:w="1140" w:type="dxa"/>
            <w:gridSpan w:val="2"/>
          </w:tcPr>
          <w:p w:rsidR="000A1F93" w:rsidRPr="0053014A" w:rsidRDefault="000A1F93" w:rsidP="004A2EB0">
            <w:pPr>
              <w:pStyle w:val="TableParagraph"/>
              <w:rPr>
                <w:sz w:val="24"/>
              </w:rPr>
            </w:pPr>
          </w:p>
        </w:tc>
        <w:tc>
          <w:tcPr>
            <w:tcW w:w="1138" w:type="dxa"/>
          </w:tcPr>
          <w:p w:rsidR="000A1F93" w:rsidRPr="0053014A" w:rsidRDefault="000A1F93" w:rsidP="004A2EB0">
            <w:pPr>
              <w:pStyle w:val="TableParagraph"/>
              <w:rPr>
                <w:sz w:val="24"/>
              </w:rPr>
            </w:pPr>
          </w:p>
        </w:tc>
        <w:tc>
          <w:tcPr>
            <w:tcW w:w="1135" w:type="dxa"/>
          </w:tcPr>
          <w:p w:rsidR="000A1F93" w:rsidRPr="0053014A" w:rsidRDefault="000A1F93" w:rsidP="004A2EB0">
            <w:pPr>
              <w:pStyle w:val="TableParagraph"/>
              <w:rPr>
                <w:sz w:val="24"/>
              </w:rPr>
            </w:pPr>
          </w:p>
        </w:tc>
        <w:tc>
          <w:tcPr>
            <w:tcW w:w="1263" w:type="dxa"/>
          </w:tcPr>
          <w:p w:rsidR="000A1F93" w:rsidRPr="0053014A" w:rsidRDefault="000A1F93" w:rsidP="004A2EB0">
            <w:pPr>
              <w:pStyle w:val="TableParagraph"/>
              <w:rPr>
                <w:sz w:val="24"/>
              </w:rPr>
            </w:pPr>
          </w:p>
        </w:tc>
      </w:tr>
      <w:tr w:rsidR="000A1F93" w:rsidTr="00421A30">
        <w:trPr>
          <w:gridAfter w:val="1"/>
          <w:wAfter w:w="17" w:type="dxa"/>
          <w:trHeight w:val="276"/>
        </w:trPr>
        <w:tc>
          <w:tcPr>
            <w:tcW w:w="14464" w:type="dxa"/>
            <w:gridSpan w:val="16"/>
          </w:tcPr>
          <w:p w:rsidR="000A1F93" w:rsidRPr="0053014A" w:rsidRDefault="000A1F93" w:rsidP="0053014A">
            <w:pPr>
              <w:pStyle w:val="TableParagraph"/>
              <w:spacing w:line="256" w:lineRule="exact"/>
              <w:ind w:left="5539"/>
              <w:rPr>
                <w:b/>
                <w:sz w:val="24"/>
              </w:rPr>
            </w:pPr>
            <w:r w:rsidRPr="0053014A">
              <w:rPr>
                <w:b/>
                <w:sz w:val="24"/>
              </w:rPr>
              <w:t>II.</w:t>
            </w:r>
            <w:r w:rsidRPr="0053014A">
              <w:rPr>
                <w:b/>
                <w:spacing w:val="-6"/>
                <w:sz w:val="24"/>
              </w:rPr>
              <w:t xml:space="preserve"> </w:t>
            </w:r>
            <w:r w:rsidRPr="0053014A">
              <w:rPr>
                <w:b/>
                <w:sz w:val="24"/>
              </w:rPr>
              <w:t>ТЕХНИЧЕСКИЕ</w:t>
            </w:r>
            <w:r w:rsidRPr="0053014A">
              <w:rPr>
                <w:b/>
                <w:spacing w:val="-6"/>
                <w:sz w:val="24"/>
              </w:rPr>
              <w:t xml:space="preserve"> </w:t>
            </w:r>
            <w:r w:rsidRPr="0053014A">
              <w:rPr>
                <w:b/>
                <w:spacing w:val="-2"/>
                <w:sz w:val="24"/>
              </w:rPr>
              <w:t>МЕРОПРИЯТИЯ</w:t>
            </w:r>
          </w:p>
        </w:tc>
      </w:tr>
      <w:tr w:rsidR="00421A30" w:rsidTr="00421A30">
        <w:trPr>
          <w:gridAfter w:val="1"/>
          <w:wAfter w:w="17" w:type="dxa"/>
          <w:trHeight w:val="1655"/>
        </w:trPr>
        <w:tc>
          <w:tcPr>
            <w:tcW w:w="652" w:type="dxa"/>
          </w:tcPr>
          <w:p w:rsidR="000A1F93" w:rsidRPr="0053014A" w:rsidRDefault="000A1F93" w:rsidP="0053014A">
            <w:pPr>
              <w:pStyle w:val="TableParagraph"/>
              <w:spacing w:line="270" w:lineRule="exact"/>
              <w:ind w:right="256"/>
              <w:jc w:val="right"/>
              <w:rPr>
                <w:sz w:val="24"/>
              </w:rPr>
            </w:pPr>
            <w:r w:rsidRPr="0053014A">
              <w:rPr>
                <w:sz w:val="24"/>
              </w:rPr>
              <w:t>6</w:t>
            </w:r>
          </w:p>
        </w:tc>
        <w:tc>
          <w:tcPr>
            <w:tcW w:w="3029" w:type="dxa"/>
          </w:tcPr>
          <w:p w:rsidR="000A1F93" w:rsidRPr="0053014A" w:rsidRDefault="000A1F93" w:rsidP="0053014A">
            <w:pPr>
              <w:pStyle w:val="TableParagraph"/>
              <w:ind w:left="107" w:right="641"/>
              <w:rPr>
                <w:sz w:val="24"/>
              </w:rPr>
            </w:pPr>
            <w:r w:rsidRPr="0053014A">
              <w:rPr>
                <w:sz w:val="24"/>
              </w:rPr>
              <w:t>Очистка воздуховодов и вентиляционных установок, осветительной</w:t>
            </w:r>
            <w:r w:rsidRPr="0053014A">
              <w:rPr>
                <w:spacing w:val="-15"/>
                <w:sz w:val="24"/>
              </w:rPr>
              <w:t xml:space="preserve"> </w:t>
            </w:r>
            <w:r w:rsidRPr="0053014A">
              <w:rPr>
                <w:sz w:val="24"/>
              </w:rPr>
              <w:t>арматуры,</w:t>
            </w:r>
            <w:r w:rsidRPr="0053014A">
              <w:rPr>
                <w:spacing w:val="-15"/>
                <w:sz w:val="24"/>
              </w:rPr>
              <w:t xml:space="preserve"> </w:t>
            </w:r>
            <w:r w:rsidRPr="0053014A">
              <w:rPr>
                <w:sz w:val="24"/>
              </w:rPr>
              <w:t xml:space="preserve">окон, </w:t>
            </w:r>
            <w:r w:rsidRPr="0053014A">
              <w:rPr>
                <w:spacing w:val="-2"/>
                <w:sz w:val="24"/>
              </w:rPr>
              <w:t>фрамуг.</w:t>
            </w:r>
          </w:p>
        </w:tc>
        <w:tc>
          <w:tcPr>
            <w:tcW w:w="1135" w:type="dxa"/>
            <w:gridSpan w:val="2"/>
          </w:tcPr>
          <w:p w:rsidR="000A1F93" w:rsidRPr="0053014A" w:rsidRDefault="000A1F93" w:rsidP="0053014A">
            <w:pPr>
              <w:pStyle w:val="TableParagraph"/>
              <w:spacing w:line="270" w:lineRule="exact"/>
              <w:ind w:left="101"/>
              <w:rPr>
                <w:sz w:val="24"/>
              </w:rPr>
            </w:pPr>
            <w:r w:rsidRPr="0053014A">
              <w:rPr>
                <w:spacing w:val="-5"/>
                <w:sz w:val="24"/>
              </w:rPr>
              <w:t>шт.</w:t>
            </w:r>
          </w:p>
        </w:tc>
        <w:tc>
          <w:tcPr>
            <w:tcW w:w="854" w:type="dxa"/>
            <w:gridSpan w:val="3"/>
          </w:tcPr>
          <w:p w:rsidR="000A1F93" w:rsidRPr="0053014A" w:rsidRDefault="000A1F93" w:rsidP="004A2EB0">
            <w:pPr>
              <w:pStyle w:val="TableParagraph"/>
              <w:rPr>
                <w:sz w:val="24"/>
              </w:rPr>
            </w:pPr>
          </w:p>
        </w:tc>
        <w:tc>
          <w:tcPr>
            <w:tcW w:w="1991" w:type="dxa"/>
            <w:gridSpan w:val="2"/>
          </w:tcPr>
          <w:p w:rsidR="000A1F93" w:rsidRPr="0053014A" w:rsidRDefault="000A1F93" w:rsidP="0053014A">
            <w:pPr>
              <w:pStyle w:val="TableParagraph"/>
              <w:ind w:left="106"/>
              <w:rPr>
                <w:sz w:val="24"/>
              </w:rPr>
            </w:pPr>
            <w:r w:rsidRPr="0053014A">
              <w:rPr>
                <w:sz w:val="24"/>
              </w:rPr>
              <w:t>июль</w:t>
            </w:r>
            <w:r w:rsidRPr="0053014A">
              <w:rPr>
                <w:spacing w:val="-15"/>
                <w:sz w:val="24"/>
              </w:rPr>
              <w:t xml:space="preserve"> </w:t>
            </w:r>
            <w:r w:rsidRPr="0053014A">
              <w:rPr>
                <w:sz w:val="24"/>
              </w:rPr>
              <w:t>-</w:t>
            </w:r>
            <w:r w:rsidRPr="0053014A">
              <w:rPr>
                <w:spacing w:val="28"/>
                <w:sz w:val="24"/>
              </w:rPr>
              <w:t xml:space="preserve"> </w:t>
            </w:r>
            <w:r w:rsidRPr="0053014A">
              <w:rPr>
                <w:sz w:val="24"/>
              </w:rPr>
              <w:t xml:space="preserve">август </w:t>
            </w:r>
            <w:r w:rsidRPr="0053014A">
              <w:rPr>
                <w:spacing w:val="-2"/>
                <w:sz w:val="24"/>
              </w:rPr>
              <w:t>ежегодно</w:t>
            </w:r>
          </w:p>
        </w:tc>
        <w:tc>
          <w:tcPr>
            <w:tcW w:w="2127" w:type="dxa"/>
            <w:gridSpan w:val="2"/>
          </w:tcPr>
          <w:p w:rsidR="000A1F93" w:rsidRPr="0053014A" w:rsidRDefault="000A1F93" w:rsidP="0053014A">
            <w:pPr>
              <w:pStyle w:val="TableParagraph"/>
              <w:ind w:left="109"/>
              <w:rPr>
                <w:sz w:val="24"/>
              </w:rPr>
            </w:pPr>
            <w:r w:rsidRPr="0053014A">
              <w:rPr>
                <w:spacing w:val="-2"/>
                <w:sz w:val="24"/>
              </w:rPr>
              <w:t>заведующий, завхоз</w:t>
            </w:r>
            <w:r w:rsidRPr="0053014A">
              <w:rPr>
                <w:sz w:val="24"/>
              </w:rPr>
              <w:t>,</w:t>
            </w:r>
            <w:r w:rsidRPr="0053014A">
              <w:rPr>
                <w:spacing w:val="-15"/>
                <w:sz w:val="24"/>
              </w:rPr>
              <w:t xml:space="preserve"> </w:t>
            </w:r>
            <w:r w:rsidRPr="0053014A">
              <w:rPr>
                <w:sz w:val="24"/>
              </w:rPr>
              <w:t>рабочий</w:t>
            </w:r>
            <w:r w:rsidRPr="0053014A">
              <w:rPr>
                <w:spacing w:val="-15"/>
                <w:sz w:val="24"/>
              </w:rPr>
              <w:t xml:space="preserve"> </w:t>
            </w:r>
            <w:r w:rsidRPr="0053014A">
              <w:rPr>
                <w:sz w:val="24"/>
              </w:rPr>
              <w:t xml:space="preserve">по </w:t>
            </w:r>
            <w:r w:rsidRPr="0053014A">
              <w:rPr>
                <w:spacing w:val="-2"/>
                <w:sz w:val="24"/>
              </w:rPr>
              <w:t>комплексному</w:t>
            </w:r>
          </w:p>
          <w:p w:rsidR="000A1F93" w:rsidRPr="0053014A" w:rsidRDefault="000A1F93" w:rsidP="0053014A">
            <w:pPr>
              <w:pStyle w:val="TableParagraph"/>
              <w:spacing w:line="270" w:lineRule="atLeast"/>
              <w:ind w:left="109" w:right="269"/>
              <w:rPr>
                <w:sz w:val="24"/>
              </w:rPr>
            </w:pPr>
            <w:r w:rsidRPr="0053014A">
              <w:rPr>
                <w:sz w:val="24"/>
              </w:rPr>
              <w:t>обслуживанию</w:t>
            </w:r>
            <w:r w:rsidRPr="0053014A">
              <w:rPr>
                <w:spacing w:val="-15"/>
                <w:sz w:val="24"/>
              </w:rPr>
              <w:t xml:space="preserve"> </w:t>
            </w:r>
            <w:r w:rsidRPr="0053014A">
              <w:rPr>
                <w:sz w:val="24"/>
              </w:rPr>
              <w:t>и ремонту зданий</w:t>
            </w:r>
          </w:p>
        </w:tc>
        <w:tc>
          <w:tcPr>
            <w:tcW w:w="1140" w:type="dxa"/>
            <w:gridSpan w:val="2"/>
          </w:tcPr>
          <w:p w:rsidR="000A1F93" w:rsidRPr="0053014A" w:rsidRDefault="000A1F93" w:rsidP="004A2EB0">
            <w:pPr>
              <w:pStyle w:val="TableParagraph"/>
              <w:rPr>
                <w:sz w:val="24"/>
              </w:rPr>
            </w:pPr>
          </w:p>
        </w:tc>
        <w:tc>
          <w:tcPr>
            <w:tcW w:w="1138" w:type="dxa"/>
          </w:tcPr>
          <w:p w:rsidR="000A1F93" w:rsidRPr="0053014A" w:rsidRDefault="000A1F93" w:rsidP="004A2EB0">
            <w:pPr>
              <w:pStyle w:val="TableParagraph"/>
              <w:rPr>
                <w:sz w:val="24"/>
              </w:rPr>
            </w:pPr>
          </w:p>
        </w:tc>
        <w:tc>
          <w:tcPr>
            <w:tcW w:w="1135" w:type="dxa"/>
          </w:tcPr>
          <w:p w:rsidR="000A1F93" w:rsidRPr="0053014A" w:rsidRDefault="000A1F93" w:rsidP="004A2EB0">
            <w:pPr>
              <w:pStyle w:val="TableParagraph"/>
              <w:rPr>
                <w:sz w:val="24"/>
              </w:rPr>
            </w:pPr>
          </w:p>
        </w:tc>
        <w:tc>
          <w:tcPr>
            <w:tcW w:w="1263" w:type="dxa"/>
          </w:tcPr>
          <w:p w:rsidR="000A1F93" w:rsidRPr="0053014A" w:rsidRDefault="000A1F93" w:rsidP="004A2EB0">
            <w:pPr>
              <w:pStyle w:val="TableParagraph"/>
              <w:rPr>
                <w:sz w:val="24"/>
              </w:rPr>
            </w:pPr>
          </w:p>
        </w:tc>
      </w:tr>
      <w:tr w:rsidR="00421A30" w:rsidTr="00421A30">
        <w:trPr>
          <w:gridAfter w:val="1"/>
          <w:wAfter w:w="17" w:type="dxa"/>
          <w:trHeight w:val="830"/>
        </w:trPr>
        <w:tc>
          <w:tcPr>
            <w:tcW w:w="652" w:type="dxa"/>
          </w:tcPr>
          <w:p w:rsidR="000A1F93" w:rsidRPr="0053014A" w:rsidRDefault="000A1F93" w:rsidP="0053014A">
            <w:pPr>
              <w:pStyle w:val="TableParagraph"/>
              <w:spacing w:line="272" w:lineRule="exact"/>
              <w:ind w:right="256"/>
              <w:jc w:val="right"/>
              <w:rPr>
                <w:sz w:val="24"/>
              </w:rPr>
            </w:pPr>
            <w:r w:rsidRPr="0053014A">
              <w:rPr>
                <w:sz w:val="24"/>
              </w:rPr>
              <w:t>7</w:t>
            </w:r>
          </w:p>
        </w:tc>
        <w:tc>
          <w:tcPr>
            <w:tcW w:w="3029" w:type="dxa"/>
          </w:tcPr>
          <w:p w:rsidR="00255D35" w:rsidRDefault="000A1F93" w:rsidP="0053014A">
            <w:pPr>
              <w:pStyle w:val="TableParagraph"/>
              <w:ind w:left="107" w:right="408"/>
              <w:rPr>
                <w:sz w:val="24"/>
              </w:rPr>
            </w:pPr>
            <w:r w:rsidRPr="0053014A">
              <w:rPr>
                <w:sz w:val="24"/>
              </w:rPr>
              <w:t>Проверка</w:t>
            </w:r>
            <w:r w:rsidRPr="0053014A">
              <w:rPr>
                <w:spacing w:val="17"/>
                <w:sz w:val="24"/>
              </w:rPr>
              <w:t xml:space="preserve"> </w:t>
            </w:r>
            <w:r w:rsidRPr="0053014A">
              <w:rPr>
                <w:sz w:val="24"/>
              </w:rPr>
              <w:t>диэлектрических перчаток,</w:t>
            </w:r>
          </w:p>
          <w:p w:rsidR="000A1F93" w:rsidRPr="0053014A" w:rsidRDefault="000A1F93" w:rsidP="0053014A">
            <w:pPr>
              <w:pStyle w:val="TableParagraph"/>
              <w:ind w:left="107" w:right="408"/>
              <w:rPr>
                <w:sz w:val="24"/>
              </w:rPr>
            </w:pPr>
            <w:r w:rsidRPr="0053014A">
              <w:rPr>
                <w:sz w:val="24"/>
              </w:rPr>
              <w:t xml:space="preserve"> инструментов с</w:t>
            </w:r>
          </w:p>
          <w:p w:rsidR="000A1F93" w:rsidRPr="0053014A" w:rsidRDefault="000A1F93" w:rsidP="0053014A">
            <w:pPr>
              <w:pStyle w:val="TableParagraph"/>
              <w:spacing w:line="261" w:lineRule="exact"/>
              <w:ind w:left="107"/>
              <w:rPr>
                <w:sz w:val="24"/>
              </w:rPr>
            </w:pPr>
            <w:r w:rsidRPr="0053014A">
              <w:rPr>
                <w:sz w:val="24"/>
              </w:rPr>
              <w:t>изолирующими</w:t>
            </w:r>
            <w:r w:rsidRPr="0053014A">
              <w:rPr>
                <w:spacing w:val="-15"/>
                <w:sz w:val="24"/>
              </w:rPr>
              <w:t xml:space="preserve"> </w:t>
            </w:r>
            <w:r w:rsidRPr="0053014A">
              <w:rPr>
                <w:spacing w:val="-2"/>
                <w:sz w:val="24"/>
              </w:rPr>
              <w:t>ручками</w:t>
            </w:r>
          </w:p>
        </w:tc>
        <w:tc>
          <w:tcPr>
            <w:tcW w:w="1135" w:type="dxa"/>
            <w:gridSpan w:val="2"/>
          </w:tcPr>
          <w:p w:rsidR="000A1F93" w:rsidRPr="0053014A" w:rsidRDefault="000A1F93" w:rsidP="0053014A">
            <w:pPr>
              <w:pStyle w:val="TableParagraph"/>
              <w:spacing w:line="272" w:lineRule="exact"/>
              <w:ind w:left="101"/>
              <w:rPr>
                <w:sz w:val="24"/>
              </w:rPr>
            </w:pPr>
            <w:r w:rsidRPr="0053014A">
              <w:rPr>
                <w:spacing w:val="-4"/>
                <w:sz w:val="24"/>
              </w:rPr>
              <w:t>пара</w:t>
            </w:r>
          </w:p>
        </w:tc>
        <w:tc>
          <w:tcPr>
            <w:tcW w:w="854" w:type="dxa"/>
            <w:gridSpan w:val="3"/>
          </w:tcPr>
          <w:p w:rsidR="000A1F93" w:rsidRPr="0053014A" w:rsidRDefault="000A1F93" w:rsidP="004A2EB0">
            <w:pPr>
              <w:pStyle w:val="TableParagraph"/>
              <w:rPr>
                <w:sz w:val="24"/>
              </w:rPr>
            </w:pPr>
          </w:p>
        </w:tc>
        <w:tc>
          <w:tcPr>
            <w:tcW w:w="1991" w:type="dxa"/>
            <w:gridSpan w:val="2"/>
          </w:tcPr>
          <w:p w:rsidR="00480069" w:rsidRDefault="00480069" w:rsidP="0053014A">
            <w:pPr>
              <w:pStyle w:val="TableParagraph"/>
              <w:ind w:left="106"/>
              <w:rPr>
                <w:sz w:val="24"/>
              </w:rPr>
            </w:pPr>
          </w:p>
          <w:p w:rsidR="00480069" w:rsidRDefault="00255D35" w:rsidP="00480069">
            <w:pPr>
              <w:pStyle w:val="TableParagraph"/>
              <w:numPr>
                <w:ilvl w:val="0"/>
                <w:numId w:val="43"/>
              </w:numPr>
              <w:rPr>
                <w:sz w:val="24"/>
              </w:rPr>
            </w:pPr>
            <w:r>
              <w:rPr>
                <w:sz w:val="24"/>
              </w:rPr>
              <w:t xml:space="preserve"> 2 </w:t>
            </w:r>
            <w:r w:rsidR="00480069">
              <w:rPr>
                <w:sz w:val="24"/>
              </w:rPr>
              <w:t>раза в год</w:t>
            </w:r>
          </w:p>
          <w:p w:rsidR="00255D35" w:rsidRDefault="00255D35" w:rsidP="00480069">
            <w:pPr>
              <w:pStyle w:val="TableParagraph"/>
              <w:numPr>
                <w:ilvl w:val="0"/>
                <w:numId w:val="43"/>
              </w:numPr>
              <w:rPr>
                <w:sz w:val="24"/>
              </w:rPr>
            </w:pPr>
          </w:p>
          <w:p w:rsidR="000A1F93" w:rsidRPr="0053014A" w:rsidRDefault="000A1F93" w:rsidP="00480069">
            <w:pPr>
              <w:pStyle w:val="TableParagraph"/>
              <w:numPr>
                <w:ilvl w:val="0"/>
                <w:numId w:val="43"/>
              </w:numPr>
              <w:rPr>
                <w:sz w:val="24"/>
              </w:rPr>
            </w:pPr>
            <w:r w:rsidRPr="0053014A">
              <w:rPr>
                <w:sz w:val="24"/>
              </w:rPr>
              <w:t>июнь</w:t>
            </w:r>
            <w:r w:rsidRPr="0053014A">
              <w:rPr>
                <w:spacing w:val="-15"/>
                <w:sz w:val="24"/>
              </w:rPr>
              <w:t xml:space="preserve"> </w:t>
            </w:r>
            <w:r w:rsidRPr="0053014A">
              <w:rPr>
                <w:sz w:val="24"/>
              </w:rPr>
              <w:t>-</w:t>
            </w:r>
            <w:r w:rsidRPr="0053014A">
              <w:rPr>
                <w:spacing w:val="-15"/>
                <w:sz w:val="24"/>
              </w:rPr>
              <w:t xml:space="preserve"> </w:t>
            </w:r>
            <w:r w:rsidRPr="0053014A">
              <w:rPr>
                <w:sz w:val="24"/>
              </w:rPr>
              <w:t xml:space="preserve">август </w:t>
            </w:r>
            <w:r w:rsidRPr="0053014A">
              <w:rPr>
                <w:spacing w:val="-2"/>
                <w:sz w:val="24"/>
              </w:rPr>
              <w:t>ежегодно</w:t>
            </w:r>
          </w:p>
        </w:tc>
        <w:tc>
          <w:tcPr>
            <w:tcW w:w="2127" w:type="dxa"/>
            <w:gridSpan w:val="2"/>
          </w:tcPr>
          <w:p w:rsidR="000A1F93" w:rsidRPr="0053014A" w:rsidRDefault="000A1F93" w:rsidP="0053014A">
            <w:pPr>
              <w:pStyle w:val="TableParagraph"/>
              <w:spacing w:line="261" w:lineRule="exact"/>
              <w:ind w:left="109"/>
              <w:rPr>
                <w:sz w:val="24"/>
              </w:rPr>
            </w:pPr>
            <w:r w:rsidRPr="0053014A">
              <w:rPr>
                <w:spacing w:val="-2"/>
                <w:sz w:val="24"/>
              </w:rPr>
              <w:t>завхоз</w:t>
            </w:r>
          </w:p>
        </w:tc>
        <w:tc>
          <w:tcPr>
            <w:tcW w:w="1140" w:type="dxa"/>
            <w:gridSpan w:val="2"/>
          </w:tcPr>
          <w:p w:rsidR="000A1F93" w:rsidRPr="0053014A" w:rsidRDefault="000A1F93" w:rsidP="004A2EB0">
            <w:pPr>
              <w:pStyle w:val="TableParagraph"/>
              <w:rPr>
                <w:sz w:val="24"/>
              </w:rPr>
            </w:pPr>
          </w:p>
        </w:tc>
        <w:tc>
          <w:tcPr>
            <w:tcW w:w="1138" w:type="dxa"/>
          </w:tcPr>
          <w:p w:rsidR="000A1F93" w:rsidRPr="0053014A" w:rsidRDefault="000A1F93" w:rsidP="004A2EB0">
            <w:pPr>
              <w:pStyle w:val="TableParagraph"/>
              <w:rPr>
                <w:sz w:val="24"/>
              </w:rPr>
            </w:pPr>
          </w:p>
        </w:tc>
        <w:tc>
          <w:tcPr>
            <w:tcW w:w="1135" w:type="dxa"/>
          </w:tcPr>
          <w:p w:rsidR="000A1F93" w:rsidRPr="0053014A" w:rsidRDefault="000A1F93" w:rsidP="004A2EB0">
            <w:pPr>
              <w:pStyle w:val="TableParagraph"/>
              <w:rPr>
                <w:sz w:val="24"/>
              </w:rPr>
            </w:pPr>
          </w:p>
        </w:tc>
        <w:tc>
          <w:tcPr>
            <w:tcW w:w="1263" w:type="dxa"/>
          </w:tcPr>
          <w:p w:rsidR="000A1F93" w:rsidRPr="0053014A" w:rsidRDefault="000A1F93" w:rsidP="004A2EB0">
            <w:pPr>
              <w:pStyle w:val="TableParagraph"/>
              <w:rPr>
                <w:sz w:val="24"/>
              </w:rPr>
            </w:pPr>
          </w:p>
        </w:tc>
      </w:tr>
      <w:tr w:rsidR="00421A30" w:rsidTr="00421A30">
        <w:trPr>
          <w:gridAfter w:val="1"/>
          <w:wAfter w:w="17" w:type="dxa"/>
          <w:trHeight w:val="1655"/>
        </w:trPr>
        <w:tc>
          <w:tcPr>
            <w:tcW w:w="652" w:type="dxa"/>
          </w:tcPr>
          <w:p w:rsidR="000A1F93" w:rsidRPr="0053014A" w:rsidRDefault="000A1F93" w:rsidP="0053014A">
            <w:pPr>
              <w:pStyle w:val="TableParagraph"/>
              <w:spacing w:line="270" w:lineRule="exact"/>
              <w:ind w:right="256"/>
              <w:jc w:val="right"/>
              <w:rPr>
                <w:sz w:val="24"/>
              </w:rPr>
            </w:pPr>
            <w:r w:rsidRPr="0053014A">
              <w:rPr>
                <w:sz w:val="24"/>
              </w:rPr>
              <w:lastRenderedPageBreak/>
              <w:t>8</w:t>
            </w:r>
          </w:p>
        </w:tc>
        <w:tc>
          <w:tcPr>
            <w:tcW w:w="3029" w:type="dxa"/>
          </w:tcPr>
          <w:p w:rsidR="000A1F93" w:rsidRPr="0053014A" w:rsidRDefault="000A1F93" w:rsidP="0053014A">
            <w:pPr>
              <w:pStyle w:val="TableParagraph"/>
              <w:ind w:left="107"/>
              <w:rPr>
                <w:sz w:val="24"/>
              </w:rPr>
            </w:pPr>
            <w:r w:rsidRPr="0053014A">
              <w:rPr>
                <w:sz w:val="24"/>
              </w:rPr>
              <w:t>Проведение испытания устройств заземления</w:t>
            </w:r>
            <w:r w:rsidRPr="0053014A">
              <w:rPr>
                <w:spacing w:val="-15"/>
                <w:sz w:val="24"/>
              </w:rPr>
              <w:t xml:space="preserve"> </w:t>
            </w:r>
            <w:r w:rsidRPr="0053014A">
              <w:rPr>
                <w:sz w:val="24"/>
              </w:rPr>
              <w:t>(зануления)</w:t>
            </w:r>
            <w:r w:rsidRPr="0053014A">
              <w:rPr>
                <w:spacing w:val="-15"/>
                <w:sz w:val="24"/>
              </w:rPr>
              <w:t xml:space="preserve"> </w:t>
            </w:r>
            <w:r w:rsidRPr="0053014A">
              <w:rPr>
                <w:sz w:val="24"/>
              </w:rPr>
              <w:t>и</w:t>
            </w:r>
            <w:r w:rsidRPr="0053014A">
              <w:rPr>
                <w:spacing w:val="-15"/>
                <w:sz w:val="24"/>
              </w:rPr>
              <w:t xml:space="preserve"> </w:t>
            </w:r>
            <w:r w:rsidRPr="0053014A">
              <w:rPr>
                <w:sz w:val="24"/>
              </w:rPr>
              <w:t xml:space="preserve">изоляции проводов электросистем здания на соответствие безопасной </w:t>
            </w:r>
            <w:r w:rsidRPr="0053014A">
              <w:rPr>
                <w:spacing w:val="-2"/>
                <w:sz w:val="24"/>
              </w:rPr>
              <w:t>эксплуатации</w:t>
            </w:r>
          </w:p>
        </w:tc>
        <w:tc>
          <w:tcPr>
            <w:tcW w:w="1135" w:type="dxa"/>
            <w:gridSpan w:val="2"/>
          </w:tcPr>
          <w:p w:rsidR="000A1F93" w:rsidRPr="0053014A" w:rsidRDefault="000A1F93" w:rsidP="004A2EB0">
            <w:pPr>
              <w:pStyle w:val="TableParagraph"/>
              <w:rPr>
                <w:sz w:val="24"/>
              </w:rPr>
            </w:pPr>
          </w:p>
        </w:tc>
        <w:tc>
          <w:tcPr>
            <w:tcW w:w="854" w:type="dxa"/>
            <w:gridSpan w:val="3"/>
          </w:tcPr>
          <w:p w:rsidR="000A1F93" w:rsidRPr="0053014A" w:rsidRDefault="000A1F93" w:rsidP="004A2EB0">
            <w:pPr>
              <w:pStyle w:val="TableParagraph"/>
              <w:rPr>
                <w:sz w:val="24"/>
              </w:rPr>
            </w:pPr>
          </w:p>
        </w:tc>
        <w:tc>
          <w:tcPr>
            <w:tcW w:w="1991" w:type="dxa"/>
            <w:gridSpan w:val="2"/>
          </w:tcPr>
          <w:p w:rsidR="000A1F93" w:rsidRPr="0053014A" w:rsidRDefault="000A1F93" w:rsidP="0053014A">
            <w:pPr>
              <w:pStyle w:val="TableParagraph"/>
              <w:ind w:left="106"/>
              <w:rPr>
                <w:sz w:val="24"/>
              </w:rPr>
            </w:pPr>
            <w:r w:rsidRPr="0053014A">
              <w:rPr>
                <w:sz w:val="24"/>
              </w:rPr>
              <w:t>1</w:t>
            </w:r>
            <w:r w:rsidRPr="0053014A">
              <w:rPr>
                <w:spacing w:val="-13"/>
                <w:sz w:val="24"/>
              </w:rPr>
              <w:t xml:space="preserve"> </w:t>
            </w:r>
            <w:r w:rsidRPr="0053014A">
              <w:rPr>
                <w:sz w:val="24"/>
              </w:rPr>
              <w:t>раз</w:t>
            </w:r>
            <w:r w:rsidRPr="0053014A">
              <w:rPr>
                <w:spacing w:val="-13"/>
                <w:sz w:val="24"/>
              </w:rPr>
              <w:t xml:space="preserve"> </w:t>
            </w:r>
            <w:r w:rsidRPr="0053014A">
              <w:rPr>
                <w:sz w:val="24"/>
              </w:rPr>
              <w:t>в</w:t>
            </w:r>
            <w:r w:rsidRPr="0053014A">
              <w:rPr>
                <w:spacing w:val="-13"/>
                <w:sz w:val="24"/>
              </w:rPr>
              <w:t xml:space="preserve"> </w:t>
            </w:r>
            <w:r w:rsidRPr="0053014A">
              <w:rPr>
                <w:sz w:val="24"/>
              </w:rPr>
              <w:t>год</w:t>
            </w:r>
            <w:r w:rsidRPr="0053014A">
              <w:rPr>
                <w:spacing w:val="-13"/>
                <w:sz w:val="24"/>
              </w:rPr>
              <w:t xml:space="preserve"> </w:t>
            </w:r>
            <w:r w:rsidRPr="0053014A">
              <w:rPr>
                <w:sz w:val="24"/>
              </w:rPr>
              <w:t xml:space="preserve">- </w:t>
            </w:r>
            <w:r w:rsidRPr="0053014A">
              <w:rPr>
                <w:spacing w:val="-2"/>
                <w:sz w:val="24"/>
              </w:rPr>
              <w:t>август</w:t>
            </w:r>
          </w:p>
        </w:tc>
        <w:tc>
          <w:tcPr>
            <w:tcW w:w="2127" w:type="dxa"/>
            <w:gridSpan w:val="2"/>
          </w:tcPr>
          <w:p w:rsidR="000A1F93" w:rsidRPr="0053014A" w:rsidRDefault="000A1F93" w:rsidP="0053014A">
            <w:pPr>
              <w:pStyle w:val="TableParagraph"/>
              <w:ind w:left="109"/>
              <w:rPr>
                <w:sz w:val="24"/>
              </w:rPr>
            </w:pPr>
            <w:r w:rsidRPr="0053014A">
              <w:rPr>
                <w:spacing w:val="-2"/>
                <w:sz w:val="24"/>
              </w:rPr>
              <w:t>заведующий, завхоз</w:t>
            </w:r>
            <w:r w:rsidRPr="0053014A">
              <w:rPr>
                <w:sz w:val="24"/>
              </w:rPr>
              <w:t>,</w:t>
            </w:r>
            <w:r w:rsidRPr="0053014A">
              <w:rPr>
                <w:spacing w:val="-15"/>
                <w:sz w:val="24"/>
              </w:rPr>
              <w:t xml:space="preserve"> </w:t>
            </w:r>
            <w:r w:rsidRPr="0053014A">
              <w:rPr>
                <w:sz w:val="24"/>
              </w:rPr>
              <w:t>рабочий</w:t>
            </w:r>
            <w:r w:rsidRPr="0053014A">
              <w:rPr>
                <w:spacing w:val="-15"/>
                <w:sz w:val="24"/>
              </w:rPr>
              <w:t xml:space="preserve"> </w:t>
            </w:r>
            <w:r w:rsidRPr="0053014A">
              <w:rPr>
                <w:sz w:val="24"/>
              </w:rPr>
              <w:t xml:space="preserve">по </w:t>
            </w:r>
            <w:r w:rsidRPr="0053014A">
              <w:rPr>
                <w:spacing w:val="-2"/>
                <w:sz w:val="24"/>
              </w:rPr>
              <w:t xml:space="preserve">комплексному </w:t>
            </w:r>
            <w:r w:rsidRPr="0053014A">
              <w:rPr>
                <w:sz w:val="24"/>
              </w:rPr>
              <w:t>обслуживанию и</w:t>
            </w:r>
          </w:p>
          <w:p w:rsidR="000A1F93" w:rsidRPr="0053014A" w:rsidRDefault="000A1F93" w:rsidP="0053014A">
            <w:pPr>
              <w:pStyle w:val="TableParagraph"/>
              <w:spacing w:line="261" w:lineRule="exact"/>
              <w:ind w:left="109"/>
              <w:rPr>
                <w:sz w:val="24"/>
              </w:rPr>
            </w:pPr>
            <w:r w:rsidRPr="0053014A">
              <w:rPr>
                <w:sz w:val="24"/>
              </w:rPr>
              <w:t>ремонту</w:t>
            </w:r>
            <w:r w:rsidRPr="0053014A">
              <w:rPr>
                <w:spacing w:val="-7"/>
                <w:sz w:val="24"/>
              </w:rPr>
              <w:t xml:space="preserve"> </w:t>
            </w:r>
            <w:r w:rsidRPr="0053014A">
              <w:rPr>
                <w:spacing w:val="-2"/>
                <w:sz w:val="24"/>
              </w:rPr>
              <w:t>зданий</w:t>
            </w:r>
          </w:p>
        </w:tc>
        <w:tc>
          <w:tcPr>
            <w:tcW w:w="1140" w:type="dxa"/>
            <w:gridSpan w:val="2"/>
          </w:tcPr>
          <w:p w:rsidR="000A1F93" w:rsidRPr="0053014A" w:rsidRDefault="000A1F93" w:rsidP="004A2EB0">
            <w:pPr>
              <w:pStyle w:val="TableParagraph"/>
              <w:rPr>
                <w:sz w:val="24"/>
              </w:rPr>
            </w:pPr>
          </w:p>
        </w:tc>
        <w:tc>
          <w:tcPr>
            <w:tcW w:w="1138" w:type="dxa"/>
          </w:tcPr>
          <w:p w:rsidR="000A1F93" w:rsidRPr="0053014A" w:rsidRDefault="000A1F93" w:rsidP="004A2EB0">
            <w:pPr>
              <w:pStyle w:val="TableParagraph"/>
              <w:rPr>
                <w:sz w:val="24"/>
              </w:rPr>
            </w:pPr>
          </w:p>
        </w:tc>
        <w:tc>
          <w:tcPr>
            <w:tcW w:w="1135" w:type="dxa"/>
          </w:tcPr>
          <w:p w:rsidR="000A1F93" w:rsidRPr="0053014A" w:rsidRDefault="000A1F93" w:rsidP="004A2EB0">
            <w:pPr>
              <w:pStyle w:val="TableParagraph"/>
              <w:rPr>
                <w:sz w:val="24"/>
              </w:rPr>
            </w:pPr>
          </w:p>
        </w:tc>
        <w:tc>
          <w:tcPr>
            <w:tcW w:w="1263" w:type="dxa"/>
          </w:tcPr>
          <w:p w:rsidR="000A1F93" w:rsidRPr="0053014A" w:rsidRDefault="000A1F93" w:rsidP="004A2EB0">
            <w:pPr>
              <w:pStyle w:val="TableParagraph"/>
              <w:rPr>
                <w:sz w:val="24"/>
              </w:rPr>
            </w:pPr>
          </w:p>
        </w:tc>
      </w:tr>
      <w:tr w:rsidR="00421A30" w:rsidTr="00421A30">
        <w:trPr>
          <w:gridAfter w:val="1"/>
          <w:wAfter w:w="17" w:type="dxa"/>
          <w:trHeight w:val="827"/>
        </w:trPr>
        <w:tc>
          <w:tcPr>
            <w:tcW w:w="652" w:type="dxa"/>
          </w:tcPr>
          <w:p w:rsidR="000A1F93" w:rsidRPr="0053014A" w:rsidRDefault="000A1F93" w:rsidP="0053014A">
            <w:pPr>
              <w:pStyle w:val="TableParagraph"/>
              <w:spacing w:line="270" w:lineRule="exact"/>
              <w:ind w:right="256"/>
              <w:jc w:val="right"/>
              <w:rPr>
                <w:sz w:val="24"/>
              </w:rPr>
            </w:pPr>
            <w:r w:rsidRPr="0053014A">
              <w:rPr>
                <w:sz w:val="24"/>
              </w:rPr>
              <w:t>9</w:t>
            </w:r>
          </w:p>
        </w:tc>
        <w:tc>
          <w:tcPr>
            <w:tcW w:w="3029" w:type="dxa"/>
          </w:tcPr>
          <w:p w:rsidR="000A1F93" w:rsidRPr="0053014A" w:rsidRDefault="000A1F93" w:rsidP="0053014A">
            <w:pPr>
              <w:pStyle w:val="TableParagraph"/>
              <w:ind w:left="107" w:right="408"/>
              <w:rPr>
                <w:sz w:val="24"/>
              </w:rPr>
            </w:pPr>
            <w:r w:rsidRPr="0053014A">
              <w:rPr>
                <w:sz w:val="24"/>
              </w:rPr>
              <w:t>Проверка контрольно- измерительных</w:t>
            </w:r>
            <w:r w:rsidRPr="0053014A">
              <w:rPr>
                <w:spacing w:val="-15"/>
                <w:sz w:val="24"/>
              </w:rPr>
              <w:t xml:space="preserve"> </w:t>
            </w:r>
            <w:r w:rsidRPr="0053014A">
              <w:rPr>
                <w:sz w:val="24"/>
              </w:rPr>
              <w:t>приборов</w:t>
            </w:r>
            <w:r w:rsidRPr="0053014A">
              <w:rPr>
                <w:spacing w:val="-15"/>
                <w:sz w:val="24"/>
              </w:rPr>
              <w:t xml:space="preserve"> </w:t>
            </w:r>
            <w:r w:rsidRPr="0053014A">
              <w:rPr>
                <w:sz w:val="24"/>
              </w:rPr>
              <w:t>и</w:t>
            </w:r>
          </w:p>
          <w:p w:rsidR="000A1F93" w:rsidRPr="0053014A" w:rsidRDefault="000A1F93" w:rsidP="0053014A">
            <w:pPr>
              <w:pStyle w:val="TableParagraph"/>
              <w:spacing w:line="261" w:lineRule="exact"/>
              <w:ind w:left="107"/>
              <w:rPr>
                <w:sz w:val="24"/>
              </w:rPr>
            </w:pPr>
            <w:r w:rsidRPr="0053014A">
              <w:rPr>
                <w:sz w:val="24"/>
              </w:rPr>
              <w:t>защитного</w:t>
            </w:r>
            <w:r w:rsidRPr="0053014A">
              <w:rPr>
                <w:spacing w:val="-8"/>
                <w:sz w:val="24"/>
              </w:rPr>
              <w:t xml:space="preserve"> </w:t>
            </w:r>
            <w:r w:rsidRPr="0053014A">
              <w:rPr>
                <w:spacing w:val="-2"/>
                <w:sz w:val="24"/>
              </w:rPr>
              <w:t>заземления</w:t>
            </w:r>
          </w:p>
        </w:tc>
        <w:tc>
          <w:tcPr>
            <w:tcW w:w="1135" w:type="dxa"/>
            <w:gridSpan w:val="2"/>
          </w:tcPr>
          <w:p w:rsidR="000A1F93" w:rsidRPr="0053014A" w:rsidRDefault="000A1F93" w:rsidP="0053014A">
            <w:pPr>
              <w:pStyle w:val="TableParagraph"/>
              <w:spacing w:line="270" w:lineRule="exact"/>
              <w:ind w:left="101"/>
              <w:rPr>
                <w:sz w:val="24"/>
              </w:rPr>
            </w:pPr>
            <w:r w:rsidRPr="0053014A">
              <w:rPr>
                <w:spacing w:val="-5"/>
                <w:sz w:val="24"/>
              </w:rPr>
              <w:t>шт.</w:t>
            </w:r>
          </w:p>
        </w:tc>
        <w:tc>
          <w:tcPr>
            <w:tcW w:w="854" w:type="dxa"/>
            <w:gridSpan w:val="3"/>
          </w:tcPr>
          <w:p w:rsidR="000A1F93" w:rsidRPr="0053014A" w:rsidRDefault="000A1F93" w:rsidP="004A2EB0">
            <w:pPr>
              <w:pStyle w:val="TableParagraph"/>
              <w:rPr>
                <w:sz w:val="24"/>
              </w:rPr>
            </w:pPr>
          </w:p>
        </w:tc>
        <w:tc>
          <w:tcPr>
            <w:tcW w:w="1991" w:type="dxa"/>
            <w:gridSpan w:val="2"/>
          </w:tcPr>
          <w:p w:rsidR="000A1F93" w:rsidRPr="0053014A" w:rsidRDefault="000A1F93" w:rsidP="0053014A">
            <w:pPr>
              <w:pStyle w:val="TableParagraph"/>
              <w:spacing w:line="270" w:lineRule="exact"/>
              <w:ind w:left="106"/>
              <w:rPr>
                <w:sz w:val="24"/>
              </w:rPr>
            </w:pPr>
            <w:r w:rsidRPr="0053014A">
              <w:rPr>
                <w:sz w:val="24"/>
              </w:rPr>
              <w:t>1</w:t>
            </w:r>
            <w:r w:rsidRPr="0053014A">
              <w:rPr>
                <w:spacing w:val="-1"/>
                <w:sz w:val="24"/>
              </w:rPr>
              <w:t xml:space="preserve"> </w:t>
            </w:r>
            <w:r w:rsidRPr="0053014A">
              <w:rPr>
                <w:sz w:val="24"/>
              </w:rPr>
              <w:t>раз в</w:t>
            </w:r>
            <w:r w:rsidRPr="0053014A">
              <w:rPr>
                <w:spacing w:val="-1"/>
                <w:sz w:val="24"/>
              </w:rPr>
              <w:t xml:space="preserve"> </w:t>
            </w:r>
            <w:r w:rsidRPr="0053014A">
              <w:rPr>
                <w:spacing w:val="-5"/>
                <w:sz w:val="24"/>
              </w:rPr>
              <w:t>год</w:t>
            </w:r>
          </w:p>
        </w:tc>
        <w:tc>
          <w:tcPr>
            <w:tcW w:w="2127" w:type="dxa"/>
            <w:gridSpan w:val="2"/>
          </w:tcPr>
          <w:p w:rsidR="000A1F93" w:rsidRPr="0053014A" w:rsidRDefault="000A1F93" w:rsidP="0053014A">
            <w:pPr>
              <w:pStyle w:val="TableParagraph"/>
              <w:spacing w:line="261" w:lineRule="exact"/>
              <w:ind w:left="109"/>
              <w:rPr>
                <w:sz w:val="24"/>
              </w:rPr>
            </w:pPr>
            <w:r w:rsidRPr="0053014A">
              <w:rPr>
                <w:spacing w:val="-2"/>
                <w:sz w:val="24"/>
              </w:rPr>
              <w:t>завхоз</w:t>
            </w:r>
          </w:p>
        </w:tc>
        <w:tc>
          <w:tcPr>
            <w:tcW w:w="1140" w:type="dxa"/>
            <w:gridSpan w:val="2"/>
          </w:tcPr>
          <w:p w:rsidR="000A1F93" w:rsidRPr="0053014A" w:rsidRDefault="000A1F93" w:rsidP="004A2EB0">
            <w:pPr>
              <w:pStyle w:val="TableParagraph"/>
              <w:rPr>
                <w:sz w:val="24"/>
              </w:rPr>
            </w:pPr>
          </w:p>
        </w:tc>
        <w:tc>
          <w:tcPr>
            <w:tcW w:w="1138" w:type="dxa"/>
          </w:tcPr>
          <w:p w:rsidR="000A1F93" w:rsidRPr="0053014A" w:rsidRDefault="000A1F93" w:rsidP="004A2EB0">
            <w:pPr>
              <w:pStyle w:val="TableParagraph"/>
              <w:rPr>
                <w:sz w:val="24"/>
              </w:rPr>
            </w:pPr>
          </w:p>
        </w:tc>
        <w:tc>
          <w:tcPr>
            <w:tcW w:w="1135" w:type="dxa"/>
          </w:tcPr>
          <w:p w:rsidR="000A1F93" w:rsidRPr="0053014A" w:rsidRDefault="000A1F93" w:rsidP="004A2EB0">
            <w:pPr>
              <w:pStyle w:val="TableParagraph"/>
              <w:rPr>
                <w:sz w:val="24"/>
              </w:rPr>
            </w:pPr>
          </w:p>
        </w:tc>
        <w:tc>
          <w:tcPr>
            <w:tcW w:w="1263" w:type="dxa"/>
          </w:tcPr>
          <w:p w:rsidR="000A1F93" w:rsidRPr="0053014A" w:rsidRDefault="000A1F93" w:rsidP="004A2EB0">
            <w:pPr>
              <w:pStyle w:val="TableParagraph"/>
              <w:rPr>
                <w:sz w:val="24"/>
              </w:rPr>
            </w:pPr>
          </w:p>
        </w:tc>
      </w:tr>
      <w:tr w:rsidR="000A1F93" w:rsidTr="00421A30">
        <w:trPr>
          <w:gridAfter w:val="1"/>
          <w:wAfter w:w="17" w:type="dxa"/>
          <w:trHeight w:val="275"/>
        </w:trPr>
        <w:tc>
          <w:tcPr>
            <w:tcW w:w="14464" w:type="dxa"/>
            <w:gridSpan w:val="16"/>
          </w:tcPr>
          <w:p w:rsidR="000A1F93" w:rsidRPr="0053014A" w:rsidRDefault="000A1F93" w:rsidP="0053014A">
            <w:pPr>
              <w:pStyle w:val="TableParagraph"/>
              <w:spacing w:line="255" w:lineRule="exact"/>
              <w:ind w:left="2774"/>
              <w:rPr>
                <w:b/>
                <w:sz w:val="24"/>
              </w:rPr>
            </w:pPr>
            <w:r w:rsidRPr="0053014A">
              <w:rPr>
                <w:b/>
                <w:sz w:val="24"/>
              </w:rPr>
              <w:t>III.</w:t>
            </w:r>
            <w:r w:rsidRPr="0053014A">
              <w:rPr>
                <w:b/>
                <w:spacing w:val="-12"/>
                <w:sz w:val="24"/>
              </w:rPr>
              <w:t xml:space="preserve"> </w:t>
            </w:r>
            <w:r w:rsidRPr="0053014A">
              <w:rPr>
                <w:b/>
                <w:sz w:val="24"/>
              </w:rPr>
              <w:t>ЛЕЧЕБНО-ПРОФИЛАКТИЧЕСКИЕ</w:t>
            </w:r>
            <w:r w:rsidRPr="0053014A">
              <w:rPr>
                <w:b/>
                <w:spacing w:val="-10"/>
                <w:sz w:val="24"/>
              </w:rPr>
              <w:t xml:space="preserve"> </w:t>
            </w:r>
            <w:r w:rsidRPr="0053014A">
              <w:rPr>
                <w:b/>
                <w:sz w:val="24"/>
              </w:rPr>
              <w:t>И</w:t>
            </w:r>
            <w:r w:rsidRPr="0053014A">
              <w:rPr>
                <w:b/>
                <w:spacing w:val="-13"/>
                <w:sz w:val="24"/>
              </w:rPr>
              <w:t xml:space="preserve"> </w:t>
            </w:r>
            <w:r w:rsidRPr="0053014A">
              <w:rPr>
                <w:b/>
                <w:sz w:val="24"/>
              </w:rPr>
              <w:t>САНИТАРНО-БЫТОВЫЕ</w:t>
            </w:r>
            <w:r w:rsidRPr="0053014A">
              <w:rPr>
                <w:b/>
                <w:spacing w:val="-11"/>
                <w:sz w:val="24"/>
              </w:rPr>
              <w:t xml:space="preserve"> </w:t>
            </w:r>
            <w:r w:rsidRPr="0053014A">
              <w:rPr>
                <w:b/>
                <w:spacing w:val="-2"/>
                <w:sz w:val="24"/>
              </w:rPr>
              <w:t>МЕРОПРИЯТИЯ</w:t>
            </w:r>
          </w:p>
        </w:tc>
      </w:tr>
      <w:tr w:rsidR="00421A30" w:rsidTr="00421A30">
        <w:trPr>
          <w:gridAfter w:val="1"/>
          <w:wAfter w:w="17" w:type="dxa"/>
          <w:trHeight w:val="411"/>
        </w:trPr>
        <w:tc>
          <w:tcPr>
            <w:tcW w:w="652" w:type="dxa"/>
          </w:tcPr>
          <w:p w:rsidR="000A1F93" w:rsidRPr="0053014A" w:rsidRDefault="000A1F93" w:rsidP="0053014A">
            <w:pPr>
              <w:pStyle w:val="TableParagraph"/>
              <w:spacing w:line="272" w:lineRule="exact"/>
              <w:ind w:right="196"/>
              <w:jc w:val="right"/>
              <w:rPr>
                <w:sz w:val="24"/>
              </w:rPr>
            </w:pPr>
            <w:r w:rsidRPr="0053014A">
              <w:rPr>
                <w:spacing w:val="-5"/>
                <w:sz w:val="24"/>
              </w:rPr>
              <w:t>50</w:t>
            </w:r>
          </w:p>
        </w:tc>
        <w:tc>
          <w:tcPr>
            <w:tcW w:w="3046" w:type="dxa"/>
            <w:gridSpan w:val="2"/>
          </w:tcPr>
          <w:p w:rsidR="000A1F93" w:rsidRPr="0053014A" w:rsidRDefault="000A1F93" w:rsidP="0053014A">
            <w:pPr>
              <w:pStyle w:val="TableParagraph"/>
              <w:ind w:left="107"/>
              <w:rPr>
                <w:sz w:val="24"/>
              </w:rPr>
            </w:pPr>
            <w:r w:rsidRPr="0053014A">
              <w:rPr>
                <w:sz w:val="24"/>
              </w:rPr>
              <w:t>Предварительные</w:t>
            </w:r>
            <w:r w:rsidRPr="0053014A">
              <w:rPr>
                <w:spacing w:val="-15"/>
                <w:sz w:val="24"/>
              </w:rPr>
              <w:t xml:space="preserve"> </w:t>
            </w:r>
            <w:r w:rsidRPr="0053014A">
              <w:rPr>
                <w:sz w:val="24"/>
              </w:rPr>
              <w:t>и</w:t>
            </w:r>
            <w:r w:rsidRPr="0053014A">
              <w:rPr>
                <w:spacing w:val="-15"/>
                <w:sz w:val="24"/>
              </w:rPr>
              <w:t xml:space="preserve"> </w:t>
            </w:r>
            <w:r w:rsidRPr="0053014A">
              <w:rPr>
                <w:sz w:val="24"/>
              </w:rPr>
              <w:t>периодические медицинские осмотры, флюорографическое обследование</w:t>
            </w:r>
          </w:p>
          <w:p w:rsidR="000A1F93" w:rsidRPr="0053014A" w:rsidRDefault="000A1F93" w:rsidP="0053014A">
            <w:pPr>
              <w:pStyle w:val="TableParagraph"/>
              <w:spacing w:line="274" w:lineRule="exact"/>
              <w:ind w:left="107" w:right="408"/>
              <w:rPr>
                <w:sz w:val="24"/>
              </w:rPr>
            </w:pPr>
            <w:r w:rsidRPr="0053014A">
              <w:rPr>
                <w:sz w:val="24"/>
              </w:rPr>
              <w:t>работников</w:t>
            </w:r>
            <w:r w:rsidRPr="0053014A">
              <w:rPr>
                <w:spacing w:val="-15"/>
                <w:sz w:val="24"/>
              </w:rPr>
              <w:t xml:space="preserve"> </w:t>
            </w:r>
            <w:r w:rsidRPr="0053014A">
              <w:rPr>
                <w:sz w:val="24"/>
              </w:rPr>
              <w:t>в</w:t>
            </w:r>
            <w:r w:rsidRPr="0053014A">
              <w:rPr>
                <w:spacing w:val="-15"/>
                <w:sz w:val="24"/>
              </w:rPr>
              <w:t xml:space="preserve"> </w:t>
            </w:r>
            <w:r w:rsidRPr="0053014A">
              <w:rPr>
                <w:sz w:val="24"/>
              </w:rPr>
              <w:t>соответствии</w:t>
            </w:r>
            <w:r w:rsidRPr="0053014A">
              <w:rPr>
                <w:spacing w:val="-15"/>
                <w:sz w:val="24"/>
              </w:rPr>
              <w:t xml:space="preserve"> </w:t>
            </w:r>
            <w:r w:rsidRPr="0053014A">
              <w:rPr>
                <w:sz w:val="24"/>
              </w:rPr>
              <w:t>с Приказом Министерства</w:t>
            </w:r>
          </w:p>
        </w:tc>
        <w:tc>
          <w:tcPr>
            <w:tcW w:w="1134" w:type="dxa"/>
            <w:gridSpan w:val="3"/>
          </w:tcPr>
          <w:p w:rsidR="000A1F93" w:rsidRPr="0053014A" w:rsidRDefault="000A1F93" w:rsidP="0053014A">
            <w:pPr>
              <w:pStyle w:val="TableParagraph"/>
              <w:ind w:left="113" w:right="349"/>
              <w:rPr>
                <w:sz w:val="24"/>
              </w:rPr>
            </w:pPr>
            <w:r w:rsidRPr="0053014A">
              <w:rPr>
                <w:spacing w:val="-4"/>
                <w:sz w:val="24"/>
              </w:rPr>
              <w:t>кол-во раз</w:t>
            </w:r>
          </w:p>
        </w:tc>
        <w:tc>
          <w:tcPr>
            <w:tcW w:w="850" w:type="dxa"/>
            <w:gridSpan w:val="2"/>
          </w:tcPr>
          <w:p w:rsidR="000A1F93" w:rsidRPr="0053014A" w:rsidRDefault="000A1F93" w:rsidP="0053014A">
            <w:pPr>
              <w:pStyle w:val="TableParagraph"/>
              <w:ind w:left="175" w:right="157"/>
              <w:rPr>
                <w:sz w:val="24"/>
              </w:rPr>
            </w:pPr>
            <w:r w:rsidRPr="0053014A">
              <w:rPr>
                <w:sz w:val="24"/>
              </w:rPr>
              <w:t>1</w:t>
            </w:r>
            <w:r w:rsidRPr="0053014A">
              <w:rPr>
                <w:spacing w:val="-15"/>
                <w:sz w:val="24"/>
              </w:rPr>
              <w:t xml:space="preserve"> </w:t>
            </w:r>
            <w:r w:rsidRPr="0053014A">
              <w:rPr>
                <w:sz w:val="24"/>
              </w:rPr>
              <w:t>раз в</w:t>
            </w:r>
            <w:r w:rsidRPr="0053014A">
              <w:rPr>
                <w:spacing w:val="-3"/>
                <w:sz w:val="24"/>
              </w:rPr>
              <w:t xml:space="preserve"> </w:t>
            </w:r>
            <w:r w:rsidRPr="0053014A">
              <w:rPr>
                <w:spacing w:val="-8"/>
                <w:sz w:val="24"/>
              </w:rPr>
              <w:t>год</w:t>
            </w:r>
          </w:p>
        </w:tc>
        <w:tc>
          <w:tcPr>
            <w:tcW w:w="1987" w:type="dxa"/>
            <w:gridSpan w:val="2"/>
          </w:tcPr>
          <w:p w:rsidR="000A1F93" w:rsidRPr="0053014A" w:rsidRDefault="000A1F93" w:rsidP="0053014A">
            <w:pPr>
              <w:pStyle w:val="TableParagraph"/>
              <w:ind w:left="106" w:right="247"/>
              <w:rPr>
                <w:sz w:val="24"/>
              </w:rPr>
            </w:pPr>
            <w:r w:rsidRPr="0053014A">
              <w:rPr>
                <w:sz w:val="24"/>
              </w:rPr>
              <w:t>в</w:t>
            </w:r>
            <w:r w:rsidRPr="0053014A">
              <w:rPr>
                <w:spacing w:val="-15"/>
                <w:sz w:val="24"/>
              </w:rPr>
              <w:t xml:space="preserve"> </w:t>
            </w:r>
            <w:r w:rsidRPr="0053014A">
              <w:rPr>
                <w:sz w:val="24"/>
              </w:rPr>
              <w:t>течение</w:t>
            </w:r>
            <w:r w:rsidRPr="0053014A">
              <w:rPr>
                <w:spacing w:val="-15"/>
                <w:sz w:val="24"/>
              </w:rPr>
              <w:t xml:space="preserve"> </w:t>
            </w:r>
            <w:r w:rsidRPr="0053014A">
              <w:rPr>
                <w:sz w:val="24"/>
              </w:rPr>
              <w:t>года (по графику)</w:t>
            </w:r>
          </w:p>
        </w:tc>
        <w:tc>
          <w:tcPr>
            <w:tcW w:w="2125" w:type="dxa"/>
            <w:gridSpan w:val="2"/>
          </w:tcPr>
          <w:p w:rsidR="000A1F93" w:rsidRPr="0053014A" w:rsidRDefault="000A1F93" w:rsidP="0053014A">
            <w:pPr>
              <w:pStyle w:val="TableParagraph"/>
              <w:ind w:left="109" w:right="669"/>
              <w:rPr>
                <w:sz w:val="24"/>
              </w:rPr>
            </w:pPr>
            <w:r w:rsidRPr="0053014A">
              <w:rPr>
                <w:spacing w:val="-2"/>
                <w:sz w:val="24"/>
              </w:rPr>
              <w:t>медицинская сестра</w:t>
            </w:r>
          </w:p>
        </w:tc>
        <w:tc>
          <w:tcPr>
            <w:tcW w:w="1134" w:type="dxa"/>
          </w:tcPr>
          <w:p w:rsidR="000A1F93" w:rsidRPr="0053014A" w:rsidRDefault="000A1F93" w:rsidP="004A2EB0">
            <w:pPr>
              <w:pStyle w:val="TableParagraph"/>
              <w:rPr>
                <w:sz w:val="24"/>
              </w:rPr>
            </w:pPr>
          </w:p>
        </w:tc>
        <w:tc>
          <w:tcPr>
            <w:tcW w:w="1138" w:type="dxa"/>
          </w:tcPr>
          <w:p w:rsidR="000A1F93" w:rsidRPr="0053014A" w:rsidRDefault="000A1F93" w:rsidP="004A2EB0">
            <w:pPr>
              <w:pStyle w:val="TableParagraph"/>
              <w:rPr>
                <w:sz w:val="24"/>
              </w:rPr>
            </w:pPr>
          </w:p>
        </w:tc>
        <w:tc>
          <w:tcPr>
            <w:tcW w:w="1136" w:type="dxa"/>
          </w:tcPr>
          <w:p w:rsidR="000A1F93" w:rsidRPr="0053014A" w:rsidRDefault="000A1F93" w:rsidP="004A2EB0">
            <w:pPr>
              <w:pStyle w:val="TableParagraph"/>
              <w:rPr>
                <w:sz w:val="24"/>
              </w:rPr>
            </w:pPr>
          </w:p>
        </w:tc>
        <w:tc>
          <w:tcPr>
            <w:tcW w:w="1262" w:type="dxa"/>
          </w:tcPr>
          <w:p w:rsidR="000A1F93" w:rsidRPr="0053014A" w:rsidRDefault="000A1F93" w:rsidP="004A2EB0">
            <w:pPr>
              <w:pStyle w:val="TableParagraph"/>
              <w:rPr>
                <w:sz w:val="24"/>
              </w:rPr>
            </w:pPr>
          </w:p>
        </w:tc>
      </w:tr>
    </w:tbl>
    <w:p w:rsidR="000A1F93" w:rsidRDefault="001C2D0B" w:rsidP="001C2D0B">
      <w:pPr>
        <w:tabs>
          <w:tab w:val="left" w:pos="1741"/>
        </w:tabs>
        <w:rPr>
          <w:sz w:val="6"/>
        </w:rPr>
      </w:pPr>
      <w:r>
        <w:rPr>
          <w:sz w:val="24"/>
        </w:rPr>
        <w:tab/>
      </w:r>
    </w:p>
    <w:tbl>
      <w:tblPr>
        <w:tblW w:w="14336" w:type="dxa"/>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67"/>
        <w:gridCol w:w="3038"/>
        <w:gridCol w:w="425"/>
        <w:gridCol w:w="709"/>
        <w:gridCol w:w="850"/>
        <w:gridCol w:w="1985"/>
        <w:gridCol w:w="2126"/>
        <w:gridCol w:w="1134"/>
        <w:gridCol w:w="1134"/>
        <w:gridCol w:w="1134"/>
        <w:gridCol w:w="1134"/>
      </w:tblGrid>
      <w:tr w:rsidR="000A1F93" w:rsidTr="00421A30">
        <w:trPr>
          <w:trHeight w:val="551"/>
        </w:trPr>
        <w:tc>
          <w:tcPr>
            <w:tcW w:w="667" w:type="dxa"/>
          </w:tcPr>
          <w:p w:rsidR="000A1F93" w:rsidRPr="0053014A" w:rsidRDefault="000A1F93" w:rsidP="004A2EB0">
            <w:pPr>
              <w:pStyle w:val="TableParagraph"/>
              <w:rPr>
                <w:sz w:val="24"/>
              </w:rPr>
            </w:pPr>
          </w:p>
        </w:tc>
        <w:tc>
          <w:tcPr>
            <w:tcW w:w="3038" w:type="dxa"/>
          </w:tcPr>
          <w:p w:rsidR="000A1F93" w:rsidRPr="0053014A" w:rsidRDefault="000A1F93" w:rsidP="0053014A">
            <w:pPr>
              <w:pStyle w:val="TableParagraph"/>
              <w:spacing w:line="270" w:lineRule="exact"/>
              <w:ind w:left="107"/>
              <w:rPr>
                <w:sz w:val="24"/>
              </w:rPr>
            </w:pPr>
            <w:r w:rsidRPr="0053014A">
              <w:rPr>
                <w:sz w:val="24"/>
              </w:rPr>
              <w:t>здравоохранения</w:t>
            </w:r>
            <w:r w:rsidRPr="0053014A">
              <w:rPr>
                <w:spacing w:val="-8"/>
                <w:sz w:val="24"/>
              </w:rPr>
              <w:t xml:space="preserve"> </w:t>
            </w:r>
            <w:r w:rsidRPr="0053014A">
              <w:rPr>
                <w:sz w:val="24"/>
              </w:rPr>
              <w:t>РФ</w:t>
            </w:r>
            <w:r w:rsidRPr="0053014A">
              <w:rPr>
                <w:spacing w:val="-8"/>
                <w:sz w:val="24"/>
              </w:rPr>
              <w:t xml:space="preserve"> </w:t>
            </w:r>
            <w:r w:rsidRPr="0053014A">
              <w:rPr>
                <w:sz w:val="24"/>
              </w:rPr>
              <w:t>от</w:t>
            </w:r>
            <w:r w:rsidRPr="0053014A">
              <w:rPr>
                <w:spacing w:val="-6"/>
                <w:sz w:val="24"/>
              </w:rPr>
              <w:t xml:space="preserve"> </w:t>
            </w:r>
            <w:r w:rsidRPr="0053014A">
              <w:rPr>
                <w:sz w:val="24"/>
              </w:rPr>
              <w:t>28.01.2021</w:t>
            </w:r>
            <w:r w:rsidRPr="0053014A">
              <w:rPr>
                <w:spacing w:val="-5"/>
                <w:sz w:val="24"/>
              </w:rPr>
              <w:t xml:space="preserve"> </w:t>
            </w:r>
            <w:r w:rsidRPr="0053014A">
              <w:rPr>
                <w:sz w:val="24"/>
              </w:rPr>
              <w:t>№29-</w:t>
            </w:r>
            <w:r w:rsidRPr="0053014A">
              <w:rPr>
                <w:spacing w:val="-10"/>
                <w:sz w:val="24"/>
              </w:rPr>
              <w:t>н</w:t>
            </w:r>
          </w:p>
        </w:tc>
        <w:tc>
          <w:tcPr>
            <w:tcW w:w="1134" w:type="dxa"/>
            <w:gridSpan w:val="2"/>
          </w:tcPr>
          <w:p w:rsidR="000A1F93" w:rsidRPr="0053014A" w:rsidRDefault="000A1F93" w:rsidP="004A2EB0">
            <w:pPr>
              <w:pStyle w:val="TableParagraph"/>
              <w:rPr>
                <w:sz w:val="24"/>
              </w:rPr>
            </w:pPr>
          </w:p>
        </w:tc>
        <w:tc>
          <w:tcPr>
            <w:tcW w:w="850" w:type="dxa"/>
          </w:tcPr>
          <w:p w:rsidR="000A1F93" w:rsidRPr="0053014A" w:rsidRDefault="000A1F93" w:rsidP="004A2EB0">
            <w:pPr>
              <w:pStyle w:val="TableParagraph"/>
              <w:rPr>
                <w:sz w:val="24"/>
              </w:rPr>
            </w:pPr>
          </w:p>
        </w:tc>
        <w:tc>
          <w:tcPr>
            <w:tcW w:w="1985" w:type="dxa"/>
          </w:tcPr>
          <w:p w:rsidR="000A1F93" w:rsidRPr="0053014A" w:rsidRDefault="000A1F93" w:rsidP="004A2EB0">
            <w:pPr>
              <w:pStyle w:val="TableParagraph"/>
              <w:rPr>
                <w:sz w:val="24"/>
              </w:rPr>
            </w:pPr>
          </w:p>
        </w:tc>
        <w:tc>
          <w:tcPr>
            <w:tcW w:w="2126" w:type="dxa"/>
          </w:tcPr>
          <w:p w:rsidR="000A1F93" w:rsidRPr="0053014A" w:rsidRDefault="000A1F93" w:rsidP="004A2EB0">
            <w:pPr>
              <w:pStyle w:val="TableParagraph"/>
              <w:rPr>
                <w:sz w:val="24"/>
              </w:rPr>
            </w:pPr>
          </w:p>
        </w:tc>
        <w:tc>
          <w:tcPr>
            <w:tcW w:w="1134" w:type="dxa"/>
          </w:tcPr>
          <w:p w:rsidR="000A1F93" w:rsidRPr="0053014A" w:rsidRDefault="000A1F93" w:rsidP="004A2EB0">
            <w:pPr>
              <w:pStyle w:val="TableParagraph"/>
              <w:rPr>
                <w:sz w:val="24"/>
              </w:rPr>
            </w:pPr>
          </w:p>
        </w:tc>
        <w:tc>
          <w:tcPr>
            <w:tcW w:w="1134" w:type="dxa"/>
          </w:tcPr>
          <w:p w:rsidR="000A1F93" w:rsidRPr="0053014A" w:rsidRDefault="000A1F93" w:rsidP="004A2EB0">
            <w:pPr>
              <w:pStyle w:val="TableParagraph"/>
              <w:rPr>
                <w:sz w:val="24"/>
              </w:rPr>
            </w:pPr>
          </w:p>
        </w:tc>
        <w:tc>
          <w:tcPr>
            <w:tcW w:w="1134" w:type="dxa"/>
          </w:tcPr>
          <w:p w:rsidR="000A1F93" w:rsidRPr="0053014A" w:rsidRDefault="000A1F93" w:rsidP="004A2EB0">
            <w:pPr>
              <w:pStyle w:val="TableParagraph"/>
              <w:rPr>
                <w:sz w:val="24"/>
              </w:rPr>
            </w:pPr>
          </w:p>
        </w:tc>
        <w:tc>
          <w:tcPr>
            <w:tcW w:w="1134" w:type="dxa"/>
          </w:tcPr>
          <w:p w:rsidR="000A1F93" w:rsidRPr="0053014A" w:rsidRDefault="000A1F93" w:rsidP="004A2EB0">
            <w:pPr>
              <w:pStyle w:val="TableParagraph"/>
              <w:rPr>
                <w:sz w:val="24"/>
              </w:rPr>
            </w:pPr>
          </w:p>
        </w:tc>
      </w:tr>
      <w:tr w:rsidR="000A1F93" w:rsidTr="00421A30">
        <w:trPr>
          <w:trHeight w:val="1103"/>
        </w:trPr>
        <w:tc>
          <w:tcPr>
            <w:tcW w:w="667" w:type="dxa"/>
          </w:tcPr>
          <w:p w:rsidR="000A1F93" w:rsidRPr="0053014A" w:rsidRDefault="000A1F93" w:rsidP="0053014A">
            <w:pPr>
              <w:pStyle w:val="TableParagraph"/>
              <w:spacing w:line="270" w:lineRule="exact"/>
              <w:ind w:left="189" w:right="184"/>
              <w:jc w:val="center"/>
              <w:rPr>
                <w:sz w:val="24"/>
              </w:rPr>
            </w:pPr>
            <w:r w:rsidRPr="0053014A">
              <w:rPr>
                <w:spacing w:val="-5"/>
                <w:sz w:val="24"/>
              </w:rPr>
              <w:t>11</w:t>
            </w:r>
          </w:p>
        </w:tc>
        <w:tc>
          <w:tcPr>
            <w:tcW w:w="3038" w:type="dxa"/>
          </w:tcPr>
          <w:p w:rsidR="000A1F93" w:rsidRPr="0053014A" w:rsidRDefault="000A1F93" w:rsidP="0053014A">
            <w:pPr>
              <w:pStyle w:val="TableParagraph"/>
              <w:ind w:left="107" w:right="867"/>
              <w:rPr>
                <w:sz w:val="24"/>
              </w:rPr>
            </w:pPr>
            <w:r w:rsidRPr="0053014A">
              <w:rPr>
                <w:sz w:val="24"/>
              </w:rPr>
              <w:t xml:space="preserve">Обеспечение соблюдения </w:t>
            </w:r>
            <w:r w:rsidRPr="0053014A">
              <w:rPr>
                <w:spacing w:val="-2"/>
                <w:sz w:val="24"/>
              </w:rPr>
              <w:t>санитарно-гигиенических требований, температурного,</w:t>
            </w:r>
          </w:p>
          <w:p w:rsidR="000A1F93" w:rsidRPr="0053014A" w:rsidRDefault="000A1F93" w:rsidP="0053014A">
            <w:pPr>
              <w:pStyle w:val="TableParagraph"/>
              <w:spacing w:line="261" w:lineRule="exact"/>
              <w:ind w:left="107"/>
              <w:rPr>
                <w:sz w:val="24"/>
              </w:rPr>
            </w:pPr>
            <w:r w:rsidRPr="0053014A">
              <w:rPr>
                <w:sz w:val="24"/>
              </w:rPr>
              <w:t>водного</w:t>
            </w:r>
            <w:r w:rsidRPr="0053014A">
              <w:rPr>
                <w:spacing w:val="-10"/>
                <w:sz w:val="24"/>
              </w:rPr>
              <w:t xml:space="preserve"> </w:t>
            </w:r>
            <w:r w:rsidRPr="0053014A">
              <w:rPr>
                <w:sz w:val="24"/>
              </w:rPr>
              <w:t>и</w:t>
            </w:r>
            <w:r w:rsidRPr="0053014A">
              <w:rPr>
                <w:spacing w:val="-10"/>
                <w:sz w:val="24"/>
              </w:rPr>
              <w:t xml:space="preserve"> </w:t>
            </w:r>
            <w:r w:rsidRPr="0053014A">
              <w:rPr>
                <w:sz w:val="24"/>
              </w:rPr>
              <w:t>светового</w:t>
            </w:r>
            <w:r w:rsidRPr="0053014A">
              <w:rPr>
                <w:spacing w:val="-10"/>
                <w:sz w:val="24"/>
              </w:rPr>
              <w:t xml:space="preserve"> </w:t>
            </w:r>
            <w:r w:rsidRPr="0053014A">
              <w:rPr>
                <w:spacing w:val="-2"/>
                <w:sz w:val="24"/>
              </w:rPr>
              <w:t>режима</w:t>
            </w:r>
          </w:p>
        </w:tc>
        <w:tc>
          <w:tcPr>
            <w:tcW w:w="1134" w:type="dxa"/>
            <w:gridSpan w:val="2"/>
          </w:tcPr>
          <w:p w:rsidR="000A1F93" w:rsidRPr="0053014A" w:rsidRDefault="000A1F93" w:rsidP="004A2EB0">
            <w:pPr>
              <w:pStyle w:val="TableParagraph"/>
              <w:rPr>
                <w:sz w:val="24"/>
              </w:rPr>
            </w:pPr>
          </w:p>
        </w:tc>
        <w:tc>
          <w:tcPr>
            <w:tcW w:w="850" w:type="dxa"/>
          </w:tcPr>
          <w:p w:rsidR="000A1F93" w:rsidRPr="0053014A" w:rsidRDefault="000A1F93" w:rsidP="004A2EB0">
            <w:pPr>
              <w:pStyle w:val="TableParagraph"/>
              <w:rPr>
                <w:sz w:val="24"/>
              </w:rPr>
            </w:pPr>
          </w:p>
        </w:tc>
        <w:tc>
          <w:tcPr>
            <w:tcW w:w="1985" w:type="dxa"/>
          </w:tcPr>
          <w:p w:rsidR="000A1F93" w:rsidRPr="0053014A" w:rsidRDefault="000A1F93" w:rsidP="0053014A">
            <w:pPr>
              <w:pStyle w:val="TableParagraph"/>
              <w:ind w:left="106" w:right="423"/>
              <w:rPr>
                <w:sz w:val="24"/>
              </w:rPr>
            </w:pPr>
            <w:r w:rsidRPr="0053014A">
              <w:rPr>
                <w:sz w:val="24"/>
              </w:rPr>
              <w:t>постоянно в течение</w:t>
            </w:r>
            <w:r w:rsidRPr="0053014A">
              <w:rPr>
                <w:spacing w:val="-9"/>
                <w:sz w:val="24"/>
              </w:rPr>
              <w:t xml:space="preserve"> </w:t>
            </w:r>
            <w:r w:rsidRPr="0053014A">
              <w:rPr>
                <w:spacing w:val="-6"/>
                <w:sz w:val="24"/>
              </w:rPr>
              <w:t>года</w:t>
            </w:r>
          </w:p>
        </w:tc>
        <w:tc>
          <w:tcPr>
            <w:tcW w:w="2126" w:type="dxa"/>
          </w:tcPr>
          <w:p w:rsidR="000A1F93" w:rsidRPr="0053014A" w:rsidRDefault="000A1F93" w:rsidP="0053014A">
            <w:pPr>
              <w:pStyle w:val="TableParagraph"/>
              <w:ind w:left="109"/>
              <w:rPr>
                <w:sz w:val="24"/>
              </w:rPr>
            </w:pPr>
            <w:r w:rsidRPr="0053014A">
              <w:rPr>
                <w:spacing w:val="-2"/>
                <w:sz w:val="24"/>
              </w:rPr>
              <w:t>заведующий, завхоз</w:t>
            </w:r>
          </w:p>
        </w:tc>
        <w:tc>
          <w:tcPr>
            <w:tcW w:w="1134" w:type="dxa"/>
          </w:tcPr>
          <w:p w:rsidR="000A1F93" w:rsidRPr="0053014A" w:rsidRDefault="000A1F93" w:rsidP="004A2EB0">
            <w:pPr>
              <w:pStyle w:val="TableParagraph"/>
              <w:rPr>
                <w:sz w:val="24"/>
              </w:rPr>
            </w:pPr>
          </w:p>
        </w:tc>
        <w:tc>
          <w:tcPr>
            <w:tcW w:w="1134" w:type="dxa"/>
          </w:tcPr>
          <w:p w:rsidR="000A1F93" w:rsidRPr="0053014A" w:rsidRDefault="000A1F93" w:rsidP="004A2EB0">
            <w:pPr>
              <w:pStyle w:val="TableParagraph"/>
              <w:rPr>
                <w:sz w:val="24"/>
              </w:rPr>
            </w:pPr>
          </w:p>
        </w:tc>
        <w:tc>
          <w:tcPr>
            <w:tcW w:w="1134" w:type="dxa"/>
          </w:tcPr>
          <w:p w:rsidR="000A1F93" w:rsidRPr="0053014A" w:rsidRDefault="000A1F93" w:rsidP="004A2EB0">
            <w:pPr>
              <w:pStyle w:val="TableParagraph"/>
              <w:rPr>
                <w:sz w:val="24"/>
              </w:rPr>
            </w:pPr>
          </w:p>
        </w:tc>
        <w:tc>
          <w:tcPr>
            <w:tcW w:w="1134" w:type="dxa"/>
          </w:tcPr>
          <w:p w:rsidR="000A1F93" w:rsidRPr="0053014A" w:rsidRDefault="000A1F93" w:rsidP="004A2EB0">
            <w:pPr>
              <w:pStyle w:val="TableParagraph"/>
              <w:rPr>
                <w:sz w:val="24"/>
              </w:rPr>
            </w:pPr>
          </w:p>
        </w:tc>
      </w:tr>
      <w:tr w:rsidR="000A1F93" w:rsidTr="001C2D0B">
        <w:trPr>
          <w:trHeight w:val="275"/>
        </w:trPr>
        <w:tc>
          <w:tcPr>
            <w:tcW w:w="14336" w:type="dxa"/>
            <w:gridSpan w:val="11"/>
          </w:tcPr>
          <w:p w:rsidR="000A1F93" w:rsidRPr="0053014A" w:rsidRDefault="000A1F93" w:rsidP="0053014A">
            <w:pPr>
              <w:pStyle w:val="TableParagraph"/>
              <w:spacing w:line="255" w:lineRule="exact"/>
              <w:ind w:left="2505"/>
              <w:rPr>
                <w:b/>
                <w:sz w:val="24"/>
              </w:rPr>
            </w:pPr>
            <w:r w:rsidRPr="0053014A">
              <w:rPr>
                <w:b/>
                <w:spacing w:val="-2"/>
                <w:sz w:val="24"/>
              </w:rPr>
              <w:t>IV. МЕРОПРИЯТИЯ</w:t>
            </w:r>
            <w:r w:rsidRPr="0053014A">
              <w:rPr>
                <w:b/>
                <w:spacing w:val="-1"/>
                <w:sz w:val="24"/>
              </w:rPr>
              <w:t xml:space="preserve"> </w:t>
            </w:r>
            <w:r w:rsidRPr="0053014A">
              <w:rPr>
                <w:b/>
                <w:spacing w:val="-2"/>
                <w:sz w:val="24"/>
              </w:rPr>
              <w:t>ПО ОБЕСПЕЧЕНИЮ</w:t>
            </w:r>
            <w:r w:rsidRPr="0053014A">
              <w:rPr>
                <w:b/>
                <w:spacing w:val="-3"/>
                <w:sz w:val="24"/>
              </w:rPr>
              <w:t xml:space="preserve"> </w:t>
            </w:r>
            <w:r w:rsidRPr="0053014A">
              <w:rPr>
                <w:b/>
                <w:spacing w:val="-2"/>
                <w:sz w:val="24"/>
              </w:rPr>
              <w:t>СРЕДСТВАМИ ИНДИВИДУАЛЬНОЙ</w:t>
            </w:r>
            <w:r w:rsidRPr="0053014A">
              <w:rPr>
                <w:b/>
                <w:spacing w:val="-1"/>
                <w:sz w:val="24"/>
              </w:rPr>
              <w:t xml:space="preserve"> </w:t>
            </w:r>
            <w:r w:rsidRPr="0053014A">
              <w:rPr>
                <w:b/>
                <w:spacing w:val="-2"/>
                <w:sz w:val="24"/>
              </w:rPr>
              <w:t>ЗАЩИТЫ</w:t>
            </w:r>
          </w:p>
        </w:tc>
      </w:tr>
      <w:tr w:rsidR="000A1F93" w:rsidTr="00421A30">
        <w:trPr>
          <w:trHeight w:val="1104"/>
        </w:trPr>
        <w:tc>
          <w:tcPr>
            <w:tcW w:w="667" w:type="dxa"/>
          </w:tcPr>
          <w:p w:rsidR="000A1F93" w:rsidRPr="0053014A" w:rsidRDefault="000A1F93" w:rsidP="0053014A">
            <w:pPr>
              <w:pStyle w:val="TableParagraph"/>
              <w:spacing w:line="272" w:lineRule="exact"/>
              <w:ind w:left="193" w:right="179"/>
              <w:jc w:val="center"/>
              <w:rPr>
                <w:sz w:val="24"/>
              </w:rPr>
            </w:pPr>
            <w:r w:rsidRPr="0053014A">
              <w:rPr>
                <w:spacing w:val="-5"/>
                <w:sz w:val="24"/>
              </w:rPr>
              <w:t>12</w:t>
            </w:r>
          </w:p>
        </w:tc>
        <w:tc>
          <w:tcPr>
            <w:tcW w:w="3463" w:type="dxa"/>
            <w:gridSpan w:val="2"/>
          </w:tcPr>
          <w:p w:rsidR="000A1F93" w:rsidRPr="0053014A" w:rsidRDefault="000A1F93" w:rsidP="0053014A">
            <w:pPr>
              <w:pStyle w:val="TableParagraph"/>
              <w:ind w:left="107" w:right="231"/>
              <w:jc w:val="both"/>
              <w:rPr>
                <w:sz w:val="24"/>
              </w:rPr>
            </w:pPr>
            <w:r w:rsidRPr="0053014A">
              <w:rPr>
                <w:sz w:val="24"/>
              </w:rPr>
              <w:t>Обеспечение</w:t>
            </w:r>
            <w:r w:rsidRPr="0053014A">
              <w:rPr>
                <w:spacing w:val="-15"/>
                <w:sz w:val="24"/>
              </w:rPr>
              <w:t xml:space="preserve"> </w:t>
            </w:r>
            <w:r w:rsidRPr="0053014A">
              <w:rPr>
                <w:sz w:val="24"/>
              </w:rPr>
              <w:t>мылом,</w:t>
            </w:r>
            <w:r w:rsidRPr="0053014A">
              <w:rPr>
                <w:spacing w:val="-15"/>
                <w:sz w:val="24"/>
              </w:rPr>
              <w:t xml:space="preserve"> </w:t>
            </w:r>
            <w:r w:rsidRPr="0053014A">
              <w:rPr>
                <w:sz w:val="24"/>
              </w:rPr>
              <w:t>смывающими и обезжиривающими средствами в соответствии с установленными</w:t>
            </w:r>
          </w:p>
          <w:p w:rsidR="000A1F93" w:rsidRPr="0053014A" w:rsidRDefault="000A1F93" w:rsidP="0053014A">
            <w:pPr>
              <w:pStyle w:val="TableParagraph"/>
              <w:spacing w:line="260" w:lineRule="exact"/>
              <w:ind w:left="107"/>
              <w:rPr>
                <w:sz w:val="24"/>
              </w:rPr>
            </w:pPr>
            <w:r w:rsidRPr="0053014A">
              <w:rPr>
                <w:spacing w:val="-2"/>
                <w:sz w:val="24"/>
              </w:rPr>
              <w:lastRenderedPageBreak/>
              <w:t>нормами.</w:t>
            </w:r>
          </w:p>
        </w:tc>
        <w:tc>
          <w:tcPr>
            <w:tcW w:w="709" w:type="dxa"/>
          </w:tcPr>
          <w:p w:rsidR="000A1F93" w:rsidRPr="0053014A" w:rsidRDefault="000A1F93" w:rsidP="0053014A">
            <w:pPr>
              <w:pStyle w:val="TableParagraph"/>
              <w:spacing w:line="272" w:lineRule="exact"/>
              <w:ind w:left="105"/>
              <w:rPr>
                <w:sz w:val="24"/>
              </w:rPr>
            </w:pPr>
            <w:r w:rsidRPr="0053014A">
              <w:rPr>
                <w:spacing w:val="-5"/>
                <w:sz w:val="24"/>
              </w:rPr>
              <w:lastRenderedPageBreak/>
              <w:t>шт.</w:t>
            </w:r>
          </w:p>
        </w:tc>
        <w:tc>
          <w:tcPr>
            <w:tcW w:w="850" w:type="dxa"/>
          </w:tcPr>
          <w:p w:rsidR="000A1F93" w:rsidRPr="0053014A" w:rsidRDefault="000A1F93" w:rsidP="004A2EB0">
            <w:pPr>
              <w:pStyle w:val="TableParagraph"/>
              <w:rPr>
                <w:sz w:val="24"/>
              </w:rPr>
            </w:pPr>
          </w:p>
        </w:tc>
        <w:tc>
          <w:tcPr>
            <w:tcW w:w="1985" w:type="dxa"/>
          </w:tcPr>
          <w:p w:rsidR="000A1F93" w:rsidRPr="0053014A" w:rsidRDefault="000A1F93" w:rsidP="0053014A">
            <w:pPr>
              <w:pStyle w:val="TableParagraph"/>
              <w:spacing w:line="237" w:lineRule="auto"/>
              <w:ind w:left="106" w:right="423"/>
              <w:rPr>
                <w:sz w:val="24"/>
              </w:rPr>
            </w:pPr>
            <w:r w:rsidRPr="0053014A">
              <w:rPr>
                <w:sz w:val="24"/>
              </w:rPr>
              <w:t>постоянно в течение</w:t>
            </w:r>
            <w:r w:rsidRPr="0053014A">
              <w:rPr>
                <w:spacing w:val="-9"/>
                <w:sz w:val="24"/>
              </w:rPr>
              <w:t xml:space="preserve"> </w:t>
            </w:r>
            <w:r w:rsidRPr="0053014A">
              <w:rPr>
                <w:spacing w:val="-6"/>
                <w:sz w:val="24"/>
              </w:rPr>
              <w:t>года</w:t>
            </w:r>
          </w:p>
        </w:tc>
        <w:tc>
          <w:tcPr>
            <w:tcW w:w="2126" w:type="dxa"/>
          </w:tcPr>
          <w:p w:rsidR="000A1F93" w:rsidRPr="0053014A" w:rsidRDefault="000A1F93" w:rsidP="0053014A">
            <w:pPr>
              <w:pStyle w:val="TableParagraph"/>
              <w:ind w:left="109"/>
              <w:rPr>
                <w:sz w:val="24"/>
              </w:rPr>
            </w:pPr>
            <w:r w:rsidRPr="0053014A">
              <w:rPr>
                <w:spacing w:val="-2"/>
                <w:sz w:val="24"/>
              </w:rPr>
              <w:t>завхоз</w:t>
            </w:r>
          </w:p>
        </w:tc>
        <w:tc>
          <w:tcPr>
            <w:tcW w:w="1134" w:type="dxa"/>
          </w:tcPr>
          <w:p w:rsidR="000A1F93" w:rsidRPr="0053014A" w:rsidRDefault="000A1F93" w:rsidP="004A2EB0">
            <w:pPr>
              <w:pStyle w:val="TableParagraph"/>
              <w:rPr>
                <w:sz w:val="24"/>
              </w:rPr>
            </w:pPr>
          </w:p>
        </w:tc>
        <w:tc>
          <w:tcPr>
            <w:tcW w:w="1134" w:type="dxa"/>
          </w:tcPr>
          <w:p w:rsidR="000A1F93" w:rsidRPr="0053014A" w:rsidRDefault="000A1F93" w:rsidP="004A2EB0">
            <w:pPr>
              <w:pStyle w:val="TableParagraph"/>
              <w:rPr>
                <w:sz w:val="24"/>
              </w:rPr>
            </w:pPr>
          </w:p>
        </w:tc>
        <w:tc>
          <w:tcPr>
            <w:tcW w:w="1134" w:type="dxa"/>
          </w:tcPr>
          <w:p w:rsidR="000A1F93" w:rsidRPr="0053014A" w:rsidRDefault="000A1F93" w:rsidP="004A2EB0">
            <w:pPr>
              <w:pStyle w:val="TableParagraph"/>
              <w:rPr>
                <w:sz w:val="24"/>
              </w:rPr>
            </w:pPr>
          </w:p>
        </w:tc>
        <w:tc>
          <w:tcPr>
            <w:tcW w:w="1134" w:type="dxa"/>
          </w:tcPr>
          <w:p w:rsidR="000A1F93" w:rsidRPr="0053014A" w:rsidRDefault="000A1F93" w:rsidP="004A2EB0">
            <w:pPr>
              <w:pStyle w:val="TableParagraph"/>
              <w:rPr>
                <w:sz w:val="24"/>
              </w:rPr>
            </w:pPr>
          </w:p>
        </w:tc>
      </w:tr>
      <w:tr w:rsidR="000A1F93" w:rsidTr="00421A30">
        <w:trPr>
          <w:trHeight w:val="1933"/>
        </w:trPr>
        <w:tc>
          <w:tcPr>
            <w:tcW w:w="667" w:type="dxa"/>
          </w:tcPr>
          <w:p w:rsidR="000A1F93" w:rsidRPr="0053014A" w:rsidRDefault="000A1F93" w:rsidP="0053014A">
            <w:pPr>
              <w:pStyle w:val="TableParagraph"/>
              <w:spacing w:line="272" w:lineRule="exact"/>
              <w:ind w:left="193" w:right="179"/>
              <w:jc w:val="center"/>
              <w:rPr>
                <w:sz w:val="24"/>
              </w:rPr>
            </w:pPr>
            <w:r w:rsidRPr="0053014A">
              <w:rPr>
                <w:spacing w:val="-5"/>
                <w:sz w:val="24"/>
              </w:rPr>
              <w:lastRenderedPageBreak/>
              <w:t>13</w:t>
            </w:r>
          </w:p>
        </w:tc>
        <w:tc>
          <w:tcPr>
            <w:tcW w:w="3463" w:type="dxa"/>
            <w:gridSpan w:val="2"/>
          </w:tcPr>
          <w:p w:rsidR="000A1F93" w:rsidRPr="0053014A" w:rsidRDefault="000A1F93" w:rsidP="0053014A">
            <w:pPr>
              <w:pStyle w:val="TableParagraph"/>
              <w:ind w:left="107"/>
              <w:rPr>
                <w:sz w:val="24"/>
              </w:rPr>
            </w:pPr>
            <w:r w:rsidRPr="0053014A">
              <w:rPr>
                <w:sz w:val="24"/>
              </w:rPr>
              <w:t>Обеспечение индивидуальными средствами</w:t>
            </w:r>
            <w:r w:rsidRPr="0053014A">
              <w:rPr>
                <w:spacing w:val="-15"/>
                <w:sz w:val="24"/>
              </w:rPr>
              <w:t xml:space="preserve"> </w:t>
            </w:r>
            <w:r w:rsidRPr="0053014A">
              <w:rPr>
                <w:sz w:val="24"/>
              </w:rPr>
              <w:t>защиты</w:t>
            </w:r>
            <w:r w:rsidRPr="0053014A">
              <w:rPr>
                <w:spacing w:val="-15"/>
                <w:sz w:val="24"/>
              </w:rPr>
              <w:t xml:space="preserve"> </w:t>
            </w:r>
            <w:r w:rsidRPr="0053014A">
              <w:rPr>
                <w:sz w:val="24"/>
              </w:rPr>
              <w:t>от</w:t>
            </w:r>
            <w:r w:rsidRPr="0053014A">
              <w:rPr>
                <w:spacing w:val="-15"/>
                <w:sz w:val="24"/>
              </w:rPr>
              <w:t xml:space="preserve"> </w:t>
            </w:r>
            <w:r w:rsidRPr="0053014A">
              <w:rPr>
                <w:sz w:val="24"/>
              </w:rPr>
              <w:t>поражения электрическим током (диэлектрические перчатки, диэлектрические коврики, инструменты с изолирующими</w:t>
            </w:r>
          </w:p>
          <w:p w:rsidR="000A1F93" w:rsidRPr="0053014A" w:rsidRDefault="000A1F93" w:rsidP="0053014A">
            <w:pPr>
              <w:pStyle w:val="TableParagraph"/>
              <w:spacing w:line="261" w:lineRule="exact"/>
              <w:ind w:left="107"/>
              <w:rPr>
                <w:sz w:val="24"/>
              </w:rPr>
            </w:pPr>
            <w:r w:rsidRPr="0053014A">
              <w:rPr>
                <w:spacing w:val="-2"/>
                <w:sz w:val="24"/>
              </w:rPr>
              <w:t>ручками)</w:t>
            </w:r>
          </w:p>
        </w:tc>
        <w:tc>
          <w:tcPr>
            <w:tcW w:w="709" w:type="dxa"/>
          </w:tcPr>
          <w:p w:rsidR="000A1F93" w:rsidRPr="0053014A" w:rsidRDefault="000A1F93" w:rsidP="0053014A">
            <w:pPr>
              <w:pStyle w:val="TableParagraph"/>
              <w:spacing w:line="272" w:lineRule="exact"/>
              <w:ind w:left="105"/>
              <w:rPr>
                <w:sz w:val="24"/>
              </w:rPr>
            </w:pPr>
            <w:r w:rsidRPr="0053014A">
              <w:rPr>
                <w:spacing w:val="-5"/>
                <w:sz w:val="24"/>
              </w:rPr>
              <w:t>шт.</w:t>
            </w:r>
          </w:p>
        </w:tc>
        <w:tc>
          <w:tcPr>
            <w:tcW w:w="850" w:type="dxa"/>
          </w:tcPr>
          <w:p w:rsidR="000A1F93" w:rsidRPr="0053014A" w:rsidRDefault="000A1F93" w:rsidP="004A2EB0">
            <w:pPr>
              <w:pStyle w:val="TableParagraph"/>
              <w:rPr>
                <w:sz w:val="24"/>
              </w:rPr>
            </w:pPr>
          </w:p>
        </w:tc>
        <w:tc>
          <w:tcPr>
            <w:tcW w:w="1985" w:type="dxa"/>
          </w:tcPr>
          <w:p w:rsidR="000A1F93" w:rsidRPr="0053014A" w:rsidRDefault="000A1F93" w:rsidP="0053014A">
            <w:pPr>
              <w:pStyle w:val="TableParagraph"/>
              <w:ind w:left="106" w:right="423"/>
              <w:rPr>
                <w:sz w:val="24"/>
              </w:rPr>
            </w:pPr>
            <w:r w:rsidRPr="0053014A">
              <w:rPr>
                <w:sz w:val="24"/>
              </w:rPr>
              <w:t>постоянно в течение</w:t>
            </w:r>
            <w:r w:rsidRPr="0053014A">
              <w:rPr>
                <w:spacing w:val="-9"/>
                <w:sz w:val="24"/>
              </w:rPr>
              <w:t xml:space="preserve"> </w:t>
            </w:r>
            <w:r w:rsidRPr="0053014A">
              <w:rPr>
                <w:spacing w:val="-6"/>
                <w:sz w:val="24"/>
              </w:rPr>
              <w:t>года</w:t>
            </w:r>
          </w:p>
        </w:tc>
        <w:tc>
          <w:tcPr>
            <w:tcW w:w="2126" w:type="dxa"/>
          </w:tcPr>
          <w:p w:rsidR="000A1F93" w:rsidRPr="0053014A" w:rsidRDefault="000A1F93" w:rsidP="0053014A">
            <w:pPr>
              <w:pStyle w:val="TableParagraph"/>
              <w:ind w:left="109"/>
              <w:rPr>
                <w:sz w:val="24"/>
              </w:rPr>
            </w:pPr>
            <w:r w:rsidRPr="0053014A">
              <w:rPr>
                <w:spacing w:val="-2"/>
                <w:sz w:val="24"/>
              </w:rPr>
              <w:t>завхоз</w:t>
            </w:r>
          </w:p>
        </w:tc>
        <w:tc>
          <w:tcPr>
            <w:tcW w:w="1134" w:type="dxa"/>
          </w:tcPr>
          <w:p w:rsidR="000A1F93" w:rsidRPr="0053014A" w:rsidRDefault="000A1F93" w:rsidP="004A2EB0">
            <w:pPr>
              <w:pStyle w:val="TableParagraph"/>
              <w:rPr>
                <w:sz w:val="24"/>
              </w:rPr>
            </w:pPr>
          </w:p>
        </w:tc>
        <w:tc>
          <w:tcPr>
            <w:tcW w:w="1134" w:type="dxa"/>
          </w:tcPr>
          <w:p w:rsidR="000A1F93" w:rsidRPr="0053014A" w:rsidRDefault="000A1F93" w:rsidP="004A2EB0">
            <w:pPr>
              <w:pStyle w:val="TableParagraph"/>
              <w:rPr>
                <w:sz w:val="24"/>
              </w:rPr>
            </w:pPr>
          </w:p>
        </w:tc>
        <w:tc>
          <w:tcPr>
            <w:tcW w:w="1134" w:type="dxa"/>
          </w:tcPr>
          <w:p w:rsidR="000A1F93" w:rsidRPr="0053014A" w:rsidRDefault="000A1F93" w:rsidP="004A2EB0">
            <w:pPr>
              <w:pStyle w:val="TableParagraph"/>
              <w:rPr>
                <w:sz w:val="24"/>
              </w:rPr>
            </w:pPr>
          </w:p>
        </w:tc>
        <w:tc>
          <w:tcPr>
            <w:tcW w:w="1134" w:type="dxa"/>
          </w:tcPr>
          <w:p w:rsidR="000A1F93" w:rsidRPr="0053014A" w:rsidRDefault="000A1F93" w:rsidP="004A2EB0">
            <w:pPr>
              <w:pStyle w:val="TableParagraph"/>
              <w:rPr>
                <w:sz w:val="24"/>
              </w:rPr>
            </w:pPr>
          </w:p>
        </w:tc>
      </w:tr>
      <w:tr w:rsidR="000A1F93" w:rsidTr="001C2D0B">
        <w:trPr>
          <w:trHeight w:val="275"/>
        </w:trPr>
        <w:tc>
          <w:tcPr>
            <w:tcW w:w="14336" w:type="dxa"/>
            <w:gridSpan w:val="11"/>
          </w:tcPr>
          <w:p w:rsidR="000A1F93" w:rsidRPr="0053014A" w:rsidRDefault="000A1F93" w:rsidP="0053014A">
            <w:pPr>
              <w:pStyle w:val="TableParagraph"/>
              <w:spacing w:line="255" w:lineRule="exact"/>
              <w:ind w:left="4495"/>
              <w:rPr>
                <w:b/>
                <w:sz w:val="24"/>
              </w:rPr>
            </w:pPr>
            <w:r w:rsidRPr="0053014A">
              <w:rPr>
                <w:b/>
                <w:sz w:val="24"/>
              </w:rPr>
              <w:t>V.</w:t>
            </w:r>
            <w:r w:rsidRPr="0053014A">
              <w:rPr>
                <w:b/>
                <w:spacing w:val="-12"/>
                <w:sz w:val="24"/>
              </w:rPr>
              <w:t xml:space="preserve"> </w:t>
            </w:r>
            <w:r w:rsidRPr="0053014A">
              <w:rPr>
                <w:b/>
                <w:sz w:val="24"/>
              </w:rPr>
              <w:t>МЕРОПРИЯТИЯ</w:t>
            </w:r>
            <w:r w:rsidRPr="0053014A">
              <w:rPr>
                <w:b/>
                <w:spacing w:val="-12"/>
                <w:sz w:val="24"/>
              </w:rPr>
              <w:t xml:space="preserve"> </w:t>
            </w:r>
            <w:r w:rsidRPr="0053014A">
              <w:rPr>
                <w:b/>
                <w:sz w:val="24"/>
              </w:rPr>
              <w:t>ПО</w:t>
            </w:r>
            <w:r w:rsidRPr="0053014A">
              <w:rPr>
                <w:b/>
                <w:spacing w:val="-12"/>
                <w:sz w:val="24"/>
              </w:rPr>
              <w:t xml:space="preserve"> </w:t>
            </w:r>
            <w:r w:rsidRPr="0053014A">
              <w:rPr>
                <w:b/>
                <w:sz w:val="24"/>
              </w:rPr>
              <w:t>ПОЖАРНОЙ</w:t>
            </w:r>
            <w:r w:rsidRPr="0053014A">
              <w:rPr>
                <w:b/>
                <w:spacing w:val="-12"/>
                <w:sz w:val="24"/>
              </w:rPr>
              <w:t xml:space="preserve"> </w:t>
            </w:r>
            <w:r w:rsidRPr="0053014A">
              <w:rPr>
                <w:b/>
                <w:spacing w:val="-2"/>
                <w:sz w:val="24"/>
              </w:rPr>
              <w:t>БЕЗОПАСНОСТИ</w:t>
            </w:r>
          </w:p>
        </w:tc>
      </w:tr>
      <w:tr w:rsidR="000A1F93" w:rsidTr="00421A30">
        <w:trPr>
          <w:trHeight w:val="1379"/>
        </w:trPr>
        <w:tc>
          <w:tcPr>
            <w:tcW w:w="667" w:type="dxa"/>
          </w:tcPr>
          <w:p w:rsidR="000A1F93" w:rsidRPr="0053014A" w:rsidRDefault="000A1F93" w:rsidP="0053014A">
            <w:pPr>
              <w:pStyle w:val="TableParagraph"/>
              <w:spacing w:line="270" w:lineRule="exact"/>
              <w:ind w:left="193" w:right="179"/>
              <w:jc w:val="center"/>
              <w:rPr>
                <w:sz w:val="24"/>
              </w:rPr>
            </w:pPr>
            <w:r w:rsidRPr="0053014A">
              <w:rPr>
                <w:spacing w:val="-5"/>
                <w:sz w:val="24"/>
              </w:rPr>
              <w:t>14</w:t>
            </w:r>
          </w:p>
        </w:tc>
        <w:tc>
          <w:tcPr>
            <w:tcW w:w="3463" w:type="dxa"/>
            <w:gridSpan w:val="2"/>
          </w:tcPr>
          <w:p w:rsidR="000A1F93" w:rsidRPr="0053014A" w:rsidRDefault="000A1F93" w:rsidP="0053014A">
            <w:pPr>
              <w:pStyle w:val="TableParagraph"/>
              <w:ind w:left="107" w:right="191"/>
              <w:rPr>
                <w:sz w:val="24"/>
              </w:rPr>
            </w:pPr>
            <w:r w:rsidRPr="0053014A">
              <w:rPr>
                <w:sz w:val="24"/>
              </w:rPr>
              <w:t>Обновление имеющихся инструкций</w:t>
            </w:r>
            <w:r w:rsidRPr="0053014A">
              <w:rPr>
                <w:spacing w:val="-13"/>
                <w:sz w:val="24"/>
              </w:rPr>
              <w:t xml:space="preserve"> </w:t>
            </w:r>
            <w:r w:rsidRPr="0053014A">
              <w:rPr>
                <w:sz w:val="24"/>
              </w:rPr>
              <w:t>о</w:t>
            </w:r>
            <w:r w:rsidRPr="0053014A">
              <w:rPr>
                <w:spacing w:val="-13"/>
                <w:sz w:val="24"/>
              </w:rPr>
              <w:t xml:space="preserve"> </w:t>
            </w:r>
            <w:r w:rsidRPr="0053014A">
              <w:rPr>
                <w:sz w:val="24"/>
              </w:rPr>
              <w:t>мерах</w:t>
            </w:r>
            <w:r w:rsidRPr="0053014A">
              <w:rPr>
                <w:spacing w:val="-11"/>
                <w:sz w:val="24"/>
              </w:rPr>
              <w:t xml:space="preserve"> </w:t>
            </w:r>
            <w:r w:rsidRPr="0053014A">
              <w:rPr>
                <w:sz w:val="24"/>
              </w:rPr>
              <w:t>пожарной безопасности</w:t>
            </w:r>
            <w:r w:rsidRPr="0053014A">
              <w:rPr>
                <w:spacing w:val="-11"/>
                <w:sz w:val="24"/>
              </w:rPr>
              <w:t xml:space="preserve"> </w:t>
            </w:r>
            <w:r w:rsidRPr="0053014A">
              <w:rPr>
                <w:sz w:val="24"/>
              </w:rPr>
              <w:t>в</w:t>
            </w:r>
            <w:r w:rsidRPr="0053014A">
              <w:rPr>
                <w:spacing w:val="-13"/>
                <w:sz w:val="24"/>
              </w:rPr>
              <w:t xml:space="preserve"> </w:t>
            </w:r>
            <w:r w:rsidRPr="0053014A">
              <w:rPr>
                <w:sz w:val="24"/>
              </w:rPr>
              <w:t>соответствии</w:t>
            </w:r>
            <w:r w:rsidRPr="0053014A">
              <w:rPr>
                <w:spacing w:val="-12"/>
                <w:sz w:val="24"/>
              </w:rPr>
              <w:t xml:space="preserve"> </w:t>
            </w:r>
            <w:r w:rsidRPr="0053014A">
              <w:rPr>
                <w:sz w:val="24"/>
              </w:rPr>
              <w:t>с требованиями и правилами</w:t>
            </w:r>
          </w:p>
          <w:p w:rsidR="000A1F93" w:rsidRPr="0053014A" w:rsidRDefault="000A1F93" w:rsidP="0053014A">
            <w:pPr>
              <w:pStyle w:val="TableParagraph"/>
              <w:spacing w:line="261" w:lineRule="exact"/>
              <w:ind w:left="107"/>
              <w:rPr>
                <w:sz w:val="24"/>
              </w:rPr>
            </w:pPr>
            <w:r w:rsidRPr="0053014A">
              <w:rPr>
                <w:sz w:val="24"/>
              </w:rPr>
              <w:t>пожарной</w:t>
            </w:r>
            <w:r w:rsidRPr="0053014A">
              <w:rPr>
                <w:spacing w:val="-9"/>
                <w:sz w:val="24"/>
              </w:rPr>
              <w:t xml:space="preserve"> </w:t>
            </w:r>
            <w:r w:rsidRPr="0053014A">
              <w:rPr>
                <w:spacing w:val="-2"/>
                <w:sz w:val="24"/>
              </w:rPr>
              <w:t>безопасности</w:t>
            </w:r>
          </w:p>
        </w:tc>
        <w:tc>
          <w:tcPr>
            <w:tcW w:w="709" w:type="dxa"/>
          </w:tcPr>
          <w:p w:rsidR="000A1F93" w:rsidRPr="0053014A" w:rsidRDefault="000A1F93" w:rsidP="0053014A">
            <w:pPr>
              <w:pStyle w:val="TableParagraph"/>
              <w:spacing w:line="270" w:lineRule="exact"/>
              <w:ind w:left="105"/>
              <w:rPr>
                <w:sz w:val="24"/>
              </w:rPr>
            </w:pPr>
            <w:r w:rsidRPr="0053014A">
              <w:rPr>
                <w:spacing w:val="-5"/>
                <w:sz w:val="24"/>
              </w:rPr>
              <w:t>шт.</w:t>
            </w:r>
          </w:p>
        </w:tc>
        <w:tc>
          <w:tcPr>
            <w:tcW w:w="850" w:type="dxa"/>
          </w:tcPr>
          <w:p w:rsidR="000A1F93" w:rsidRPr="0053014A" w:rsidRDefault="0023049A" w:rsidP="004A2EB0">
            <w:pPr>
              <w:pStyle w:val="TableParagraph"/>
              <w:rPr>
                <w:sz w:val="24"/>
              </w:rPr>
            </w:pPr>
            <w:r>
              <w:rPr>
                <w:noProof/>
                <w:sz w:val="24"/>
                <w:lang w:eastAsia="ru-RU"/>
              </w:rPr>
              <w:pict>
                <v:rect id="_x0000_s1026" style="position:absolute;margin-left:31pt;margin-top:-41.35pt;width:34.4pt;height:19.35pt;z-index:1;mso-position-horizontal-relative:text;mso-position-vertical-relative:text" stroked="f">
                  <v:textbox>
                    <w:txbxContent>
                      <w:p w:rsidR="00E10C94" w:rsidRDefault="00E10C94">
                        <w:r>
                          <w:t>81</w:t>
                        </w:r>
                      </w:p>
                    </w:txbxContent>
                  </v:textbox>
                </v:rect>
              </w:pict>
            </w:r>
          </w:p>
        </w:tc>
        <w:tc>
          <w:tcPr>
            <w:tcW w:w="1985" w:type="dxa"/>
          </w:tcPr>
          <w:p w:rsidR="000A1F93" w:rsidRPr="0053014A" w:rsidRDefault="00421A30" w:rsidP="0053014A">
            <w:pPr>
              <w:pStyle w:val="TableParagraph"/>
              <w:spacing w:line="270" w:lineRule="exact"/>
              <w:ind w:left="106"/>
              <w:rPr>
                <w:sz w:val="24"/>
              </w:rPr>
            </w:pPr>
            <w:r>
              <w:rPr>
                <w:sz w:val="24"/>
              </w:rPr>
              <w:t>По мере необходимости</w:t>
            </w:r>
          </w:p>
        </w:tc>
        <w:tc>
          <w:tcPr>
            <w:tcW w:w="2126" w:type="dxa"/>
          </w:tcPr>
          <w:p w:rsidR="000A1F93" w:rsidRPr="0053014A" w:rsidRDefault="000A1F93" w:rsidP="0053014A">
            <w:pPr>
              <w:pStyle w:val="TableParagraph"/>
              <w:ind w:left="109"/>
              <w:rPr>
                <w:sz w:val="24"/>
              </w:rPr>
            </w:pPr>
            <w:r w:rsidRPr="0053014A">
              <w:rPr>
                <w:spacing w:val="-2"/>
                <w:sz w:val="24"/>
              </w:rPr>
              <w:t>завхоз</w:t>
            </w:r>
          </w:p>
        </w:tc>
        <w:tc>
          <w:tcPr>
            <w:tcW w:w="1134" w:type="dxa"/>
          </w:tcPr>
          <w:p w:rsidR="000A1F93" w:rsidRPr="0053014A" w:rsidRDefault="000A1F93" w:rsidP="004A2EB0">
            <w:pPr>
              <w:pStyle w:val="TableParagraph"/>
              <w:rPr>
                <w:sz w:val="24"/>
              </w:rPr>
            </w:pPr>
          </w:p>
        </w:tc>
        <w:tc>
          <w:tcPr>
            <w:tcW w:w="1134" w:type="dxa"/>
          </w:tcPr>
          <w:p w:rsidR="000A1F93" w:rsidRPr="0053014A" w:rsidRDefault="000A1F93" w:rsidP="004A2EB0">
            <w:pPr>
              <w:pStyle w:val="TableParagraph"/>
              <w:rPr>
                <w:sz w:val="24"/>
              </w:rPr>
            </w:pPr>
          </w:p>
        </w:tc>
        <w:tc>
          <w:tcPr>
            <w:tcW w:w="1134" w:type="dxa"/>
          </w:tcPr>
          <w:p w:rsidR="000A1F93" w:rsidRPr="0053014A" w:rsidRDefault="000A1F93" w:rsidP="004A2EB0">
            <w:pPr>
              <w:pStyle w:val="TableParagraph"/>
              <w:rPr>
                <w:sz w:val="24"/>
              </w:rPr>
            </w:pPr>
          </w:p>
        </w:tc>
        <w:tc>
          <w:tcPr>
            <w:tcW w:w="1134" w:type="dxa"/>
          </w:tcPr>
          <w:p w:rsidR="000A1F93" w:rsidRPr="0053014A" w:rsidRDefault="000A1F93" w:rsidP="004A2EB0">
            <w:pPr>
              <w:pStyle w:val="TableParagraph"/>
              <w:rPr>
                <w:sz w:val="24"/>
              </w:rPr>
            </w:pPr>
          </w:p>
        </w:tc>
      </w:tr>
      <w:tr w:rsidR="000A1F93" w:rsidTr="00421A30">
        <w:trPr>
          <w:trHeight w:val="827"/>
        </w:trPr>
        <w:tc>
          <w:tcPr>
            <w:tcW w:w="667" w:type="dxa"/>
          </w:tcPr>
          <w:p w:rsidR="000A1F93" w:rsidRPr="0053014A" w:rsidRDefault="000A1F93" w:rsidP="0053014A">
            <w:pPr>
              <w:pStyle w:val="TableParagraph"/>
              <w:spacing w:line="270" w:lineRule="exact"/>
              <w:ind w:left="193" w:right="179"/>
              <w:jc w:val="center"/>
              <w:rPr>
                <w:sz w:val="24"/>
              </w:rPr>
            </w:pPr>
            <w:r w:rsidRPr="0053014A">
              <w:rPr>
                <w:spacing w:val="-5"/>
                <w:sz w:val="24"/>
              </w:rPr>
              <w:t>15</w:t>
            </w:r>
          </w:p>
        </w:tc>
        <w:tc>
          <w:tcPr>
            <w:tcW w:w="3463" w:type="dxa"/>
            <w:gridSpan w:val="2"/>
          </w:tcPr>
          <w:p w:rsidR="000A1F93" w:rsidRPr="0053014A" w:rsidRDefault="000A1F93" w:rsidP="0053014A">
            <w:pPr>
              <w:pStyle w:val="TableParagraph"/>
              <w:ind w:left="107"/>
              <w:rPr>
                <w:sz w:val="24"/>
              </w:rPr>
            </w:pPr>
            <w:r w:rsidRPr="0053014A">
              <w:rPr>
                <w:sz w:val="24"/>
              </w:rPr>
              <w:t>Обновление</w:t>
            </w:r>
            <w:r w:rsidRPr="0053014A">
              <w:rPr>
                <w:spacing w:val="-14"/>
                <w:sz w:val="24"/>
              </w:rPr>
              <w:t xml:space="preserve"> </w:t>
            </w:r>
            <w:r w:rsidRPr="0053014A">
              <w:rPr>
                <w:sz w:val="24"/>
              </w:rPr>
              <w:t>инструкции</w:t>
            </w:r>
            <w:r w:rsidRPr="0053014A">
              <w:rPr>
                <w:spacing w:val="-13"/>
                <w:sz w:val="24"/>
              </w:rPr>
              <w:t xml:space="preserve"> </w:t>
            </w:r>
            <w:r w:rsidRPr="0053014A">
              <w:rPr>
                <w:sz w:val="24"/>
              </w:rPr>
              <w:t>и</w:t>
            </w:r>
            <w:r w:rsidRPr="0053014A">
              <w:rPr>
                <w:spacing w:val="-13"/>
                <w:sz w:val="24"/>
              </w:rPr>
              <w:t xml:space="preserve"> </w:t>
            </w:r>
            <w:r w:rsidRPr="0053014A">
              <w:rPr>
                <w:sz w:val="24"/>
              </w:rPr>
              <w:t>планов- схем эвакуации людей на случай</w:t>
            </w:r>
          </w:p>
          <w:p w:rsidR="000A1F93" w:rsidRPr="0053014A" w:rsidRDefault="000A1F93" w:rsidP="0053014A">
            <w:pPr>
              <w:pStyle w:val="TableParagraph"/>
              <w:spacing w:line="261" w:lineRule="exact"/>
              <w:ind w:left="107"/>
              <w:rPr>
                <w:sz w:val="24"/>
              </w:rPr>
            </w:pPr>
            <w:r w:rsidRPr="0053014A">
              <w:rPr>
                <w:sz w:val="24"/>
              </w:rPr>
              <w:t>возникновения</w:t>
            </w:r>
            <w:r w:rsidRPr="0053014A">
              <w:rPr>
                <w:spacing w:val="-9"/>
                <w:sz w:val="24"/>
              </w:rPr>
              <w:t xml:space="preserve"> </w:t>
            </w:r>
            <w:r w:rsidRPr="0053014A">
              <w:rPr>
                <w:spacing w:val="-2"/>
                <w:sz w:val="24"/>
              </w:rPr>
              <w:t>пожара</w:t>
            </w:r>
          </w:p>
        </w:tc>
        <w:tc>
          <w:tcPr>
            <w:tcW w:w="709" w:type="dxa"/>
          </w:tcPr>
          <w:p w:rsidR="000A1F93" w:rsidRPr="0053014A" w:rsidRDefault="000A1F93" w:rsidP="0053014A">
            <w:pPr>
              <w:pStyle w:val="TableParagraph"/>
              <w:spacing w:line="270" w:lineRule="exact"/>
              <w:ind w:left="105"/>
              <w:rPr>
                <w:sz w:val="24"/>
              </w:rPr>
            </w:pPr>
            <w:r w:rsidRPr="0053014A">
              <w:rPr>
                <w:spacing w:val="-5"/>
                <w:sz w:val="24"/>
              </w:rPr>
              <w:t>шт.</w:t>
            </w:r>
          </w:p>
        </w:tc>
        <w:tc>
          <w:tcPr>
            <w:tcW w:w="850" w:type="dxa"/>
          </w:tcPr>
          <w:p w:rsidR="000A1F93" w:rsidRPr="0053014A" w:rsidRDefault="000A1F93" w:rsidP="004A2EB0">
            <w:pPr>
              <w:pStyle w:val="TableParagraph"/>
              <w:rPr>
                <w:sz w:val="24"/>
              </w:rPr>
            </w:pPr>
          </w:p>
        </w:tc>
        <w:tc>
          <w:tcPr>
            <w:tcW w:w="1985" w:type="dxa"/>
          </w:tcPr>
          <w:p w:rsidR="000A1F93" w:rsidRPr="0053014A" w:rsidRDefault="00421A30" w:rsidP="0053014A">
            <w:pPr>
              <w:pStyle w:val="TableParagraph"/>
              <w:spacing w:line="270" w:lineRule="exact"/>
              <w:ind w:left="106"/>
              <w:rPr>
                <w:sz w:val="24"/>
              </w:rPr>
            </w:pPr>
            <w:r>
              <w:rPr>
                <w:sz w:val="24"/>
              </w:rPr>
              <w:t>По мере необходимости</w:t>
            </w:r>
          </w:p>
        </w:tc>
        <w:tc>
          <w:tcPr>
            <w:tcW w:w="2126" w:type="dxa"/>
          </w:tcPr>
          <w:p w:rsidR="000A1F93" w:rsidRPr="0053014A" w:rsidRDefault="000A1F93" w:rsidP="0053014A">
            <w:pPr>
              <w:pStyle w:val="TableParagraph"/>
              <w:spacing w:line="261" w:lineRule="exact"/>
              <w:ind w:left="109"/>
              <w:rPr>
                <w:sz w:val="24"/>
              </w:rPr>
            </w:pPr>
            <w:r w:rsidRPr="0053014A">
              <w:rPr>
                <w:spacing w:val="-2"/>
                <w:sz w:val="24"/>
              </w:rPr>
              <w:t>завхоз</w:t>
            </w:r>
          </w:p>
        </w:tc>
        <w:tc>
          <w:tcPr>
            <w:tcW w:w="1134" w:type="dxa"/>
          </w:tcPr>
          <w:p w:rsidR="000A1F93" w:rsidRPr="0053014A" w:rsidRDefault="000A1F93" w:rsidP="004A2EB0">
            <w:pPr>
              <w:pStyle w:val="TableParagraph"/>
              <w:rPr>
                <w:sz w:val="24"/>
              </w:rPr>
            </w:pPr>
          </w:p>
        </w:tc>
        <w:tc>
          <w:tcPr>
            <w:tcW w:w="1134" w:type="dxa"/>
          </w:tcPr>
          <w:p w:rsidR="000A1F93" w:rsidRPr="0053014A" w:rsidRDefault="000A1F93" w:rsidP="004A2EB0">
            <w:pPr>
              <w:pStyle w:val="TableParagraph"/>
              <w:rPr>
                <w:sz w:val="24"/>
              </w:rPr>
            </w:pPr>
          </w:p>
        </w:tc>
        <w:tc>
          <w:tcPr>
            <w:tcW w:w="1134" w:type="dxa"/>
          </w:tcPr>
          <w:p w:rsidR="000A1F93" w:rsidRPr="0053014A" w:rsidRDefault="000A1F93" w:rsidP="004A2EB0">
            <w:pPr>
              <w:pStyle w:val="TableParagraph"/>
              <w:rPr>
                <w:sz w:val="24"/>
              </w:rPr>
            </w:pPr>
          </w:p>
        </w:tc>
        <w:tc>
          <w:tcPr>
            <w:tcW w:w="1134" w:type="dxa"/>
          </w:tcPr>
          <w:p w:rsidR="000A1F93" w:rsidRPr="0053014A" w:rsidRDefault="000A1F93" w:rsidP="004A2EB0">
            <w:pPr>
              <w:pStyle w:val="TableParagraph"/>
              <w:rPr>
                <w:sz w:val="24"/>
              </w:rPr>
            </w:pPr>
          </w:p>
        </w:tc>
      </w:tr>
      <w:tr w:rsidR="000A1F93" w:rsidTr="00421A30">
        <w:trPr>
          <w:trHeight w:val="1106"/>
        </w:trPr>
        <w:tc>
          <w:tcPr>
            <w:tcW w:w="667" w:type="dxa"/>
          </w:tcPr>
          <w:p w:rsidR="000A1F93" w:rsidRPr="0053014A" w:rsidRDefault="000A1F93" w:rsidP="0053014A">
            <w:pPr>
              <w:pStyle w:val="TableParagraph"/>
              <w:spacing w:line="272" w:lineRule="exact"/>
              <w:ind w:left="193" w:right="179"/>
              <w:jc w:val="center"/>
              <w:rPr>
                <w:sz w:val="24"/>
              </w:rPr>
            </w:pPr>
            <w:r w:rsidRPr="0053014A">
              <w:rPr>
                <w:spacing w:val="-5"/>
                <w:sz w:val="24"/>
              </w:rPr>
              <w:t>16</w:t>
            </w:r>
          </w:p>
        </w:tc>
        <w:tc>
          <w:tcPr>
            <w:tcW w:w="3463" w:type="dxa"/>
            <w:gridSpan w:val="2"/>
          </w:tcPr>
          <w:p w:rsidR="000A1F93" w:rsidRPr="0053014A" w:rsidRDefault="000A1F93" w:rsidP="0053014A">
            <w:pPr>
              <w:pStyle w:val="TableParagraph"/>
              <w:ind w:left="107"/>
              <w:rPr>
                <w:sz w:val="24"/>
              </w:rPr>
            </w:pPr>
            <w:r w:rsidRPr="0053014A">
              <w:rPr>
                <w:sz w:val="24"/>
              </w:rPr>
              <w:t>Проведение</w:t>
            </w:r>
            <w:r w:rsidRPr="0053014A">
              <w:rPr>
                <w:spacing w:val="-15"/>
                <w:sz w:val="24"/>
              </w:rPr>
              <w:t xml:space="preserve"> </w:t>
            </w:r>
            <w:r w:rsidRPr="0053014A">
              <w:rPr>
                <w:sz w:val="24"/>
              </w:rPr>
              <w:t>испытаний</w:t>
            </w:r>
            <w:r w:rsidRPr="0053014A">
              <w:rPr>
                <w:spacing w:val="27"/>
                <w:sz w:val="24"/>
              </w:rPr>
              <w:t xml:space="preserve"> </w:t>
            </w:r>
            <w:r w:rsidRPr="0053014A">
              <w:rPr>
                <w:sz w:val="24"/>
              </w:rPr>
              <w:t xml:space="preserve">пожарных </w:t>
            </w:r>
            <w:r w:rsidRPr="0053014A">
              <w:rPr>
                <w:spacing w:val="-2"/>
                <w:sz w:val="24"/>
              </w:rPr>
              <w:t>рукавов</w:t>
            </w:r>
          </w:p>
        </w:tc>
        <w:tc>
          <w:tcPr>
            <w:tcW w:w="709" w:type="dxa"/>
          </w:tcPr>
          <w:p w:rsidR="000A1F93" w:rsidRPr="0053014A" w:rsidRDefault="000A1F93" w:rsidP="0053014A">
            <w:pPr>
              <w:pStyle w:val="TableParagraph"/>
              <w:spacing w:line="272" w:lineRule="exact"/>
              <w:ind w:left="105"/>
              <w:rPr>
                <w:sz w:val="24"/>
              </w:rPr>
            </w:pPr>
            <w:r w:rsidRPr="0053014A">
              <w:rPr>
                <w:spacing w:val="-5"/>
                <w:sz w:val="24"/>
              </w:rPr>
              <w:t>шт.</w:t>
            </w:r>
          </w:p>
        </w:tc>
        <w:tc>
          <w:tcPr>
            <w:tcW w:w="850" w:type="dxa"/>
          </w:tcPr>
          <w:p w:rsidR="000A1F93" w:rsidRPr="0053014A" w:rsidRDefault="006D7F76" w:rsidP="0053014A">
            <w:pPr>
              <w:pStyle w:val="TableParagraph"/>
              <w:spacing w:line="272" w:lineRule="exact"/>
              <w:ind w:left="108"/>
              <w:rPr>
                <w:sz w:val="24"/>
              </w:rPr>
            </w:pPr>
            <w:r>
              <w:rPr>
                <w:spacing w:val="-5"/>
                <w:sz w:val="24"/>
              </w:rPr>
              <w:t>1</w:t>
            </w:r>
          </w:p>
        </w:tc>
        <w:tc>
          <w:tcPr>
            <w:tcW w:w="1985" w:type="dxa"/>
          </w:tcPr>
          <w:p w:rsidR="000A1F93" w:rsidRPr="0053014A" w:rsidRDefault="000A1F93" w:rsidP="0053014A">
            <w:pPr>
              <w:pStyle w:val="TableParagraph"/>
              <w:spacing w:line="272" w:lineRule="exact"/>
              <w:ind w:left="106"/>
              <w:rPr>
                <w:sz w:val="24"/>
              </w:rPr>
            </w:pPr>
            <w:r w:rsidRPr="0053014A">
              <w:rPr>
                <w:spacing w:val="-2"/>
                <w:sz w:val="24"/>
              </w:rPr>
              <w:t>ежегодно</w:t>
            </w:r>
          </w:p>
        </w:tc>
        <w:tc>
          <w:tcPr>
            <w:tcW w:w="2126" w:type="dxa"/>
          </w:tcPr>
          <w:p w:rsidR="000A1F93" w:rsidRPr="0053014A" w:rsidRDefault="000A1F93" w:rsidP="0053014A">
            <w:pPr>
              <w:pStyle w:val="TableParagraph"/>
              <w:spacing w:line="270" w:lineRule="atLeast"/>
              <w:ind w:left="109"/>
              <w:rPr>
                <w:sz w:val="24"/>
              </w:rPr>
            </w:pPr>
            <w:r w:rsidRPr="0053014A">
              <w:rPr>
                <w:spacing w:val="-2"/>
                <w:sz w:val="24"/>
              </w:rPr>
              <w:t>заведующий, завхоз</w:t>
            </w:r>
          </w:p>
        </w:tc>
        <w:tc>
          <w:tcPr>
            <w:tcW w:w="1134" w:type="dxa"/>
          </w:tcPr>
          <w:p w:rsidR="000A1F93" w:rsidRPr="0053014A" w:rsidRDefault="000A1F93" w:rsidP="004A2EB0">
            <w:pPr>
              <w:pStyle w:val="TableParagraph"/>
              <w:rPr>
                <w:sz w:val="24"/>
              </w:rPr>
            </w:pPr>
          </w:p>
        </w:tc>
        <w:tc>
          <w:tcPr>
            <w:tcW w:w="1134" w:type="dxa"/>
          </w:tcPr>
          <w:p w:rsidR="000A1F93" w:rsidRPr="0053014A" w:rsidRDefault="000A1F93" w:rsidP="004A2EB0">
            <w:pPr>
              <w:pStyle w:val="TableParagraph"/>
              <w:rPr>
                <w:sz w:val="24"/>
              </w:rPr>
            </w:pPr>
          </w:p>
        </w:tc>
        <w:tc>
          <w:tcPr>
            <w:tcW w:w="1134" w:type="dxa"/>
          </w:tcPr>
          <w:p w:rsidR="000A1F93" w:rsidRPr="0053014A" w:rsidRDefault="000A1F93" w:rsidP="004A2EB0">
            <w:pPr>
              <w:pStyle w:val="TableParagraph"/>
              <w:rPr>
                <w:sz w:val="24"/>
              </w:rPr>
            </w:pPr>
          </w:p>
        </w:tc>
        <w:tc>
          <w:tcPr>
            <w:tcW w:w="1134" w:type="dxa"/>
          </w:tcPr>
          <w:p w:rsidR="000A1F93" w:rsidRPr="0053014A" w:rsidRDefault="000A1F93" w:rsidP="004A2EB0">
            <w:pPr>
              <w:pStyle w:val="TableParagraph"/>
              <w:rPr>
                <w:sz w:val="24"/>
              </w:rPr>
            </w:pPr>
          </w:p>
        </w:tc>
      </w:tr>
      <w:tr w:rsidR="000A1F93" w:rsidTr="00421A30">
        <w:trPr>
          <w:trHeight w:val="827"/>
        </w:trPr>
        <w:tc>
          <w:tcPr>
            <w:tcW w:w="667" w:type="dxa"/>
          </w:tcPr>
          <w:p w:rsidR="000A1F93" w:rsidRPr="0053014A" w:rsidRDefault="000A1F93" w:rsidP="0053014A">
            <w:pPr>
              <w:pStyle w:val="TableParagraph"/>
              <w:spacing w:line="270" w:lineRule="exact"/>
              <w:ind w:left="193" w:right="179"/>
              <w:jc w:val="center"/>
              <w:rPr>
                <w:sz w:val="24"/>
              </w:rPr>
            </w:pPr>
            <w:r w:rsidRPr="0053014A">
              <w:rPr>
                <w:spacing w:val="-5"/>
                <w:sz w:val="24"/>
              </w:rPr>
              <w:t>19</w:t>
            </w:r>
          </w:p>
        </w:tc>
        <w:tc>
          <w:tcPr>
            <w:tcW w:w="3463" w:type="dxa"/>
            <w:gridSpan w:val="2"/>
          </w:tcPr>
          <w:p w:rsidR="000A1F93" w:rsidRPr="0053014A" w:rsidRDefault="000A1F93" w:rsidP="0053014A">
            <w:pPr>
              <w:pStyle w:val="TableParagraph"/>
              <w:ind w:left="107" w:right="191"/>
              <w:rPr>
                <w:sz w:val="24"/>
              </w:rPr>
            </w:pPr>
            <w:r w:rsidRPr="0053014A">
              <w:rPr>
                <w:sz w:val="24"/>
              </w:rPr>
              <w:t>Проведение обслуживания первичных</w:t>
            </w:r>
            <w:r w:rsidRPr="0053014A">
              <w:rPr>
                <w:spacing w:val="-15"/>
                <w:sz w:val="24"/>
              </w:rPr>
              <w:t xml:space="preserve"> </w:t>
            </w:r>
            <w:r w:rsidRPr="0053014A">
              <w:rPr>
                <w:sz w:val="24"/>
              </w:rPr>
              <w:t>средств</w:t>
            </w:r>
            <w:r w:rsidRPr="0053014A">
              <w:rPr>
                <w:spacing w:val="-15"/>
                <w:sz w:val="24"/>
              </w:rPr>
              <w:t xml:space="preserve"> </w:t>
            </w:r>
            <w:r w:rsidRPr="0053014A">
              <w:rPr>
                <w:sz w:val="24"/>
              </w:rPr>
              <w:t>пожаротушения</w:t>
            </w:r>
          </w:p>
          <w:p w:rsidR="000A1F93" w:rsidRPr="0053014A" w:rsidRDefault="000A1F93" w:rsidP="0053014A">
            <w:pPr>
              <w:pStyle w:val="TableParagraph"/>
              <w:spacing w:line="261" w:lineRule="exact"/>
              <w:ind w:left="107"/>
              <w:rPr>
                <w:sz w:val="24"/>
              </w:rPr>
            </w:pPr>
            <w:r w:rsidRPr="0053014A">
              <w:rPr>
                <w:sz w:val="24"/>
              </w:rPr>
              <w:t>(</w:t>
            </w:r>
            <w:r w:rsidRPr="0053014A">
              <w:rPr>
                <w:spacing w:val="-13"/>
                <w:sz w:val="24"/>
              </w:rPr>
              <w:t xml:space="preserve"> </w:t>
            </w:r>
            <w:r w:rsidRPr="0053014A">
              <w:rPr>
                <w:sz w:val="24"/>
              </w:rPr>
              <w:t>огнетушители</w:t>
            </w:r>
            <w:r w:rsidRPr="0053014A">
              <w:rPr>
                <w:spacing w:val="-11"/>
                <w:sz w:val="24"/>
              </w:rPr>
              <w:t xml:space="preserve"> </w:t>
            </w:r>
            <w:r w:rsidRPr="0053014A">
              <w:rPr>
                <w:spacing w:val="-10"/>
                <w:sz w:val="24"/>
              </w:rPr>
              <w:t>)</w:t>
            </w:r>
          </w:p>
        </w:tc>
        <w:tc>
          <w:tcPr>
            <w:tcW w:w="709" w:type="dxa"/>
          </w:tcPr>
          <w:p w:rsidR="000A1F93" w:rsidRPr="0053014A" w:rsidRDefault="000A1F93" w:rsidP="0053014A">
            <w:pPr>
              <w:pStyle w:val="TableParagraph"/>
              <w:spacing w:line="270" w:lineRule="exact"/>
              <w:ind w:left="105"/>
              <w:rPr>
                <w:sz w:val="24"/>
              </w:rPr>
            </w:pPr>
            <w:r w:rsidRPr="0053014A">
              <w:rPr>
                <w:spacing w:val="-5"/>
                <w:sz w:val="24"/>
              </w:rPr>
              <w:t>шт.</w:t>
            </w:r>
          </w:p>
        </w:tc>
        <w:tc>
          <w:tcPr>
            <w:tcW w:w="850" w:type="dxa"/>
          </w:tcPr>
          <w:p w:rsidR="000A1F93" w:rsidRPr="0053014A" w:rsidRDefault="000A1F93" w:rsidP="00255D35">
            <w:pPr>
              <w:pStyle w:val="TableParagraph"/>
              <w:spacing w:line="270" w:lineRule="exact"/>
              <w:ind w:left="108"/>
              <w:rPr>
                <w:sz w:val="24"/>
              </w:rPr>
            </w:pPr>
            <w:r>
              <w:rPr>
                <w:spacing w:val="-5"/>
                <w:sz w:val="24"/>
              </w:rPr>
              <w:t>1</w:t>
            </w:r>
            <w:r w:rsidR="00255D35">
              <w:rPr>
                <w:spacing w:val="-5"/>
                <w:sz w:val="24"/>
              </w:rPr>
              <w:t>4</w:t>
            </w:r>
          </w:p>
        </w:tc>
        <w:tc>
          <w:tcPr>
            <w:tcW w:w="1985" w:type="dxa"/>
          </w:tcPr>
          <w:p w:rsidR="000A1F93" w:rsidRPr="0053014A" w:rsidRDefault="000A1F93" w:rsidP="0053014A">
            <w:pPr>
              <w:pStyle w:val="TableParagraph"/>
              <w:spacing w:line="270" w:lineRule="exact"/>
              <w:ind w:left="106"/>
              <w:rPr>
                <w:sz w:val="24"/>
              </w:rPr>
            </w:pPr>
            <w:r w:rsidRPr="0053014A">
              <w:rPr>
                <w:spacing w:val="-2"/>
                <w:sz w:val="24"/>
              </w:rPr>
              <w:t>ежегодно</w:t>
            </w:r>
          </w:p>
        </w:tc>
        <w:tc>
          <w:tcPr>
            <w:tcW w:w="2126" w:type="dxa"/>
          </w:tcPr>
          <w:p w:rsidR="000A1F93" w:rsidRPr="0053014A" w:rsidRDefault="000A1F93" w:rsidP="0053014A">
            <w:pPr>
              <w:pStyle w:val="TableParagraph"/>
              <w:spacing w:line="261" w:lineRule="exact"/>
              <w:ind w:left="109"/>
              <w:rPr>
                <w:sz w:val="24"/>
              </w:rPr>
            </w:pPr>
            <w:r w:rsidRPr="0053014A">
              <w:rPr>
                <w:spacing w:val="-2"/>
                <w:sz w:val="24"/>
              </w:rPr>
              <w:t>завхоз</w:t>
            </w:r>
          </w:p>
        </w:tc>
        <w:tc>
          <w:tcPr>
            <w:tcW w:w="1134" w:type="dxa"/>
          </w:tcPr>
          <w:p w:rsidR="000A1F93" w:rsidRPr="0053014A" w:rsidRDefault="000A1F93" w:rsidP="004A2EB0">
            <w:pPr>
              <w:pStyle w:val="TableParagraph"/>
              <w:rPr>
                <w:sz w:val="24"/>
              </w:rPr>
            </w:pPr>
          </w:p>
        </w:tc>
        <w:tc>
          <w:tcPr>
            <w:tcW w:w="1134" w:type="dxa"/>
          </w:tcPr>
          <w:p w:rsidR="000A1F93" w:rsidRPr="0053014A" w:rsidRDefault="000A1F93" w:rsidP="004A2EB0">
            <w:pPr>
              <w:pStyle w:val="TableParagraph"/>
              <w:rPr>
                <w:sz w:val="24"/>
              </w:rPr>
            </w:pPr>
          </w:p>
        </w:tc>
        <w:tc>
          <w:tcPr>
            <w:tcW w:w="1134" w:type="dxa"/>
          </w:tcPr>
          <w:p w:rsidR="000A1F93" w:rsidRPr="0053014A" w:rsidRDefault="000A1F93" w:rsidP="004A2EB0">
            <w:pPr>
              <w:pStyle w:val="TableParagraph"/>
              <w:rPr>
                <w:sz w:val="24"/>
              </w:rPr>
            </w:pPr>
          </w:p>
        </w:tc>
        <w:tc>
          <w:tcPr>
            <w:tcW w:w="1134" w:type="dxa"/>
          </w:tcPr>
          <w:p w:rsidR="000A1F93" w:rsidRPr="0053014A" w:rsidRDefault="000A1F93" w:rsidP="004A2EB0">
            <w:pPr>
              <w:pStyle w:val="TableParagraph"/>
              <w:rPr>
                <w:sz w:val="24"/>
              </w:rPr>
            </w:pPr>
          </w:p>
        </w:tc>
      </w:tr>
      <w:tr w:rsidR="000A1F93" w:rsidTr="00421A30">
        <w:trPr>
          <w:trHeight w:val="275"/>
        </w:trPr>
        <w:tc>
          <w:tcPr>
            <w:tcW w:w="667" w:type="dxa"/>
          </w:tcPr>
          <w:p w:rsidR="000A1F93" w:rsidRPr="0053014A" w:rsidRDefault="000A1F93" w:rsidP="0053014A">
            <w:pPr>
              <w:pStyle w:val="TableParagraph"/>
              <w:spacing w:line="255" w:lineRule="exact"/>
              <w:ind w:left="193" w:right="179"/>
              <w:jc w:val="center"/>
              <w:rPr>
                <w:sz w:val="24"/>
              </w:rPr>
            </w:pPr>
            <w:r w:rsidRPr="0053014A">
              <w:rPr>
                <w:spacing w:val="-5"/>
                <w:sz w:val="24"/>
              </w:rPr>
              <w:t>18</w:t>
            </w:r>
          </w:p>
        </w:tc>
        <w:tc>
          <w:tcPr>
            <w:tcW w:w="3463" w:type="dxa"/>
            <w:gridSpan w:val="2"/>
          </w:tcPr>
          <w:p w:rsidR="000A1F93" w:rsidRPr="0053014A" w:rsidRDefault="000A1F93" w:rsidP="0053014A">
            <w:pPr>
              <w:pStyle w:val="TableParagraph"/>
              <w:spacing w:line="255" w:lineRule="exact"/>
              <w:ind w:left="107"/>
              <w:rPr>
                <w:sz w:val="24"/>
              </w:rPr>
            </w:pPr>
            <w:r w:rsidRPr="0053014A">
              <w:rPr>
                <w:sz w:val="24"/>
              </w:rPr>
              <w:t>Организация</w:t>
            </w:r>
            <w:r w:rsidRPr="0053014A">
              <w:rPr>
                <w:spacing w:val="-12"/>
                <w:sz w:val="24"/>
              </w:rPr>
              <w:t xml:space="preserve"> </w:t>
            </w:r>
            <w:r w:rsidRPr="0053014A">
              <w:rPr>
                <w:sz w:val="24"/>
              </w:rPr>
              <w:t>обучения</w:t>
            </w:r>
            <w:r w:rsidRPr="0053014A">
              <w:rPr>
                <w:spacing w:val="-11"/>
                <w:sz w:val="24"/>
              </w:rPr>
              <w:t xml:space="preserve"> </w:t>
            </w:r>
            <w:r w:rsidRPr="0053014A">
              <w:rPr>
                <w:spacing w:val="-2"/>
                <w:sz w:val="24"/>
              </w:rPr>
              <w:t>работающих</w:t>
            </w:r>
          </w:p>
        </w:tc>
        <w:tc>
          <w:tcPr>
            <w:tcW w:w="709" w:type="dxa"/>
          </w:tcPr>
          <w:p w:rsidR="000A1F93" w:rsidRPr="0053014A" w:rsidRDefault="000A1F93" w:rsidP="0053014A">
            <w:pPr>
              <w:pStyle w:val="TableParagraph"/>
              <w:spacing w:line="255" w:lineRule="exact"/>
              <w:ind w:left="105"/>
              <w:rPr>
                <w:sz w:val="24"/>
              </w:rPr>
            </w:pPr>
            <w:r w:rsidRPr="0053014A">
              <w:rPr>
                <w:spacing w:val="-5"/>
                <w:sz w:val="24"/>
              </w:rPr>
              <w:t>шт.</w:t>
            </w:r>
          </w:p>
        </w:tc>
        <w:tc>
          <w:tcPr>
            <w:tcW w:w="850" w:type="dxa"/>
          </w:tcPr>
          <w:p w:rsidR="000A1F93" w:rsidRPr="0053014A" w:rsidRDefault="000A1F93" w:rsidP="0053014A">
            <w:pPr>
              <w:pStyle w:val="TableParagraph"/>
              <w:spacing w:line="255" w:lineRule="exact"/>
              <w:ind w:left="108"/>
              <w:rPr>
                <w:sz w:val="24"/>
              </w:rPr>
            </w:pPr>
            <w:r w:rsidRPr="0053014A">
              <w:rPr>
                <w:sz w:val="24"/>
              </w:rPr>
              <w:t>2</w:t>
            </w:r>
          </w:p>
        </w:tc>
        <w:tc>
          <w:tcPr>
            <w:tcW w:w="1985" w:type="dxa"/>
          </w:tcPr>
          <w:p w:rsidR="000A1F93" w:rsidRPr="0053014A" w:rsidRDefault="000A1F93" w:rsidP="0053014A">
            <w:pPr>
              <w:pStyle w:val="TableParagraph"/>
              <w:spacing w:line="255" w:lineRule="exact"/>
              <w:ind w:left="106"/>
              <w:rPr>
                <w:sz w:val="24"/>
              </w:rPr>
            </w:pPr>
            <w:r w:rsidRPr="0053014A">
              <w:rPr>
                <w:sz w:val="24"/>
              </w:rPr>
              <w:t>в</w:t>
            </w:r>
            <w:r w:rsidRPr="0053014A">
              <w:rPr>
                <w:spacing w:val="-10"/>
                <w:sz w:val="24"/>
              </w:rPr>
              <w:t xml:space="preserve"> </w:t>
            </w:r>
            <w:r w:rsidRPr="0053014A">
              <w:rPr>
                <w:sz w:val="24"/>
              </w:rPr>
              <w:t>течение</w:t>
            </w:r>
            <w:r w:rsidRPr="0053014A">
              <w:rPr>
                <w:spacing w:val="-8"/>
                <w:sz w:val="24"/>
              </w:rPr>
              <w:t xml:space="preserve"> </w:t>
            </w:r>
            <w:r w:rsidRPr="0053014A">
              <w:rPr>
                <w:sz w:val="24"/>
              </w:rPr>
              <w:t>года</w:t>
            </w:r>
            <w:r w:rsidRPr="0053014A">
              <w:rPr>
                <w:spacing w:val="-7"/>
                <w:sz w:val="24"/>
              </w:rPr>
              <w:t xml:space="preserve"> </w:t>
            </w:r>
          </w:p>
        </w:tc>
        <w:tc>
          <w:tcPr>
            <w:tcW w:w="2126" w:type="dxa"/>
          </w:tcPr>
          <w:p w:rsidR="000A1F93" w:rsidRPr="0053014A" w:rsidRDefault="000A1F93" w:rsidP="00255D35">
            <w:pPr>
              <w:pStyle w:val="TableParagraph"/>
              <w:spacing w:line="255" w:lineRule="exact"/>
              <w:ind w:left="109"/>
              <w:rPr>
                <w:sz w:val="24"/>
              </w:rPr>
            </w:pPr>
            <w:r w:rsidRPr="0053014A">
              <w:rPr>
                <w:spacing w:val="-2"/>
                <w:sz w:val="24"/>
              </w:rPr>
              <w:t>зав</w:t>
            </w:r>
            <w:r w:rsidR="00255D35">
              <w:rPr>
                <w:spacing w:val="-2"/>
                <w:sz w:val="24"/>
              </w:rPr>
              <w:t>едующий</w:t>
            </w:r>
          </w:p>
        </w:tc>
        <w:tc>
          <w:tcPr>
            <w:tcW w:w="1134" w:type="dxa"/>
          </w:tcPr>
          <w:p w:rsidR="000A1F93" w:rsidRPr="0053014A" w:rsidRDefault="000A1F93" w:rsidP="004A2EB0">
            <w:pPr>
              <w:pStyle w:val="TableParagraph"/>
              <w:rPr>
                <w:sz w:val="20"/>
              </w:rPr>
            </w:pPr>
          </w:p>
        </w:tc>
        <w:tc>
          <w:tcPr>
            <w:tcW w:w="1134" w:type="dxa"/>
          </w:tcPr>
          <w:p w:rsidR="000A1F93" w:rsidRPr="0053014A" w:rsidRDefault="000A1F93" w:rsidP="004A2EB0">
            <w:pPr>
              <w:pStyle w:val="TableParagraph"/>
              <w:rPr>
                <w:sz w:val="20"/>
              </w:rPr>
            </w:pPr>
          </w:p>
        </w:tc>
        <w:tc>
          <w:tcPr>
            <w:tcW w:w="1134" w:type="dxa"/>
          </w:tcPr>
          <w:p w:rsidR="000A1F93" w:rsidRPr="0053014A" w:rsidRDefault="000A1F93" w:rsidP="004A2EB0">
            <w:pPr>
              <w:pStyle w:val="TableParagraph"/>
              <w:rPr>
                <w:sz w:val="20"/>
              </w:rPr>
            </w:pPr>
          </w:p>
        </w:tc>
        <w:tc>
          <w:tcPr>
            <w:tcW w:w="1134" w:type="dxa"/>
          </w:tcPr>
          <w:p w:rsidR="000A1F93" w:rsidRPr="0053014A" w:rsidRDefault="000A1F93" w:rsidP="004A2EB0">
            <w:pPr>
              <w:pStyle w:val="TableParagraph"/>
              <w:rPr>
                <w:sz w:val="20"/>
              </w:rPr>
            </w:pPr>
          </w:p>
        </w:tc>
      </w:tr>
    </w:tbl>
    <w:p w:rsidR="001C2D0B" w:rsidRDefault="001C2D0B" w:rsidP="001C7ACB">
      <w:pPr>
        <w:rPr>
          <w:sz w:val="20"/>
        </w:rPr>
      </w:pPr>
    </w:p>
    <w:tbl>
      <w:tblPr>
        <w:tblW w:w="14336" w:type="dxa"/>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67"/>
        <w:gridCol w:w="3463"/>
        <w:gridCol w:w="1135"/>
        <w:gridCol w:w="854"/>
        <w:gridCol w:w="1841"/>
        <w:gridCol w:w="2126"/>
        <w:gridCol w:w="1133"/>
        <w:gridCol w:w="1135"/>
        <w:gridCol w:w="1133"/>
        <w:gridCol w:w="849"/>
      </w:tblGrid>
      <w:tr w:rsidR="000A1F93" w:rsidTr="001C2D0B">
        <w:trPr>
          <w:trHeight w:val="1379"/>
        </w:trPr>
        <w:tc>
          <w:tcPr>
            <w:tcW w:w="667" w:type="dxa"/>
          </w:tcPr>
          <w:p w:rsidR="000A1F93" w:rsidRPr="0053014A" w:rsidRDefault="001C2D0B" w:rsidP="004A2EB0">
            <w:pPr>
              <w:pStyle w:val="TableParagraph"/>
              <w:rPr>
                <w:sz w:val="24"/>
              </w:rPr>
            </w:pPr>
            <w:r>
              <w:rPr>
                <w:sz w:val="20"/>
              </w:rPr>
              <w:lastRenderedPageBreak/>
              <w:tab/>
            </w:r>
          </w:p>
        </w:tc>
        <w:tc>
          <w:tcPr>
            <w:tcW w:w="3463" w:type="dxa"/>
          </w:tcPr>
          <w:p w:rsidR="000A1F93" w:rsidRPr="0053014A" w:rsidRDefault="000A1F93" w:rsidP="0053014A">
            <w:pPr>
              <w:pStyle w:val="TableParagraph"/>
              <w:ind w:left="107"/>
              <w:rPr>
                <w:sz w:val="24"/>
              </w:rPr>
            </w:pPr>
            <w:r w:rsidRPr="0053014A">
              <w:rPr>
                <w:sz w:val="24"/>
              </w:rPr>
              <w:t>и</w:t>
            </w:r>
            <w:r w:rsidRPr="0053014A">
              <w:rPr>
                <w:spacing w:val="-10"/>
                <w:sz w:val="24"/>
              </w:rPr>
              <w:t xml:space="preserve"> </w:t>
            </w:r>
            <w:r w:rsidRPr="0053014A">
              <w:rPr>
                <w:sz w:val="24"/>
              </w:rPr>
              <w:t>обучающих</w:t>
            </w:r>
            <w:r w:rsidRPr="0053014A">
              <w:rPr>
                <w:spacing w:val="-8"/>
                <w:sz w:val="24"/>
              </w:rPr>
              <w:t xml:space="preserve"> </w:t>
            </w:r>
            <w:r w:rsidRPr="0053014A">
              <w:rPr>
                <w:sz w:val="24"/>
              </w:rPr>
              <w:t>мерам</w:t>
            </w:r>
            <w:r w:rsidRPr="0053014A">
              <w:rPr>
                <w:spacing w:val="-10"/>
                <w:sz w:val="24"/>
              </w:rPr>
              <w:t xml:space="preserve"> </w:t>
            </w:r>
            <w:r w:rsidRPr="0053014A">
              <w:rPr>
                <w:sz w:val="24"/>
              </w:rPr>
              <w:t>пожарной безопасности</w:t>
            </w:r>
            <w:r w:rsidRPr="0053014A">
              <w:rPr>
                <w:spacing w:val="40"/>
                <w:sz w:val="24"/>
              </w:rPr>
              <w:t xml:space="preserve"> </w:t>
            </w:r>
            <w:r w:rsidRPr="0053014A">
              <w:rPr>
                <w:sz w:val="24"/>
              </w:rPr>
              <w:t>и проведение тренировочных</w:t>
            </w:r>
            <w:r w:rsidRPr="0053014A">
              <w:rPr>
                <w:spacing w:val="-15"/>
                <w:sz w:val="24"/>
              </w:rPr>
              <w:t xml:space="preserve"> </w:t>
            </w:r>
            <w:r w:rsidRPr="0053014A">
              <w:rPr>
                <w:sz w:val="24"/>
              </w:rPr>
              <w:t>мероприяти</w:t>
            </w:r>
            <w:r w:rsidRPr="0053014A">
              <w:rPr>
                <w:spacing w:val="-15"/>
                <w:sz w:val="24"/>
              </w:rPr>
              <w:t xml:space="preserve"> </w:t>
            </w:r>
            <w:r w:rsidRPr="0053014A">
              <w:rPr>
                <w:sz w:val="24"/>
              </w:rPr>
              <w:t>по</w:t>
            </w:r>
          </w:p>
          <w:p w:rsidR="000A1F93" w:rsidRPr="0053014A" w:rsidRDefault="000A1F93" w:rsidP="0053014A">
            <w:pPr>
              <w:pStyle w:val="TableParagraph"/>
              <w:spacing w:line="270" w:lineRule="atLeast"/>
              <w:ind w:left="107" w:right="1044"/>
              <w:rPr>
                <w:sz w:val="24"/>
              </w:rPr>
            </w:pPr>
            <w:r w:rsidRPr="0053014A">
              <w:rPr>
                <w:sz w:val="24"/>
              </w:rPr>
              <w:t>эвакуации</w:t>
            </w:r>
            <w:r w:rsidRPr="0053014A">
              <w:rPr>
                <w:spacing w:val="-15"/>
                <w:sz w:val="24"/>
              </w:rPr>
              <w:t xml:space="preserve"> </w:t>
            </w:r>
            <w:r w:rsidRPr="0053014A">
              <w:rPr>
                <w:sz w:val="24"/>
              </w:rPr>
              <w:t>всего</w:t>
            </w:r>
            <w:r w:rsidRPr="0053014A">
              <w:rPr>
                <w:spacing w:val="-15"/>
                <w:sz w:val="24"/>
              </w:rPr>
              <w:t xml:space="preserve"> </w:t>
            </w:r>
            <w:r w:rsidRPr="0053014A">
              <w:rPr>
                <w:sz w:val="24"/>
              </w:rPr>
              <w:t xml:space="preserve">персонала, </w:t>
            </w:r>
            <w:r w:rsidRPr="0053014A">
              <w:rPr>
                <w:spacing w:val="-2"/>
                <w:sz w:val="24"/>
              </w:rPr>
              <w:t>воспитанников</w:t>
            </w:r>
          </w:p>
        </w:tc>
        <w:tc>
          <w:tcPr>
            <w:tcW w:w="1135" w:type="dxa"/>
          </w:tcPr>
          <w:p w:rsidR="000A1F93" w:rsidRPr="0053014A" w:rsidRDefault="000A1F93" w:rsidP="004A2EB0">
            <w:pPr>
              <w:pStyle w:val="TableParagraph"/>
              <w:rPr>
                <w:sz w:val="24"/>
              </w:rPr>
            </w:pPr>
          </w:p>
        </w:tc>
        <w:tc>
          <w:tcPr>
            <w:tcW w:w="854" w:type="dxa"/>
          </w:tcPr>
          <w:p w:rsidR="000A1F93" w:rsidRPr="0053014A" w:rsidRDefault="000A1F93" w:rsidP="004A2EB0">
            <w:pPr>
              <w:pStyle w:val="TableParagraph"/>
              <w:rPr>
                <w:sz w:val="24"/>
              </w:rPr>
            </w:pPr>
          </w:p>
        </w:tc>
        <w:tc>
          <w:tcPr>
            <w:tcW w:w="1841" w:type="dxa"/>
          </w:tcPr>
          <w:p w:rsidR="000A1F93" w:rsidRPr="0053014A" w:rsidRDefault="000A1F93" w:rsidP="00A935FE">
            <w:pPr>
              <w:pStyle w:val="TableParagraph"/>
              <w:spacing w:line="270" w:lineRule="exact"/>
              <w:rPr>
                <w:sz w:val="24"/>
              </w:rPr>
            </w:pPr>
          </w:p>
        </w:tc>
        <w:tc>
          <w:tcPr>
            <w:tcW w:w="2126" w:type="dxa"/>
          </w:tcPr>
          <w:p w:rsidR="000A1F93" w:rsidRPr="0053014A" w:rsidRDefault="000A1F93" w:rsidP="0053014A">
            <w:pPr>
              <w:pStyle w:val="TableParagraph"/>
              <w:ind w:left="109"/>
              <w:rPr>
                <w:sz w:val="24"/>
              </w:rPr>
            </w:pPr>
          </w:p>
        </w:tc>
        <w:tc>
          <w:tcPr>
            <w:tcW w:w="1133" w:type="dxa"/>
          </w:tcPr>
          <w:p w:rsidR="000A1F93" w:rsidRPr="0053014A" w:rsidRDefault="000A1F93" w:rsidP="004A2EB0">
            <w:pPr>
              <w:pStyle w:val="TableParagraph"/>
              <w:rPr>
                <w:sz w:val="24"/>
              </w:rPr>
            </w:pPr>
          </w:p>
        </w:tc>
        <w:tc>
          <w:tcPr>
            <w:tcW w:w="1135" w:type="dxa"/>
          </w:tcPr>
          <w:p w:rsidR="000A1F93" w:rsidRPr="0053014A" w:rsidRDefault="000A1F93" w:rsidP="004A2EB0">
            <w:pPr>
              <w:pStyle w:val="TableParagraph"/>
              <w:rPr>
                <w:sz w:val="24"/>
              </w:rPr>
            </w:pPr>
          </w:p>
        </w:tc>
        <w:tc>
          <w:tcPr>
            <w:tcW w:w="1133" w:type="dxa"/>
          </w:tcPr>
          <w:p w:rsidR="000A1F93" w:rsidRPr="0053014A" w:rsidRDefault="000A1F93" w:rsidP="004A2EB0">
            <w:pPr>
              <w:pStyle w:val="TableParagraph"/>
              <w:rPr>
                <w:sz w:val="24"/>
              </w:rPr>
            </w:pPr>
          </w:p>
        </w:tc>
        <w:tc>
          <w:tcPr>
            <w:tcW w:w="849" w:type="dxa"/>
          </w:tcPr>
          <w:p w:rsidR="000A1F93" w:rsidRPr="0053014A" w:rsidRDefault="000A1F93" w:rsidP="004A2EB0">
            <w:pPr>
              <w:pStyle w:val="TableParagraph"/>
              <w:rPr>
                <w:sz w:val="24"/>
              </w:rPr>
            </w:pPr>
          </w:p>
        </w:tc>
      </w:tr>
      <w:tr w:rsidR="000A1F93" w:rsidTr="001C2D0B">
        <w:trPr>
          <w:trHeight w:val="827"/>
        </w:trPr>
        <w:tc>
          <w:tcPr>
            <w:tcW w:w="667" w:type="dxa"/>
          </w:tcPr>
          <w:p w:rsidR="000A1F93" w:rsidRPr="0053014A" w:rsidRDefault="000A1F93" w:rsidP="0053014A">
            <w:pPr>
              <w:pStyle w:val="TableParagraph"/>
              <w:spacing w:line="270" w:lineRule="exact"/>
              <w:ind w:left="213"/>
              <w:rPr>
                <w:sz w:val="24"/>
              </w:rPr>
            </w:pPr>
            <w:r w:rsidRPr="0053014A">
              <w:rPr>
                <w:spacing w:val="-5"/>
                <w:sz w:val="24"/>
              </w:rPr>
              <w:t>19</w:t>
            </w:r>
          </w:p>
        </w:tc>
        <w:tc>
          <w:tcPr>
            <w:tcW w:w="3463" w:type="dxa"/>
          </w:tcPr>
          <w:p w:rsidR="000A1F93" w:rsidRPr="0053014A" w:rsidRDefault="000A1F93" w:rsidP="0053014A">
            <w:pPr>
              <w:pStyle w:val="TableParagraph"/>
              <w:ind w:left="107" w:right="15"/>
              <w:rPr>
                <w:sz w:val="24"/>
              </w:rPr>
            </w:pPr>
            <w:r w:rsidRPr="0053014A">
              <w:rPr>
                <w:sz w:val="24"/>
              </w:rPr>
              <w:t>Содержание запасных эвакуационных</w:t>
            </w:r>
            <w:r w:rsidRPr="0053014A">
              <w:rPr>
                <w:spacing w:val="-15"/>
                <w:sz w:val="24"/>
              </w:rPr>
              <w:t xml:space="preserve"> </w:t>
            </w:r>
            <w:r w:rsidRPr="0053014A">
              <w:rPr>
                <w:sz w:val="24"/>
              </w:rPr>
              <w:t>выходов</w:t>
            </w:r>
            <w:r w:rsidRPr="0053014A">
              <w:rPr>
                <w:spacing w:val="-15"/>
                <w:sz w:val="24"/>
              </w:rPr>
              <w:t xml:space="preserve"> </w:t>
            </w:r>
            <w:r w:rsidRPr="0053014A">
              <w:rPr>
                <w:sz w:val="24"/>
              </w:rPr>
              <w:t>в</w:t>
            </w:r>
            <w:r w:rsidRPr="0053014A">
              <w:rPr>
                <w:spacing w:val="-15"/>
                <w:sz w:val="24"/>
              </w:rPr>
              <w:t xml:space="preserve"> </w:t>
            </w:r>
            <w:r w:rsidRPr="0053014A">
              <w:rPr>
                <w:sz w:val="24"/>
              </w:rPr>
              <w:t>чистоте</w:t>
            </w:r>
            <w:r w:rsidRPr="0053014A">
              <w:rPr>
                <w:spacing w:val="-15"/>
                <w:sz w:val="24"/>
              </w:rPr>
              <w:t xml:space="preserve"> </w:t>
            </w:r>
            <w:r w:rsidRPr="0053014A">
              <w:rPr>
                <w:sz w:val="24"/>
              </w:rPr>
              <w:t>и</w:t>
            </w:r>
          </w:p>
          <w:p w:rsidR="000A1F93" w:rsidRPr="0053014A" w:rsidRDefault="000A1F93" w:rsidP="0053014A">
            <w:pPr>
              <w:pStyle w:val="TableParagraph"/>
              <w:spacing w:line="261" w:lineRule="exact"/>
              <w:ind w:left="107"/>
              <w:rPr>
                <w:sz w:val="24"/>
              </w:rPr>
            </w:pPr>
            <w:r w:rsidRPr="0053014A">
              <w:rPr>
                <w:sz w:val="24"/>
              </w:rPr>
              <w:t>свободном</w:t>
            </w:r>
            <w:r w:rsidRPr="0053014A">
              <w:rPr>
                <w:spacing w:val="-6"/>
                <w:sz w:val="24"/>
              </w:rPr>
              <w:t xml:space="preserve"> </w:t>
            </w:r>
            <w:r w:rsidRPr="0053014A">
              <w:rPr>
                <w:sz w:val="24"/>
              </w:rPr>
              <w:t>доступе</w:t>
            </w:r>
            <w:r w:rsidRPr="0053014A">
              <w:rPr>
                <w:spacing w:val="-6"/>
                <w:sz w:val="24"/>
              </w:rPr>
              <w:t xml:space="preserve"> </w:t>
            </w:r>
            <w:r w:rsidRPr="0053014A">
              <w:rPr>
                <w:sz w:val="24"/>
              </w:rPr>
              <w:t>к</w:t>
            </w:r>
            <w:r w:rsidRPr="0053014A">
              <w:rPr>
                <w:spacing w:val="-5"/>
                <w:sz w:val="24"/>
              </w:rPr>
              <w:t xml:space="preserve"> </w:t>
            </w:r>
            <w:r w:rsidRPr="0053014A">
              <w:rPr>
                <w:spacing w:val="-4"/>
                <w:sz w:val="24"/>
              </w:rPr>
              <w:t>ним.</w:t>
            </w:r>
          </w:p>
        </w:tc>
        <w:tc>
          <w:tcPr>
            <w:tcW w:w="1135" w:type="dxa"/>
          </w:tcPr>
          <w:p w:rsidR="000A1F93" w:rsidRPr="0053014A" w:rsidRDefault="000A1F93" w:rsidP="0053014A">
            <w:pPr>
              <w:pStyle w:val="TableParagraph"/>
              <w:spacing w:line="270" w:lineRule="exact"/>
              <w:ind w:left="105"/>
              <w:rPr>
                <w:sz w:val="24"/>
              </w:rPr>
            </w:pPr>
            <w:r w:rsidRPr="0053014A">
              <w:rPr>
                <w:spacing w:val="-5"/>
                <w:sz w:val="24"/>
              </w:rPr>
              <w:t>шт.</w:t>
            </w:r>
          </w:p>
        </w:tc>
        <w:tc>
          <w:tcPr>
            <w:tcW w:w="854" w:type="dxa"/>
          </w:tcPr>
          <w:p w:rsidR="000A1F93" w:rsidRPr="0053014A" w:rsidRDefault="00255D35" w:rsidP="0053014A">
            <w:pPr>
              <w:pStyle w:val="TableParagraph"/>
              <w:spacing w:line="270" w:lineRule="exact"/>
              <w:ind w:left="108"/>
              <w:rPr>
                <w:sz w:val="24"/>
              </w:rPr>
            </w:pPr>
            <w:r>
              <w:rPr>
                <w:spacing w:val="-5"/>
                <w:sz w:val="24"/>
              </w:rPr>
              <w:t>6</w:t>
            </w:r>
          </w:p>
          <w:p w:rsidR="000A1F93" w:rsidRPr="0053014A" w:rsidRDefault="000A1F93" w:rsidP="0053014A">
            <w:pPr>
              <w:pStyle w:val="TableParagraph"/>
              <w:spacing w:line="270" w:lineRule="atLeast"/>
              <w:ind w:left="108" w:right="212"/>
              <w:rPr>
                <w:sz w:val="24"/>
              </w:rPr>
            </w:pPr>
            <w:r w:rsidRPr="0053014A">
              <w:rPr>
                <w:spacing w:val="-4"/>
                <w:sz w:val="24"/>
              </w:rPr>
              <w:t>выхо дов</w:t>
            </w:r>
          </w:p>
        </w:tc>
        <w:tc>
          <w:tcPr>
            <w:tcW w:w="1841" w:type="dxa"/>
          </w:tcPr>
          <w:p w:rsidR="000A1F93" w:rsidRPr="0053014A" w:rsidRDefault="000A1F93" w:rsidP="0053014A">
            <w:pPr>
              <w:pStyle w:val="TableParagraph"/>
              <w:spacing w:line="270" w:lineRule="exact"/>
              <w:ind w:left="106"/>
              <w:rPr>
                <w:sz w:val="24"/>
              </w:rPr>
            </w:pPr>
            <w:r w:rsidRPr="0053014A">
              <w:rPr>
                <w:sz w:val="24"/>
              </w:rPr>
              <w:t>в</w:t>
            </w:r>
            <w:r w:rsidRPr="0053014A">
              <w:rPr>
                <w:spacing w:val="-7"/>
                <w:sz w:val="24"/>
              </w:rPr>
              <w:t xml:space="preserve"> </w:t>
            </w:r>
            <w:r w:rsidRPr="0053014A">
              <w:rPr>
                <w:sz w:val="24"/>
              </w:rPr>
              <w:t>течение</w:t>
            </w:r>
            <w:r w:rsidRPr="0053014A">
              <w:rPr>
                <w:spacing w:val="-5"/>
                <w:sz w:val="24"/>
              </w:rPr>
              <w:t xml:space="preserve"> </w:t>
            </w:r>
            <w:r w:rsidRPr="0053014A">
              <w:rPr>
                <w:spacing w:val="-4"/>
                <w:sz w:val="24"/>
              </w:rPr>
              <w:t>года</w:t>
            </w:r>
          </w:p>
        </w:tc>
        <w:tc>
          <w:tcPr>
            <w:tcW w:w="2126" w:type="dxa"/>
          </w:tcPr>
          <w:p w:rsidR="000A1F93" w:rsidRPr="0053014A" w:rsidRDefault="000A1F93" w:rsidP="0053014A">
            <w:pPr>
              <w:pStyle w:val="TableParagraph"/>
              <w:spacing w:line="261" w:lineRule="exact"/>
              <w:ind w:left="109"/>
              <w:rPr>
                <w:sz w:val="24"/>
              </w:rPr>
            </w:pPr>
            <w:r w:rsidRPr="0053014A">
              <w:rPr>
                <w:spacing w:val="-2"/>
                <w:sz w:val="24"/>
              </w:rPr>
              <w:t>завхоз</w:t>
            </w:r>
          </w:p>
        </w:tc>
        <w:tc>
          <w:tcPr>
            <w:tcW w:w="1133" w:type="dxa"/>
          </w:tcPr>
          <w:p w:rsidR="000A1F93" w:rsidRPr="0053014A" w:rsidRDefault="000A1F93" w:rsidP="004A2EB0">
            <w:pPr>
              <w:pStyle w:val="TableParagraph"/>
              <w:rPr>
                <w:sz w:val="24"/>
              </w:rPr>
            </w:pPr>
          </w:p>
        </w:tc>
        <w:tc>
          <w:tcPr>
            <w:tcW w:w="1135" w:type="dxa"/>
          </w:tcPr>
          <w:p w:rsidR="000A1F93" w:rsidRPr="0053014A" w:rsidRDefault="000A1F93" w:rsidP="004A2EB0">
            <w:pPr>
              <w:pStyle w:val="TableParagraph"/>
              <w:rPr>
                <w:sz w:val="24"/>
              </w:rPr>
            </w:pPr>
          </w:p>
        </w:tc>
        <w:tc>
          <w:tcPr>
            <w:tcW w:w="1133" w:type="dxa"/>
          </w:tcPr>
          <w:p w:rsidR="000A1F93" w:rsidRPr="0053014A" w:rsidRDefault="000A1F93" w:rsidP="004A2EB0">
            <w:pPr>
              <w:pStyle w:val="TableParagraph"/>
              <w:rPr>
                <w:sz w:val="24"/>
              </w:rPr>
            </w:pPr>
          </w:p>
        </w:tc>
        <w:tc>
          <w:tcPr>
            <w:tcW w:w="849" w:type="dxa"/>
          </w:tcPr>
          <w:p w:rsidR="000A1F93" w:rsidRPr="0053014A" w:rsidRDefault="000A1F93" w:rsidP="004A2EB0">
            <w:pPr>
              <w:pStyle w:val="TableParagraph"/>
              <w:rPr>
                <w:sz w:val="24"/>
              </w:rPr>
            </w:pPr>
          </w:p>
        </w:tc>
      </w:tr>
    </w:tbl>
    <w:p w:rsidR="000A1F93" w:rsidRDefault="000A1F93" w:rsidP="001C7ACB">
      <w:pPr>
        <w:rPr>
          <w:sz w:val="24"/>
        </w:rPr>
        <w:sectPr w:rsidR="000A1F93" w:rsidSect="00AA69C8">
          <w:pgSz w:w="16840" w:h="11910" w:orient="landscape"/>
          <w:pgMar w:top="1134" w:right="851" w:bottom="851" w:left="1701" w:header="268" w:footer="0" w:gutter="0"/>
          <w:pgNumType w:start="25"/>
          <w:cols w:space="720"/>
        </w:sectPr>
      </w:pPr>
    </w:p>
    <w:p w:rsidR="000A1F93" w:rsidRDefault="000A1F93" w:rsidP="001C7ACB">
      <w:pPr>
        <w:spacing w:before="68"/>
      </w:pPr>
    </w:p>
    <w:p w:rsidR="00AA69C8" w:rsidRDefault="00AA69C8">
      <w:pPr>
        <w:spacing w:before="68"/>
      </w:pPr>
    </w:p>
    <w:sectPr w:rsidR="00AA69C8" w:rsidSect="00AA69C8">
      <w:headerReference w:type="default" r:id="rId14"/>
      <w:pgSz w:w="11910" w:h="16840"/>
      <w:pgMar w:top="1134" w:right="851" w:bottom="851" w:left="1701" w:header="0" w:footer="0" w:gutter="0"/>
      <w:pgNumType w:start="2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148" w:rsidRDefault="00EC7148">
      <w:r>
        <w:separator/>
      </w:r>
    </w:p>
  </w:endnote>
  <w:endnote w:type="continuationSeparator" w:id="1">
    <w:p w:rsidR="00EC7148" w:rsidRDefault="00EC71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C94" w:rsidRDefault="0023049A" w:rsidP="006E0F51">
    <w:pPr>
      <w:pStyle w:val="ae"/>
      <w:framePr w:wrap="around" w:vAnchor="text" w:hAnchor="margin" w:xAlign="right" w:y="1"/>
      <w:rPr>
        <w:rStyle w:val="af3"/>
      </w:rPr>
    </w:pPr>
    <w:r>
      <w:rPr>
        <w:rStyle w:val="af3"/>
      </w:rPr>
      <w:fldChar w:fldCharType="begin"/>
    </w:r>
    <w:r w:rsidR="00E10C94">
      <w:rPr>
        <w:rStyle w:val="af3"/>
      </w:rPr>
      <w:instrText xml:space="preserve">PAGE  </w:instrText>
    </w:r>
    <w:r>
      <w:rPr>
        <w:rStyle w:val="af3"/>
      </w:rPr>
      <w:fldChar w:fldCharType="end"/>
    </w:r>
  </w:p>
  <w:p w:rsidR="00E10C94" w:rsidRDefault="00E10C94" w:rsidP="003C1809">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148" w:rsidRDefault="00EC7148">
      <w:r>
        <w:separator/>
      </w:r>
    </w:p>
  </w:footnote>
  <w:footnote w:type="continuationSeparator" w:id="1">
    <w:p w:rsidR="00EC7148" w:rsidRDefault="00EC71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C94" w:rsidRDefault="0023049A" w:rsidP="006E5CCF">
    <w:pPr>
      <w:pStyle w:val="ac"/>
      <w:framePr w:wrap="around" w:vAnchor="text" w:hAnchor="margin" w:xAlign="right" w:y="1"/>
      <w:rPr>
        <w:rStyle w:val="af3"/>
      </w:rPr>
    </w:pPr>
    <w:r>
      <w:rPr>
        <w:rStyle w:val="af3"/>
      </w:rPr>
      <w:fldChar w:fldCharType="begin"/>
    </w:r>
    <w:r w:rsidR="00E10C94">
      <w:rPr>
        <w:rStyle w:val="af3"/>
      </w:rPr>
      <w:instrText xml:space="preserve">PAGE  </w:instrText>
    </w:r>
    <w:r>
      <w:rPr>
        <w:rStyle w:val="af3"/>
      </w:rPr>
      <w:fldChar w:fldCharType="end"/>
    </w:r>
  </w:p>
  <w:p w:rsidR="00E10C94" w:rsidRDefault="00E10C94" w:rsidP="006E5CCF">
    <w:pPr>
      <w:pStyle w:val="a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C94" w:rsidRDefault="0023049A">
    <w:pPr>
      <w:pStyle w:val="ac"/>
      <w:jc w:val="center"/>
    </w:pPr>
    <w:fldSimple w:instr=" PAGE   \* MERGEFORMAT ">
      <w:r w:rsidR="008D4935">
        <w:rPr>
          <w:noProof/>
        </w:rPr>
        <w:t>26</w:t>
      </w:r>
    </w:fldSimple>
  </w:p>
  <w:p w:rsidR="00E10C94" w:rsidRDefault="00E10C94">
    <w:pPr>
      <w:pStyle w:val="a3"/>
      <w:spacing w:line="14" w:lineRule="auto"/>
      <w:ind w:left="0" w:firstLine="0"/>
      <w:jc w:val="left"/>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C94" w:rsidRDefault="0023049A">
    <w:pPr>
      <w:pStyle w:val="ac"/>
      <w:jc w:val="center"/>
    </w:pPr>
    <w:fldSimple w:instr=" PAGE   \* MERGEFORMAT ">
      <w:r w:rsidR="008D4935">
        <w:rPr>
          <w:noProof/>
        </w:rPr>
        <w:t>70</w:t>
      </w:r>
    </w:fldSimple>
  </w:p>
  <w:p w:rsidR="00E10C94" w:rsidRDefault="00E10C94">
    <w:pPr>
      <w:pStyle w:val="a3"/>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C94" w:rsidRDefault="00E10C94">
    <w:pPr>
      <w:pStyle w:val="a3"/>
      <w:spacing w:line="14" w:lineRule="auto"/>
      <w:ind w:left="0" w:firstLine="0"/>
      <w:jc w:val="left"/>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C94" w:rsidRDefault="00E10C94" w:rsidP="006E5CCF">
    <w:pPr>
      <w:pStyle w:val="a3"/>
      <w:spacing w:line="14" w:lineRule="auto"/>
      <w:ind w:left="0" w:right="360" w:firstLine="0"/>
      <w:jc w:val="left"/>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C94" w:rsidRDefault="00E10C94">
    <w:pPr>
      <w:pStyle w:val="a3"/>
      <w:spacing w:line="14" w:lineRule="auto"/>
      <w:ind w:left="0" w:firstLine="0"/>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
    <w:nsid w:val="00000002"/>
    <w:multiLevelType w:val="multilevel"/>
    <w:tmpl w:val="00000002"/>
    <w:name w:val="WW8Num2"/>
    <w:lvl w:ilvl="0">
      <w:start w:val="1"/>
      <w:numFmt w:val="bullet"/>
      <w:lvlText w:val="-"/>
      <w:lvlJc w:val="left"/>
      <w:pPr>
        <w:tabs>
          <w:tab w:val="num" w:pos="0"/>
        </w:tabs>
      </w:pPr>
      <w:rPr>
        <w:rFonts w:ascii="Sylfaen" w:hAnsi="Sylfaen"/>
        <w:b w:val="0"/>
        <w:i w:val="0"/>
        <w:caps w:val="0"/>
        <w:smallCaps w:val="0"/>
        <w:strike w:val="0"/>
        <w:dstrike w:val="0"/>
        <w:color w:val="000000"/>
        <w:spacing w:val="-10"/>
        <w:w w:val="100"/>
        <w:position w:val="0"/>
        <w:sz w:val="28"/>
        <w:u w:val="none"/>
        <w:vertAlign w:val="baseline"/>
      </w:rPr>
    </w:lvl>
    <w:lvl w:ilvl="1">
      <w:start w:val="3"/>
      <w:numFmt w:val="decimal"/>
      <w:lvlText w:val="%2."/>
      <w:lvlJc w:val="left"/>
      <w:pPr>
        <w:tabs>
          <w:tab w:val="num" w:pos="0"/>
        </w:tabs>
      </w:pPr>
      <w:rPr>
        <w:rFonts w:ascii="Sylfaen" w:hAnsi="Sylfaen" w:cs="Sylfaen"/>
        <w:b w:val="0"/>
        <w:bCs w:val="0"/>
        <w:i w:val="0"/>
        <w:iCs w:val="0"/>
        <w:caps w:val="0"/>
        <w:smallCaps w:val="0"/>
        <w:strike w:val="0"/>
        <w:dstrike w:val="0"/>
        <w:color w:val="000000"/>
        <w:spacing w:val="-10"/>
        <w:w w:val="100"/>
        <w:position w:val="0"/>
        <w:sz w:val="28"/>
        <w:szCs w:val="28"/>
        <w:u w:val="none"/>
        <w:vertAlign w:val="baseline"/>
      </w:rPr>
    </w:lvl>
    <w:lvl w:ilvl="2">
      <w:start w:val="3"/>
      <w:numFmt w:val="decimal"/>
      <w:lvlText w:val="%3."/>
      <w:lvlJc w:val="left"/>
      <w:pPr>
        <w:tabs>
          <w:tab w:val="num" w:pos="0"/>
        </w:tabs>
      </w:pPr>
      <w:rPr>
        <w:rFonts w:ascii="Sylfaen" w:hAnsi="Sylfaen" w:cs="Sylfaen"/>
        <w:b w:val="0"/>
        <w:bCs w:val="0"/>
        <w:i w:val="0"/>
        <w:iCs w:val="0"/>
        <w:caps w:val="0"/>
        <w:smallCaps w:val="0"/>
        <w:strike w:val="0"/>
        <w:dstrike w:val="0"/>
        <w:color w:val="000000"/>
        <w:spacing w:val="-10"/>
        <w:w w:val="100"/>
        <w:position w:val="0"/>
        <w:sz w:val="28"/>
        <w:szCs w:val="28"/>
        <w:u w:val="none"/>
        <w:vertAlign w:val="baseline"/>
      </w:rPr>
    </w:lvl>
    <w:lvl w:ilvl="3">
      <w:start w:val="3"/>
      <w:numFmt w:val="decimal"/>
      <w:lvlText w:val="%4."/>
      <w:lvlJc w:val="left"/>
      <w:pPr>
        <w:tabs>
          <w:tab w:val="num" w:pos="0"/>
        </w:tabs>
      </w:pPr>
      <w:rPr>
        <w:rFonts w:ascii="Sylfaen" w:hAnsi="Sylfaen" w:cs="Sylfaen"/>
        <w:b w:val="0"/>
        <w:bCs w:val="0"/>
        <w:i w:val="0"/>
        <w:iCs w:val="0"/>
        <w:caps w:val="0"/>
        <w:smallCaps w:val="0"/>
        <w:strike w:val="0"/>
        <w:dstrike w:val="0"/>
        <w:color w:val="000000"/>
        <w:spacing w:val="-10"/>
        <w:w w:val="100"/>
        <w:position w:val="0"/>
        <w:sz w:val="28"/>
        <w:szCs w:val="28"/>
        <w:u w:val="none"/>
        <w:vertAlign w:val="baseline"/>
      </w:rPr>
    </w:lvl>
    <w:lvl w:ilvl="4">
      <w:start w:val="3"/>
      <w:numFmt w:val="decimal"/>
      <w:lvlText w:val="%5."/>
      <w:lvlJc w:val="left"/>
      <w:pPr>
        <w:tabs>
          <w:tab w:val="num" w:pos="0"/>
        </w:tabs>
      </w:pPr>
      <w:rPr>
        <w:rFonts w:ascii="Sylfaen" w:hAnsi="Sylfaen" w:cs="Sylfaen"/>
        <w:b w:val="0"/>
        <w:bCs w:val="0"/>
        <w:i w:val="0"/>
        <w:iCs w:val="0"/>
        <w:caps w:val="0"/>
        <w:smallCaps w:val="0"/>
        <w:strike w:val="0"/>
        <w:dstrike w:val="0"/>
        <w:color w:val="000000"/>
        <w:spacing w:val="-10"/>
        <w:w w:val="100"/>
        <w:position w:val="0"/>
        <w:sz w:val="28"/>
        <w:szCs w:val="28"/>
        <w:u w:val="none"/>
        <w:vertAlign w:val="baseline"/>
      </w:rPr>
    </w:lvl>
    <w:lvl w:ilvl="5">
      <w:start w:val="3"/>
      <w:numFmt w:val="decimal"/>
      <w:lvlText w:val="%6."/>
      <w:lvlJc w:val="left"/>
      <w:pPr>
        <w:tabs>
          <w:tab w:val="num" w:pos="0"/>
        </w:tabs>
      </w:pPr>
      <w:rPr>
        <w:rFonts w:ascii="Sylfaen" w:hAnsi="Sylfaen" w:cs="Sylfaen"/>
        <w:b w:val="0"/>
        <w:bCs w:val="0"/>
        <w:i w:val="0"/>
        <w:iCs w:val="0"/>
        <w:caps w:val="0"/>
        <w:smallCaps w:val="0"/>
        <w:strike w:val="0"/>
        <w:dstrike w:val="0"/>
        <w:color w:val="000000"/>
        <w:spacing w:val="-10"/>
        <w:w w:val="100"/>
        <w:position w:val="0"/>
        <w:sz w:val="28"/>
        <w:szCs w:val="28"/>
        <w:u w:val="none"/>
        <w:vertAlign w:val="baseline"/>
      </w:rPr>
    </w:lvl>
    <w:lvl w:ilvl="6">
      <w:start w:val="3"/>
      <w:numFmt w:val="decimal"/>
      <w:lvlText w:val="%7."/>
      <w:lvlJc w:val="left"/>
      <w:pPr>
        <w:tabs>
          <w:tab w:val="num" w:pos="0"/>
        </w:tabs>
      </w:pPr>
      <w:rPr>
        <w:rFonts w:ascii="Sylfaen" w:hAnsi="Sylfaen" w:cs="Sylfaen"/>
        <w:b w:val="0"/>
        <w:bCs w:val="0"/>
        <w:i w:val="0"/>
        <w:iCs w:val="0"/>
        <w:caps w:val="0"/>
        <w:smallCaps w:val="0"/>
        <w:strike w:val="0"/>
        <w:dstrike w:val="0"/>
        <w:color w:val="000000"/>
        <w:spacing w:val="-10"/>
        <w:w w:val="100"/>
        <w:position w:val="0"/>
        <w:sz w:val="28"/>
        <w:szCs w:val="28"/>
        <w:u w:val="none"/>
        <w:vertAlign w:val="baseline"/>
      </w:rPr>
    </w:lvl>
    <w:lvl w:ilvl="7">
      <w:start w:val="3"/>
      <w:numFmt w:val="decimal"/>
      <w:lvlText w:val="%8."/>
      <w:lvlJc w:val="left"/>
      <w:pPr>
        <w:tabs>
          <w:tab w:val="num" w:pos="0"/>
        </w:tabs>
      </w:pPr>
      <w:rPr>
        <w:rFonts w:ascii="Sylfaen" w:hAnsi="Sylfaen" w:cs="Sylfaen"/>
        <w:b w:val="0"/>
        <w:bCs w:val="0"/>
        <w:i w:val="0"/>
        <w:iCs w:val="0"/>
        <w:caps w:val="0"/>
        <w:smallCaps w:val="0"/>
        <w:strike w:val="0"/>
        <w:dstrike w:val="0"/>
        <w:color w:val="000000"/>
        <w:spacing w:val="-10"/>
        <w:w w:val="100"/>
        <w:position w:val="0"/>
        <w:sz w:val="28"/>
        <w:szCs w:val="28"/>
        <w:u w:val="none"/>
        <w:vertAlign w:val="baseline"/>
      </w:rPr>
    </w:lvl>
    <w:lvl w:ilvl="8">
      <w:start w:val="3"/>
      <w:numFmt w:val="decimal"/>
      <w:lvlText w:val="%9."/>
      <w:lvlJc w:val="left"/>
      <w:pPr>
        <w:tabs>
          <w:tab w:val="num" w:pos="0"/>
        </w:tabs>
      </w:pPr>
      <w:rPr>
        <w:rFonts w:ascii="Sylfaen" w:hAnsi="Sylfaen" w:cs="Sylfaen"/>
        <w:b w:val="0"/>
        <w:bCs w:val="0"/>
        <w:i w:val="0"/>
        <w:iCs w:val="0"/>
        <w:caps w:val="0"/>
        <w:smallCaps w:val="0"/>
        <w:strike w:val="0"/>
        <w:dstrike w:val="0"/>
        <w:color w:val="000000"/>
        <w:spacing w:val="-10"/>
        <w:w w:val="100"/>
        <w:position w:val="0"/>
        <w:sz w:val="28"/>
        <w:szCs w:val="28"/>
        <w:u w:val="none"/>
        <w:vertAlign w:val="baseline"/>
      </w:rPr>
    </w:lvl>
  </w:abstractNum>
  <w:abstractNum w:abstractNumId="2">
    <w:nsid w:val="00000003"/>
    <w:multiLevelType w:val="multilevel"/>
    <w:tmpl w:val="00000003"/>
    <w:name w:val="WW8Num3"/>
    <w:lvl w:ilvl="0">
      <w:start w:val="1"/>
      <w:numFmt w:val="bullet"/>
      <w:lvlText w:val="-"/>
      <w:lvlJc w:val="left"/>
      <w:pPr>
        <w:tabs>
          <w:tab w:val="num" w:pos="0"/>
        </w:tabs>
      </w:pPr>
      <w:rPr>
        <w:rFonts w:ascii="Sylfaen" w:hAnsi="Sylfaen"/>
        <w:b w:val="0"/>
        <w:i w:val="0"/>
        <w:caps w:val="0"/>
        <w:smallCaps w:val="0"/>
        <w:strike w:val="0"/>
        <w:dstrike w:val="0"/>
        <w:color w:val="000000"/>
        <w:spacing w:val="-10"/>
        <w:w w:val="100"/>
        <w:position w:val="0"/>
        <w:sz w:val="28"/>
        <w:u w:val="none"/>
        <w:vertAlign w:val="baseline"/>
      </w:rPr>
    </w:lvl>
    <w:lvl w:ilvl="1">
      <w:start w:val="1"/>
      <w:numFmt w:val="bullet"/>
      <w:lvlText w:val="-"/>
      <w:lvlJc w:val="left"/>
      <w:pPr>
        <w:tabs>
          <w:tab w:val="num" w:pos="0"/>
        </w:tabs>
      </w:pPr>
      <w:rPr>
        <w:rFonts w:ascii="Sylfaen" w:hAnsi="Sylfaen"/>
        <w:b w:val="0"/>
        <w:i w:val="0"/>
        <w:caps w:val="0"/>
        <w:smallCaps w:val="0"/>
        <w:strike w:val="0"/>
        <w:dstrike w:val="0"/>
        <w:color w:val="000000"/>
        <w:spacing w:val="-10"/>
        <w:w w:val="100"/>
        <w:position w:val="0"/>
        <w:sz w:val="28"/>
        <w:u w:val="none"/>
        <w:vertAlign w:val="baseline"/>
      </w:rPr>
    </w:lvl>
    <w:lvl w:ilvl="2">
      <w:start w:val="1"/>
      <w:numFmt w:val="bullet"/>
      <w:lvlText w:val="-"/>
      <w:lvlJc w:val="left"/>
      <w:pPr>
        <w:tabs>
          <w:tab w:val="num" w:pos="0"/>
        </w:tabs>
      </w:pPr>
      <w:rPr>
        <w:rFonts w:ascii="Sylfaen" w:hAnsi="Sylfaen"/>
        <w:b w:val="0"/>
        <w:i w:val="0"/>
        <w:caps w:val="0"/>
        <w:smallCaps w:val="0"/>
        <w:strike w:val="0"/>
        <w:dstrike w:val="0"/>
        <w:color w:val="000000"/>
        <w:spacing w:val="-10"/>
        <w:w w:val="100"/>
        <w:position w:val="0"/>
        <w:sz w:val="28"/>
        <w:u w:val="none"/>
        <w:vertAlign w:val="baseline"/>
      </w:rPr>
    </w:lvl>
    <w:lvl w:ilvl="3">
      <w:start w:val="1"/>
      <w:numFmt w:val="bullet"/>
      <w:lvlText w:val="-"/>
      <w:lvlJc w:val="left"/>
      <w:pPr>
        <w:tabs>
          <w:tab w:val="num" w:pos="0"/>
        </w:tabs>
      </w:pPr>
      <w:rPr>
        <w:rFonts w:ascii="Sylfaen" w:hAnsi="Sylfaen"/>
        <w:b w:val="0"/>
        <w:i w:val="0"/>
        <w:caps w:val="0"/>
        <w:smallCaps w:val="0"/>
        <w:strike w:val="0"/>
        <w:dstrike w:val="0"/>
        <w:color w:val="000000"/>
        <w:spacing w:val="-10"/>
        <w:w w:val="100"/>
        <w:position w:val="0"/>
        <w:sz w:val="28"/>
        <w:u w:val="none"/>
        <w:vertAlign w:val="baseline"/>
      </w:rPr>
    </w:lvl>
    <w:lvl w:ilvl="4">
      <w:start w:val="1"/>
      <w:numFmt w:val="bullet"/>
      <w:lvlText w:val="-"/>
      <w:lvlJc w:val="left"/>
      <w:pPr>
        <w:tabs>
          <w:tab w:val="num" w:pos="0"/>
        </w:tabs>
      </w:pPr>
      <w:rPr>
        <w:rFonts w:ascii="Sylfaen" w:hAnsi="Sylfaen"/>
        <w:b w:val="0"/>
        <w:i w:val="0"/>
        <w:caps w:val="0"/>
        <w:smallCaps w:val="0"/>
        <w:strike w:val="0"/>
        <w:dstrike w:val="0"/>
        <w:color w:val="000000"/>
        <w:spacing w:val="-10"/>
        <w:w w:val="100"/>
        <w:position w:val="0"/>
        <w:sz w:val="28"/>
        <w:u w:val="none"/>
        <w:vertAlign w:val="baseline"/>
      </w:rPr>
    </w:lvl>
    <w:lvl w:ilvl="5">
      <w:start w:val="1"/>
      <w:numFmt w:val="bullet"/>
      <w:lvlText w:val="-"/>
      <w:lvlJc w:val="left"/>
      <w:pPr>
        <w:tabs>
          <w:tab w:val="num" w:pos="0"/>
        </w:tabs>
      </w:pPr>
      <w:rPr>
        <w:rFonts w:ascii="Sylfaen" w:hAnsi="Sylfaen"/>
        <w:b w:val="0"/>
        <w:i w:val="0"/>
        <w:caps w:val="0"/>
        <w:smallCaps w:val="0"/>
        <w:strike w:val="0"/>
        <w:dstrike w:val="0"/>
        <w:color w:val="000000"/>
        <w:spacing w:val="-10"/>
        <w:w w:val="100"/>
        <w:position w:val="0"/>
        <w:sz w:val="28"/>
        <w:u w:val="none"/>
        <w:vertAlign w:val="baseline"/>
      </w:rPr>
    </w:lvl>
    <w:lvl w:ilvl="6">
      <w:start w:val="1"/>
      <w:numFmt w:val="bullet"/>
      <w:lvlText w:val="-"/>
      <w:lvlJc w:val="left"/>
      <w:pPr>
        <w:tabs>
          <w:tab w:val="num" w:pos="0"/>
        </w:tabs>
      </w:pPr>
      <w:rPr>
        <w:rFonts w:ascii="Sylfaen" w:hAnsi="Sylfaen"/>
        <w:b w:val="0"/>
        <w:i w:val="0"/>
        <w:caps w:val="0"/>
        <w:smallCaps w:val="0"/>
        <w:strike w:val="0"/>
        <w:dstrike w:val="0"/>
        <w:color w:val="000000"/>
        <w:spacing w:val="-10"/>
        <w:w w:val="100"/>
        <w:position w:val="0"/>
        <w:sz w:val="28"/>
        <w:u w:val="none"/>
        <w:vertAlign w:val="baseline"/>
      </w:rPr>
    </w:lvl>
    <w:lvl w:ilvl="7">
      <w:start w:val="1"/>
      <w:numFmt w:val="bullet"/>
      <w:lvlText w:val="-"/>
      <w:lvlJc w:val="left"/>
      <w:pPr>
        <w:tabs>
          <w:tab w:val="num" w:pos="0"/>
        </w:tabs>
      </w:pPr>
      <w:rPr>
        <w:rFonts w:ascii="Sylfaen" w:hAnsi="Sylfaen"/>
        <w:b w:val="0"/>
        <w:i w:val="0"/>
        <w:caps w:val="0"/>
        <w:smallCaps w:val="0"/>
        <w:strike w:val="0"/>
        <w:dstrike w:val="0"/>
        <w:color w:val="000000"/>
        <w:spacing w:val="-10"/>
        <w:w w:val="100"/>
        <w:position w:val="0"/>
        <w:sz w:val="28"/>
        <w:u w:val="none"/>
        <w:vertAlign w:val="baseline"/>
      </w:rPr>
    </w:lvl>
    <w:lvl w:ilvl="8">
      <w:start w:val="1"/>
      <w:numFmt w:val="bullet"/>
      <w:lvlText w:val="-"/>
      <w:lvlJc w:val="left"/>
      <w:pPr>
        <w:tabs>
          <w:tab w:val="num" w:pos="0"/>
        </w:tabs>
      </w:pPr>
      <w:rPr>
        <w:rFonts w:ascii="Sylfaen" w:hAnsi="Sylfaen"/>
        <w:b w:val="0"/>
        <w:i w:val="0"/>
        <w:caps w:val="0"/>
        <w:smallCaps w:val="0"/>
        <w:strike w:val="0"/>
        <w:dstrike w:val="0"/>
        <w:color w:val="000000"/>
        <w:spacing w:val="-10"/>
        <w:w w:val="100"/>
        <w:position w:val="0"/>
        <w:sz w:val="28"/>
        <w:u w:val="none"/>
        <w:vertAlign w:val="baseline"/>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b w:val="0"/>
        <w:i w:val="0"/>
        <w:caps w:val="0"/>
        <w:smallCaps w:val="0"/>
        <w:strike w:val="0"/>
        <w:dstrike w:val="0"/>
        <w:color w:val="000000"/>
        <w:spacing w:val="-10"/>
        <w:w w:val="100"/>
        <w:position w:val="0"/>
        <w:sz w:val="28"/>
        <w:u w:val="none"/>
        <w:vertAlign w:val="baseline"/>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i w:val="0"/>
        <w:caps w:val="0"/>
        <w:smallCaps w:val="0"/>
        <w:strike w:val="0"/>
        <w:dstrike w:val="0"/>
        <w:color w:val="000000"/>
        <w:spacing w:val="-10"/>
        <w:w w:val="100"/>
        <w:position w:val="0"/>
        <w:sz w:val="28"/>
        <w:u w:val="none"/>
        <w:vertAlign w:val="baseline"/>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i w:val="0"/>
        <w:caps w:val="0"/>
        <w:smallCaps w:val="0"/>
        <w:strike w:val="0"/>
        <w:dstrike w:val="0"/>
        <w:color w:val="000000"/>
        <w:spacing w:val="-10"/>
        <w:w w:val="100"/>
        <w:position w:val="0"/>
        <w:sz w:val="28"/>
        <w:u w:val="none"/>
        <w:vertAlign w:val="baseline"/>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b w:val="0"/>
        <w:i w:val="0"/>
        <w:caps w:val="0"/>
        <w:smallCaps w:val="0"/>
        <w:strike w:val="0"/>
        <w:dstrike w:val="0"/>
        <w:color w:val="000000"/>
        <w:spacing w:val="-10"/>
        <w:w w:val="100"/>
        <w:position w:val="0"/>
        <w:sz w:val="28"/>
        <w:u w:val="none"/>
        <w:vertAlign w:val="baseline"/>
      </w:rPr>
    </w:lvl>
    <w:lvl w:ilvl="1">
      <w:start w:val="1"/>
      <w:numFmt w:val="bullet"/>
      <w:lvlText w:val=""/>
      <w:lvlJc w:val="left"/>
      <w:pPr>
        <w:tabs>
          <w:tab w:val="num" w:pos="1080"/>
        </w:tabs>
        <w:ind w:left="1080" w:hanging="360"/>
      </w:pPr>
      <w:rPr>
        <w:rFonts w:ascii="Symbol" w:hAnsi="Symbol"/>
        <w:b w:val="0"/>
        <w:i w:val="0"/>
        <w:caps w:val="0"/>
        <w:smallCaps w:val="0"/>
        <w:strike w:val="0"/>
        <w:dstrike w:val="0"/>
        <w:color w:val="000000"/>
        <w:spacing w:val="-10"/>
        <w:w w:val="100"/>
        <w:position w:val="0"/>
        <w:sz w:val="28"/>
        <w:u w:val="none"/>
        <w:vertAlign w:val="baseline"/>
      </w:rPr>
    </w:lvl>
    <w:lvl w:ilvl="2">
      <w:start w:val="1"/>
      <w:numFmt w:val="bullet"/>
      <w:lvlText w:val=""/>
      <w:lvlJc w:val="left"/>
      <w:pPr>
        <w:tabs>
          <w:tab w:val="num" w:pos="1440"/>
        </w:tabs>
        <w:ind w:left="1440" w:hanging="360"/>
      </w:pPr>
      <w:rPr>
        <w:rFonts w:ascii="Symbol" w:hAnsi="Symbol"/>
        <w:b w:val="0"/>
        <w:i w:val="0"/>
        <w:caps w:val="0"/>
        <w:smallCaps w:val="0"/>
        <w:strike w:val="0"/>
        <w:dstrike w:val="0"/>
        <w:color w:val="000000"/>
        <w:spacing w:val="-10"/>
        <w:w w:val="100"/>
        <w:position w:val="0"/>
        <w:sz w:val="28"/>
        <w:u w:val="none"/>
        <w:vertAlign w:val="baseline"/>
      </w:rPr>
    </w:lvl>
    <w:lvl w:ilvl="3">
      <w:start w:val="1"/>
      <w:numFmt w:val="bullet"/>
      <w:lvlText w:val=""/>
      <w:lvlJc w:val="left"/>
      <w:pPr>
        <w:tabs>
          <w:tab w:val="num" w:pos="1800"/>
        </w:tabs>
        <w:ind w:left="1800" w:hanging="360"/>
      </w:pPr>
      <w:rPr>
        <w:rFonts w:ascii="Symbol" w:hAnsi="Symbol"/>
        <w:b w:val="0"/>
        <w:i w:val="0"/>
        <w:caps w:val="0"/>
        <w:smallCaps w:val="0"/>
        <w:strike w:val="0"/>
        <w:dstrike w:val="0"/>
        <w:color w:val="000000"/>
        <w:spacing w:val="-10"/>
        <w:w w:val="100"/>
        <w:position w:val="0"/>
        <w:sz w:val="28"/>
        <w:u w:val="none"/>
        <w:vertAlign w:val="baseline"/>
      </w:rPr>
    </w:lvl>
    <w:lvl w:ilvl="4">
      <w:start w:val="1"/>
      <w:numFmt w:val="bullet"/>
      <w:lvlText w:val=""/>
      <w:lvlJc w:val="left"/>
      <w:pPr>
        <w:tabs>
          <w:tab w:val="num" w:pos="2160"/>
        </w:tabs>
        <w:ind w:left="2160" w:hanging="360"/>
      </w:pPr>
      <w:rPr>
        <w:rFonts w:ascii="Symbol" w:hAnsi="Symbol"/>
        <w:b w:val="0"/>
        <w:i w:val="0"/>
        <w:caps w:val="0"/>
        <w:smallCaps w:val="0"/>
        <w:strike w:val="0"/>
        <w:dstrike w:val="0"/>
        <w:color w:val="000000"/>
        <w:spacing w:val="-10"/>
        <w:w w:val="100"/>
        <w:position w:val="0"/>
        <w:sz w:val="28"/>
        <w:u w:val="none"/>
        <w:vertAlign w:val="baseline"/>
      </w:rPr>
    </w:lvl>
    <w:lvl w:ilvl="5">
      <w:start w:val="1"/>
      <w:numFmt w:val="bullet"/>
      <w:lvlText w:val=""/>
      <w:lvlJc w:val="left"/>
      <w:pPr>
        <w:tabs>
          <w:tab w:val="num" w:pos="2520"/>
        </w:tabs>
        <w:ind w:left="2520" w:hanging="360"/>
      </w:pPr>
      <w:rPr>
        <w:rFonts w:ascii="Symbol" w:hAnsi="Symbol"/>
        <w:b w:val="0"/>
        <w:i w:val="0"/>
        <w:caps w:val="0"/>
        <w:smallCaps w:val="0"/>
        <w:strike w:val="0"/>
        <w:dstrike w:val="0"/>
        <w:color w:val="000000"/>
        <w:spacing w:val="-10"/>
        <w:w w:val="100"/>
        <w:position w:val="0"/>
        <w:sz w:val="28"/>
        <w:u w:val="none"/>
        <w:vertAlign w:val="baseline"/>
      </w:rPr>
    </w:lvl>
    <w:lvl w:ilvl="6">
      <w:start w:val="1"/>
      <w:numFmt w:val="bullet"/>
      <w:lvlText w:val=""/>
      <w:lvlJc w:val="left"/>
      <w:pPr>
        <w:tabs>
          <w:tab w:val="num" w:pos="2880"/>
        </w:tabs>
        <w:ind w:left="2880" w:hanging="360"/>
      </w:pPr>
      <w:rPr>
        <w:rFonts w:ascii="Symbol" w:hAnsi="Symbol"/>
        <w:b w:val="0"/>
        <w:i w:val="0"/>
        <w:caps w:val="0"/>
        <w:smallCaps w:val="0"/>
        <w:strike w:val="0"/>
        <w:dstrike w:val="0"/>
        <w:color w:val="000000"/>
        <w:spacing w:val="-10"/>
        <w:w w:val="100"/>
        <w:position w:val="0"/>
        <w:sz w:val="28"/>
        <w:u w:val="none"/>
        <w:vertAlign w:val="baseline"/>
      </w:rPr>
    </w:lvl>
    <w:lvl w:ilvl="7">
      <w:start w:val="1"/>
      <w:numFmt w:val="bullet"/>
      <w:lvlText w:val=""/>
      <w:lvlJc w:val="left"/>
      <w:pPr>
        <w:tabs>
          <w:tab w:val="num" w:pos="3240"/>
        </w:tabs>
        <w:ind w:left="3240" w:hanging="360"/>
      </w:pPr>
      <w:rPr>
        <w:rFonts w:ascii="Symbol" w:hAnsi="Symbol"/>
        <w:b w:val="0"/>
        <w:i w:val="0"/>
        <w:caps w:val="0"/>
        <w:smallCaps w:val="0"/>
        <w:strike w:val="0"/>
        <w:dstrike w:val="0"/>
        <w:color w:val="000000"/>
        <w:spacing w:val="-10"/>
        <w:w w:val="100"/>
        <w:position w:val="0"/>
        <w:sz w:val="28"/>
        <w:u w:val="none"/>
        <w:vertAlign w:val="baseline"/>
      </w:rPr>
    </w:lvl>
    <w:lvl w:ilvl="8">
      <w:start w:val="1"/>
      <w:numFmt w:val="bullet"/>
      <w:lvlText w:val=""/>
      <w:lvlJc w:val="left"/>
      <w:pPr>
        <w:tabs>
          <w:tab w:val="num" w:pos="3600"/>
        </w:tabs>
        <w:ind w:left="3600" w:hanging="360"/>
      </w:pPr>
      <w:rPr>
        <w:rFonts w:ascii="Symbol" w:hAnsi="Symbol"/>
        <w:b w:val="0"/>
        <w:i w:val="0"/>
        <w:caps w:val="0"/>
        <w:smallCaps w:val="0"/>
        <w:strike w:val="0"/>
        <w:dstrike w:val="0"/>
        <w:color w:val="000000"/>
        <w:spacing w:val="-10"/>
        <w:w w:val="100"/>
        <w:position w:val="0"/>
        <w:sz w:val="28"/>
        <w:u w:val="none"/>
        <w:vertAlign w:val="baseline"/>
      </w:rPr>
    </w:lvl>
  </w:abstractNum>
  <w:abstractNum w:abstractNumId="6">
    <w:nsid w:val="01171043"/>
    <w:multiLevelType w:val="hybridMultilevel"/>
    <w:tmpl w:val="3FECD30A"/>
    <w:lvl w:ilvl="0" w:tplc="A4969054">
      <w:numFmt w:val="bullet"/>
      <w:lvlText w:val="-"/>
      <w:lvlJc w:val="left"/>
      <w:pPr>
        <w:ind w:left="122" w:hanging="197"/>
      </w:pPr>
      <w:rPr>
        <w:rFonts w:ascii="Times New Roman" w:eastAsia="Times New Roman" w:hAnsi="Times New Roman" w:hint="default"/>
        <w:b w:val="0"/>
        <w:i w:val="0"/>
        <w:w w:val="99"/>
        <w:sz w:val="26"/>
      </w:rPr>
    </w:lvl>
    <w:lvl w:ilvl="1" w:tplc="68C8419E">
      <w:numFmt w:val="bullet"/>
      <w:lvlText w:val="•"/>
      <w:lvlJc w:val="left"/>
      <w:pPr>
        <w:ind w:left="1078" w:hanging="197"/>
      </w:pPr>
      <w:rPr>
        <w:rFonts w:hint="default"/>
      </w:rPr>
    </w:lvl>
    <w:lvl w:ilvl="2" w:tplc="DC961D6A">
      <w:numFmt w:val="bullet"/>
      <w:lvlText w:val="•"/>
      <w:lvlJc w:val="left"/>
      <w:pPr>
        <w:ind w:left="2037" w:hanging="197"/>
      </w:pPr>
      <w:rPr>
        <w:rFonts w:hint="default"/>
      </w:rPr>
    </w:lvl>
    <w:lvl w:ilvl="3" w:tplc="ADBEC3D0">
      <w:numFmt w:val="bullet"/>
      <w:lvlText w:val="•"/>
      <w:lvlJc w:val="left"/>
      <w:pPr>
        <w:ind w:left="2995" w:hanging="197"/>
      </w:pPr>
      <w:rPr>
        <w:rFonts w:hint="default"/>
      </w:rPr>
    </w:lvl>
    <w:lvl w:ilvl="4" w:tplc="9C585672">
      <w:numFmt w:val="bullet"/>
      <w:lvlText w:val="•"/>
      <w:lvlJc w:val="left"/>
      <w:pPr>
        <w:ind w:left="3954" w:hanging="197"/>
      </w:pPr>
      <w:rPr>
        <w:rFonts w:hint="default"/>
      </w:rPr>
    </w:lvl>
    <w:lvl w:ilvl="5" w:tplc="A4665DBA">
      <w:numFmt w:val="bullet"/>
      <w:lvlText w:val="•"/>
      <w:lvlJc w:val="left"/>
      <w:pPr>
        <w:ind w:left="4913" w:hanging="197"/>
      </w:pPr>
      <w:rPr>
        <w:rFonts w:hint="default"/>
      </w:rPr>
    </w:lvl>
    <w:lvl w:ilvl="6" w:tplc="1AEE6646">
      <w:numFmt w:val="bullet"/>
      <w:lvlText w:val="•"/>
      <w:lvlJc w:val="left"/>
      <w:pPr>
        <w:ind w:left="5871" w:hanging="197"/>
      </w:pPr>
      <w:rPr>
        <w:rFonts w:hint="default"/>
      </w:rPr>
    </w:lvl>
    <w:lvl w:ilvl="7" w:tplc="269A66E8">
      <w:numFmt w:val="bullet"/>
      <w:lvlText w:val="•"/>
      <w:lvlJc w:val="left"/>
      <w:pPr>
        <w:ind w:left="6830" w:hanging="197"/>
      </w:pPr>
      <w:rPr>
        <w:rFonts w:hint="default"/>
      </w:rPr>
    </w:lvl>
    <w:lvl w:ilvl="8" w:tplc="5FA47908">
      <w:numFmt w:val="bullet"/>
      <w:lvlText w:val="•"/>
      <w:lvlJc w:val="left"/>
      <w:pPr>
        <w:ind w:left="7789" w:hanging="197"/>
      </w:pPr>
      <w:rPr>
        <w:rFonts w:hint="default"/>
      </w:rPr>
    </w:lvl>
  </w:abstractNum>
  <w:abstractNum w:abstractNumId="7">
    <w:nsid w:val="029C5971"/>
    <w:multiLevelType w:val="multilevel"/>
    <w:tmpl w:val="D618075C"/>
    <w:lvl w:ilvl="0">
      <w:start w:val="1"/>
      <w:numFmt w:val="decimal"/>
      <w:lvlText w:val="%1"/>
      <w:lvlJc w:val="left"/>
      <w:pPr>
        <w:ind w:left="252" w:hanging="833"/>
      </w:pPr>
      <w:rPr>
        <w:rFonts w:cs="Times New Roman" w:hint="default"/>
      </w:rPr>
    </w:lvl>
    <w:lvl w:ilvl="1">
      <w:start w:val="3"/>
      <w:numFmt w:val="decimal"/>
      <w:lvlText w:val="%1.%2"/>
      <w:lvlJc w:val="left"/>
      <w:pPr>
        <w:ind w:left="252" w:hanging="833"/>
      </w:pPr>
      <w:rPr>
        <w:rFonts w:cs="Times New Roman" w:hint="default"/>
      </w:rPr>
    </w:lvl>
    <w:lvl w:ilvl="2">
      <w:start w:val="1"/>
      <w:numFmt w:val="decimal"/>
      <w:lvlText w:val="%1.%2.%3."/>
      <w:lvlJc w:val="left"/>
      <w:pPr>
        <w:ind w:left="252" w:hanging="833"/>
      </w:pPr>
      <w:rPr>
        <w:rFonts w:ascii="Times New Roman" w:eastAsia="Times New Roman" w:hAnsi="Times New Roman" w:cs="Times New Roman" w:hint="default"/>
        <w:b w:val="0"/>
        <w:bCs w:val="0"/>
        <w:i w:val="0"/>
        <w:iCs w:val="0"/>
        <w:w w:val="99"/>
        <w:sz w:val="26"/>
        <w:szCs w:val="26"/>
      </w:rPr>
    </w:lvl>
    <w:lvl w:ilvl="3">
      <w:numFmt w:val="bullet"/>
      <w:lvlText w:val="•"/>
      <w:lvlJc w:val="left"/>
      <w:pPr>
        <w:ind w:left="3393" w:hanging="833"/>
      </w:pPr>
      <w:rPr>
        <w:rFonts w:hint="default"/>
      </w:rPr>
    </w:lvl>
    <w:lvl w:ilvl="4">
      <w:numFmt w:val="bullet"/>
      <w:lvlText w:val="•"/>
      <w:lvlJc w:val="left"/>
      <w:pPr>
        <w:ind w:left="4438" w:hanging="833"/>
      </w:pPr>
      <w:rPr>
        <w:rFonts w:hint="default"/>
      </w:rPr>
    </w:lvl>
    <w:lvl w:ilvl="5">
      <w:numFmt w:val="bullet"/>
      <w:lvlText w:val="•"/>
      <w:lvlJc w:val="left"/>
      <w:pPr>
        <w:ind w:left="5483" w:hanging="833"/>
      </w:pPr>
      <w:rPr>
        <w:rFonts w:hint="default"/>
      </w:rPr>
    </w:lvl>
    <w:lvl w:ilvl="6">
      <w:numFmt w:val="bullet"/>
      <w:lvlText w:val="•"/>
      <w:lvlJc w:val="left"/>
      <w:pPr>
        <w:ind w:left="6527" w:hanging="833"/>
      </w:pPr>
      <w:rPr>
        <w:rFonts w:hint="default"/>
      </w:rPr>
    </w:lvl>
    <w:lvl w:ilvl="7">
      <w:numFmt w:val="bullet"/>
      <w:lvlText w:val="•"/>
      <w:lvlJc w:val="left"/>
      <w:pPr>
        <w:ind w:left="7572" w:hanging="833"/>
      </w:pPr>
      <w:rPr>
        <w:rFonts w:hint="default"/>
      </w:rPr>
    </w:lvl>
    <w:lvl w:ilvl="8">
      <w:numFmt w:val="bullet"/>
      <w:lvlText w:val="•"/>
      <w:lvlJc w:val="left"/>
      <w:pPr>
        <w:ind w:left="8617" w:hanging="833"/>
      </w:pPr>
      <w:rPr>
        <w:rFonts w:hint="default"/>
      </w:rPr>
    </w:lvl>
  </w:abstractNum>
  <w:abstractNum w:abstractNumId="8">
    <w:nsid w:val="04695BCA"/>
    <w:multiLevelType w:val="multilevel"/>
    <w:tmpl w:val="CEFE6624"/>
    <w:lvl w:ilvl="0">
      <w:start w:val="4"/>
      <w:numFmt w:val="decimal"/>
      <w:lvlText w:val="%1"/>
      <w:lvlJc w:val="left"/>
      <w:pPr>
        <w:ind w:left="252" w:hanging="670"/>
      </w:pPr>
      <w:rPr>
        <w:rFonts w:cs="Times New Roman" w:hint="default"/>
      </w:rPr>
    </w:lvl>
    <w:lvl w:ilvl="1">
      <w:start w:val="1"/>
      <w:numFmt w:val="decimal"/>
      <w:lvlText w:val="%1.%2"/>
      <w:lvlJc w:val="left"/>
      <w:pPr>
        <w:ind w:left="252" w:hanging="670"/>
      </w:pPr>
      <w:rPr>
        <w:rFonts w:cs="Times New Roman" w:hint="default"/>
      </w:rPr>
    </w:lvl>
    <w:lvl w:ilvl="2">
      <w:start w:val="1"/>
      <w:numFmt w:val="decimal"/>
      <w:lvlText w:val="%1.%2.%3."/>
      <w:lvlJc w:val="left"/>
      <w:pPr>
        <w:ind w:left="252" w:hanging="670"/>
      </w:pPr>
      <w:rPr>
        <w:rFonts w:cs="Times New Roman" w:hint="default"/>
        <w:w w:val="99"/>
      </w:rPr>
    </w:lvl>
    <w:lvl w:ilvl="3">
      <w:numFmt w:val="bullet"/>
      <w:lvlText w:val="•"/>
      <w:lvlJc w:val="left"/>
      <w:pPr>
        <w:ind w:left="3393" w:hanging="670"/>
      </w:pPr>
      <w:rPr>
        <w:rFonts w:hint="default"/>
      </w:rPr>
    </w:lvl>
    <w:lvl w:ilvl="4">
      <w:numFmt w:val="bullet"/>
      <w:lvlText w:val="•"/>
      <w:lvlJc w:val="left"/>
      <w:pPr>
        <w:ind w:left="4438" w:hanging="670"/>
      </w:pPr>
      <w:rPr>
        <w:rFonts w:hint="default"/>
      </w:rPr>
    </w:lvl>
    <w:lvl w:ilvl="5">
      <w:numFmt w:val="bullet"/>
      <w:lvlText w:val="•"/>
      <w:lvlJc w:val="left"/>
      <w:pPr>
        <w:ind w:left="5483" w:hanging="670"/>
      </w:pPr>
      <w:rPr>
        <w:rFonts w:hint="default"/>
      </w:rPr>
    </w:lvl>
    <w:lvl w:ilvl="6">
      <w:numFmt w:val="bullet"/>
      <w:lvlText w:val="•"/>
      <w:lvlJc w:val="left"/>
      <w:pPr>
        <w:ind w:left="6527" w:hanging="670"/>
      </w:pPr>
      <w:rPr>
        <w:rFonts w:hint="default"/>
      </w:rPr>
    </w:lvl>
    <w:lvl w:ilvl="7">
      <w:numFmt w:val="bullet"/>
      <w:lvlText w:val="•"/>
      <w:lvlJc w:val="left"/>
      <w:pPr>
        <w:ind w:left="7572" w:hanging="670"/>
      </w:pPr>
      <w:rPr>
        <w:rFonts w:hint="default"/>
      </w:rPr>
    </w:lvl>
    <w:lvl w:ilvl="8">
      <w:numFmt w:val="bullet"/>
      <w:lvlText w:val="•"/>
      <w:lvlJc w:val="left"/>
      <w:pPr>
        <w:ind w:left="8617" w:hanging="670"/>
      </w:pPr>
      <w:rPr>
        <w:rFonts w:hint="default"/>
      </w:rPr>
    </w:lvl>
  </w:abstractNum>
  <w:abstractNum w:abstractNumId="9">
    <w:nsid w:val="074A5EBF"/>
    <w:multiLevelType w:val="multilevel"/>
    <w:tmpl w:val="610A2B12"/>
    <w:lvl w:ilvl="0">
      <w:start w:val="9"/>
      <w:numFmt w:val="decimal"/>
      <w:lvlText w:val="%1"/>
      <w:lvlJc w:val="left"/>
      <w:pPr>
        <w:ind w:left="244" w:hanging="566"/>
      </w:pPr>
      <w:rPr>
        <w:rFonts w:cs="Times New Roman" w:hint="default"/>
      </w:rPr>
    </w:lvl>
    <w:lvl w:ilvl="1">
      <w:start w:val="6"/>
      <w:numFmt w:val="decimal"/>
      <w:lvlText w:val="%1.%2."/>
      <w:lvlJc w:val="left"/>
      <w:pPr>
        <w:ind w:left="244" w:hanging="566"/>
      </w:pPr>
      <w:rPr>
        <w:rFonts w:ascii="Times New Roman" w:eastAsia="Times New Roman" w:hAnsi="Times New Roman" w:cs="Times New Roman" w:hint="default"/>
        <w:color w:val="1D201F"/>
        <w:spacing w:val="-2"/>
        <w:w w:val="100"/>
        <w:sz w:val="27"/>
        <w:szCs w:val="27"/>
      </w:rPr>
    </w:lvl>
    <w:lvl w:ilvl="2">
      <w:numFmt w:val="bullet"/>
      <w:lvlText w:val="•"/>
      <w:lvlJc w:val="left"/>
      <w:pPr>
        <w:ind w:left="2133" w:hanging="566"/>
      </w:pPr>
      <w:rPr>
        <w:rFonts w:hint="default"/>
      </w:rPr>
    </w:lvl>
    <w:lvl w:ilvl="3">
      <w:numFmt w:val="bullet"/>
      <w:lvlText w:val="•"/>
      <w:lvlJc w:val="left"/>
      <w:pPr>
        <w:ind w:left="3079" w:hanging="566"/>
      </w:pPr>
      <w:rPr>
        <w:rFonts w:hint="default"/>
      </w:rPr>
    </w:lvl>
    <w:lvl w:ilvl="4">
      <w:numFmt w:val="bullet"/>
      <w:lvlText w:val="•"/>
      <w:lvlJc w:val="left"/>
      <w:pPr>
        <w:ind w:left="4026" w:hanging="566"/>
      </w:pPr>
      <w:rPr>
        <w:rFonts w:hint="default"/>
      </w:rPr>
    </w:lvl>
    <w:lvl w:ilvl="5">
      <w:numFmt w:val="bullet"/>
      <w:lvlText w:val="•"/>
      <w:lvlJc w:val="left"/>
      <w:pPr>
        <w:ind w:left="4973" w:hanging="566"/>
      </w:pPr>
      <w:rPr>
        <w:rFonts w:hint="default"/>
      </w:rPr>
    </w:lvl>
    <w:lvl w:ilvl="6">
      <w:numFmt w:val="bullet"/>
      <w:lvlText w:val="•"/>
      <w:lvlJc w:val="left"/>
      <w:pPr>
        <w:ind w:left="5919" w:hanging="566"/>
      </w:pPr>
      <w:rPr>
        <w:rFonts w:hint="default"/>
      </w:rPr>
    </w:lvl>
    <w:lvl w:ilvl="7">
      <w:numFmt w:val="bullet"/>
      <w:lvlText w:val="•"/>
      <w:lvlJc w:val="left"/>
      <w:pPr>
        <w:ind w:left="6866" w:hanging="566"/>
      </w:pPr>
      <w:rPr>
        <w:rFonts w:hint="default"/>
      </w:rPr>
    </w:lvl>
    <w:lvl w:ilvl="8">
      <w:numFmt w:val="bullet"/>
      <w:lvlText w:val="•"/>
      <w:lvlJc w:val="left"/>
      <w:pPr>
        <w:ind w:left="7812" w:hanging="566"/>
      </w:pPr>
      <w:rPr>
        <w:rFonts w:hint="default"/>
      </w:rPr>
    </w:lvl>
  </w:abstractNum>
  <w:abstractNum w:abstractNumId="10">
    <w:nsid w:val="07E921ED"/>
    <w:multiLevelType w:val="multilevel"/>
    <w:tmpl w:val="0F40478E"/>
    <w:lvl w:ilvl="0">
      <w:start w:val="2"/>
      <w:numFmt w:val="decimal"/>
      <w:lvlText w:val="%1"/>
      <w:lvlJc w:val="left"/>
      <w:pPr>
        <w:ind w:left="252" w:hanging="778"/>
      </w:pPr>
      <w:rPr>
        <w:rFonts w:cs="Times New Roman" w:hint="default"/>
      </w:rPr>
    </w:lvl>
    <w:lvl w:ilvl="1">
      <w:start w:val="4"/>
      <w:numFmt w:val="decimal"/>
      <w:lvlText w:val="%1.%2"/>
      <w:lvlJc w:val="left"/>
      <w:pPr>
        <w:ind w:left="252" w:hanging="778"/>
      </w:pPr>
      <w:rPr>
        <w:rFonts w:cs="Times New Roman" w:hint="default"/>
      </w:rPr>
    </w:lvl>
    <w:lvl w:ilvl="2">
      <w:start w:val="1"/>
      <w:numFmt w:val="decimal"/>
      <w:lvlText w:val="%1.%2.%3."/>
      <w:lvlJc w:val="left"/>
      <w:pPr>
        <w:ind w:left="252" w:hanging="778"/>
      </w:pPr>
      <w:rPr>
        <w:rFonts w:ascii="Times New Roman" w:eastAsia="Times New Roman" w:hAnsi="Times New Roman" w:cs="Times New Roman" w:hint="default"/>
        <w:b w:val="0"/>
        <w:bCs w:val="0"/>
        <w:i w:val="0"/>
        <w:iCs w:val="0"/>
        <w:w w:val="99"/>
        <w:sz w:val="26"/>
        <w:szCs w:val="26"/>
      </w:rPr>
    </w:lvl>
    <w:lvl w:ilvl="3">
      <w:numFmt w:val="bullet"/>
      <w:lvlText w:val="•"/>
      <w:lvlJc w:val="left"/>
      <w:pPr>
        <w:ind w:left="3393" w:hanging="778"/>
      </w:pPr>
      <w:rPr>
        <w:rFonts w:hint="default"/>
      </w:rPr>
    </w:lvl>
    <w:lvl w:ilvl="4">
      <w:numFmt w:val="bullet"/>
      <w:lvlText w:val="•"/>
      <w:lvlJc w:val="left"/>
      <w:pPr>
        <w:ind w:left="4438" w:hanging="778"/>
      </w:pPr>
      <w:rPr>
        <w:rFonts w:hint="default"/>
      </w:rPr>
    </w:lvl>
    <w:lvl w:ilvl="5">
      <w:numFmt w:val="bullet"/>
      <w:lvlText w:val="•"/>
      <w:lvlJc w:val="left"/>
      <w:pPr>
        <w:ind w:left="5483" w:hanging="778"/>
      </w:pPr>
      <w:rPr>
        <w:rFonts w:hint="default"/>
      </w:rPr>
    </w:lvl>
    <w:lvl w:ilvl="6">
      <w:numFmt w:val="bullet"/>
      <w:lvlText w:val="•"/>
      <w:lvlJc w:val="left"/>
      <w:pPr>
        <w:ind w:left="6527" w:hanging="778"/>
      </w:pPr>
      <w:rPr>
        <w:rFonts w:hint="default"/>
      </w:rPr>
    </w:lvl>
    <w:lvl w:ilvl="7">
      <w:numFmt w:val="bullet"/>
      <w:lvlText w:val="•"/>
      <w:lvlJc w:val="left"/>
      <w:pPr>
        <w:ind w:left="7572" w:hanging="778"/>
      </w:pPr>
      <w:rPr>
        <w:rFonts w:hint="default"/>
      </w:rPr>
    </w:lvl>
    <w:lvl w:ilvl="8">
      <w:numFmt w:val="bullet"/>
      <w:lvlText w:val="•"/>
      <w:lvlJc w:val="left"/>
      <w:pPr>
        <w:ind w:left="8617" w:hanging="778"/>
      </w:pPr>
      <w:rPr>
        <w:rFonts w:hint="default"/>
      </w:rPr>
    </w:lvl>
  </w:abstractNum>
  <w:abstractNum w:abstractNumId="11">
    <w:nsid w:val="099F5105"/>
    <w:multiLevelType w:val="multilevel"/>
    <w:tmpl w:val="9AECC0EC"/>
    <w:lvl w:ilvl="0">
      <w:start w:val="7"/>
      <w:numFmt w:val="decimal"/>
      <w:lvlText w:val="%1"/>
      <w:lvlJc w:val="left"/>
      <w:pPr>
        <w:ind w:left="102" w:hanging="509"/>
      </w:pPr>
      <w:rPr>
        <w:rFonts w:cs="Times New Roman" w:hint="default"/>
      </w:rPr>
    </w:lvl>
    <w:lvl w:ilvl="1">
      <w:start w:val="1"/>
      <w:numFmt w:val="decimal"/>
      <w:lvlText w:val="%1.%2."/>
      <w:lvlJc w:val="left"/>
      <w:pPr>
        <w:ind w:left="102" w:hanging="509"/>
      </w:pPr>
      <w:rPr>
        <w:rFonts w:ascii="Times New Roman" w:eastAsia="Times New Roman" w:hAnsi="Times New Roman" w:cs="Times New Roman" w:hint="default"/>
        <w:b w:val="0"/>
        <w:bCs w:val="0"/>
        <w:i w:val="0"/>
        <w:iCs w:val="0"/>
        <w:w w:val="100"/>
        <w:sz w:val="24"/>
        <w:szCs w:val="24"/>
      </w:rPr>
    </w:lvl>
    <w:lvl w:ilvl="2">
      <w:numFmt w:val="bullet"/>
      <w:lvlText w:val="•"/>
      <w:lvlJc w:val="left"/>
      <w:pPr>
        <w:ind w:left="2049" w:hanging="509"/>
      </w:pPr>
      <w:rPr>
        <w:rFonts w:hint="default"/>
      </w:rPr>
    </w:lvl>
    <w:lvl w:ilvl="3">
      <w:numFmt w:val="bullet"/>
      <w:lvlText w:val="•"/>
      <w:lvlJc w:val="left"/>
      <w:pPr>
        <w:ind w:left="3023" w:hanging="509"/>
      </w:pPr>
      <w:rPr>
        <w:rFonts w:hint="default"/>
      </w:rPr>
    </w:lvl>
    <w:lvl w:ilvl="4">
      <w:numFmt w:val="bullet"/>
      <w:lvlText w:val="•"/>
      <w:lvlJc w:val="left"/>
      <w:pPr>
        <w:ind w:left="3998" w:hanging="509"/>
      </w:pPr>
      <w:rPr>
        <w:rFonts w:hint="default"/>
      </w:rPr>
    </w:lvl>
    <w:lvl w:ilvl="5">
      <w:numFmt w:val="bullet"/>
      <w:lvlText w:val="•"/>
      <w:lvlJc w:val="left"/>
      <w:pPr>
        <w:ind w:left="4973" w:hanging="509"/>
      </w:pPr>
      <w:rPr>
        <w:rFonts w:hint="default"/>
      </w:rPr>
    </w:lvl>
    <w:lvl w:ilvl="6">
      <w:numFmt w:val="bullet"/>
      <w:lvlText w:val="•"/>
      <w:lvlJc w:val="left"/>
      <w:pPr>
        <w:ind w:left="5947" w:hanging="509"/>
      </w:pPr>
      <w:rPr>
        <w:rFonts w:hint="default"/>
      </w:rPr>
    </w:lvl>
    <w:lvl w:ilvl="7">
      <w:numFmt w:val="bullet"/>
      <w:lvlText w:val="•"/>
      <w:lvlJc w:val="left"/>
      <w:pPr>
        <w:ind w:left="6922" w:hanging="509"/>
      </w:pPr>
      <w:rPr>
        <w:rFonts w:hint="default"/>
      </w:rPr>
    </w:lvl>
    <w:lvl w:ilvl="8">
      <w:numFmt w:val="bullet"/>
      <w:lvlText w:val="•"/>
      <w:lvlJc w:val="left"/>
      <w:pPr>
        <w:ind w:left="7897" w:hanging="509"/>
      </w:pPr>
      <w:rPr>
        <w:rFonts w:hint="default"/>
      </w:rPr>
    </w:lvl>
  </w:abstractNum>
  <w:abstractNum w:abstractNumId="12">
    <w:nsid w:val="0C083C37"/>
    <w:multiLevelType w:val="multilevel"/>
    <w:tmpl w:val="9D3EF3CA"/>
    <w:lvl w:ilvl="0">
      <w:start w:val="1"/>
      <w:numFmt w:val="decimal"/>
      <w:lvlText w:val="%1"/>
      <w:lvlJc w:val="left"/>
      <w:pPr>
        <w:ind w:left="252" w:hanging="682"/>
      </w:pPr>
      <w:rPr>
        <w:rFonts w:cs="Times New Roman" w:hint="default"/>
      </w:rPr>
    </w:lvl>
    <w:lvl w:ilvl="1">
      <w:start w:val="2"/>
      <w:numFmt w:val="decimal"/>
      <w:lvlText w:val="%1.%2"/>
      <w:lvlJc w:val="left"/>
      <w:pPr>
        <w:ind w:left="252" w:hanging="682"/>
      </w:pPr>
      <w:rPr>
        <w:rFonts w:cs="Times New Roman" w:hint="default"/>
      </w:rPr>
    </w:lvl>
    <w:lvl w:ilvl="2">
      <w:start w:val="1"/>
      <w:numFmt w:val="decimal"/>
      <w:lvlText w:val="%1.%2.%3."/>
      <w:lvlJc w:val="left"/>
      <w:pPr>
        <w:ind w:left="252" w:hanging="682"/>
      </w:pPr>
      <w:rPr>
        <w:rFonts w:ascii="Times New Roman" w:eastAsia="Times New Roman" w:hAnsi="Times New Roman" w:cs="Times New Roman" w:hint="default"/>
        <w:b w:val="0"/>
        <w:bCs w:val="0"/>
        <w:i w:val="0"/>
        <w:iCs w:val="0"/>
        <w:w w:val="99"/>
        <w:sz w:val="26"/>
        <w:szCs w:val="26"/>
      </w:rPr>
    </w:lvl>
    <w:lvl w:ilvl="3">
      <w:numFmt w:val="bullet"/>
      <w:lvlText w:val="•"/>
      <w:lvlJc w:val="left"/>
      <w:pPr>
        <w:ind w:left="3393" w:hanging="682"/>
      </w:pPr>
      <w:rPr>
        <w:rFonts w:hint="default"/>
      </w:rPr>
    </w:lvl>
    <w:lvl w:ilvl="4">
      <w:numFmt w:val="bullet"/>
      <w:lvlText w:val="•"/>
      <w:lvlJc w:val="left"/>
      <w:pPr>
        <w:ind w:left="4438" w:hanging="682"/>
      </w:pPr>
      <w:rPr>
        <w:rFonts w:hint="default"/>
      </w:rPr>
    </w:lvl>
    <w:lvl w:ilvl="5">
      <w:numFmt w:val="bullet"/>
      <w:lvlText w:val="•"/>
      <w:lvlJc w:val="left"/>
      <w:pPr>
        <w:ind w:left="5483" w:hanging="682"/>
      </w:pPr>
      <w:rPr>
        <w:rFonts w:hint="default"/>
      </w:rPr>
    </w:lvl>
    <w:lvl w:ilvl="6">
      <w:numFmt w:val="bullet"/>
      <w:lvlText w:val="•"/>
      <w:lvlJc w:val="left"/>
      <w:pPr>
        <w:ind w:left="6527" w:hanging="682"/>
      </w:pPr>
      <w:rPr>
        <w:rFonts w:hint="default"/>
      </w:rPr>
    </w:lvl>
    <w:lvl w:ilvl="7">
      <w:numFmt w:val="bullet"/>
      <w:lvlText w:val="•"/>
      <w:lvlJc w:val="left"/>
      <w:pPr>
        <w:ind w:left="7572" w:hanging="682"/>
      </w:pPr>
      <w:rPr>
        <w:rFonts w:hint="default"/>
      </w:rPr>
    </w:lvl>
    <w:lvl w:ilvl="8">
      <w:numFmt w:val="bullet"/>
      <w:lvlText w:val="•"/>
      <w:lvlJc w:val="left"/>
      <w:pPr>
        <w:ind w:left="8617" w:hanging="682"/>
      </w:pPr>
      <w:rPr>
        <w:rFonts w:hint="default"/>
      </w:rPr>
    </w:lvl>
  </w:abstractNum>
  <w:abstractNum w:abstractNumId="13">
    <w:nsid w:val="0E4F0D62"/>
    <w:multiLevelType w:val="multilevel"/>
    <w:tmpl w:val="BD340A52"/>
    <w:lvl w:ilvl="0">
      <w:start w:val="2"/>
      <w:numFmt w:val="decimal"/>
      <w:lvlText w:val="%1."/>
      <w:lvlJc w:val="left"/>
      <w:pPr>
        <w:ind w:left="244" w:hanging="502"/>
      </w:pPr>
      <w:rPr>
        <w:rFonts w:ascii="Times New Roman" w:eastAsia="Times New Roman" w:hAnsi="Times New Roman" w:cs="Times New Roman" w:hint="default"/>
        <w:b/>
        <w:bCs/>
        <w:color w:val="1D201F"/>
        <w:spacing w:val="-3"/>
        <w:w w:val="100"/>
        <w:sz w:val="30"/>
        <w:szCs w:val="30"/>
      </w:rPr>
    </w:lvl>
    <w:lvl w:ilvl="1">
      <w:start w:val="1"/>
      <w:numFmt w:val="decimal"/>
      <w:lvlText w:val="%1.%2."/>
      <w:lvlJc w:val="left"/>
      <w:pPr>
        <w:ind w:left="244" w:hanging="795"/>
      </w:pPr>
      <w:rPr>
        <w:rFonts w:cs="Times New Roman" w:hint="default"/>
        <w:spacing w:val="-2"/>
        <w:w w:val="100"/>
      </w:rPr>
    </w:lvl>
    <w:lvl w:ilvl="2">
      <w:start w:val="1"/>
      <w:numFmt w:val="decimal"/>
      <w:lvlText w:val="%1.%2.%3."/>
      <w:lvlJc w:val="left"/>
      <w:pPr>
        <w:ind w:left="795" w:hanging="795"/>
      </w:pPr>
      <w:rPr>
        <w:rFonts w:cs="Times New Roman" w:hint="default"/>
        <w:spacing w:val="-2"/>
        <w:w w:val="100"/>
      </w:rPr>
    </w:lvl>
    <w:lvl w:ilvl="3">
      <w:start w:val="1"/>
      <w:numFmt w:val="decimal"/>
      <w:lvlText w:val="%1.%2.%3.%4."/>
      <w:lvlJc w:val="left"/>
      <w:pPr>
        <w:ind w:left="244" w:hanging="795"/>
      </w:pPr>
      <w:rPr>
        <w:rFonts w:ascii="Times New Roman" w:eastAsia="Times New Roman" w:hAnsi="Times New Roman" w:cs="Times New Roman" w:hint="default"/>
        <w:color w:val="1D201F"/>
        <w:spacing w:val="-2"/>
        <w:w w:val="100"/>
        <w:sz w:val="27"/>
        <w:szCs w:val="27"/>
      </w:rPr>
    </w:lvl>
    <w:lvl w:ilvl="4">
      <w:numFmt w:val="bullet"/>
      <w:lvlText w:val="•"/>
      <w:lvlJc w:val="left"/>
      <w:pPr>
        <w:ind w:left="900" w:hanging="795"/>
      </w:pPr>
      <w:rPr>
        <w:rFonts w:hint="default"/>
      </w:rPr>
    </w:lvl>
    <w:lvl w:ilvl="5">
      <w:numFmt w:val="bullet"/>
      <w:lvlText w:val="•"/>
      <w:lvlJc w:val="left"/>
      <w:pPr>
        <w:ind w:left="920" w:hanging="795"/>
      </w:pPr>
      <w:rPr>
        <w:rFonts w:hint="default"/>
      </w:rPr>
    </w:lvl>
    <w:lvl w:ilvl="6">
      <w:numFmt w:val="bullet"/>
      <w:lvlText w:val="•"/>
      <w:lvlJc w:val="left"/>
      <w:pPr>
        <w:ind w:left="2677" w:hanging="795"/>
      </w:pPr>
      <w:rPr>
        <w:rFonts w:hint="default"/>
      </w:rPr>
    </w:lvl>
    <w:lvl w:ilvl="7">
      <w:numFmt w:val="bullet"/>
      <w:lvlText w:val="•"/>
      <w:lvlJc w:val="left"/>
      <w:pPr>
        <w:ind w:left="4434" w:hanging="795"/>
      </w:pPr>
      <w:rPr>
        <w:rFonts w:hint="default"/>
      </w:rPr>
    </w:lvl>
    <w:lvl w:ilvl="8">
      <w:numFmt w:val="bullet"/>
      <w:lvlText w:val="•"/>
      <w:lvlJc w:val="left"/>
      <w:pPr>
        <w:ind w:left="6191" w:hanging="795"/>
      </w:pPr>
      <w:rPr>
        <w:rFonts w:hint="default"/>
      </w:rPr>
    </w:lvl>
  </w:abstractNum>
  <w:abstractNum w:abstractNumId="14">
    <w:nsid w:val="10C91159"/>
    <w:multiLevelType w:val="multilevel"/>
    <w:tmpl w:val="10F00A88"/>
    <w:lvl w:ilvl="0">
      <w:start w:val="4"/>
      <w:numFmt w:val="decimal"/>
      <w:lvlText w:val="%1"/>
      <w:lvlJc w:val="left"/>
      <w:pPr>
        <w:ind w:left="252" w:hanging="704"/>
      </w:pPr>
      <w:rPr>
        <w:rFonts w:cs="Times New Roman" w:hint="default"/>
      </w:rPr>
    </w:lvl>
    <w:lvl w:ilvl="1">
      <w:start w:val="2"/>
      <w:numFmt w:val="decimal"/>
      <w:lvlText w:val="%1.%2"/>
      <w:lvlJc w:val="left"/>
      <w:pPr>
        <w:ind w:left="252" w:hanging="704"/>
      </w:pPr>
      <w:rPr>
        <w:rFonts w:cs="Times New Roman" w:hint="default"/>
      </w:rPr>
    </w:lvl>
    <w:lvl w:ilvl="2">
      <w:start w:val="1"/>
      <w:numFmt w:val="decimal"/>
      <w:lvlText w:val="%1.%2.%3."/>
      <w:lvlJc w:val="left"/>
      <w:pPr>
        <w:ind w:left="252" w:hanging="704"/>
      </w:pPr>
      <w:rPr>
        <w:rFonts w:ascii="Times New Roman" w:eastAsia="Times New Roman" w:hAnsi="Times New Roman" w:cs="Times New Roman" w:hint="default"/>
        <w:b w:val="0"/>
        <w:bCs w:val="0"/>
        <w:i w:val="0"/>
        <w:iCs w:val="0"/>
        <w:w w:val="99"/>
        <w:sz w:val="26"/>
        <w:szCs w:val="26"/>
      </w:rPr>
    </w:lvl>
    <w:lvl w:ilvl="3">
      <w:numFmt w:val="bullet"/>
      <w:lvlText w:val="•"/>
      <w:lvlJc w:val="left"/>
      <w:pPr>
        <w:ind w:left="3393" w:hanging="704"/>
      </w:pPr>
      <w:rPr>
        <w:rFonts w:hint="default"/>
      </w:rPr>
    </w:lvl>
    <w:lvl w:ilvl="4">
      <w:numFmt w:val="bullet"/>
      <w:lvlText w:val="•"/>
      <w:lvlJc w:val="left"/>
      <w:pPr>
        <w:ind w:left="4438" w:hanging="704"/>
      </w:pPr>
      <w:rPr>
        <w:rFonts w:hint="default"/>
      </w:rPr>
    </w:lvl>
    <w:lvl w:ilvl="5">
      <w:numFmt w:val="bullet"/>
      <w:lvlText w:val="•"/>
      <w:lvlJc w:val="left"/>
      <w:pPr>
        <w:ind w:left="5483" w:hanging="704"/>
      </w:pPr>
      <w:rPr>
        <w:rFonts w:hint="default"/>
      </w:rPr>
    </w:lvl>
    <w:lvl w:ilvl="6">
      <w:numFmt w:val="bullet"/>
      <w:lvlText w:val="•"/>
      <w:lvlJc w:val="left"/>
      <w:pPr>
        <w:ind w:left="6527" w:hanging="704"/>
      </w:pPr>
      <w:rPr>
        <w:rFonts w:hint="default"/>
      </w:rPr>
    </w:lvl>
    <w:lvl w:ilvl="7">
      <w:numFmt w:val="bullet"/>
      <w:lvlText w:val="•"/>
      <w:lvlJc w:val="left"/>
      <w:pPr>
        <w:ind w:left="7572" w:hanging="704"/>
      </w:pPr>
      <w:rPr>
        <w:rFonts w:hint="default"/>
      </w:rPr>
    </w:lvl>
    <w:lvl w:ilvl="8">
      <w:numFmt w:val="bullet"/>
      <w:lvlText w:val="•"/>
      <w:lvlJc w:val="left"/>
      <w:pPr>
        <w:ind w:left="8617" w:hanging="704"/>
      </w:pPr>
      <w:rPr>
        <w:rFonts w:hint="default"/>
      </w:rPr>
    </w:lvl>
  </w:abstractNum>
  <w:abstractNum w:abstractNumId="15">
    <w:nsid w:val="16102436"/>
    <w:multiLevelType w:val="multilevel"/>
    <w:tmpl w:val="EE12EE3C"/>
    <w:lvl w:ilvl="0">
      <w:start w:val="4"/>
      <w:numFmt w:val="decimal"/>
      <w:lvlText w:val="%1"/>
      <w:lvlJc w:val="left"/>
      <w:pPr>
        <w:ind w:left="3520" w:hanging="454"/>
      </w:pPr>
      <w:rPr>
        <w:rFonts w:cs="Times New Roman" w:hint="default"/>
      </w:rPr>
    </w:lvl>
    <w:lvl w:ilvl="1">
      <w:start w:val="1"/>
      <w:numFmt w:val="decimal"/>
      <w:lvlText w:val="%1.%2."/>
      <w:lvlJc w:val="left"/>
      <w:pPr>
        <w:ind w:left="3520" w:hanging="454"/>
      </w:pPr>
      <w:rPr>
        <w:rFonts w:ascii="Times New Roman" w:eastAsia="Times New Roman" w:hAnsi="Times New Roman" w:cs="Times New Roman" w:hint="default"/>
        <w:b/>
        <w:bCs/>
        <w:i w:val="0"/>
        <w:iCs w:val="0"/>
        <w:w w:val="99"/>
        <w:sz w:val="26"/>
        <w:szCs w:val="26"/>
      </w:rPr>
    </w:lvl>
    <w:lvl w:ilvl="2">
      <w:numFmt w:val="bullet"/>
      <w:lvlText w:val="•"/>
      <w:lvlJc w:val="left"/>
      <w:pPr>
        <w:ind w:left="4957" w:hanging="454"/>
      </w:pPr>
      <w:rPr>
        <w:rFonts w:hint="default"/>
      </w:rPr>
    </w:lvl>
    <w:lvl w:ilvl="3">
      <w:numFmt w:val="bullet"/>
      <w:lvlText w:val="•"/>
      <w:lvlJc w:val="left"/>
      <w:pPr>
        <w:ind w:left="5675" w:hanging="454"/>
      </w:pPr>
      <w:rPr>
        <w:rFonts w:hint="default"/>
      </w:rPr>
    </w:lvl>
    <w:lvl w:ilvl="4">
      <w:numFmt w:val="bullet"/>
      <w:lvlText w:val="•"/>
      <w:lvlJc w:val="left"/>
      <w:pPr>
        <w:ind w:left="6394" w:hanging="454"/>
      </w:pPr>
      <w:rPr>
        <w:rFonts w:hint="default"/>
      </w:rPr>
    </w:lvl>
    <w:lvl w:ilvl="5">
      <w:numFmt w:val="bullet"/>
      <w:lvlText w:val="•"/>
      <w:lvlJc w:val="left"/>
      <w:pPr>
        <w:ind w:left="7113" w:hanging="454"/>
      </w:pPr>
      <w:rPr>
        <w:rFonts w:hint="default"/>
      </w:rPr>
    </w:lvl>
    <w:lvl w:ilvl="6">
      <w:numFmt w:val="bullet"/>
      <w:lvlText w:val="•"/>
      <w:lvlJc w:val="left"/>
      <w:pPr>
        <w:ind w:left="7831" w:hanging="454"/>
      </w:pPr>
      <w:rPr>
        <w:rFonts w:hint="default"/>
      </w:rPr>
    </w:lvl>
    <w:lvl w:ilvl="7">
      <w:numFmt w:val="bullet"/>
      <w:lvlText w:val="•"/>
      <w:lvlJc w:val="left"/>
      <w:pPr>
        <w:ind w:left="8550" w:hanging="454"/>
      </w:pPr>
      <w:rPr>
        <w:rFonts w:hint="default"/>
      </w:rPr>
    </w:lvl>
    <w:lvl w:ilvl="8">
      <w:numFmt w:val="bullet"/>
      <w:lvlText w:val="•"/>
      <w:lvlJc w:val="left"/>
      <w:pPr>
        <w:ind w:left="9269" w:hanging="454"/>
      </w:pPr>
      <w:rPr>
        <w:rFonts w:hint="default"/>
      </w:rPr>
    </w:lvl>
  </w:abstractNum>
  <w:abstractNum w:abstractNumId="16">
    <w:nsid w:val="1A4E69A4"/>
    <w:multiLevelType w:val="multilevel"/>
    <w:tmpl w:val="F74CD3BA"/>
    <w:lvl w:ilvl="0">
      <w:start w:val="2"/>
      <w:numFmt w:val="decimal"/>
      <w:lvlText w:val="%1"/>
      <w:lvlJc w:val="left"/>
      <w:pPr>
        <w:ind w:left="252" w:hanging="819"/>
      </w:pPr>
      <w:rPr>
        <w:rFonts w:cs="Times New Roman" w:hint="default"/>
      </w:rPr>
    </w:lvl>
    <w:lvl w:ilvl="1">
      <w:start w:val="8"/>
      <w:numFmt w:val="decimal"/>
      <w:lvlText w:val="%1.%2"/>
      <w:lvlJc w:val="left"/>
      <w:pPr>
        <w:ind w:left="252" w:hanging="819"/>
      </w:pPr>
      <w:rPr>
        <w:rFonts w:cs="Times New Roman" w:hint="default"/>
      </w:rPr>
    </w:lvl>
    <w:lvl w:ilvl="2">
      <w:start w:val="1"/>
      <w:numFmt w:val="decimal"/>
      <w:lvlText w:val="%1.%2.%3."/>
      <w:lvlJc w:val="left"/>
      <w:pPr>
        <w:ind w:left="252" w:hanging="819"/>
      </w:pPr>
      <w:rPr>
        <w:rFonts w:ascii="Times New Roman" w:eastAsia="Times New Roman" w:hAnsi="Times New Roman" w:cs="Times New Roman" w:hint="default"/>
        <w:b w:val="0"/>
        <w:bCs w:val="0"/>
        <w:i w:val="0"/>
        <w:iCs w:val="0"/>
        <w:w w:val="99"/>
        <w:sz w:val="26"/>
        <w:szCs w:val="26"/>
      </w:rPr>
    </w:lvl>
    <w:lvl w:ilvl="3">
      <w:numFmt w:val="bullet"/>
      <w:lvlText w:val="•"/>
      <w:lvlJc w:val="left"/>
      <w:pPr>
        <w:ind w:left="3393" w:hanging="819"/>
      </w:pPr>
      <w:rPr>
        <w:rFonts w:hint="default"/>
      </w:rPr>
    </w:lvl>
    <w:lvl w:ilvl="4">
      <w:numFmt w:val="bullet"/>
      <w:lvlText w:val="•"/>
      <w:lvlJc w:val="left"/>
      <w:pPr>
        <w:ind w:left="4438" w:hanging="819"/>
      </w:pPr>
      <w:rPr>
        <w:rFonts w:hint="default"/>
      </w:rPr>
    </w:lvl>
    <w:lvl w:ilvl="5">
      <w:numFmt w:val="bullet"/>
      <w:lvlText w:val="•"/>
      <w:lvlJc w:val="left"/>
      <w:pPr>
        <w:ind w:left="5483" w:hanging="819"/>
      </w:pPr>
      <w:rPr>
        <w:rFonts w:hint="default"/>
      </w:rPr>
    </w:lvl>
    <w:lvl w:ilvl="6">
      <w:numFmt w:val="bullet"/>
      <w:lvlText w:val="•"/>
      <w:lvlJc w:val="left"/>
      <w:pPr>
        <w:ind w:left="6527" w:hanging="819"/>
      </w:pPr>
      <w:rPr>
        <w:rFonts w:hint="default"/>
      </w:rPr>
    </w:lvl>
    <w:lvl w:ilvl="7">
      <w:numFmt w:val="bullet"/>
      <w:lvlText w:val="•"/>
      <w:lvlJc w:val="left"/>
      <w:pPr>
        <w:ind w:left="7572" w:hanging="819"/>
      </w:pPr>
      <w:rPr>
        <w:rFonts w:hint="default"/>
      </w:rPr>
    </w:lvl>
    <w:lvl w:ilvl="8">
      <w:numFmt w:val="bullet"/>
      <w:lvlText w:val="•"/>
      <w:lvlJc w:val="left"/>
      <w:pPr>
        <w:ind w:left="8617" w:hanging="819"/>
      </w:pPr>
      <w:rPr>
        <w:rFonts w:hint="default"/>
      </w:rPr>
    </w:lvl>
  </w:abstractNum>
  <w:abstractNum w:abstractNumId="17">
    <w:nsid w:val="1AFE377B"/>
    <w:multiLevelType w:val="multilevel"/>
    <w:tmpl w:val="7AB28814"/>
    <w:lvl w:ilvl="0">
      <w:start w:val="2"/>
      <w:numFmt w:val="decimal"/>
      <w:lvlText w:val="%1."/>
      <w:lvlJc w:val="left"/>
      <w:pPr>
        <w:ind w:left="720" w:hanging="720"/>
      </w:pPr>
      <w:rPr>
        <w:rFonts w:hint="default"/>
      </w:rPr>
    </w:lvl>
    <w:lvl w:ilvl="1">
      <w:start w:val="1"/>
      <w:numFmt w:val="decimal"/>
      <w:lvlText w:val="%1.%2."/>
      <w:lvlJc w:val="left"/>
      <w:pPr>
        <w:ind w:left="445" w:hanging="720"/>
      </w:pPr>
      <w:rPr>
        <w:rFonts w:hint="default"/>
      </w:rPr>
    </w:lvl>
    <w:lvl w:ilvl="2">
      <w:start w:val="26"/>
      <w:numFmt w:val="decimal"/>
      <w:lvlText w:val="%1.%2.%3."/>
      <w:lvlJc w:val="left"/>
      <w:pPr>
        <w:ind w:left="170" w:hanging="720"/>
      </w:pPr>
      <w:rPr>
        <w:rFonts w:hint="default"/>
      </w:rPr>
    </w:lvl>
    <w:lvl w:ilvl="3">
      <w:start w:val="1"/>
      <w:numFmt w:val="decimal"/>
      <w:lvlText w:val="%1.%2.%3.%4."/>
      <w:lvlJc w:val="left"/>
      <w:pPr>
        <w:ind w:left="255" w:hanging="1080"/>
      </w:pPr>
      <w:rPr>
        <w:rFonts w:hint="default"/>
      </w:rPr>
    </w:lvl>
    <w:lvl w:ilvl="4">
      <w:start w:val="1"/>
      <w:numFmt w:val="decimal"/>
      <w:lvlText w:val="%1.%2.%3.%4.%5."/>
      <w:lvlJc w:val="left"/>
      <w:pPr>
        <w:ind w:left="-20" w:hanging="1080"/>
      </w:pPr>
      <w:rPr>
        <w:rFonts w:hint="default"/>
      </w:rPr>
    </w:lvl>
    <w:lvl w:ilvl="5">
      <w:start w:val="1"/>
      <w:numFmt w:val="decimal"/>
      <w:lvlText w:val="%1.%2.%3.%4.%5.%6."/>
      <w:lvlJc w:val="left"/>
      <w:pPr>
        <w:ind w:left="65" w:hanging="1440"/>
      </w:pPr>
      <w:rPr>
        <w:rFonts w:hint="default"/>
      </w:rPr>
    </w:lvl>
    <w:lvl w:ilvl="6">
      <w:start w:val="1"/>
      <w:numFmt w:val="decimal"/>
      <w:lvlText w:val="%1.%2.%3.%4.%5.%6.%7."/>
      <w:lvlJc w:val="left"/>
      <w:pPr>
        <w:ind w:left="-210" w:hanging="1440"/>
      </w:pPr>
      <w:rPr>
        <w:rFonts w:hint="default"/>
      </w:rPr>
    </w:lvl>
    <w:lvl w:ilvl="7">
      <w:start w:val="1"/>
      <w:numFmt w:val="decimal"/>
      <w:lvlText w:val="%1.%2.%3.%4.%5.%6.%7.%8."/>
      <w:lvlJc w:val="left"/>
      <w:pPr>
        <w:ind w:left="-125" w:hanging="1800"/>
      </w:pPr>
      <w:rPr>
        <w:rFonts w:hint="default"/>
      </w:rPr>
    </w:lvl>
    <w:lvl w:ilvl="8">
      <w:start w:val="1"/>
      <w:numFmt w:val="decimal"/>
      <w:lvlText w:val="%1.%2.%3.%4.%5.%6.%7.%8.%9."/>
      <w:lvlJc w:val="left"/>
      <w:pPr>
        <w:ind w:left="-400" w:hanging="1800"/>
      </w:pPr>
      <w:rPr>
        <w:rFonts w:hint="default"/>
      </w:rPr>
    </w:lvl>
  </w:abstractNum>
  <w:abstractNum w:abstractNumId="18">
    <w:nsid w:val="1F0E0CDA"/>
    <w:multiLevelType w:val="hybridMultilevel"/>
    <w:tmpl w:val="7BB68FEA"/>
    <w:lvl w:ilvl="0" w:tplc="A490C716">
      <w:numFmt w:val="bullet"/>
      <w:lvlText w:val=""/>
      <w:lvlJc w:val="left"/>
      <w:pPr>
        <w:ind w:left="820" w:hanging="348"/>
      </w:pPr>
      <w:rPr>
        <w:rFonts w:ascii="Symbol" w:eastAsia="Times New Roman" w:hAnsi="Symbol" w:hint="default"/>
        <w:w w:val="100"/>
      </w:rPr>
    </w:lvl>
    <w:lvl w:ilvl="1" w:tplc="179622C0">
      <w:numFmt w:val="bullet"/>
      <w:lvlText w:val="•"/>
      <w:lvlJc w:val="left"/>
      <w:pPr>
        <w:ind w:left="1722" w:hanging="348"/>
      </w:pPr>
      <w:rPr>
        <w:rFonts w:hint="default"/>
      </w:rPr>
    </w:lvl>
    <w:lvl w:ilvl="2" w:tplc="840061B0">
      <w:numFmt w:val="bullet"/>
      <w:lvlText w:val="•"/>
      <w:lvlJc w:val="left"/>
      <w:pPr>
        <w:ind w:left="2625" w:hanging="348"/>
      </w:pPr>
      <w:rPr>
        <w:rFonts w:hint="default"/>
      </w:rPr>
    </w:lvl>
    <w:lvl w:ilvl="3" w:tplc="FBEE5B3A">
      <w:numFmt w:val="bullet"/>
      <w:lvlText w:val="•"/>
      <w:lvlJc w:val="left"/>
      <w:pPr>
        <w:ind w:left="3527" w:hanging="348"/>
      </w:pPr>
      <w:rPr>
        <w:rFonts w:hint="default"/>
      </w:rPr>
    </w:lvl>
    <w:lvl w:ilvl="4" w:tplc="16E0CE20">
      <w:numFmt w:val="bullet"/>
      <w:lvlText w:val="•"/>
      <w:lvlJc w:val="left"/>
      <w:pPr>
        <w:ind w:left="4430" w:hanging="348"/>
      </w:pPr>
      <w:rPr>
        <w:rFonts w:hint="default"/>
      </w:rPr>
    </w:lvl>
    <w:lvl w:ilvl="5" w:tplc="43441566">
      <w:numFmt w:val="bullet"/>
      <w:lvlText w:val="•"/>
      <w:lvlJc w:val="left"/>
      <w:pPr>
        <w:ind w:left="5333" w:hanging="348"/>
      </w:pPr>
      <w:rPr>
        <w:rFonts w:hint="default"/>
      </w:rPr>
    </w:lvl>
    <w:lvl w:ilvl="6" w:tplc="71FEB622">
      <w:numFmt w:val="bullet"/>
      <w:lvlText w:val="•"/>
      <w:lvlJc w:val="left"/>
      <w:pPr>
        <w:ind w:left="6235" w:hanging="348"/>
      </w:pPr>
      <w:rPr>
        <w:rFonts w:hint="default"/>
      </w:rPr>
    </w:lvl>
    <w:lvl w:ilvl="7" w:tplc="C016B8F8">
      <w:numFmt w:val="bullet"/>
      <w:lvlText w:val="•"/>
      <w:lvlJc w:val="left"/>
      <w:pPr>
        <w:ind w:left="7138" w:hanging="348"/>
      </w:pPr>
      <w:rPr>
        <w:rFonts w:hint="default"/>
      </w:rPr>
    </w:lvl>
    <w:lvl w:ilvl="8" w:tplc="A4445F74">
      <w:numFmt w:val="bullet"/>
      <w:lvlText w:val="•"/>
      <w:lvlJc w:val="left"/>
      <w:pPr>
        <w:ind w:left="8041" w:hanging="348"/>
      </w:pPr>
      <w:rPr>
        <w:rFonts w:hint="default"/>
      </w:rPr>
    </w:lvl>
  </w:abstractNum>
  <w:abstractNum w:abstractNumId="19">
    <w:nsid w:val="1F80236D"/>
    <w:multiLevelType w:val="multilevel"/>
    <w:tmpl w:val="92FEC4A0"/>
    <w:lvl w:ilvl="0">
      <w:start w:val="1"/>
      <w:numFmt w:val="decimal"/>
      <w:lvlText w:val="%1."/>
      <w:lvlJc w:val="left"/>
      <w:pPr>
        <w:ind w:left="1189" w:hanging="196"/>
      </w:pPr>
      <w:rPr>
        <w:rFonts w:cs="Times New Roman" w:hint="default"/>
        <w:w w:val="99"/>
      </w:rPr>
    </w:lvl>
    <w:lvl w:ilvl="1">
      <w:start w:val="1"/>
      <w:numFmt w:val="decimal"/>
      <w:lvlText w:val="%1.%2."/>
      <w:lvlJc w:val="left"/>
      <w:pPr>
        <w:ind w:left="4726" w:hanging="390"/>
      </w:pPr>
      <w:rPr>
        <w:rFonts w:ascii="Times New Roman" w:eastAsia="Times New Roman" w:hAnsi="Times New Roman" w:cs="Times New Roman" w:hint="default"/>
        <w:b/>
        <w:bCs/>
        <w:i w:val="0"/>
        <w:iCs w:val="0"/>
        <w:w w:val="99"/>
        <w:sz w:val="26"/>
        <w:szCs w:val="26"/>
      </w:rPr>
    </w:lvl>
    <w:lvl w:ilvl="2">
      <w:start w:val="1"/>
      <w:numFmt w:val="decimal"/>
      <w:lvlText w:val="%1.%2.%3."/>
      <w:lvlJc w:val="left"/>
      <w:pPr>
        <w:ind w:left="252" w:hanging="740"/>
      </w:pPr>
      <w:rPr>
        <w:rFonts w:ascii="Times New Roman" w:eastAsia="Times New Roman" w:hAnsi="Times New Roman" w:cs="Times New Roman" w:hint="default"/>
        <w:b w:val="0"/>
        <w:bCs w:val="0"/>
        <w:i w:val="0"/>
        <w:iCs w:val="0"/>
        <w:w w:val="99"/>
        <w:sz w:val="26"/>
        <w:szCs w:val="26"/>
      </w:rPr>
    </w:lvl>
    <w:lvl w:ilvl="3">
      <w:numFmt w:val="bullet"/>
      <w:lvlText w:val="•"/>
      <w:lvlJc w:val="left"/>
      <w:pPr>
        <w:ind w:left="4020" w:hanging="740"/>
      </w:pPr>
      <w:rPr>
        <w:rFonts w:hint="default"/>
      </w:rPr>
    </w:lvl>
    <w:lvl w:ilvl="4">
      <w:numFmt w:val="bullet"/>
      <w:lvlText w:val="•"/>
      <w:lvlJc w:val="left"/>
      <w:pPr>
        <w:ind w:left="4480" w:hanging="740"/>
      </w:pPr>
      <w:rPr>
        <w:rFonts w:hint="default"/>
      </w:rPr>
    </w:lvl>
    <w:lvl w:ilvl="5">
      <w:numFmt w:val="bullet"/>
      <w:lvlText w:val="•"/>
      <w:lvlJc w:val="left"/>
      <w:pPr>
        <w:ind w:left="4720" w:hanging="740"/>
      </w:pPr>
      <w:rPr>
        <w:rFonts w:hint="default"/>
      </w:rPr>
    </w:lvl>
    <w:lvl w:ilvl="6">
      <w:numFmt w:val="bullet"/>
      <w:lvlText w:val="•"/>
      <w:lvlJc w:val="left"/>
      <w:pPr>
        <w:ind w:left="5917" w:hanging="740"/>
      </w:pPr>
      <w:rPr>
        <w:rFonts w:hint="default"/>
      </w:rPr>
    </w:lvl>
    <w:lvl w:ilvl="7">
      <w:numFmt w:val="bullet"/>
      <w:lvlText w:val="•"/>
      <w:lvlJc w:val="left"/>
      <w:pPr>
        <w:ind w:left="7114" w:hanging="740"/>
      </w:pPr>
      <w:rPr>
        <w:rFonts w:hint="default"/>
      </w:rPr>
    </w:lvl>
    <w:lvl w:ilvl="8">
      <w:numFmt w:val="bullet"/>
      <w:lvlText w:val="•"/>
      <w:lvlJc w:val="left"/>
      <w:pPr>
        <w:ind w:left="8311" w:hanging="740"/>
      </w:pPr>
      <w:rPr>
        <w:rFonts w:hint="default"/>
      </w:rPr>
    </w:lvl>
  </w:abstractNum>
  <w:abstractNum w:abstractNumId="20">
    <w:nsid w:val="200D3BA0"/>
    <w:multiLevelType w:val="multilevel"/>
    <w:tmpl w:val="CE869F64"/>
    <w:lvl w:ilvl="0">
      <w:start w:val="7"/>
      <w:numFmt w:val="decimal"/>
      <w:lvlText w:val="%1"/>
      <w:lvlJc w:val="left"/>
      <w:pPr>
        <w:ind w:left="252" w:hanging="848"/>
      </w:pPr>
      <w:rPr>
        <w:rFonts w:cs="Times New Roman" w:hint="default"/>
      </w:rPr>
    </w:lvl>
    <w:lvl w:ilvl="1">
      <w:start w:val="2"/>
      <w:numFmt w:val="decimal"/>
      <w:lvlText w:val="%1.%2"/>
      <w:lvlJc w:val="left"/>
      <w:pPr>
        <w:ind w:left="252" w:hanging="848"/>
      </w:pPr>
      <w:rPr>
        <w:rFonts w:cs="Times New Roman" w:hint="default"/>
      </w:rPr>
    </w:lvl>
    <w:lvl w:ilvl="2">
      <w:start w:val="1"/>
      <w:numFmt w:val="decimal"/>
      <w:lvlText w:val="%1.%2.%3."/>
      <w:lvlJc w:val="left"/>
      <w:pPr>
        <w:ind w:left="252" w:hanging="848"/>
      </w:pPr>
      <w:rPr>
        <w:rFonts w:ascii="Times New Roman" w:eastAsia="Times New Roman" w:hAnsi="Times New Roman" w:cs="Times New Roman" w:hint="default"/>
        <w:b w:val="0"/>
        <w:bCs w:val="0"/>
        <w:i w:val="0"/>
        <w:iCs w:val="0"/>
        <w:w w:val="99"/>
        <w:sz w:val="26"/>
        <w:szCs w:val="26"/>
      </w:rPr>
    </w:lvl>
    <w:lvl w:ilvl="3">
      <w:numFmt w:val="bullet"/>
      <w:lvlText w:val="•"/>
      <w:lvlJc w:val="left"/>
      <w:pPr>
        <w:ind w:left="3393" w:hanging="848"/>
      </w:pPr>
      <w:rPr>
        <w:rFonts w:hint="default"/>
      </w:rPr>
    </w:lvl>
    <w:lvl w:ilvl="4">
      <w:numFmt w:val="bullet"/>
      <w:lvlText w:val="•"/>
      <w:lvlJc w:val="left"/>
      <w:pPr>
        <w:ind w:left="4438" w:hanging="848"/>
      </w:pPr>
      <w:rPr>
        <w:rFonts w:hint="default"/>
      </w:rPr>
    </w:lvl>
    <w:lvl w:ilvl="5">
      <w:numFmt w:val="bullet"/>
      <w:lvlText w:val="•"/>
      <w:lvlJc w:val="left"/>
      <w:pPr>
        <w:ind w:left="5483" w:hanging="848"/>
      </w:pPr>
      <w:rPr>
        <w:rFonts w:hint="default"/>
      </w:rPr>
    </w:lvl>
    <w:lvl w:ilvl="6">
      <w:numFmt w:val="bullet"/>
      <w:lvlText w:val="•"/>
      <w:lvlJc w:val="left"/>
      <w:pPr>
        <w:ind w:left="6527" w:hanging="848"/>
      </w:pPr>
      <w:rPr>
        <w:rFonts w:hint="default"/>
      </w:rPr>
    </w:lvl>
    <w:lvl w:ilvl="7">
      <w:numFmt w:val="bullet"/>
      <w:lvlText w:val="•"/>
      <w:lvlJc w:val="left"/>
      <w:pPr>
        <w:ind w:left="7572" w:hanging="848"/>
      </w:pPr>
      <w:rPr>
        <w:rFonts w:hint="default"/>
      </w:rPr>
    </w:lvl>
    <w:lvl w:ilvl="8">
      <w:numFmt w:val="bullet"/>
      <w:lvlText w:val="•"/>
      <w:lvlJc w:val="left"/>
      <w:pPr>
        <w:ind w:left="8617" w:hanging="848"/>
      </w:pPr>
      <w:rPr>
        <w:rFonts w:hint="default"/>
      </w:rPr>
    </w:lvl>
  </w:abstractNum>
  <w:abstractNum w:abstractNumId="21">
    <w:nsid w:val="26C34C6E"/>
    <w:multiLevelType w:val="multilevel"/>
    <w:tmpl w:val="66425F48"/>
    <w:lvl w:ilvl="0">
      <w:start w:val="1"/>
      <w:numFmt w:val="decimal"/>
      <w:lvlText w:val="%1."/>
      <w:lvlJc w:val="left"/>
      <w:pPr>
        <w:ind w:left="2587" w:hanging="433"/>
      </w:pPr>
      <w:rPr>
        <w:rFonts w:cs="Times New Roman" w:hint="default"/>
        <w:w w:val="100"/>
      </w:rPr>
    </w:lvl>
    <w:lvl w:ilvl="1">
      <w:start w:val="1"/>
      <w:numFmt w:val="decimal"/>
      <w:lvlText w:val="%1.%2."/>
      <w:lvlJc w:val="left"/>
      <w:pPr>
        <w:ind w:left="100" w:hanging="483"/>
      </w:pPr>
      <w:rPr>
        <w:rFonts w:ascii="Times New Roman" w:eastAsia="Times New Roman" w:hAnsi="Times New Roman" w:cs="Times New Roman" w:hint="default"/>
        <w:b w:val="0"/>
        <w:bCs w:val="0"/>
        <w:i w:val="0"/>
        <w:iCs w:val="0"/>
        <w:w w:val="100"/>
        <w:sz w:val="24"/>
        <w:szCs w:val="24"/>
      </w:rPr>
    </w:lvl>
    <w:lvl w:ilvl="2">
      <w:numFmt w:val="bullet"/>
      <w:lvlText w:val="•"/>
      <w:lvlJc w:val="left"/>
      <w:pPr>
        <w:ind w:left="2580" w:hanging="483"/>
      </w:pPr>
      <w:rPr>
        <w:rFonts w:hint="default"/>
      </w:rPr>
    </w:lvl>
    <w:lvl w:ilvl="3">
      <w:numFmt w:val="bullet"/>
      <w:lvlText w:val="•"/>
      <w:lvlJc w:val="left"/>
      <w:pPr>
        <w:ind w:left="3488" w:hanging="483"/>
      </w:pPr>
      <w:rPr>
        <w:rFonts w:hint="default"/>
      </w:rPr>
    </w:lvl>
    <w:lvl w:ilvl="4">
      <w:numFmt w:val="bullet"/>
      <w:lvlText w:val="•"/>
      <w:lvlJc w:val="left"/>
      <w:pPr>
        <w:ind w:left="4396" w:hanging="483"/>
      </w:pPr>
      <w:rPr>
        <w:rFonts w:hint="default"/>
      </w:rPr>
    </w:lvl>
    <w:lvl w:ilvl="5">
      <w:numFmt w:val="bullet"/>
      <w:lvlText w:val="•"/>
      <w:lvlJc w:val="left"/>
      <w:pPr>
        <w:ind w:left="5304" w:hanging="483"/>
      </w:pPr>
      <w:rPr>
        <w:rFonts w:hint="default"/>
      </w:rPr>
    </w:lvl>
    <w:lvl w:ilvl="6">
      <w:numFmt w:val="bullet"/>
      <w:lvlText w:val="•"/>
      <w:lvlJc w:val="left"/>
      <w:pPr>
        <w:ind w:left="6213" w:hanging="483"/>
      </w:pPr>
      <w:rPr>
        <w:rFonts w:hint="default"/>
      </w:rPr>
    </w:lvl>
    <w:lvl w:ilvl="7">
      <w:numFmt w:val="bullet"/>
      <w:lvlText w:val="•"/>
      <w:lvlJc w:val="left"/>
      <w:pPr>
        <w:ind w:left="7121" w:hanging="483"/>
      </w:pPr>
      <w:rPr>
        <w:rFonts w:hint="default"/>
      </w:rPr>
    </w:lvl>
    <w:lvl w:ilvl="8">
      <w:numFmt w:val="bullet"/>
      <w:lvlText w:val="•"/>
      <w:lvlJc w:val="left"/>
      <w:pPr>
        <w:ind w:left="8029" w:hanging="483"/>
      </w:pPr>
      <w:rPr>
        <w:rFonts w:hint="default"/>
      </w:rPr>
    </w:lvl>
  </w:abstractNum>
  <w:abstractNum w:abstractNumId="22">
    <w:nsid w:val="278843B0"/>
    <w:multiLevelType w:val="multilevel"/>
    <w:tmpl w:val="C05E6AA0"/>
    <w:lvl w:ilvl="0">
      <w:start w:val="2"/>
      <w:numFmt w:val="decimal"/>
      <w:lvlText w:val="%1"/>
      <w:lvlJc w:val="left"/>
      <w:pPr>
        <w:ind w:left="252" w:hanging="658"/>
      </w:pPr>
      <w:rPr>
        <w:rFonts w:cs="Times New Roman" w:hint="default"/>
      </w:rPr>
    </w:lvl>
    <w:lvl w:ilvl="1">
      <w:start w:val="6"/>
      <w:numFmt w:val="decimal"/>
      <w:lvlText w:val="%1.%2"/>
      <w:lvlJc w:val="left"/>
      <w:pPr>
        <w:ind w:left="252" w:hanging="658"/>
      </w:pPr>
      <w:rPr>
        <w:rFonts w:cs="Times New Roman" w:hint="default"/>
      </w:rPr>
    </w:lvl>
    <w:lvl w:ilvl="2">
      <w:start w:val="1"/>
      <w:numFmt w:val="decimal"/>
      <w:lvlText w:val="%1.%2.%3."/>
      <w:lvlJc w:val="left"/>
      <w:pPr>
        <w:ind w:left="252" w:hanging="658"/>
      </w:pPr>
      <w:rPr>
        <w:rFonts w:cs="Times New Roman" w:hint="default"/>
        <w:w w:val="99"/>
      </w:rPr>
    </w:lvl>
    <w:lvl w:ilvl="3">
      <w:numFmt w:val="bullet"/>
      <w:lvlText w:val="•"/>
      <w:lvlJc w:val="left"/>
      <w:pPr>
        <w:ind w:left="3393" w:hanging="658"/>
      </w:pPr>
      <w:rPr>
        <w:rFonts w:hint="default"/>
      </w:rPr>
    </w:lvl>
    <w:lvl w:ilvl="4">
      <w:numFmt w:val="bullet"/>
      <w:lvlText w:val="•"/>
      <w:lvlJc w:val="left"/>
      <w:pPr>
        <w:ind w:left="4438" w:hanging="658"/>
      </w:pPr>
      <w:rPr>
        <w:rFonts w:hint="default"/>
      </w:rPr>
    </w:lvl>
    <w:lvl w:ilvl="5">
      <w:numFmt w:val="bullet"/>
      <w:lvlText w:val="•"/>
      <w:lvlJc w:val="left"/>
      <w:pPr>
        <w:ind w:left="5483" w:hanging="658"/>
      </w:pPr>
      <w:rPr>
        <w:rFonts w:hint="default"/>
      </w:rPr>
    </w:lvl>
    <w:lvl w:ilvl="6">
      <w:numFmt w:val="bullet"/>
      <w:lvlText w:val="•"/>
      <w:lvlJc w:val="left"/>
      <w:pPr>
        <w:ind w:left="6527" w:hanging="658"/>
      </w:pPr>
      <w:rPr>
        <w:rFonts w:hint="default"/>
      </w:rPr>
    </w:lvl>
    <w:lvl w:ilvl="7">
      <w:numFmt w:val="bullet"/>
      <w:lvlText w:val="•"/>
      <w:lvlJc w:val="left"/>
      <w:pPr>
        <w:ind w:left="7572" w:hanging="658"/>
      </w:pPr>
      <w:rPr>
        <w:rFonts w:hint="default"/>
      </w:rPr>
    </w:lvl>
    <w:lvl w:ilvl="8">
      <w:numFmt w:val="bullet"/>
      <w:lvlText w:val="•"/>
      <w:lvlJc w:val="left"/>
      <w:pPr>
        <w:ind w:left="8617" w:hanging="658"/>
      </w:pPr>
      <w:rPr>
        <w:rFonts w:hint="default"/>
      </w:rPr>
    </w:lvl>
  </w:abstractNum>
  <w:abstractNum w:abstractNumId="23">
    <w:nsid w:val="2B8B38EE"/>
    <w:multiLevelType w:val="multilevel"/>
    <w:tmpl w:val="E920F41C"/>
    <w:lvl w:ilvl="0">
      <w:start w:val="6"/>
      <w:numFmt w:val="decimal"/>
      <w:lvlText w:val="%1"/>
      <w:lvlJc w:val="left"/>
      <w:pPr>
        <w:ind w:left="1414" w:hanging="454"/>
      </w:pPr>
      <w:rPr>
        <w:rFonts w:cs="Times New Roman" w:hint="default"/>
      </w:rPr>
    </w:lvl>
    <w:lvl w:ilvl="1">
      <w:start w:val="1"/>
      <w:numFmt w:val="decimal"/>
      <w:lvlText w:val="%1.%2."/>
      <w:lvlJc w:val="left"/>
      <w:pPr>
        <w:ind w:left="1414" w:hanging="454"/>
      </w:pPr>
      <w:rPr>
        <w:rFonts w:ascii="Times New Roman" w:eastAsia="Times New Roman" w:hAnsi="Times New Roman" w:cs="Times New Roman" w:hint="default"/>
        <w:b w:val="0"/>
        <w:bCs w:val="0"/>
        <w:i w:val="0"/>
        <w:iCs w:val="0"/>
        <w:w w:val="99"/>
        <w:sz w:val="26"/>
        <w:szCs w:val="26"/>
      </w:rPr>
    </w:lvl>
    <w:lvl w:ilvl="2">
      <w:numFmt w:val="bullet"/>
      <w:lvlText w:val="•"/>
      <w:lvlJc w:val="left"/>
      <w:pPr>
        <w:ind w:left="3277" w:hanging="454"/>
      </w:pPr>
      <w:rPr>
        <w:rFonts w:hint="default"/>
      </w:rPr>
    </w:lvl>
    <w:lvl w:ilvl="3">
      <w:numFmt w:val="bullet"/>
      <w:lvlText w:val="•"/>
      <w:lvlJc w:val="left"/>
      <w:pPr>
        <w:ind w:left="4205" w:hanging="454"/>
      </w:pPr>
      <w:rPr>
        <w:rFonts w:hint="default"/>
      </w:rPr>
    </w:lvl>
    <w:lvl w:ilvl="4">
      <w:numFmt w:val="bullet"/>
      <w:lvlText w:val="•"/>
      <w:lvlJc w:val="left"/>
      <w:pPr>
        <w:ind w:left="5134" w:hanging="454"/>
      </w:pPr>
      <w:rPr>
        <w:rFonts w:hint="default"/>
      </w:rPr>
    </w:lvl>
    <w:lvl w:ilvl="5">
      <w:numFmt w:val="bullet"/>
      <w:lvlText w:val="•"/>
      <w:lvlJc w:val="left"/>
      <w:pPr>
        <w:ind w:left="6063" w:hanging="454"/>
      </w:pPr>
      <w:rPr>
        <w:rFonts w:hint="default"/>
      </w:rPr>
    </w:lvl>
    <w:lvl w:ilvl="6">
      <w:numFmt w:val="bullet"/>
      <w:lvlText w:val="•"/>
      <w:lvlJc w:val="left"/>
      <w:pPr>
        <w:ind w:left="6991" w:hanging="454"/>
      </w:pPr>
      <w:rPr>
        <w:rFonts w:hint="default"/>
      </w:rPr>
    </w:lvl>
    <w:lvl w:ilvl="7">
      <w:numFmt w:val="bullet"/>
      <w:lvlText w:val="•"/>
      <w:lvlJc w:val="left"/>
      <w:pPr>
        <w:ind w:left="7920" w:hanging="454"/>
      </w:pPr>
      <w:rPr>
        <w:rFonts w:hint="default"/>
      </w:rPr>
    </w:lvl>
    <w:lvl w:ilvl="8">
      <w:numFmt w:val="bullet"/>
      <w:lvlText w:val="•"/>
      <w:lvlJc w:val="left"/>
      <w:pPr>
        <w:ind w:left="8849" w:hanging="454"/>
      </w:pPr>
      <w:rPr>
        <w:rFonts w:hint="default"/>
      </w:rPr>
    </w:lvl>
  </w:abstractNum>
  <w:abstractNum w:abstractNumId="24">
    <w:nsid w:val="2DAE372A"/>
    <w:multiLevelType w:val="multilevel"/>
    <w:tmpl w:val="29F89DFA"/>
    <w:lvl w:ilvl="0">
      <w:start w:val="9"/>
      <w:numFmt w:val="decimal"/>
      <w:lvlText w:val="%1."/>
      <w:lvlJc w:val="left"/>
      <w:pPr>
        <w:ind w:left="408" w:hanging="408"/>
      </w:pPr>
      <w:rPr>
        <w:rFonts w:cs="Times New Roman" w:hint="default"/>
      </w:rPr>
    </w:lvl>
    <w:lvl w:ilvl="1">
      <w:start w:val="1"/>
      <w:numFmt w:val="decimal"/>
      <w:lvlText w:val="%1.%2."/>
      <w:lvlJc w:val="left"/>
      <w:pPr>
        <w:ind w:left="1549" w:hanging="720"/>
      </w:pPr>
      <w:rPr>
        <w:rFonts w:cs="Times New Roman" w:hint="default"/>
      </w:rPr>
    </w:lvl>
    <w:lvl w:ilvl="2">
      <w:start w:val="1"/>
      <w:numFmt w:val="decimal"/>
      <w:lvlText w:val="%1.%2.%3."/>
      <w:lvlJc w:val="left"/>
      <w:pPr>
        <w:ind w:left="2378" w:hanging="720"/>
      </w:pPr>
      <w:rPr>
        <w:rFonts w:cs="Times New Roman" w:hint="default"/>
      </w:rPr>
    </w:lvl>
    <w:lvl w:ilvl="3">
      <w:start w:val="1"/>
      <w:numFmt w:val="decimal"/>
      <w:lvlText w:val="%1.%2.%3.%4."/>
      <w:lvlJc w:val="left"/>
      <w:pPr>
        <w:ind w:left="3567" w:hanging="1080"/>
      </w:pPr>
      <w:rPr>
        <w:rFonts w:cs="Times New Roman" w:hint="default"/>
      </w:rPr>
    </w:lvl>
    <w:lvl w:ilvl="4">
      <w:start w:val="1"/>
      <w:numFmt w:val="decimal"/>
      <w:lvlText w:val="%1.%2.%3.%4.%5."/>
      <w:lvlJc w:val="left"/>
      <w:pPr>
        <w:ind w:left="4396" w:hanging="1080"/>
      </w:pPr>
      <w:rPr>
        <w:rFonts w:cs="Times New Roman" w:hint="default"/>
      </w:rPr>
    </w:lvl>
    <w:lvl w:ilvl="5">
      <w:start w:val="1"/>
      <w:numFmt w:val="decimal"/>
      <w:lvlText w:val="%1.%2.%3.%4.%5.%6."/>
      <w:lvlJc w:val="left"/>
      <w:pPr>
        <w:ind w:left="5585" w:hanging="1440"/>
      </w:pPr>
      <w:rPr>
        <w:rFonts w:cs="Times New Roman" w:hint="default"/>
      </w:rPr>
    </w:lvl>
    <w:lvl w:ilvl="6">
      <w:start w:val="1"/>
      <w:numFmt w:val="decimal"/>
      <w:lvlText w:val="%1.%2.%3.%4.%5.%6.%7."/>
      <w:lvlJc w:val="left"/>
      <w:pPr>
        <w:ind w:left="6414" w:hanging="1440"/>
      </w:pPr>
      <w:rPr>
        <w:rFonts w:cs="Times New Roman" w:hint="default"/>
      </w:rPr>
    </w:lvl>
    <w:lvl w:ilvl="7">
      <w:start w:val="1"/>
      <w:numFmt w:val="decimal"/>
      <w:lvlText w:val="%1.%2.%3.%4.%5.%6.%7.%8."/>
      <w:lvlJc w:val="left"/>
      <w:pPr>
        <w:ind w:left="7603" w:hanging="1800"/>
      </w:pPr>
      <w:rPr>
        <w:rFonts w:cs="Times New Roman" w:hint="default"/>
      </w:rPr>
    </w:lvl>
    <w:lvl w:ilvl="8">
      <w:start w:val="1"/>
      <w:numFmt w:val="decimal"/>
      <w:lvlText w:val="%1.%2.%3.%4.%5.%6.%7.%8.%9."/>
      <w:lvlJc w:val="left"/>
      <w:pPr>
        <w:ind w:left="8432" w:hanging="1800"/>
      </w:pPr>
      <w:rPr>
        <w:rFonts w:cs="Times New Roman" w:hint="default"/>
      </w:rPr>
    </w:lvl>
  </w:abstractNum>
  <w:abstractNum w:abstractNumId="25">
    <w:nsid w:val="335327BC"/>
    <w:multiLevelType w:val="multilevel"/>
    <w:tmpl w:val="82488EA6"/>
    <w:lvl w:ilvl="0">
      <w:start w:val="2"/>
      <w:numFmt w:val="decimal"/>
      <w:lvlText w:val="%1"/>
      <w:lvlJc w:val="left"/>
      <w:pPr>
        <w:ind w:left="252" w:hanging="684"/>
      </w:pPr>
      <w:rPr>
        <w:rFonts w:cs="Times New Roman" w:hint="default"/>
      </w:rPr>
    </w:lvl>
    <w:lvl w:ilvl="1">
      <w:start w:val="2"/>
      <w:numFmt w:val="decimal"/>
      <w:lvlText w:val="%1.%2"/>
      <w:lvlJc w:val="left"/>
      <w:pPr>
        <w:ind w:left="252" w:hanging="684"/>
      </w:pPr>
      <w:rPr>
        <w:rFonts w:cs="Times New Roman" w:hint="default"/>
      </w:rPr>
    </w:lvl>
    <w:lvl w:ilvl="2">
      <w:start w:val="1"/>
      <w:numFmt w:val="decimal"/>
      <w:lvlText w:val="%1.%2.%3."/>
      <w:lvlJc w:val="left"/>
      <w:pPr>
        <w:ind w:left="252" w:hanging="684"/>
      </w:pPr>
      <w:rPr>
        <w:rFonts w:ascii="Times New Roman" w:eastAsia="Times New Roman" w:hAnsi="Times New Roman" w:cs="Times New Roman" w:hint="default"/>
        <w:b w:val="0"/>
        <w:bCs w:val="0"/>
        <w:i w:val="0"/>
        <w:iCs w:val="0"/>
        <w:w w:val="99"/>
        <w:sz w:val="26"/>
        <w:szCs w:val="26"/>
      </w:rPr>
    </w:lvl>
    <w:lvl w:ilvl="3">
      <w:numFmt w:val="bullet"/>
      <w:lvlText w:val="•"/>
      <w:lvlJc w:val="left"/>
      <w:pPr>
        <w:ind w:left="3393" w:hanging="684"/>
      </w:pPr>
      <w:rPr>
        <w:rFonts w:hint="default"/>
      </w:rPr>
    </w:lvl>
    <w:lvl w:ilvl="4">
      <w:numFmt w:val="bullet"/>
      <w:lvlText w:val="•"/>
      <w:lvlJc w:val="left"/>
      <w:pPr>
        <w:ind w:left="4438" w:hanging="684"/>
      </w:pPr>
      <w:rPr>
        <w:rFonts w:hint="default"/>
      </w:rPr>
    </w:lvl>
    <w:lvl w:ilvl="5">
      <w:numFmt w:val="bullet"/>
      <w:lvlText w:val="•"/>
      <w:lvlJc w:val="left"/>
      <w:pPr>
        <w:ind w:left="5483" w:hanging="684"/>
      </w:pPr>
      <w:rPr>
        <w:rFonts w:hint="default"/>
      </w:rPr>
    </w:lvl>
    <w:lvl w:ilvl="6">
      <w:numFmt w:val="bullet"/>
      <w:lvlText w:val="•"/>
      <w:lvlJc w:val="left"/>
      <w:pPr>
        <w:ind w:left="6527" w:hanging="684"/>
      </w:pPr>
      <w:rPr>
        <w:rFonts w:hint="default"/>
      </w:rPr>
    </w:lvl>
    <w:lvl w:ilvl="7">
      <w:numFmt w:val="bullet"/>
      <w:lvlText w:val="•"/>
      <w:lvlJc w:val="left"/>
      <w:pPr>
        <w:ind w:left="7572" w:hanging="684"/>
      </w:pPr>
      <w:rPr>
        <w:rFonts w:hint="default"/>
      </w:rPr>
    </w:lvl>
    <w:lvl w:ilvl="8">
      <w:numFmt w:val="bullet"/>
      <w:lvlText w:val="•"/>
      <w:lvlJc w:val="left"/>
      <w:pPr>
        <w:ind w:left="8617" w:hanging="684"/>
      </w:pPr>
      <w:rPr>
        <w:rFonts w:hint="default"/>
      </w:rPr>
    </w:lvl>
  </w:abstractNum>
  <w:abstractNum w:abstractNumId="26">
    <w:nsid w:val="33D701FF"/>
    <w:multiLevelType w:val="hybridMultilevel"/>
    <w:tmpl w:val="8BFCA998"/>
    <w:lvl w:ilvl="0" w:tplc="C9C894C4">
      <w:numFmt w:val="bullet"/>
      <w:lvlText w:val=""/>
      <w:lvlJc w:val="left"/>
      <w:pPr>
        <w:ind w:left="122" w:hanging="214"/>
      </w:pPr>
      <w:rPr>
        <w:rFonts w:ascii="Symbol" w:eastAsia="Times New Roman" w:hAnsi="Symbol" w:hint="default"/>
        <w:b w:val="0"/>
        <w:i w:val="0"/>
        <w:w w:val="99"/>
        <w:sz w:val="26"/>
      </w:rPr>
    </w:lvl>
    <w:lvl w:ilvl="1" w:tplc="D2187F5E">
      <w:numFmt w:val="bullet"/>
      <w:lvlText w:val="•"/>
      <w:lvlJc w:val="left"/>
      <w:pPr>
        <w:ind w:left="1078" w:hanging="214"/>
      </w:pPr>
      <w:rPr>
        <w:rFonts w:hint="default"/>
      </w:rPr>
    </w:lvl>
    <w:lvl w:ilvl="2" w:tplc="B78ACE3E">
      <w:numFmt w:val="bullet"/>
      <w:lvlText w:val="•"/>
      <w:lvlJc w:val="left"/>
      <w:pPr>
        <w:ind w:left="2037" w:hanging="214"/>
      </w:pPr>
      <w:rPr>
        <w:rFonts w:hint="default"/>
      </w:rPr>
    </w:lvl>
    <w:lvl w:ilvl="3" w:tplc="C83C29BE">
      <w:numFmt w:val="bullet"/>
      <w:lvlText w:val="•"/>
      <w:lvlJc w:val="left"/>
      <w:pPr>
        <w:ind w:left="2995" w:hanging="214"/>
      </w:pPr>
      <w:rPr>
        <w:rFonts w:hint="default"/>
      </w:rPr>
    </w:lvl>
    <w:lvl w:ilvl="4" w:tplc="A288B270">
      <w:numFmt w:val="bullet"/>
      <w:lvlText w:val="•"/>
      <w:lvlJc w:val="left"/>
      <w:pPr>
        <w:ind w:left="3954" w:hanging="214"/>
      </w:pPr>
      <w:rPr>
        <w:rFonts w:hint="default"/>
      </w:rPr>
    </w:lvl>
    <w:lvl w:ilvl="5" w:tplc="EF1EF410">
      <w:numFmt w:val="bullet"/>
      <w:lvlText w:val="•"/>
      <w:lvlJc w:val="left"/>
      <w:pPr>
        <w:ind w:left="4913" w:hanging="214"/>
      </w:pPr>
      <w:rPr>
        <w:rFonts w:hint="default"/>
      </w:rPr>
    </w:lvl>
    <w:lvl w:ilvl="6" w:tplc="8E524FF2">
      <w:numFmt w:val="bullet"/>
      <w:lvlText w:val="•"/>
      <w:lvlJc w:val="left"/>
      <w:pPr>
        <w:ind w:left="5871" w:hanging="214"/>
      </w:pPr>
      <w:rPr>
        <w:rFonts w:hint="default"/>
      </w:rPr>
    </w:lvl>
    <w:lvl w:ilvl="7" w:tplc="8A765E62">
      <w:numFmt w:val="bullet"/>
      <w:lvlText w:val="•"/>
      <w:lvlJc w:val="left"/>
      <w:pPr>
        <w:ind w:left="6830" w:hanging="214"/>
      </w:pPr>
      <w:rPr>
        <w:rFonts w:hint="default"/>
      </w:rPr>
    </w:lvl>
    <w:lvl w:ilvl="8" w:tplc="634495EA">
      <w:numFmt w:val="bullet"/>
      <w:lvlText w:val="•"/>
      <w:lvlJc w:val="left"/>
      <w:pPr>
        <w:ind w:left="7789" w:hanging="214"/>
      </w:pPr>
      <w:rPr>
        <w:rFonts w:hint="default"/>
      </w:rPr>
    </w:lvl>
  </w:abstractNum>
  <w:abstractNum w:abstractNumId="27">
    <w:nsid w:val="3B8A4F47"/>
    <w:multiLevelType w:val="multilevel"/>
    <w:tmpl w:val="23BC2AD2"/>
    <w:lvl w:ilvl="0">
      <w:start w:val="4"/>
      <w:numFmt w:val="decimal"/>
      <w:lvlText w:val="%1"/>
      <w:lvlJc w:val="left"/>
      <w:pPr>
        <w:ind w:left="252" w:hanging="797"/>
      </w:pPr>
      <w:rPr>
        <w:rFonts w:cs="Times New Roman" w:hint="default"/>
      </w:rPr>
    </w:lvl>
    <w:lvl w:ilvl="1">
      <w:start w:val="3"/>
      <w:numFmt w:val="decimal"/>
      <w:lvlText w:val="%1.%2"/>
      <w:lvlJc w:val="left"/>
      <w:pPr>
        <w:ind w:left="252" w:hanging="797"/>
      </w:pPr>
      <w:rPr>
        <w:rFonts w:cs="Times New Roman" w:hint="default"/>
      </w:rPr>
    </w:lvl>
    <w:lvl w:ilvl="2">
      <w:start w:val="1"/>
      <w:numFmt w:val="decimal"/>
      <w:lvlText w:val="%1.%2.%3."/>
      <w:lvlJc w:val="left"/>
      <w:pPr>
        <w:ind w:left="252" w:hanging="797"/>
      </w:pPr>
      <w:rPr>
        <w:rFonts w:cs="Times New Roman" w:hint="default"/>
        <w:spacing w:val="-1"/>
        <w:w w:val="99"/>
      </w:rPr>
    </w:lvl>
    <w:lvl w:ilvl="3">
      <w:numFmt w:val="bullet"/>
      <w:lvlText w:val="•"/>
      <w:lvlJc w:val="left"/>
      <w:pPr>
        <w:ind w:left="3393" w:hanging="797"/>
      </w:pPr>
      <w:rPr>
        <w:rFonts w:hint="default"/>
      </w:rPr>
    </w:lvl>
    <w:lvl w:ilvl="4">
      <w:numFmt w:val="bullet"/>
      <w:lvlText w:val="•"/>
      <w:lvlJc w:val="left"/>
      <w:pPr>
        <w:ind w:left="4438" w:hanging="797"/>
      </w:pPr>
      <w:rPr>
        <w:rFonts w:hint="default"/>
      </w:rPr>
    </w:lvl>
    <w:lvl w:ilvl="5">
      <w:numFmt w:val="bullet"/>
      <w:lvlText w:val="•"/>
      <w:lvlJc w:val="left"/>
      <w:pPr>
        <w:ind w:left="5483" w:hanging="797"/>
      </w:pPr>
      <w:rPr>
        <w:rFonts w:hint="default"/>
      </w:rPr>
    </w:lvl>
    <w:lvl w:ilvl="6">
      <w:numFmt w:val="bullet"/>
      <w:lvlText w:val="•"/>
      <w:lvlJc w:val="left"/>
      <w:pPr>
        <w:ind w:left="6527" w:hanging="797"/>
      </w:pPr>
      <w:rPr>
        <w:rFonts w:hint="default"/>
      </w:rPr>
    </w:lvl>
    <w:lvl w:ilvl="7">
      <w:numFmt w:val="bullet"/>
      <w:lvlText w:val="•"/>
      <w:lvlJc w:val="left"/>
      <w:pPr>
        <w:ind w:left="7572" w:hanging="797"/>
      </w:pPr>
      <w:rPr>
        <w:rFonts w:hint="default"/>
      </w:rPr>
    </w:lvl>
    <w:lvl w:ilvl="8">
      <w:numFmt w:val="bullet"/>
      <w:lvlText w:val="•"/>
      <w:lvlJc w:val="left"/>
      <w:pPr>
        <w:ind w:left="8617" w:hanging="797"/>
      </w:pPr>
      <w:rPr>
        <w:rFonts w:hint="default"/>
      </w:rPr>
    </w:lvl>
  </w:abstractNum>
  <w:abstractNum w:abstractNumId="28">
    <w:nsid w:val="41330944"/>
    <w:multiLevelType w:val="multilevel"/>
    <w:tmpl w:val="19948CF6"/>
    <w:lvl w:ilvl="0">
      <w:start w:val="7"/>
      <w:numFmt w:val="decimal"/>
      <w:lvlText w:val="%1"/>
      <w:lvlJc w:val="left"/>
      <w:pPr>
        <w:ind w:left="252" w:hanging="684"/>
      </w:pPr>
      <w:rPr>
        <w:rFonts w:cs="Times New Roman" w:hint="default"/>
      </w:rPr>
    </w:lvl>
    <w:lvl w:ilvl="1">
      <w:start w:val="1"/>
      <w:numFmt w:val="decimal"/>
      <w:lvlText w:val="%1.%2"/>
      <w:lvlJc w:val="left"/>
      <w:pPr>
        <w:ind w:left="252" w:hanging="684"/>
      </w:pPr>
      <w:rPr>
        <w:rFonts w:cs="Times New Roman" w:hint="default"/>
      </w:rPr>
    </w:lvl>
    <w:lvl w:ilvl="2">
      <w:start w:val="1"/>
      <w:numFmt w:val="decimal"/>
      <w:lvlText w:val="%1.%2.%3."/>
      <w:lvlJc w:val="left"/>
      <w:pPr>
        <w:ind w:left="967" w:hanging="684"/>
      </w:pPr>
      <w:rPr>
        <w:rFonts w:ascii="Times New Roman" w:eastAsia="Times New Roman" w:hAnsi="Times New Roman" w:cs="Times New Roman" w:hint="default"/>
        <w:b w:val="0"/>
        <w:bCs w:val="0"/>
        <w:i w:val="0"/>
        <w:iCs w:val="0"/>
        <w:w w:val="99"/>
        <w:sz w:val="26"/>
        <w:szCs w:val="26"/>
      </w:rPr>
    </w:lvl>
    <w:lvl w:ilvl="3">
      <w:numFmt w:val="bullet"/>
      <w:lvlText w:val="•"/>
      <w:lvlJc w:val="left"/>
      <w:pPr>
        <w:ind w:left="3393" w:hanging="684"/>
      </w:pPr>
      <w:rPr>
        <w:rFonts w:hint="default"/>
      </w:rPr>
    </w:lvl>
    <w:lvl w:ilvl="4">
      <w:numFmt w:val="bullet"/>
      <w:lvlText w:val="•"/>
      <w:lvlJc w:val="left"/>
      <w:pPr>
        <w:ind w:left="4438" w:hanging="684"/>
      </w:pPr>
      <w:rPr>
        <w:rFonts w:hint="default"/>
      </w:rPr>
    </w:lvl>
    <w:lvl w:ilvl="5">
      <w:numFmt w:val="bullet"/>
      <w:lvlText w:val="•"/>
      <w:lvlJc w:val="left"/>
      <w:pPr>
        <w:ind w:left="5483" w:hanging="684"/>
      </w:pPr>
      <w:rPr>
        <w:rFonts w:hint="default"/>
      </w:rPr>
    </w:lvl>
    <w:lvl w:ilvl="6">
      <w:numFmt w:val="bullet"/>
      <w:lvlText w:val="•"/>
      <w:lvlJc w:val="left"/>
      <w:pPr>
        <w:ind w:left="6527" w:hanging="684"/>
      </w:pPr>
      <w:rPr>
        <w:rFonts w:hint="default"/>
      </w:rPr>
    </w:lvl>
    <w:lvl w:ilvl="7">
      <w:numFmt w:val="bullet"/>
      <w:lvlText w:val="•"/>
      <w:lvlJc w:val="left"/>
      <w:pPr>
        <w:ind w:left="7572" w:hanging="684"/>
      </w:pPr>
      <w:rPr>
        <w:rFonts w:hint="default"/>
      </w:rPr>
    </w:lvl>
    <w:lvl w:ilvl="8">
      <w:numFmt w:val="bullet"/>
      <w:lvlText w:val="•"/>
      <w:lvlJc w:val="left"/>
      <w:pPr>
        <w:ind w:left="8617" w:hanging="684"/>
      </w:pPr>
      <w:rPr>
        <w:rFonts w:hint="default"/>
      </w:rPr>
    </w:lvl>
  </w:abstractNum>
  <w:abstractNum w:abstractNumId="29">
    <w:nsid w:val="43BD72B6"/>
    <w:multiLevelType w:val="multilevel"/>
    <w:tmpl w:val="C64C084E"/>
    <w:lvl w:ilvl="0">
      <w:start w:val="5"/>
      <w:numFmt w:val="decimal"/>
      <w:lvlText w:val="%1"/>
      <w:lvlJc w:val="left"/>
      <w:pPr>
        <w:ind w:left="252" w:hanging="735"/>
      </w:pPr>
      <w:rPr>
        <w:rFonts w:cs="Times New Roman" w:hint="default"/>
      </w:rPr>
    </w:lvl>
    <w:lvl w:ilvl="1">
      <w:start w:val="2"/>
      <w:numFmt w:val="decimal"/>
      <w:lvlText w:val="%1.%2"/>
      <w:lvlJc w:val="left"/>
      <w:pPr>
        <w:ind w:left="252" w:hanging="735"/>
      </w:pPr>
      <w:rPr>
        <w:rFonts w:cs="Times New Roman" w:hint="default"/>
      </w:rPr>
    </w:lvl>
    <w:lvl w:ilvl="2">
      <w:start w:val="1"/>
      <w:numFmt w:val="decimal"/>
      <w:lvlText w:val="%1.%2.%3."/>
      <w:lvlJc w:val="left"/>
      <w:pPr>
        <w:ind w:left="252" w:hanging="735"/>
      </w:pPr>
      <w:rPr>
        <w:rFonts w:ascii="Times New Roman" w:eastAsia="Times New Roman" w:hAnsi="Times New Roman" w:cs="Times New Roman" w:hint="default"/>
        <w:b w:val="0"/>
        <w:bCs w:val="0"/>
        <w:i w:val="0"/>
        <w:iCs w:val="0"/>
        <w:w w:val="99"/>
        <w:sz w:val="26"/>
        <w:szCs w:val="26"/>
      </w:rPr>
    </w:lvl>
    <w:lvl w:ilvl="3">
      <w:numFmt w:val="bullet"/>
      <w:lvlText w:val="•"/>
      <w:lvlJc w:val="left"/>
      <w:pPr>
        <w:ind w:left="3393" w:hanging="735"/>
      </w:pPr>
      <w:rPr>
        <w:rFonts w:hint="default"/>
      </w:rPr>
    </w:lvl>
    <w:lvl w:ilvl="4">
      <w:numFmt w:val="bullet"/>
      <w:lvlText w:val="•"/>
      <w:lvlJc w:val="left"/>
      <w:pPr>
        <w:ind w:left="4438" w:hanging="735"/>
      </w:pPr>
      <w:rPr>
        <w:rFonts w:hint="default"/>
      </w:rPr>
    </w:lvl>
    <w:lvl w:ilvl="5">
      <w:numFmt w:val="bullet"/>
      <w:lvlText w:val="•"/>
      <w:lvlJc w:val="left"/>
      <w:pPr>
        <w:ind w:left="5483" w:hanging="735"/>
      </w:pPr>
      <w:rPr>
        <w:rFonts w:hint="default"/>
      </w:rPr>
    </w:lvl>
    <w:lvl w:ilvl="6">
      <w:numFmt w:val="bullet"/>
      <w:lvlText w:val="•"/>
      <w:lvlJc w:val="left"/>
      <w:pPr>
        <w:ind w:left="6527" w:hanging="735"/>
      </w:pPr>
      <w:rPr>
        <w:rFonts w:hint="default"/>
      </w:rPr>
    </w:lvl>
    <w:lvl w:ilvl="7">
      <w:numFmt w:val="bullet"/>
      <w:lvlText w:val="•"/>
      <w:lvlJc w:val="left"/>
      <w:pPr>
        <w:ind w:left="7572" w:hanging="735"/>
      </w:pPr>
      <w:rPr>
        <w:rFonts w:hint="default"/>
      </w:rPr>
    </w:lvl>
    <w:lvl w:ilvl="8">
      <w:numFmt w:val="bullet"/>
      <w:lvlText w:val="•"/>
      <w:lvlJc w:val="left"/>
      <w:pPr>
        <w:ind w:left="8617" w:hanging="735"/>
      </w:pPr>
      <w:rPr>
        <w:rFonts w:hint="default"/>
      </w:rPr>
    </w:lvl>
  </w:abstractNum>
  <w:abstractNum w:abstractNumId="30">
    <w:nsid w:val="44C73BA0"/>
    <w:multiLevelType w:val="multilevel"/>
    <w:tmpl w:val="14869A8A"/>
    <w:lvl w:ilvl="0">
      <w:start w:val="7"/>
      <w:numFmt w:val="decimal"/>
      <w:lvlText w:val="%1"/>
      <w:lvlJc w:val="left"/>
      <w:pPr>
        <w:ind w:left="252" w:hanging="704"/>
      </w:pPr>
      <w:rPr>
        <w:rFonts w:cs="Times New Roman" w:hint="default"/>
      </w:rPr>
    </w:lvl>
    <w:lvl w:ilvl="1">
      <w:start w:val="3"/>
      <w:numFmt w:val="decimal"/>
      <w:lvlText w:val="%1.%2"/>
      <w:lvlJc w:val="left"/>
      <w:pPr>
        <w:ind w:left="252" w:hanging="704"/>
      </w:pPr>
      <w:rPr>
        <w:rFonts w:cs="Times New Roman" w:hint="default"/>
      </w:rPr>
    </w:lvl>
    <w:lvl w:ilvl="2">
      <w:start w:val="1"/>
      <w:numFmt w:val="decimal"/>
      <w:lvlText w:val="%1.%2.%3."/>
      <w:lvlJc w:val="left"/>
      <w:pPr>
        <w:ind w:left="252" w:hanging="704"/>
      </w:pPr>
      <w:rPr>
        <w:rFonts w:ascii="Times New Roman" w:eastAsia="Times New Roman" w:hAnsi="Times New Roman" w:cs="Times New Roman" w:hint="default"/>
        <w:b w:val="0"/>
        <w:bCs w:val="0"/>
        <w:i w:val="0"/>
        <w:iCs w:val="0"/>
        <w:w w:val="99"/>
        <w:sz w:val="26"/>
        <w:szCs w:val="26"/>
      </w:rPr>
    </w:lvl>
    <w:lvl w:ilvl="3">
      <w:numFmt w:val="bullet"/>
      <w:lvlText w:val="•"/>
      <w:lvlJc w:val="left"/>
      <w:pPr>
        <w:ind w:left="3393" w:hanging="704"/>
      </w:pPr>
      <w:rPr>
        <w:rFonts w:hint="default"/>
      </w:rPr>
    </w:lvl>
    <w:lvl w:ilvl="4">
      <w:numFmt w:val="bullet"/>
      <w:lvlText w:val="•"/>
      <w:lvlJc w:val="left"/>
      <w:pPr>
        <w:ind w:left="4438" w:hanging="704"/>
      </w:pPr>
      <w:rPr>
        <w:rFonts w:hint="default"/>
      </w:rPr>
    </w:lvl>
    <w:lvl w:ilvl="5">
      <w:numFmt w:val="bullet"/>
      <w:lvlText w:val="•"/>
      <w:lvlJc w:val="left"/>
      <w:pPr>
        <w:ind w:left="5483" w:hanging="704"/>
      </w:pPr>
      <w:rPr>
        <w:rFonts w:hint="default"/>
      </w:rPr>
    </w:lvl>
    <w:lvl w:ilvl="6">
      <w:numFmt w:val="bullet"/>
      <w:lvlText w:val="•"/>
      <w:lvlJc w:val="left"/>
      <w:pPr>
        <w:ind w:left="6527" w:hanging="704"/>
      </w:pPr>
      <w:rPr>
        <w:rFonts w:hint="default"/>
      </w:rPr>
    </w:lvl>
    <w:lvl w:ilvl="7">
      <w:numFmt w:val="bullet"/>
      <w:lvlText w:val="•"/>
      <w:lvlJc w:val="left"/>
      <w:pPr>
        <w:ind w:left="7572" w:hanging="704"/>
      </w:pPr>
      <w:rPr>
        <w:rFonts w:hint="default"/>
      </w:rPr>
    </w:lvl>
    <w:lvl w:ilvl="8">
      <w:numFmt w:val="bullet"/>
      <w:lvlText w:val="•"/>
      <w:lvlJc w:val="left"/>
      <w:pPr>
        <w:ind w:left="8617" w:hanging="704"/>
      </w:pPr>
      <w:rPr>
        <w:rFonts w:hint="default"/>
      </w:rPr>
    </w:lvl>
  </w:abstractNum>
  <w:abstractNum w:abstractNumId="31">
    <w:nsid w:val="4CED7524"/>
    <w:multiLevelType w:val="hybridMultilevel"/>
    <w:tmpl w:val="A9FCC19E"/>
    <w:lvl w:ilvl="0" w:tplc="ECDA1218">
      <w:start w:val="1"/>
      <w:numFmt w:val="bullet"/>
      <w:lvlText w:val=""/>
      <w:lvlJc w:val="left"/>
      <w:pPr>
        <w:tabs>
          <w:tab w:val="num" w:pos="851"/>
        </w:tabs>
        <w:ind w:firstLine="709"/>
      </w:pPr>
      <w:rPr>
        <w:rFonts w:ascii="Symbol" w:hAnsi="Symbol" w:hint="default"/>
      </w:rPr>
    </w:lvl>
    <w:lvl w:ilvl="1" w:tplc="828CDD14">
      <w:start w:val="4"/>
      <w:numFmt w:val="decimal"/>
      <w:lvlText w:val="2.%2."/>
      <w:lvlJc w:val="left"/>
      <w:pPr>
        <w:tabs>
          <w:tab w:val="num" w:pos="2205"/>
        </w:tabs>
        <w:ind w:left="2205" w:hanging="1125"/>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2817328"/>
    <w:multiLevelType w:val="hybridMultilevel"/>
    <w:tmpl w:val="2A600228"/>
    <w:lvl w:ilvl="0" w:tplc="0BA4F63A">
      <w:numFmt w:val="bullet"/>
      <w:lvlText w:val="-"/>
      <w:lvlJc w:val="left"/>
      <w:pPr>
        <w:ind w:left="259" w:hanging="152"/>
      </w:pPr>
      <w:rPr>
        <w:rFonts w:ascii="Times New Roman" w:eastAsia="Times New Roman" w:hAnsi="Times New Roman" w:hint="default"/>
        <w:b w:val="0"/>
        <w:i w:val="0"/>
        <w:w w:val="99"/>
        <w:sz w:val="26"/>
      </w:rPr>
    </w:lvl>
    <w:lvl w:ilvl="1" w:tplc="98FCA262">
      <w:numFmt w:val="bullet"/>
      <w:lvlText w:val="•"/>
      <w:lvlJc w:val="left"/>
      <w:pPr>
        <w:ind w:left="760" w:hanging="152"/>
      </w:pPr>
      <w:rPr>
        <w:rFonts w:hint="default"/>
      </w:rPr>
    </w:lvl>
    <w:lvl w:ilvl="2" w:tplc="3AFA09E6">
      <w:numFmt w:val="bullet"/>
      <w:lvlText w:val="•"/>
      <w:lvlJc w:val="left"/>
      <w:pPr>
        <w:ind w:left="1261" w:hanging="152"/>
      </w:pPr>
      <w:rPr>
        <w:rFonts w:hint="default"/>
      </w:rPr>
    </w:lvl>
    <w:lvl w:ilvl="3" w:tplc="0B4A8046">
      <w:numFmt w:val="bullet"/>
      <w:lvlText w:val="•"/>
      <w:lvlJc w:val="left"/>
      <w:pPr>
        <w:ind w:left="1762" w:hanging="152"/>
      </w:pPr>
      <w:rPr>
        <w:rFonts w:hint="default"/>
      </w:rPr>
    </w:lvl>
    <w:lvl w:ilvl="4" w:tplc="801E5F72">
      <w:numFmt w:val="bullet"/>
      <w:lvlText w:val="•"/>
      <w:lvlJc w:val="left"/>
      <w:pPr>
        <w:ind w:left="2263" w:hanging="152"/>
      </w:pPr>
      <w:rPr>
        <w:rFonts w:hint="default"/>
      </w:rPr>
    </w:lvl>
    <w:lvl w:ilvl="5" w:tplc="22F8FDBC">
      <w:numFmt w:val="bullet"/>
      <w:lvlText w:val="•"/>
      <w:lvlJc w:val="left"/>
      <w:pPr>
        <w:ind w:left="2764" w:hanging="152"/>
      </w:pPr>
      <w:rPr>
        <w:rFonts w:hint="default"/>
      </w:rPr>
    </w:lvl>
    <w:lvl w:ilvl="6" w:tplc="A8266692">
      <w:numFmt w:val="bullet"/>
      <w:lvlText w:val="•"/>
      <w:lvlJc w:val="left"/>
      <w:pPr>
        <w:ind w:left="3265" w:hanging="152"/>
      </w:pPr>
      <w:rPr>
        <w:rFonts w:hint="default"/>
      </w:rPr>
    </w:lvl>
    <w:lvl w:ilvl="7" w:tplc="62AA9D2A">
      <w:numFmt w:val="bullet"/>
      <w:lvlText w:val="•"/>
      <w:lvlJc w:val="left"/>
      <w:pPr>
        <w:ind w:left="3766" w:hanging="152"/>
      </w:pPr>
      <w:rPr>
        <w:rFonts w:hint="default"/>
      </w:rPr>
    </w:lvl>
    <w:lvl w:ilvl="8" w:tplc="E2A2EA7E">
      <w:numFmt w:val="bullet"/>
      <w:lvlText w:val="•"/>
      <w:lvlJc w:val="left"/>
      <w:pPr>
        <w:ind w:left="4267" w:hanging="152"/>
      </w:pPr>
      <w:rPr>
        <w:rFonts w:hint="default"/>
      </w:rPr>
    </w:lvl>
  </w:abstractNum>
  <w:abstractNum w:abstractNumId="33">
    <w:nsid w:val="554B7851"/>
    <w:multiLevelType w:val="hybridMultilevel"/>
    <w:tmpl w:val="02ACEC70"/>
    <w:lvl w:ilvl="0" w:tplc="4D08B194">
      <w:start w:val="1"/>
      <w:numFmt w:val="decimal"/>
      <w:lvlText w:val="%1."/>
      <w:lvlJc w:val="left"/>
      <w:pPr>
        <w:ind w:left="1333" w:hanging="360"/>
      </w:pPr>
      <w:rPr>
        <w:rFonts w:ascii="Times New Roman" w:eastAsia="Times New Roman" w:hAnsi="Times New Roman" w:cs="Times New Roman" w:hint="default"/>
        <w:b w:val="0"/>
        <w:bCs w:val="0"/>
        <w:i w:val="0"/>
        <w:iCs w:val="0"/>
        <w:w w:val="99"/>
        <w:sz w:val="26"/>
        <w:szCs w:val="26"/>
      </w:rPr>
    </w:lvl>
    <w:lvl w:ilvl="1" w:tplc="2A94FB36">
      <w:start w:val="1"/>
      <w:numFmt w:val="decimal"/>
      <w:lvlText w:val="%2."/>
      <w:lvlJc w:val="left"/>
      <w:pPr>
        <w:ind w:left="4218" w:hanging="348"/>
      </w:pPr>
      <w:rPr>
        <w:rFonts w:cs="Times New Roman" w:hint="default"/>
        <w:w w:val="100"/>
      </w:rPr>
    </w:lvl>
    <w:lvl w:ilvl="2" w:tplc="F29E3BCC">
      <w:numFmt w:val="bullet"/>
      <w:lvlText w:val="•"/>
      <w:lvlJc w:val="left"/>
      <w:pPr>
        <w:ind w:left="4940" w:hanging="348"/>
      </w:pPr>
      <w:rPr>
        <w:rFonts w:hint="default"/>
      </w:rPr>
    </w:lvl>
    <w:lvl w:ilvl="3" w:tplc="84CAD09A">
      <w:numFmt w:val="bullet"/>
      <w:lvlText w:val="•"/>
      <w:lvlJc w:val="left"/>
      <w:pPr>
        <w:ind w:left="5661" w:hanging="348"/>
      </w:pPr>
      <w:rPr>
        <w:rFonts w:hint="default"/>
      </w:rPr>
    </w:lvl>
    <w:lvl w:ilvl="4" w:tplc="63B8FCC8">
      <w:numFmt w:val="bullet"/>
      <w:lvlText w:val="•"/>
      <w:lvlJc w:val="left"/>
      <w:pPr>
        <w:ind w:left="6382" w:hanging="348"/>
      </w:pPr>
      <w:rPr>
        <w:rFonts w:hint="default"/>
      </w:rPr>
    </w:lvl>
    <w:lvl w:ilvl="5" w:tplc="07D8406C">
      <w:numFmt w:val="bullet"/>
      <w:lvlText w:val="•"/>
      <w:lvlJc w:val="left"/>
      <w:pPr>
        <w:ind w:left="7102" w:hanging="348"/>
      </w:pPr>
      <w:rPr>
        <w:rFonts w:hint="default"/>
      </w:rPr>
    </w:lvl>
    <w:lvl w:ilvl="6" w:tplc="CA06EF98">
      <w:numFmt w:val="bullet"/>
      <w:lvlText w:val="•"/>
      <w:lvlJc w:val="left"/>
      <w:pPr>
        <w:ind w:left="7823" w:hanging="348"/>
      </w:pPr>
      <w:rPr>
        <w:rFonts w:hint="default"/>
      </w:rPr>
    </w:lvl>
    <w:lvl w:ilvl="7" w:tplc="63367C22">
      <w:numFmt w:val="bullet"/>
      <w:lvlText w:val="•"/>
      <w:lvlJc w:val="left"/>
      <w:pPr>
        <w:ind w:left="8544" w:hanging="348"/>
      </w:pPr>
      <w:rPr>
        <w:rFonts w:hint="default"/>
      </w:rPr>
    </w:lvl>
    <w:lvl w:ilvl="8" w:tplc="AD18092C">
      <w:numFmt w:val="bullet"/>
      <w:lvlText w:val="•"/>
      <w:lvlJc w:val="left"/>
      <w:pPr>
        <w:ind w:left="9264" w:hanging="348"/>
      </w:pPr>
      <w:rPr>
        <w:rFonts w:hint="default"/>
      </w:rPr>
    </w:lvl>
  </w:abstractNum>
  <w:abstractNum w:abstractNumId="34">
    <w:nsid w:val="5F4B7B23"/>
    <w:multiLevelType w:val="hybridMultilevel"/>
    <w:tmpl w:val="79D2E110"/>
    <w:lvl w:ilvl="0" w:tplc="B23AF87A">
      <w:numFmt w:val="bullet"/>
      <w:lvlText w:val=""/>
      <w:lvlJc w:val="left"/>
      <w:pPr>
        <w:ind w:left="961" w:hanging="360"/>
      </w:pPr>
      <w:rPr>
        <w:rFonts w:ascii="Symbol" w:eastAsia="Times New Roman" w:hAnsi="Symbol" w:hint="default"/>
        <w:b w:val="0"/>
        <w:i w:val="0"/>
        <w:w w:val="99"/>
        <w:sz w:val="26"/>
      </w:rPr>
    </w:lvl>
    <w:lvl w:ilvl="1" w:tplc="E9B0A6B8">
      <w:numFmt w:val="bullet"/>
      <w:lvlText w:val="•"/>
      <w:lvlJc w:val="left"/>
      <w:pPr>
        <w:ind w:left="1934" w:hanging="360"/>
      </w:pPr>
      <w:rPr>
        <w:rFonts w:hint="default"/>
      </w:rPr>
    </w:lvl>
    <w:lvl w:ilvl="2" w:tplc="496C3D82">
      <w:numFmt w:val="bullet"/>
      <w:lvlText w:val="•"/>
      <w:lvlJc w:val="left"/>
      <w:pPr>
        <w:ind w:left="2909" w:hanging="360"/>
      </w:pPr>
      <w:rPr>
        <w:rFonts w:hint="default"/>
      </w:rPr>
    </w:lvl>
    <w:lvl w:ilvl="3" w:tplc="074A13D8">
      <w:numFmt w:val="bullet"/>
      <w:lvlText w:val="•"/>
      <w:lvlJc w:val="left"/>
      <w:pPr>
        <w:ind w:left="3883" w:hanging="360"/>
      </w:pPr>
      <w:rPr>
        <w:rFonts w:hint="default"/>
      </w:rPr>
    </w:lvl>
    <w:lvl w:ilvl="4" w:tplc="9B4411C4">
      <w:numFmt w:val="bullet"/>
      <w:lvlText w:val="•"/>
      <w:lvlJc w:val="left"/>
      <w:pPr>
        <w:ind w:left="4858" w:hanging="360"/>
      </w:pPr>
      <w:rPr>
        <w:rFonts w:hint="default"/>
      </w:rPr>
    </w:lvl>
    <w:lvl w:ilvl="5" w:tplc="D032A2F6">
      <w:numFmt w:val="bullet"/>
      <w:lvlText w:val="•"/>
      <w:lvlJc w:val="left"/>
      <w:pPr>
        <w:ind w:left="5833" w:hanging="360"/>
      </w:pPr>
      <w:rPr>
        <w:rFonts w:hint="default"/>
      </w:rPr>
    </w:lvl>
    <w:lvl w:ilvl="6" w:tplc="59DCBD58">
      <w:numFmt w:val="bullet"/>
      <w:lvlText w:val="•"/>
      <w:lvlJc w:val="left"/>
      <w:pPr>
        <w:ind w:left="6807" w:hanging="360"/>
      </w:pPr>
      <w:rPr>
        <w:rFonts w:hint="default"/>
      </w:rPr>
    </w:lvl>
    <w:lvl w:ilvl="7" w:tplc="7602A35A">
      <w:numFmt w:val="bullet"/>
      <w:lvlText w:val="•"/>
      <w:lvlJc w:val="left"/>
      <w:pPr>
        <w:ind w:left="7782" w:hanging="360"/>
      </w:pPr>
      <w:rPr>
        <w:rFonts w:hint="default"/>
      </w:rPr>
    </w:lvl>
    <w:lvl w:ilvl="8" w:tplc="1BD2A4B2">
      <w:numFmt w:val="bullet"/>
      <w:lvlText w:val="•"/>
      <w:lvlJc w:val="left"/>
      <w:pPr>
        <w:ind w:left="8757" w:hanging="360"/>
      </w:pPr>
      <w:rPr>
        <w:rFonts w:hint="default"/>
      </w:rPr>
    </w:lvl>
  </w:abstractNum>
  <w:abstractNum w:abstractNumId="35">
    <w:nsid w:val="611959AC"/>
    <w:multiLevelType w:val="hybridMultilevel"/>
    <w:tmpl w:val="34680628"/>
    <w:lvl w:ilvl="0" w:tplc="04190001">
      <w:start w:val="1"/>
      <w:numFmt w:val="bullet"/>
      <w:lvlText w:val=""/>
      <w:lvlJc w:val="left"/>
      <w:pPr>
        <w:ind w:left="468" w:hanging="360"/>
      </w:pPr>
      <w:rPr>
        <w:rFonts w:ascii="Symbol" w:hAnsi="Symbol" w:hint="default"/>
        <w:w w:val="100"/>
      </w:rPr>
    </w:lvl>
    <w:lvl w:ilvl="1" w:tplc="86DAC4E4">
      <w:numFmt w:val="bullet"/>
      <w:lvlText w:val="-"/>
      <w:lvlJc w:val="left"/>
      <w:pPr>
        <w:ind w:left="244" w:hanging="252"/>
      </w:pPr>
      <w:rPr>
        <w:rFonts w:ascii="Times New Roman" w:eastAsia="Times New Roman" w:hAnsi="Times New Roman" w:hint="default"/>
        <w:color w:val="1D201F"/>
        <w:w w:val="100"/>
        <w:sz w:val="27"/>
      </w:rPr>
    </w:lvl>
    <w:lvl w:ilvl="2" w:tplc="D32E05AC">
      <w:numFmt w:val="bullet"/>
      <w:lvlText w:val="•"/>
      <w:lvlJc w:val="left"/>
      <w:pPr>
        <w:ind w:left="1487" w:hanging="252"/>
      </w:pPr>
      <w:rPr>
        <w:rFonts w:hint="default"/>
      </w:rPr>
    </w:lvl>
    <w:lvl w:ilvl="3" w:tplc="18D04D76">
      <w:numFmt w:val="bullet"/>
      <w:lvlText w:val="•"/>
      <w:lvlJc w:val="left"/>
      <w:pPr>
        <w:ind w:left="2514" w:hanging="252"/>
      </w:pPr>
      <w:rPr>
        <w:rFonts w:hint="default"/>
      </w:rPr>
    </w:lvl>
    <w:lvl w:ilvl="4" w:tplc="3B14DE9A">
      <w:numFmt w:val="bullet"/>
      <w:lvlText w:val="•"/>
      <w:lvlJc w:val="left"/>
      <w:pPr>
        <w:ind w:left="3542" w:hanging="252"/>
      </w:pPr>
      <w:rPr>
        <w:rFonts w:hint="default"/>
      </w:rPr>
    </w:lvl>
    <w:lvl w:ilvl="5" w:tplc="52563B32">
      <w:numFmt w:val="bullet"/>
      <w:lvlText w:val="•"/>
      <w:lvlJc w:val="left"/>
      <w:pPr>
        <w:ind w:left="4569" w:hanging="252"/>
      </w:pPr>
      <w:rPr>
        <w:rFonts w:hint="default"/>
      </w:rPr>
    </w:lvl>
    <w:lvl w:ilvl="6" w:tplc="4F8AD490">
      <w:numFmt w:val="bullet"/>
      <w:lvlText w:val="•"/>
      <w:lvlJc w:val="left"/>
      <w:pPr>
        <w:ind w:left="5596" w:hanging="252"/>
      </w:pPr>
      <w:rPr>
        <w:rFonts w:hint="default"/>
      </w:rPr>
    </w:lvl>
    <w:lvl w:ilvl="7" w:tplc="4C70BE6E">
      <w:numFmt w:val="bullet"/>
      <w:lvlText w:val="•"/>
      <w:lvlJc w:val="left"/>
      <w:pPr>
        <w:ind w:left="6624" w:hanging="252"/>
      </w:pPr>
      <w:rPr>
        <w:rFonts w:hint="default"/>
      </w:rPr>
    </w:lvl>
    <w:lvl w:ilvl="8" w:tplc="10B8A2C0">
      <w:numFmt w:val="bullet"/>
      <w:lvlText w:val="•"/>
      <w:lvlJc w:val="left"/>
      <w:pPr>
        <w:ind w:left="7651" w:hanging="252"/>
      </w:pPr>
      <w:rPr>
        <w:rFonts w:hint="default"/>
      </w:rPr>
    </w:lvl>
  </w:abstractNum>
  <w:abstractNum w:abstractNumId="36">
    <w:nsid w:val="68AA1EB6"/>
    <w:multiLevelType w:val="multilevel"/>
    <w:tmpl w:val="75A4805E"/>
    <w:lvl w:ilvl="0">
      <w:start w:val="8"/>
      <w:numFmt w:val="decimal"/>
      <w:lvlText w:val="%1"/>
      <w:lvlJc w:val="left"/>
      <w:pPr>
        <w:ind w:left="100" w:hanging="547"/>
      </w:pPr>
      <w:rPr>
        <w:rFonts w:cs="Times New Roman" w:hint="default"/>
      </w:rPr>
    </w:lvl>
    <w:lvl w:ilvl="1">
      <w:start w:val="1"/>
      <w:numFmt w:val="decimal"/>
      <w:lvlText w:val="%1.%2."/>
      <w:lvlJc w:val="left"/>
      <w:pPr>
        <w:ind w:left="100" w:hanging="547"/>
      </w:pPr>
      <w:rPr>
        <w:rFonts w:ascii="Times New Roman" w:eastAsia="Times New Roman" w:hAnsi="Times New Roman" w:cs="Times New Roman" w:hint="default"/>
        <w:b w:val="0"/>
        <w:bCs w:val="0"/>
        <w:i w:val="0"/>
        <w:iCs w:val="0"/>
        <w:w w:val="100"/>
        <w:sz w:val="24"/>
        <w:szCs w:val="24"/>
      </w:rPr>
    </w:lvl>
    <w:lvl w:ilvl="2">
      <w:start w:val="1"/>
      <w:numFmt w:val="decimal"/>
      <w:lvlText w:val="%1.%2.%3."/>
      <w:lvlJc w:val="left"/>
      <w:pPr>
        <w:ind w:left="102" w:hanging="639"/>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3023" w:hanging="639"/>
      </w:pPr>
      <w:rPr>
        <w:rFonts w:hint="default"/>
      </w:rPr>
    </w:lvl>
    <w:lvl w:ilvl="4">
      <w:numFmt w:val="bullet"/>
      <w:lvlText w:val="•"/>
      <w:lvlJc w:val="left"/>
      <w:pPr>
        <w:ind w:left="3998" w:hanging="639"/>
      </w:pPr>
      <w:rPr>
        <w:rFonts w:hint="default"/>
      </w:rPr>
    </w:lvl>
    <w:lvl w:ilvl="5">
      <w:numFmt w:val="bullet"/>
      <w:lvlText w:val="•"/>
      <w:lvlJc w:val="left"/>
      <w:pPr>
        <w:ind w:left="4973" w:hanging="639"/>
      </w:pPr>
      <w:rPr>
        <w:rFonts w:hint="default"/>
      </w:rPr>
    </w:lvl>
    <w:lvl w:ilvl="6">
      <w:numFmt w:val="bullet"/>
      <w:lvlText w:val="•"/>
      <w:lvlJc w:val="left"/>
      <w:pPr>
        <w:ind w:left="5947" w:hanging="639"/>
      </w:pPr>
      <w:rPr>
        <w:rFonts w:hint="default"/>
      </w:rPr>
    </w:lvl>
    <w:lvl w:ilvl="7">
      <w:numFmt w:val="bullet"/>
      <w:lvlText w:val="•"/>
      <w:lvlJc w:val="left"/>
      <w:pPr>
        <w:ind w:left="6922" w:hanging="639"/>
      </w:pPr>
      <w:rPr>
        <w:rFonts w:hint="default"/>
      </w:rPr>
    </w:lvl>
    <w:lvl w:ilvl="8">
      <w:numFmt w:val="bullet"/>
      <w:lvlText w:val="•"/>
      <w:lvlJc w:val="left"/>
      <w:pPr>
        <w:ind w:left="7897" w:hanging="639"/>
      </w:pPr>
      <w:rPr>
        <w:rFonts w:hint="default"/>
      </w:rPr>
    </w:lvl>
  </w:abstractNum>
  <w:abstractNum w:abstractNumId="37">
    <w:nsid w:val="69082310"/>
    <w:multiLevelType w:val="hybridMultilevel"/>
    <w:tmpl w:val="CF42A9A0"/>
    <w:lvl w:ilvl="0" w:tplc="0CEAE886">
      <w:numFmt w:val="bullet"/>
      <w:lvlText w:val=""/>
      <w:lvlJc w:val="left"/>
      <w:pPr>
        <w:ind w:left="961" w:hanging="360"/>
      </w:pPr>
      <w:rPr>
        <w:rFonts w:ascii="Symbol" w:eastAsia="Times New Roman" w:hAnsi="Symbol" w:hint="default"/>
        <w:b w:val="0"/>
        <w:i w:val="0"/>
        <w:w w:val="99"/>
        <w:sz w:val="26"/>
      </w:rPr>
    </w:lvl>
    <w:lvl w:ilvl="1" w:tplc="E3909DA4">
      <w:numFmt w:val="bullet"/>
      <w:lvlText w:val="-"/>
      <w:lvlJc w:val="left"/>
      <w:pPr>
        <w:ind w:left="252" w:hanging="192"/>
      </w:pPr>
      <w:rPr>
        <w:rFonts w:ascii="Times New Roman" w:eastAsia="Times New Roman" w:hAnsi="Times New Roman" w:hint="default"/>
        <w:b w:val="0"/>
        <w:i w:val="0"/>
        <w:w w:val="99"/>
        <w:sz w:val="26"/>
      </w:rPr>
    </w:lvl>
    <w:lvl w:ilvl="2" w:tplc="0BFACE66">
      <w:numFmt w:val="bullet"/>
      <w:lvlText w:val="•"/>
      <w:lvlJc w:val="left"/>
      <w:pPr>
        <w:ind w:left="2042" w:hanging="192"/>
      </w:pPr>
      <w:rPr>
        <w:rFonts w:hint="default"/>
      </w:rPr>
    </w:lvl>
    <w:lvl w:ilvl="3" w:tplc="BF9AFBBE">
      <w:numFmt w:val="bullet"/>
      <w:lvlText w:val="•"/>
      <w:lvlJc w:val="left"/>
      <w:pPr>
        <w:ind w:left="3125" w:hanging="192"/>
      </w:pPr>
      <w:rPr>
        <w:rFonts w:hint="default"/>
      </w:rPr>
    </w:lvl>
    <w:lvl w:ilvl="4" w:tplc="705E3592">
      <w:numFmt w:val="bullet"/>
      <w:lvlText w:val="•"/>
      <w:lvlJc w:val="left"/>
      <w:pPr>
        <w:ind w:left="4208" w:hanging="192"/>
      </w:pPr>
      <w:rPr>
        <w:rFonts w:hint="default"/>
      </w:rPr>
    </w:lvl>
    <w:lvl w:ilvl="5" w:tplc="9E8282E6">
      <w:numFmt w:val="bullet"/>
      <w:lvlText w:val="•"/>
      <w:lvlJc w:val="left"/>
      <w:pPr>
        <w:ind w:left="5291" w:hanging="192"/>
      </w:pPr>
      <w:rPr>
        <w:rFonts w:hint="default"/>
      </w:rPr>
    </w:lvl>
    <w:lvl w:ilvl="6" w:tplc="235AA66E">
      <w:numFmt w:val="bullet"/>
      <w:lvlText w:val="•"/>
      <w:lvlJc w:val="left"/>
      <w:pPr>
        <w:ind w:left="6374" w:hanging="192"/>
      </w:pPr>
      <w:rPr>
        <w:rFonts w:hint="default"/>
      </w:rPr>
    </w:lvl>
    <w:lvl w:ilvl="7" w:tplc="634EFE78">
      <w:numFmt w:val="bullet"/>
      <w:lvlText w:val="•"/>
      <w:lvlJc w:val="left"/>
      <w:pPr>
        <w:ind w:left="7457" w:hanging="192"/>
      </w:pPr>
      <w:rPr>
        <w:rFonts w:hint="default"/>
      </w:rPr>
    </w:lvl>
    <w:lvl w:ilvl="8" w:tplc="F848886A">
      <w:numFmt w:val="bullet"/>
      <w:lvlText w:val="•"/>
      <w:lvlJc w:val="left"/>
      <w:pPr>
        <w:ind w:left="8540" w:hanging="192"/>
      </w:pPr>
      <w:rPr>
        <w:rFonts w:hint="default"/>
      </w:rPr>
    </w:lvl>
  </w:abstractNum>
  <w:abstractNum w:abstractNumId="38">
    <w:nsid w:val="6C816459"/>
    <w:multiLevelType w:val="multilevel"/>
    <w:tmpl w:val="0C34973E"/>
    <w:lvl w:ilvl="0">
      <w:start w:val="2"/>
      <w:numFmt w:val="decimal"/>
      <w:lvlText w:val="%1"/>
      <w:lvlJc w:val="left"/>
      <w:pPr>
        <w:ind w:left="252" w:hanging="706"/>
      </w:pPr>
      <w:rPr>
        <w:rFonts w:cs="Times New Roman" w:hint="default"/>
      </w:rPr>
    </w:lvl>
    <w:lvl w:ilvl="1">
      <w:start w:val="1"/>
      <w:numFmt w:val="decimal"/>
      <w:lvlText w:val="%1.%2"/>
      <w:lvlJc w:val="left"/>
      <w:pPr>
        <w:ind w:left="252" w:hanging="706"/>
      </w:pPr>
      <w:rPr>
        <w:rFonts w:cs="Times New Roman" w:hint="default"/>
      </w:rPr>
    </w:lvl>
    <w:lvl w:ilvl="2">
      <w:start w:val="1"/>
      <w:numFmt w:val="decimal"/>
      <w:lvlText w:val="%1.%2.%3."/>
      <w:lvlJc w:val="left"/>
      <w:pPr>
        <w:ind w:left="252" w:hanging="706"/>
      </w:pPr>
      <w:rPr>
        <w:rFonts w:ascii="Times New Roman" w:eastAsia="Times New Roman" w:hAnsi="Times New Roman" w:cs="Times New Roman" w:hint="default"/>
        <w:b w:val="0"/>
        <w:bCs w:val="0"/>
        <w:i w:val="0"/>
        <w:iCs w:val="0"/>
        <w:w w:val="99"/>
        <w:sz w:val="26"/>
        <w:szCs w:val="26"/>
      </w:rPr>
    </w:lvl>
    <w:lvl w:ilvl="3">
      <w:numFmt w:val="bullet"/>
      <w:lvlText w:val="•"/>
      <w:lvlJc w:val="left"/>
      <w:pPr>
        <w:ind w:left="3393" w:hanging="706"/>
      </w:pPr>
      <w:rPr>
        <w:rFonts w:hint="default"/>
      </w:rPr>
    </w:lvl>
    <w:lvl w:ilvl="4">
      <w:numFmt w:val="bullet"/>
      <w:lvlText w:val="•"/>
      <w:lvlJc w:val="left"/>
      <w:pPr>
        <w:ind w:left="4438" w:hanging="706"/>
      </w:pPr>
      <w:rPr>
        <w:rFonts w:hint="default"/>
      </w:rPr>
    </w:lvl>
    <w:lvl w:ilvl="5">
      <w:numFmt w:val="bullet"/>
      <w:lvlText w:val="•"/>
      <w:lvlJc w:val="left"/>
      <w:pPr>
        <w:ind w:left="5483" w:hanging="706"/>
      </w:pPr>
      <w:rPr>
        <w:rFonts w:hint="default"/>
      </w:rPr>
    </w:lvl>
    <w:lvl w:ilvl="6">
      <w:numFmt w:val="bullet"/>
      <w:lvlText w:val="•"/>
      <w:lvlJc w:val="left"/>
      <w:pPr>
        <w:ind w:left="6527" w:hanging="706"/>
      </w:pPr>
      <w:rPr>
        <w:rFonts w:hint="default"/>
      </w:rPr>
    </w:lvl>
    <w:lvl w:ilvl="7">
      <w:numFmt w:val="bullet"/>
      <w:lvlText w:val="•"/>
      <w:lvlJc w:val="left"/>
      <w:pPr>
        <w:ind w:left="7572" w:hanging="706"/>
      </w:pPr>
      <w:rPr>
        <w:rFonts w:hint="default"/>
      </w:rPr>
    </w:lvl>
    <w:lvl w:ilvl="8">
      <w:numFmt w:val="bullet"/>
      <w:lvlText w:val="•"/>
      <w:lvlJc w:val="left"/>
      <w:pPr>
        <w:ind w:left="8617" w:hanging="706"/>
      </w:pPr>
      <w:rPr>
        <w:rFonts w:hint="default"/>
      </w:rPr>
    </w:lvl>
  </w:abstractNum>
  <w:abstractNum w:abstractNumId="39">
    <w:nsid w:val="71C600E0"/>
    <w:multiLevelType w:val="multilevel"/>
    <w:tmpl w:val="AC8AB830"/>
    <w:lvl w:ilvl="0">
      <w:start w:val="1"/>
      <w:numFmt w:val="decimal"/>
      <w:lvlText w:val="%1"/>
      <w:lvlJc w:val="left"/>
      <w:pPr>
        <w:ind w:left="252" w:hanging="735"/>
      </w:pPr>
      <w:rPr>
        <w:rFonts w:cs="Times New Roman" w:hint="default"/>
      </w:rPr>
    </w:lvl>
    <w:lvl w:ilvl="1">
      <w:start w:val="5"/>
      <w:numFmt w:val="decimal"/>
      <w:lvlText w:val="%1.%2"/>
      <w:lvlJc w:val="left"/>
      <w:pPr>
        <w:ind w:left="252" w:hanging="735"/>
      </w:pPr>
      <w:rPr>
        <w:rFonts w:cs="Times New Roman" w:hint="default"/>
      </w:rPr>
    </w:lvl>
    <w:lvl w:ilvl="2">
      <w:start w:val="1"/>
      <w:numFmt w:val="decimal"/>
      <w:lvlText w:val="%1.%2.%3."/>
      <w:lvlJc w:val="left"/>
      <w:pPr>
        <w:ind w:left="252" w:hanging="735"/>
      </w:pPr>
      <w:rPr>
        <w:rFonts w:ascii="Times New Roman" w:eastAsia="Times New Roman" w:hAnsi="Times New Roman" w:cs="Times New Roman" w:hint="default"/>
        <w:b w:val="0"/>
        <w:bCs w:val="0"/>
        <w:i w:val="0"/>
        <w:iCs w:val="0"/>
        <w:w w:val="99"/>
        <w:sz w:val="26"/>
        <w:szCs w:val="26"/>
      </w:rPr>
    </w:lvl>
    <w:lvl w:ilvl="3">
      <w:numFmt w:val="bullet"/>
      <w:lvlText w:val="•"/>
      <w:lvlJc w:val="left"/>
      <w:pPr>
        <w:ind w:left="3393" w:hanging="735"/>
      </w:pPr>
      <w:rPr>
        <w:rFonts w:hint="default"/>
      </w:rPr>
    </w:lvl>
    <w:lvl w:ilvl="4">
      <w:numFmt w:val="bullet"/>
      <w:lvlText w:val="•"/>
      <w:lvlJc w:val="left"/>
      <w:pPr>
        <w:ind w:left="4438" w:hanging="735"/>
      </w:pPr>
      <w:rPr>
        <w:rFonts w:hint="default"/>
      </w:rPr>
    </w:lvl>
    <w:lvl w:ilvl="5">
      <w:numFmt w:val="bullet"/>
      <w:lvlText w:val="•"/>
      <w:lvlJc w:val="left"/>
      <w:pPr>
        <w:ind w:left="5483" w:hanging="735"/>
      </w:pPr>
      <w:rPr>
        <w:rFonts w:hint="default"/>
      </w:rPr>
    </w:lvl>
    <w:lvl w:ilvl="6">
      <w:numFmt w:val="bullet"/>
      <w:lvlText w:val="•"/>
      <w:lvlJc w:val="left"/>
      <w:pPr>
        <w:ind w:left="6527" w:hanging="735"/>
      </w:pPr>
      <w:rPr>
        <w:rFonts w:hint="default"/>
      </w:rPr>
    </w:lvl>
    <w:lvl w:ilvl="7">
      <w:numFmt w:val="bullet"/>
      <w:lvlText w:val="•"/>
      <w:lvlJc w:val="left"/>
      <w:pPr>
        <w:ind w:left="7572" w:hanging="735"/>
      </w:pPr>
      <w:rPr>
        <w:rFonts w:hint="default"/>
      </w:rPr>
    </w:lvl>
    <w:lvl w:ilvl="8">
      <w:numFmt w:val="bullet"/>
      <w:lvlText w:val="•"/>
      <w:lvlJc w:val="left"/>
      <w:pPr>
        <w:ind w:left="8617" w:hanging="735"/>
      </w:pPr>
      <w:rPr>
        <w:rFonts w:hint="default"/>
      </w:rPr>
    </w:lvl>
  </w:abstractNum>
  <w:abstractNum w:abstractNumId="40">
    <w:nsid w:val="71E0735E"/>
    <w:multiLevelType w:val="hybridMultilevel"/>
    <w:tmpl w:val="7A4054EA"/>
    <w:lvl w:ilvl="0" w:tplc="28C449F6">
      <w:numFmt w:val="bullet"/>
      <w:lvlText w:val="-"/>
      <w:lvlJc w:val="left"/>
      <w:pPr>
        <w:ind w:left="252" w:hanging="155"/>
      </w:pPr>
      <w:rPr>
        <w:rFonts w:ascii="Times New Roman" w:eastAsia="Times New Roman" w:hAnsi="Times New Roman" w:hint="default"/>
        <w:b w:val="0"/>
        <w:i w:val="0"/>
        <w:w w:val="99"/>
        <w:sz w:val="26"/>
      </w:rPr>
    </w:lvl>
    <w:lvl w:ilvl="1" w:tplc="BEEE4344">
      <w:numFmt w:val="bullet"/>
      <w:lvlText w:val=""/>
      <w:lvlJc w:val="left"/>
      <w:pPr>
        <w:ind w:left="973" w:hanging="348"/>
      </w:pPr>
      <w:rPr>
        <w:rFonts w:ascii="Symbol" w:eastAsia="Times New Roman" w:hAnsi="Symbol" w:hint="default"/>
        <w:b w:val="0"/>
        <w:i w:val="0"/>
        <w:w w:val="99"/>
        <w:sz w:val="26"/>
      </w:rPr>
    </w:lvl>
    <w:lvl w:ilvl="2" w:tplc="D6ECBC44">
      <w:numFmt w:val="bullet"/>
      <w:lvlText w:val="•"/>
      <w:lvlJc w:val="left"/>
      <w:pPr>
        <w:ind w:left="2060" w:hanging="348"/>
      </w:pPr>
      <w:rPr>
        <w:rFonts w:hint="default"/>
      </w:rPr>
    </w:lvl>
    <w:lvl w:ilvl="3" w:tplc="EDC43896">
      <w:numFmt w:val="bullet"/>
      <w:lvlText w:val="•"/>
      <w:lvlJc w:val="left"/>
      <w:pPr>
        <w:ind w:left="3141" w:hanging="348"/>
      </w:pPr>
      <w:rPr>
        <w:rFonts w:hint="default"/>
      </w:rPr>
    </w:lvl>
    <w:lvl w:ilvl="4" w:tplc="3BA49674">
      <w:numFmt w:val="bullet"/>
      <w:lvlText w:val="•"/>
      <w:lvlJc w:val="left"/>
      <w:pPr>
        <w:ind w:left="4222" w:hanging="348"/>
      </w:pPr>
      <w:rPr>
        <w:rFonts w:hint="default"/>
      </w:rPr>
    </w:lvl>
    <w:lvl w:ilvl="5" w:tplc="57721852">
      <w:numFmt w:val="bullet"/>
      <w:lvlText w:val="•"/>
      <w:lvlJc w:val="left"/>
      <w:pPr>
        <w:ind w:left="5302" w:hanging="348"/>
      </w:pPr>
      <w:rPr>
        <w:rFonts w:hint="default"/>
      </w:rPr>
    </w:lvl>
    <w:lvl w:ilvl="6" w:tplc="8B2A44F8">
      <w:numFmt w:val="bullet"/>
      <w:lvlText w:val="•"/>
      <w:lvlJc w:val="left"/>
      <w:pPr>
        <w:ind w:left="6383" w:hanging="348"/>
      </w:pPr>
      <w:rPr>
        <w:rFonts w:hint="default"/>
      </w:rPr>
    </w:lvl>
    <w:lvl w:ilvl="7" w:tplc="6F20A18C">
      <w:numFmt w:val="bullet"/>
      <w:lvlText w:val="•"/>
      <w:lvlJc w:val="left"/>
      <w:pPr>
        <w:ind w:left="7464" w:hanging="348"/>
      </w:pPr>
      <w:rPr>
        <w:rFonts w:hint="default"/>
      </w:rPr>
    </w:lvl>
    <w:lvl w:ilvl="8" w:tplc="0FCA1A9C">
      <w:numFmt w:val="bullet"/>
      <w:lvlText w:val="•"/>
      <w:lvlJc w:val="left"/>
      <w:pPr>
        <w:ind w:left="8544" w:hanging="348"/>
      </w:pPr>
      <w:rPr>
        <w:rFonts w:hint="default"/>
      </w:rPr>
    </w:lvl>
  </w:abstractNum>
  <w:abstractNum w:abstractNumId="41">
    <w:nsid w:val="75BC75EC"/>
    <w:multiLevelType w:val="multilevel"/>
    <w:tmpl w:val="4C141792"/>
    <w:lvl w:ilvl="0">
      <w:start w:val="2"/>
      <w:numFmt w:val="decimal"/>
      <w:lvlText w:val="%1"/>
      <w:lvlJc w:val="left"/>
      <w:pPr>
        <w:ind w:left="252" w:hanging="1088"/>
      </w:pPr>
      <w:rPr>
        <w:rFonts w:cs="Times New Roman" w:hint="default"/>
      </w:rPr>
    </w:lvl>
    <w:lvl w:ilvl="1">
      <w:start w:val="5"/>
      <w:numFmt w:val="decimal"/>
      <w:lvlText w:val="%1.%2"/>
      <w:lvlJc w:val="left"/>
      <w:pPr>
        <w:ind w:left="252" w:hanging="1088"/>
      </w:pPr>
      <w:rPr>
        <w:rFonts w:cs="Times New Roman" w:hint="default"/>
      </w:rPr>
    </w:lvl>
    <w:lvl w:ilvl="2">
      <w:start w:val="3"/>
      <w:numFmt w:val="decimal"/>
      <w:lvlText w:val="%1.%2.%3."/>
      <w:lvlJc w:val="left"/>
      <w:pPr>
        <w:ind w:left="252" w:hanging="1088"/>
      </w:pPr>
      <w:rPr>
        <w:rFonts w:cs="Times New Roman" w:hint="default"/>
        <w:w w:val="99"/>
        <w:sz w:val="26"/>
        <w:szCs w:val="26"/>
      </w:rPr>
    </w:lvl>
    <w:lvl w:ilvl="3">
      <w:numFmt w:val="bullet"/>
      <w:lvlText w:val="•"/>
      <w:lvlJc w:val="left"/>
      <w:pPr>
        <w:ind w:left="3393" w:hanging="1088"/>
      </w:pPr>
      <w:rPr>
        <w:rFonts w:hint="default"/>
      </w:rPr>
    </w:lvl>
    <w:lvl w:ilvl="4">
      <w:numFmt w:val="bullet"/>
      <w:lvlText w:val="•"/>
      <w:lvlJc w:val="left"/>
      <w:pPr>
        <w:ind w:left="4438" w:hanging="1088"/>
      </w:pPr>
      <w:rPr>
        <w:rFonts w:hint="default"/>
      </w:rPr>
    </w:lvl>
    <w:lvl w:ilvl="5">
      <w:numFmt w:val="bullet"/>
      <w:lvlText w:val="•"/>
      <w:lvlJc w:val="left"/>
      <w:pPr>
        <w:ind w:left="5483" w:hanging="1088"/>
      </w:pPr>
      <w:rPr>
        <w:rFonts w:hint="default"/>
      </w:rPr>
    </w:lvl>
    <w:lvl w:ilvl="6">
      <w:numFmt w:val="bullet"/>
      <w:lvlText w:val="•"/>
      <w:lvlJc w:val="left"/>
      <w:pPr>
        <w:ind w:left="6527" w:hanging="1088"/>
      </w:pPr>
      <w:rPr>
        <w:rFonts w:hint="default"/>
      </w:rPr>
    </w:lvl>
    <w:lvl w:ilvl="7">
      <w:numFmt w:val="bullet"/>
      <w:lvlText w:val="•"/>
      <w:lvlJc w:val="left"/>
      <w:pPr>
        <w:ind w:left="7572" w:hanging="1088"/>
      </w:pPr>
      <w:rPr>
        <w:rFonts w:hint="default"/>
      </w:rPr>
    </w:lvl>
    <w:lvl w:ilvl="8">
      <w:numFmt w:val="bullet"/>
      <w:lvlText w:val="•"/>
      <w:lvlJc w:val="left"/>
      <w:pPr>
        <w:ind w:left="8617" w:hanging="1088"/>
      </w:pPr>
      <w:rPr>
        <w:rFonts w:hint="default"/>
      </w:rPr>
    </w:lvl>
  </w:abstractNum>
  <w:abstractNum w:abstractNumId="42">
    <w:nsid w:val="7CFD4E20"/>
    <w:multiLevelType w:val="multilevel"/>
    <w:tmpl w:val="5386A952"/>
    <w:lvl w:ilvl="0">
      <w:start w:val="1"/>
      <w:numFmt w:val="decimal"/>
      <w:lvlText w:val="%1"/>
      <w:lvlJc w:val="left"/>
      <w:pPr>
        <w:ind w:left="244" w:hanging="500"/>
      </w:pPr>
      <w:rPr>
        <w:rFonts w:cs="Times New Roman" w:hint="default"/>
      </w:rPr>
    </w:lvl>
    <w:lvl w:ilvl="1">
      <w:start w:val="3"/>
      <w:numFmt w:val="decimal"/>
      <w:lvlText w:val="%1.%2."/>
      <w:lvlJc w:val="left"/>
      <w:pPr>
        <w:ind w:left="244" w:hanging="500"/>
      </w:pPr>
      <w:rPr>
        <w:rFonts w:ascii="Times New Roman" w:eastAsia="Times New Roman" w:hAnsi="Times New Roman" w:cs="Times New Roman" w:hint="default"/>
        <w:color w:val="1D201F"/>
        <w:spacing w:val="-2"/>
        <w:w w:val="100"/>
        <w:sz w:val="27"/>
        <w:szCs w:val="27"/>
      </w:rPr>
    </w:lvl>
    <w:lvl w:ilvl="2">
      <w:numFmt w:val="bullet"/>
      <w:lvlText w:val="•"/>
      <w:lvlJc w:val="left"/>
      <w:pPr>
        <w:ind w:left="2133" w:hanging="500"/>
      </w:pPr>
      <w:rPr>
        <w:rFonts w:hint="default"/>
      </w:rPr>
    </w:lvl>
    <w:lvl w:ilvl="3">
      <w:numFmt w:val="bullet"/>
      <w:lvlText w:val="•"/>
      <w:lvlJc w:val="left"/>
      <w:pPr>
        <w:ind w:left="3079" w:hanging="500"/>
      </w:pPr>
      <w:rPr>
        <w:rFonts w:hint="default"/>
      </w:rPr>
    </w:lvl>
    <w:lvl w:ilvl="4">
      <w:numFmt w:val="bullet"/>
      <w:lvlText w:val="•"/>
      <w:lvlJc w:val="left"/>
      <w:pPr>
        <w:ind w:left="4026" w:hanging="500"/>
      </w:pPr>
      <w:rPr>
        <w:rFonts w:hint="default"/>
      </w:rPr>
    </w:lvl>
    <w:lvl w:ilvl="5">
      <w:numFmt w:val="bullet"/>
      <w:lvlText w:val="•"/>
      <w:lvlJc w:val="left"/>
      <w:pPr>
        <w:ind w:left="4973" w:hanging="500"/>
      </w:pPr>
      <w:rPr>
        <w:rFonts w:hint="default"/>
      </w:rPr>
    </w:lvl>
    <w:lvl w:ilvl="6">
      <w:numFmt w:val="bullet"/>
      <w:lvlText w:val="•"/>
      <w:lvlJc w:val="left"/>
      <w:pPr>
        <w:ind w:left="5919" w:hanging="500"/>
      </w:pPr>
      <w:rPr>
        <w:rFonts w:hint="default"/>
      </w:rPr>
    </w:lvl>
    <w:lvl w:ilvl="7">
      <w:numFmt w:val="bullet"/>
      <w:lvlText w:val="•"/>
      <w:lvlJc w:val="left"/>
      <w:pPr>
        <w:ind w:left="6866" w:hanging="500"/>
      </w:pPr>
      <w:rPr>
        <w:rFonts w:hint="default"/>
      </w:rPr>
    </w:lvl>
    <w:lvl w:ilvl="8">
      <w:numFmt w:val="bullet"/>
      <w:lvlText w:val="•"/>
      <w:lvlJc w:val="left"/>
      <w:pPr>
        <w:ind w:left="7812" w:hanging="500"/>
      </w:pPr>
      <w:rPr>
        <w:rFonts w:hint="default"/>
      </w:rPr>
    </w:lvl>
  </w:abstractNum>
  <w:abstractNum w:abstractNumId="43">
    <w:nsid w:val="7E2D504D"/>
    <w:multiLevelType w:val="multilevel"/>
    <w:tmpl w:val="964C62C2"/>
    <w:lvl w:ilvl="0">
      <w:start w:val="3"/>
      <w:numFmt w:val="decimal"/>
      <w:lvlText w:val="%1"/>
      <w:lvlJc w:val="left"/>
      <w:pPr>
        <w:ind w:left="252" w:hanging="708"/>
      </w:pPr>
      <w:rPr>
        <w:rFonts w:cs="Times New Roman" w:hint="default"/>
      </w:rPr>
    </w:lvl>
    <w:lvl w:ilvl="1">
      <w:start w:val="1"/>
      <w:numFmt w:val="decimal"/>
      <w:lvlText w:val="%1.%2."/>
      <w:lvlJc w:val="left"/>
      <w:pPr>
        <w:ind w:left="252" w:hanging="708"/>
      </w:pPr>
      <w:rPr>
        <w:rFonts w:cs="Times New Roman" w:hint="default"/>
        <w:w w:val="100"/>
        <w:position w:val="1"/>
      </w:rPr>
    </w:lvl>
    <w:lvl w:ilvl="2">
      <w:numFmt w:val="bullet"/>
      <w:lvlText w:val="•"/>
      <w:lvlJc w:val="left"/>
      <w:pPr>
        <w:ind w:left="2349" w:hanging="708"/>
      </w:pPr>
      <w:rPr>
        <w:rFonts w:hint="default"/>
      </w:rPr>
    </w:lvl>
    <w:lvl w:ilvl="3">
      <w:numFmt w:val="bullet"/>
      <w:lvlText w:val="•"/>
      <w:lvlJc w:val="left"/>
      <w:pPr>
        <w:ind w:left="3393" w:hanging="708"/>
      </w:pPr>
      <w:rPr>
        <w:rFonts w:hint="default"/>
      </w:rPr>
    </w:lvl>
    <w:lvl w:ilvl="4">
      <w:numFmt w:val="bullet"/>
      <w:lvlText w:val="•"/>
      <w:lvlJc w:val="left"/>
      <w:pPr>
        <w:ind w:left="4438" w:hanging="708"/>
      </w:pPr>
      <w:rPr>
        <w:rFonts w:hint="default"/>
      </w:rPr>
    </w:lvl>
    <w:lvl w:ilvl="5">
      <w:numFmt w:val="bullet"/>
      <w:lvlText w:val="•"/>
      <w:lvlJc w:val="left"/>
      <w:pPr>
        <w:ind w:left="5483" w:hanging="708"/>
      </w:pPr>
      <w:rPr>
        <w:rFonts w:hint="default"/>
      </w:rPr>
    </w:lvl>
    <w:lvl w:ilvl="6">
      <w:numFmt w:val="bullet"/>
      <w:lvlText w:val="•"/>
      <w:lvlJc w:val="left"/>
      <w:pPr>
        <w:ind w:left="6527" w:hanging="708"/>
      </w:pPr>
      <w:rPr>
        <w:rFonts w:hint="default"/>
      </w:rPr>
    </w:lvl>
    <w:lvl w:ilvl="7">
      <w:numFmt w:val="bullet"/>
      <w:lvlText w:val="•"/>
      <w:lvlJc w:val="left"/>
      <w:pPr>
        <w:ind w:left="7572" w:hanging="708"/>
      </w:pPr>
      <w:rPr>
        <w:rFonts w:hint="default"/>
      </w:rPr>
    </w:lvl>
    <w:lvl w:ilvl="8">
      <w:numFmt w:val="bullet"/>
      <w:lvlText w:val="•"/>
      <w:lvlJc w:val="left"/>
      <w:pPr>
        <w:ind w:left="8617" w:hanging="708"/>
      </w:pPr>
      <w:rPr>
        <w:rFonts w:hint="default"/>
      </w:rPr>
    </w:lvl>
  </w:abstractNum>
  <w:num w:numId="1">
    <w:abstractNumId w:val="37"/>
  </w:num>
  <w:num w:numId="2">
    <w:abstractNumId w:val="34"/>
  </w:num>
  <w:num w:numId="3">
    <w:abstractNumId w:val="36"/>
  </w:num>
  <w:num w:numId="4">
    <w:abstractNumId w:val="11"/>
  </w:num>
  <w:num w:numId="5">
    <w:abstractNumId w:val="18"/>
  </w:num>
  <w:num w:numId="6">
    <w:abstractNumId w:val="21"/>
  </w:num>
  <w:num w:numId="7">
    <w:abstractNumId w:val="32"/>
  </w:num>
  <w:num w:numId="8">
    <w:abstractNumId w:val="33"/>
  </w:num>
  <w:num w:numId="9">
    <w:abstractNumId w:val="30"/>
  </w:num>
  <w:num w:numId="10">
    <w:abstractNumId w:val="20"/>
  </w:num>
  <w:num w:numId="11">
    <w:abstractNumId w:val="28"/>
  </w:num>
  <w:num w:numId="12">
    <w:abstractNumId w:val="23"/>
  </w:num>
  <w:num w:numId="13">
    <w:abstractNumId w:val="29"/>
  </w:num>
  <w:num w:numId="14">
    <w:abstractNumId w:val="27"/>
  </w:num>
  <w:num w:numId="15">
    <w:abstractNumId w:val="14"/>
  </w:num>
  <w:num w:numId="16">
    <w:abstractNumId w:val="8"/>
  </w:num>
  <w:num w:numId="17">
    <w:abstractNumId w:val="15"/>
  </w:num>
  <w:num w:numId="18">
    <w:abstractNumId w:val="43"/>
  </w:num>
  <w:num w:numId="19">
    <w:abstractNumId w:val="16"/>
  </w:num>
  <w:num w:numId="20">
    <w:abstractNumId w:val="22"/>
  </w:num>
  <w:num w:numId="21">
    <w:abstractNumId w:val="41"/>
  </w:num>
  <w:num w:numId="22">
    <w:abstractNumId w:val="10"/>
  </w:num>
  <w:num w:numId="23">
    <w:abstractNumId w:val="25"/>
  </w:num>
  <w:num w:numId="24">
    <w:abstractNumId w:val="38"/>
  </w:num>
  <w:num w:numId="25">
    <w:abstractNumId w:val="39"/>
  </w:num>
  <w:num w:numId="26">
    <w:abstractNumId w:val="7"/>
  </w:num>
  <w:num w:numId="27">
    <w:abstractNumId w:val="12"/>
  </w:num>
  <w:num w:numId="28">
    <w:abstractNumId w:val="40"/>
  </w:num>
  <w:num w:numId="29">
    <w:abstractNumId w:val="19"/>
  </w:num>
  <w:num w:numId="30">
    <w:abstractNumId w:val="0"/>
  </w:num>
  <w:num w:numId="31">
    <w:abstractNumId w:val="3"/>
  </w:num>
  <w:num w:numId="32">
    <w:abstractNumId w:val="4"/>
  </w:num>
  <w:num w:numId="33">
    <w:abstractNumId w:val="5"/>
  </w:num>
  <w:num w:numId="34">
    <w:abstractNumId w:val="1"/>
  </w:num>
  <w:num w:numId="35">
    <w:abstractNumId w:val="2"/>
  </w:num>
  <w:num w:numId="36">
    <w:abstractNumId w:val="6"/>
  </w:num>
  <w:num w:numId="37">
    <w:abstractNumId w:val="26"/>
  </w:num>
  <w:num w:numId="38">
    <w:abstractNumId w:val="24"/>
  </w:num>
  <w:num w:numId="39">
    <w:abstractNumId w:val="31"/>
  </w:num>
  <w:num w:numId="40">
    <w:abstractNumId w:val="9"/>
  </w:num>
  <w:num w:numId="41">
    <w:abstractNumId w:val="35"/>
  </w:num>
  <w:num w:numId="42">
    <w:abstractNumId w:val="13"/>
  </w:num>
  <w:num w:numId="43">
    <w:abstractNumId w:val="42"/>
  </w:num>
  <w:num w:numId="44">
    <w:abstractNumId w:val="17"/>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characterSpacingControl w:val="doNotCompress"/>
  <w:hdrShapeDefaults>
    <o:shapedefaults v:ext="edit" spidmax="33794"/>
  </w:hdrShapeDefaults>
  <w:footnotePr>
    <w:footnote w:id="0"/>
    <w:footnote w:id="1"/>
  </w:footnotePr>
  <w:endnotePr>
    <w:endnote w:id="0"/>
    <w:endnote w:id="1"/>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DBA"/>
    <w:rsid w:val="00051092"/>
    <w:rsid w:val="000521D1"/>
    <w:rsid w:val="000573BC"/>
    <w:rsid w:val="00064E96"/>
    <w:rsid w:val="000A1F93"/>
    <w:rsid w:val="000C1B09"/>
    <w:rsid w:val="000F7D62"/>
    <w:rsid w:val="00102712"/>
    <w:rsid w:val="00142D05"/>
    <w:rsid w:val="00185C26"/>
    <w:rsid w:val="0018721F"/>
    <w:rsid w:val="001C2D0B"/>
    <w:rsid w:val="001C7ACB"/>
    <w:rsid w:val="0023049A"/>
    <w:rsid w:val="00246FB8"/>
    <w:rsid w:val="0025135F"/>
    <w:rsid w:val="00255D35"/>
    <w:rsid w:val="00302447"/>
    <w:rsid w:val="0032061F"/>
    <w:rsid w:val="00322C12"/>
    <w:rsid w:val="003576B2"/>
    <w:rsid w:val="003918D3"/>
    <w:rsid w:val="00395465"/>
    <w:rsid w:val="003A0EFF"/>
    <w:rsid w:val="003A4804"/>
    <w:rsid w:val="003A4942"/>
    <w:rsid w:val="003C1809"/>
    <w:rsid w:val="003C7036"/>
    <w:rsid w:val="003D2E92"/>
    <w:rsid w:val="003F7295"/>
    <w:rsid w:val="003F7511"/>
    <w:rsid w:val="00404B94"/>
    <w:rsid w:val="0040676C"/>
    <w:rsid w:val="00421A30"/>
    <w:rsid w:val="00425965"/>
    <w:rsid w:val="00447DBA"/>
    <w:rsid w:val="00480069"/>
    <w:rsid w:val="004A2EB0"/>
    <w:rsid w:val="004E7242"/>
    <w:rsid w:val="0052668F"/>
    <w:rsid w:val="0053014A"/>
    <w:rsid w:val="00537E39"/>
    <w:rsid w:val="00553F5E"/>
    <w:rsid w:val="00556141"/>
    <w:rsid w:val="005800B6"/>
    <w:rsid w:val="005869A5"/>
    <w:rsid w:val="005919A5"/>
    <w:rsid w:val="005C5683"/>
    <w:rsid w:val="00637B6F"/>
    <w:rsid w:val="00667B9E"/>
    <w:rsid w:val="00697DF7"/>
    <w:rsid w:val="006D5C34"/>
    <w:rsid w:val="006D7F76"/>
    <w:rsid w:val="006E0F51"/>
    <w:rsid w:val="006E5CCF"/>
    <w:rsid w:val="006E6811"/>
    <w:rsid w:val="006F398B"/>
    <w:rsid w:val="006F6AE6"/>
    <w:rsid w:val="00703BCD"/>
    <w:rsid w:val="00713A17"/>
    <w:rsid w:val="007802C5"/>
    <w:rsid w:val="007E4AFD"/>
    <w:rsid w:val="00832CF9"/>
    <w:rsid w:val="008A537C"/>
    <w:rsid w:val="008A5501"/>
    <w:rsid w:val="008B75B1"/>
    <w:rsid w:val="008C0615"/>
    <w:rsid w:val="008D4935"/>
    <w:rsid w:val="008E734F"/>
    <w:rsid w:val="008F6F25"/>
    <w:rsid w:val="008F7327"/>
    <w:rsid w:val="009410DE"/>
    <w:rsid w:val="009B6238"/>
    <w:rsid w:val="009D09E4"/>
    <w:rsid w:val="009E3295"/>
    <w:rsid w:val="00A44BEF"/>
    <w:rsid w:val="00A935FE"/>
    <w:rsid w:val="00AA1E13"/>
    <w:rsid w:val="00AA69C8"/>
    <w:rsid w:val="00AB1D95"/>
    <w:rsid w:val="00AE4C32"/>
    <w:rsid w:val="00AF0E62"/>
    <w:rsid w:val="00AF3515"/>
    <w:rsid w:val="00B259FE"/>
    <w:rsid w:val="00B64B5B"/>
    <w:rsid w:val="00B821CE"/>
    <w:rsid w:val="00BA0B10"/>
    <w:rsid w:val="00BC1CDE"/>
    <w:rsid w:val="00BE0662"/>
    <w:rsid w:val="00C41E98"/>
    <w:rsid w:val="00C46690"/>
    <w:rsid w:val="00C46C69"/>
    <w:rsid w:val="00C572E1"/>
    <w:rsid w:val="00C6208C"/>
    <w:rsid w:val="00C6663B"/>
    <w:rsid w:val="00CC3B5F"/>
    <w:rsid w:val="00CE49B0"/>
    <w:rsid w:val="00D306F4"/>
    <w:rsid w:val="00D43616"/>
    <w:rsid w:val="00D56571"/>
    <w:rsid w:val="00DE1281"/>
    <w:rsid w:val="00DE2C39"/>
    <w:rsid w:val="00DE4877"/>
    <w:rsid w:val="00E10C94"/>
    <w:rsid w:val="00E1568E"/>
    <w:rsid w:val="00E43303"/>
    <w:rsid w:val="00E522C7"/>
    <w:rsid w:val="00E73DEE"/>
    <w:rsid w:val="00E804CF"/>
    <w:rsid w:val="00EC7148"/>
    <w:rsid w:val="00F142B7"/>
    <w:rsid w:val="00F178A1"/>
    <w:rsid w:val="00F204AC"/>
    <w:rsid w:val="00F27662"/>
    <w:rsid w:val="00F52DE8"/>
    <w:rsid w:val="00F64DCB"/>
    <w:rsid w:val="00F77909"/>
    <w:rsid w:val="00F8177F"/>
    <w:rsid w:val="00F94C9F"/>
    <w:rsid w:val="00F95E13"/>
    <w:rsid w:val="00FA3058"/>
    <w:rsid w:val="00FA39BC"/>
    <w:rsid w:val="00FA677D"/>
    <w:rsid w:val="00FE0640"/>
    <w:rsid w:val="00FF33A3"/>
    <w:rsid w:val="00FF3B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4AC"/>
    <w:pPr>
      <w:widowControl w:val="0"/>
      <w:autoSpaceDE w:val="0"/>
      <w:autoSpaceDN w:val="0"/>
    </w:pPr>
    <w:rPr>
      <w:rFonts w:ascii="Times New Roman" w:eastAsia="Times New Roman" w:hAnsi="Times New Roman"/>
      <w:sz w:val="22"/>
      <w:szCs w:val="22"/>
      <w:lang w:eastAsia="en-US"/>
    </w:rPr>
  </w:style>
  <w:style w:type="paragraph" w:styleId="1">
    <w:name w:val="heading 1"/>
    <w:basedOn w:val="a"/>
    <w:link w:val="10"/>
    <w:uiPriority w:val="99"/>
    <w:qFormat/>
    <w:rsid w:val="00F204AC"/>
    <w:pPr>
      <w:spacing w:line="368" w:lineRule="exact"/>
      <w:ind w:left="302" w:right="337"/>
      <w:jc w:val="center"/>
      <w:outlineLvl w:val="0"/>
    </w:pPr>
    <w:rPr>
      <w:b/>
      <w:bCs/>
      <w:sz w:val="32"/>
      <w:szCs w:val="32"/>
    </w:rPr>
  </w:style>
  <w:style w:type="paragraph" w:styleId="2">
    <w:name w:val="heading 2"/>
    <w:basedOn w:val="a"/>
    <w:link w:val="20"/>
    <w:uiPriority w:val="99"/>
    <w:qFormat/>
    <w:rsid w:val="00F204AC"/>
    <w:pPr>
      <w:ind w:left="1227" w:hanging="260"/>
      <w:outlineLvl w:val="1"/>
    </w:pPr>
    <w:rPr>
      <w:b/>
      <w:bCs/>
      <w:sz w:val="26"/>
      <w:szCs w:val="26"/>
    </w:rPr>
  </w:style>
  <w:style w:type="paragraph" w:styleId="3">
    <w:name w:val="heading 3"/>
    <w:basedOn w:val="a"/>
    <w:link w:val="30"/>
    <w:uiPriority w:val="99"/>
    <w:qFormat/>
    <w:rsid w:val="00F204AC"/>
    <w:pPr>
      <w:ind w:left="1669" w:hanging="454"/>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C7ACB"/>
    <w:rPr>
      <w:rFonts w:ascii="Times New Roman" w:hAnsi="Times New Roman" w:cs="Times New Roman"/>
      <w:b/>
      <w:bCs/>
      <w:sz w:val="32"/>
      <w:szCs w:val="32"/>
      <w:lang w:val="ru-RU"/>
    </w:rPr>
  </w:style>
  <w:style w:type="character" w:customStyle="1" w:styleId="20">
    <w:name w:val="Заголовок 2 Знак"/>
    <w:basedOn w:val="a0"/>
    <w:link w:val="2"/>
    <w:uiPriority w:val="9"/>
    <w:semiHidden/>
    <w:rsid w:val="00B03635"/>
    <w:rPr>
      <w:rFonts w:ascii="Cambria" w:eastAsia="Times New Roman" w:hAnsi="Cambria" w:cs="Times New Roman"/>
      <w:b/>
      <w:bCs/>
      <w:i/>
      <w:iCs/>
      <w:sz w:val="28"/>
      <w:szCs w:val="28"/>
      <w:lang w:eastAsia="en-US"/>
    </w:rPr>
  </w:style>
  <w:style w:type="character" w:customStyle="1" w:styleId="30">
    <w:name w:val="Заголовок 3 Знак"/>
    <w:basedOn w:val="a0"/>
    <w:link w:val="3"/>
    <w:uiPriority w:val="9"/>
    <w:semiHidden/>
    <w:rsid w:val="00B03635"/>
    <w:rPr>
      <w:rFonts w:ascii="Cambria" w:eastAsia="Times New Roman" w:hAnsi="Cambria" w:cs="Times New Roman"/>
      <w:b/>
      <w:bCs/>
      <w:sz w:val="26"/>
      <w:szCs w:val="26"/>
      <w:lang w:eastAsia="en-US"/>
    </w:rPr>
  </w:style>
  <w:style w:type="table" w:customStyle="1" w:styleId="TableNormal1">
    <w:name w:val="Table Normal1"/>
    <w:uiPriority w:val="99"/>
    <w:semiHidden/>
    <w:rsid w:val="00F204A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F204AC"/>
    <w:pPr>
      <w:ind w:left="252" w:firstLine="708"/>
      <w:jc w:val="both"/>
    </w:pPr>
    <w:rPr>
      <w:sz w:val="26"/>
      <w:szCs w:val="26"/>
    </w:rPr>
  </w:style>
  <w:style w:type="character" w:customStyle="1" w:styleId="a4">
    <w:name w:val="Основной текст Знак"/>
    <w:basedOn w:val="a0"/>
    <w:link w:val="a3"/>
    <w:uiPriority w:val="99"/>
    <w:locked/>
    <w:rsid w:val="001C7ACB"/>
    <w:rPr>
      <w:rFonts w:ascii="Times New Roman" w:hAnsi="Times New Roman" w:cs="Times New Roman"/>
      <w:sz w:val="26"/>
      <w:szCs w:val="26"/>
      <w:lang w:val="ru-RU"/>
    </w:rPr>
  </w:style>
  <w:style w:type="paragraph" w:styleId="a5">
    <w:name w:val="List Paragraph"/>
    <w:basedOn w:val="a"/>
    <w:uiPriority w:val="99"/>
    <w:qFormat/>
    <w:rsid w:val="00F204AC"/>
    <w:pPr>
      <w:ind w:left="252" w:firstLine="708"/>
      <w:jc w:val="both"/>
    </w:pPr>
  </w:style>
  <w:style w:type="paragraph" w:customStyle="1" w:styleId="TableParagraph">
    <w:name w:val="Table Paragraph"/>
    <w:basedOn w:val="a"/>
    <w:uiPriority w:val="99"/>
    <w:rsid w:val="00F204AC"/>
  </w:style>
  <w:style w:type="paragraph" w:customStyle="1" w:styleId="ConsPlusNormal">
    <w:name w:val="ConsPlusNormal"/>
    <w:uiPriority w:val="99"/>
    <w:rsid w:val="00B259FE"/>
    <w:pPr>
      <w:widowControl w:val="0"/>
      <w:autoSpaceDE w:val="0"/>
      <w:autoSpaceDN w:val="0"/>
      <w:adjustRightInd w:val="0"/>
    </w:pPr>
    <w:rPr>
      <w:rFonts w:ascii="Arial" w:eastAsia="Times New Roman" w:hAnsi="Arial" w:cs="Arial"/>
    </w:rPr>
  </w:style>
  <w:style w:type="paragraph" w:customStyle="1" w:styleId="a6">
    <w:name w:val="Стиль"/>
    <w:uiPriority w:val="99"/>
    <w:rsid w:val="00B259FE"/>
    <w:pPr>
      <w:widowControl w:val="0"/>
      <w:suppressAutoHyphens/>
      <w:spacing w:line="100" w:lineRule="atLeast"/>
    </w:pPr>
    <w:rPr>
      <w:rFonts w:ascii="Arial" w:eastAsia="Times New Roman" w:hAnsi="Arial" w:cs="Arial"/>
      <w:kern w:val="1"/>
      <w:sz w:val="24"/>
      <w:szCs w:val="24"/>
      <w:lang w:val="en-US" w:eastAsia="ar-SA"/>
    </w:rPr>
  </w:style>
  <w:style w:type="paragraph" w:styleId="a7">
    <w:name w:val="Subtitle"/>
    <w:basedOn w:val="a"/>
    <w:next w:val="a"/>
    <w:link w:val="a8"/>
    <w:uiPriority w:val="99"/>
    <w:qFormat/>
    <w:rsid w:val="00B259FE"/>
    <w:pPr>
      <w:widowControl/>
      <w:autoSpaceDE/>
      <w:autoSpaceDN/>
      <w:spacing w:after="60"/>
      <w:jc w:val="center"/>
      <w:outlineLvl w:val="1"/>
    </w:pPr>
    <w:rPr>
      <w:rFonts w:ascii="Cambria" w:hAnsi="Cambria"/>
      <w:sz w:val="24"/>
      <w:szCs w:val="24"/>
      <w:lang w:eastAsia="ru-RU"/>
    </w:rPr>
  </w:style>
  <w:style w:type="character" w:customStyle="1" w:styleId="a8">
    <w:name w:val="Подзаголовок Знак"/>
    <w:basedOn w:val="a0"/>
    <w:link w:val="a7"/>
    <w:uiPriority w:val="99"/>
    <w:locked/>
    <w:rsid w:val="00B259FE"/>
    <w:rPr>
      <w:rFonts w:ascii="Cambria" w:hAnsi="Cambria" w:cs="Times New Roman"/>
      <w:sz w:val="24"/>
      <w:szCs w:val="24"/>
      <w:lang w:val="ru-RU" w:eastAsia="ru-RU"/>
    </w:rPr>
  </w:style>
  <w:style w:type="character" w:styleId="a9">
    <w:name w:val="Strong"/>
    <w:basedOn w:val="a0"/>
    <w:uiPriority w:val="99"/>
    <w:qFormat/>
    <w:rsid w:val="00B259FE"/>
    <w:rPr>
      <w:rFonts w:cs="Times New Roman"/>
      <w:b/>
    </w:rPr>
  </w:style>
  <w:style w:type="table" w:styleId="aa">
    <w:name w:val="Table Grid"/>
    <w:basedOn w:val="a1"/>
    <w:uiPriority w:val="59"/>
    <w:rsid w:val="00B259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uiPriority w:val="99"/>
    <w:rsid w:val="00F178A1"/>
    <w:rPr>
      <w:rFonts w:ascii="TimesNewRomanPSMT" w:hAnsi="TimesNewRomanPSMT"/>
      <w:color w:val="000000"/>
      <w:sz w:val="28"/>
    </w:rPr>
  </w:style>
  <w:style w:type="paragraph" w:customStyle="1" w:styleId="ab">
    <w:name w:val="Содержимое таблицы"/>
    <w:basedOn w:val="a"/>
    <w:uiPriority w:val="99"/>
    <w:rsid w:val="00F142B7"/>
    <w:pPr>
      <w:widowControl/>
      <w:suppressLineNumbers/>
      <w:suppressAutoHyphens/>
      <w:autoSpaceDE/>
      <w:autoSpaceDN/>
    </w:pPr>
    <w:rPr>
      <w:sz w:val="24"/>
      <w:szCs w:val="24"/>
      <w:lang w:eastAsia="ar-SA"/>
    </w:rPr>
  </w:style>
  <w:style w:type="paragraph" w:styleId="ac">
    <w:name w:val="header"/>
    <w:basedOn w:val="a"/>
    <w:link w:val="ad"/>
    <w:uiPriority w:val="99"/>
    <w:rsid w:val="00F142B7"/>
    <w:pPr>
      <w:tabs>
        <w:tab w:val="center" w:pos="4677"/>
        <w:tab w:val="right" w:pos="9355"/>
      </w:tabs>
    </w:pPr>
  </w:style>
  <w:style w:type="character" w:customStyle="1" w:styleId="ad">
    <w:name w:val="Верхний колонтитул Знак"/>
    <w:basedOn w:val="a0"/>
    <w:link w:val="ac"/>
    <w:uiPriority w:val="99"/>
    <w:locked/>
    <w:rsid w:val="00F142B7"/>
    <w:rPr>
      <w:rFonts w:ascii="Times New Roman" w:hAnsi="Times New Roman" w:cs="Times New Roman"/>
      <w:lang w:val="ru-RU"/>
    </w:rPr>
  </w:style>
  <w:style w:type="paragraph" w:styleId="ae">
    <w:name w:val="footer"/>
    <w:basedOn w:val="a"/>
    <w:link w:val="af"/>
    <w:uiPriority w:val="99"/>
    <w:rsid w:val="00F142B7"/>
    <w:pPr>
      <w:tabs>
        <w:tab w:val="center" w:pos="4677"/>
        <w:tab w:val="right" w:pos="9355"/>
      </w:tabs>
    </w:pPr>
  </w:style>
  <w:style w:type="character" w:customStyle="1" w:styleId="af">
    <w:name w:val="Нижний колонтитул Знак"/>
    <w:basedOn w:val="a0"/>
    <w:link w:val="ae"/>
    <w:uiPriority w:val="99"/>
    <w:locked/>
    <w:rsid w:val="00F142B7"/>
    <w:rPr>
      <w:rFonts w:ascii="Times New Roman" w:hAnsi="Times New Roman" w:cs="Times New Roman"/>
      <w:lang w:val="ru-RU"/>
    </w:rPr>
  </w:style>
  <w:style w:type="paragraph" w:styleId="af0">
    <w:name w:val="Normal (Web)"/>
    <w:basedOn w:val="a"/>
    <w:uiPriority w:val="99"/>
    <w:rsid w:val="00AF0E62"/>
    <w:pPr>
      <w:widowControl/>
      <w:autoSpaceDE/>
      <w:autoSpaceDN/>
      <w:spacing w:before="100" w:beforeAutospacing="1" w:after="119"/>
    </w:pPr>
    <w:rPr>
      <w:sz w:val="24"/>
      <w:szCs w:val="24"/>
      <w:lang w:eastAsia="ru-RU"/>
    </w:rPr>
  </w:style>
  <w:style w:type="paragraph" w:styleId="af1">
    <w:name w:val="Balloon Text"/>
    <w:basedOn w:val="a"/>
    <w:link w:val="af2"/>
    <w:uiPriority w:val="99"/>
    <w:semiHidden/>
    <w:rsid w:val="000F7D62"/>
    <w:rPr>
      <w:rFonts w:ascii="Segoe UI" w:hAnsi="Segoe UI" w:cs="Segoe UI"/>
      <w:sz w:val="18"/>
      <w:szCs w:val="18"/>
    </w:rPr>
  </w:style>
  <w:style w:type="character" w:customStyle="1" w:styleId="af2">
    <w:name w:val="Текст выноски Знак"/>
    <w:basedOn w:val="a0"/>
    <w:link w:val="af1"/>
    <w:uiPriority w:val="99"/>
    <w:semiHidden/>
    <w:locked/>
    <w:rsid w:val="000F7D62"/>
    <w:rPr>
      <w:rFonts w:ascii="Segoe UI" w:hAnsi="Segoe UI" w:cs="Segoe UI"/>
      <w:sz w:val="18"/>
      <w:szCs w:val="18"/>
      <w:lang w:val="ru-RU"/>
    </w:rPr>
  </w:style>
  <w:style w:type="character" w:styleId="af3">
    <w:name w:val="page number"/>
    <w:basedOn w:val="a0"/>
    <w:uiPriority w:val="99"/>
    <w:rsid w:val="003C1809"/>
    <w:rPr>
      <w:rFonts w:cs="Times New Roman"/>
    </w:rPr>
  </w:style>
  <w:style w:type="paragraph" w:customStyle="1" w:styleId="11">
    <w:name w:val="Абзац списка1"/>
    <w:basedOn w:val="a"/>
    <w:rsid w:val="009D09E4"/>
    <w:pPr>
      <w:ind w:left="252" w:firstLine="708"/>
      <w:jc w:val="both"/>
    </w:pPr>
    <w:rPr>
      <w:rFonts w:eastAsia="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1821</TotalTime>
  <Pages>84</Pages>
  <Words>28936</Words>
  <Characters>164938</Characters>
  <Application>Microsoft Office Word</Application>
  <DocSecurity>0</DocSecurity>
  <Lines>1374</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Торги</dc:creator>
  <cp:keywords/>
  <dc:description/>
  <cp:lastModifiedBy>Пользователь Windows</cp:lastModifiedBy>
  <cp:revision>31</cp:revision>
  <cp:lastPrinted>2023-01-11T09:03:00Z</cp:lastPrinted>
  <dcterms:created xsi:type="dcterms:W3CDTF">2021-11-04T04:56:00Z</dcterms:created>
  <dcterms:modified xsi:type="dcterms:W3CDTF">2023-03-29T10:50:00Z</dcterms:modified>
</cp:coreProperties>
</file>